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22pt;width:86.52pt;height:29.3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22pt;width:93.38pt;height:29.3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22pt;width:70.8pt;height:29.3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41515642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4.22pt;width:109.23pt;height:29.3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47" w:right="467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REDUCTO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22pt;width:172.58pt;height:29.3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LEON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22pt;width:103.59pt;height:29.3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22pt;width:99.84pt;height:29.3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22pt;width:31.196pt;height:29.3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3pt;width:86.52pt;height:7.92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3pt;width:93.38pt;height:7.92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3pt;width:70.8pt;height:7.92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6.3pt;width:172.58pt;height:7.92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3pt;width:103.59pt;height:7.92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3pt;width:99.84pt;height:7.92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3pt;width:31.196pt;height:7.92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3.58pt;width:83.04pt;height:12.72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58pt;width:3.47998pt;height:12.72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3.58pt;width:89.9pt;height:12.72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58pt;width:3.48001pt;height:12.72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3.58pt;width:67.32pt;height:12.72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58pt;width:3.48001pt;height:12.72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3.58pt;width:169.1pt;height:12.72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4" w:right="1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58pt;width:3.48001pt;height:12.72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3.58pt;width:100.11pt;height:12.72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58pt;width:3.48pt;height:12.72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58pt;width:96.36pt;height:12.72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58pt;width:3.48pt;height:12.72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3.58pt;width:27.716pt;height:12.72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58pt;width:3.48pt;height:12.72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66pt;width:86.52pt;height:7.92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66pt;width:93.38pt;height:7.92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66pt;width:70.8pt;height:7.92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5.66pt;width:105.75pt;height:28.5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76" w:right="308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CONCEPCION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66pt;width:3.48pt;height:28.5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66pt;width:172.58pt;height:7.92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66pt;width:103.59pt;height:7.92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66pt;width:99.84pt;height:7.92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66pt;width:31.196pt;height:7.92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94pt;width:86.52pt;height:30.72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94pt;width:93.38pt;height:30.72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94pt;width:70.8pt;height:30.72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94pt;width:109.23pt;height:30.72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590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94pt;width:172.58pt;height:30.72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66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94pt;width:103.59pt;height:30.72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94pt;width:99.84pt;height:30.72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94pt;width:31.196pt;height:30.72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7.5pt;width:109.23pt;height:7.44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14pt;width:86.52pt;height:13.8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14pt;width:93.38pt;height:13.8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14pt;width:70.8pt;height:13.8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14pt;width:103.59pt;height:13.8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14pt;width:99.84pt;height:13.8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14pt;width:31.196pt;height:13.8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8.54pt;width:83.04pt;height:12.6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54pt;width:3.47998pt;height:12.6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8.54pt;width:89.9pt;height:12.6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54pt;width:3.48001pt;height:12.6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8.54pt;width:67.32pt;height:12.6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46177312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54pt;width:3.48001pt;height:12.6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8.54pt;width:100.11pt;height:12.6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54pt;width:3.48pt;height:12.6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8.54pt;width:96.36pt;height:12.6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54pt;width:3.48pt;height:12.6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8.54pt;width:27.716pt;height:12.6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54pt;width:3.48pt;height:12.6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2.18pt;width:105.75pt;height:25.32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9" w:right="381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2.18pt;width:3.48pt;height:25.32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62pt;width:86.52pt;height:13.92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62pt;width:93.38pt;height:13.92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62pt;width:70.8pt;height:13.92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4.62pt;width:109.23pt;height:7.5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62pt;width:169.1pt;height:40.32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5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EVANGÉLICO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CONOCIMIENTOS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INTEGRADOS "MORAZÁN"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62pt;width:3.48001pt;height:40.32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62pt;width:103.59pt;height:13.92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62pt;width:99.84pt;height:13.92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62pt;width:31.196pt;height:13.92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87pt;width:86.52pt;height:30.75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87pt;width:93.38pt;height:30.75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87pt;width:70.8pt;height:30.75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79266564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87pt;width:109.23pt;height:30.75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87pt;width:172.58pt;height:30.75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85" w:right="240" w:hanging="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"CARRUSEL DE NIÑOS"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87pt;width:103.59pt;height:30.75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87pt;width:99.84pt;height:30.75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87pt;width:31.196pt;height:30.75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87pt;width:86.52pt;height:15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87pt;width:93.38pt;height:15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87pt;width:70.8pt;height:15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87pt;width:172.58pt;height:15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87pt;width:103.59pt;height:15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87pt;width:99.84pt;height:15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87pt;width:31.196pt;height:15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6.27pt;width:83.04pt;height:12.6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27pt;width:3.47998pt;height:12.6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6.27pt;width:89.9pt;height:12.6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27pt;width:3.48001pt;height:12.6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6.27pt;width:67.32pt;height:12.6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27pt;width:3.48001pt;height:12.6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6.27pt;width:169.1pt;height:12.6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27pt;width:3.48001pt;height:12.6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27pt;width:100.11pt;height:12.6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27pt;width:3.48pt;height:12.6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6.27pt;width:96.36pt;height:12.6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27pt;width:3.48pt;height:12.6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6.27pt;width:27.716pt;height:12.6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27pt;width:3.48pt;height:12.6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15pt;width:86.52pt;height:15.12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15pt;width:93.38pt;height:15.12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15pt;width:70.8pt;height:15.12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15pt;width:105.75pt;height:42.72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4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CIENEGA,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RODEO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15pt;width:3.48pt;height:42.72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15pt;width:172.58pt;height:15.12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15pt;width:103.59pt;height:15.12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15pt;width:99.84pt;height:15.12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15pt;width:31.196pt;height:15.12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47pt;width:86.52pt;height:43.68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47pt;width:93.38pt;height:43.68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47pt;width:70.8pt;height:43.68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47pt;width:109.23pt;height:43.68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16" w:righ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COYOTE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47pt;width:172.58pt;height:43.68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47pt;width:103.59pt;height:43.68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47pt;width:99.84pt;height:43.68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47pt;width:31.196pt;height:43.68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526pt;width:86.52pt;height:7.944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526pt;width:93.38pt;height:7.944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526pt;width:70.8pt;height:7.944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526pt;width:172.58pt;height:7.944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526pt;width:103.59pt;height:7.94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526pt;width:99.84pt;height:7.944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526pt;width:31.196pt;height:7.944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81pt;width:83.04pt;height:12.716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81pt;width:3.47998pt;height:12.716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81pt;width:89.9pt;height:12.716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81pt;width:3.48001pt;height:12.716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81pt;width:67.32pt;height:12.716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46313999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81pt;width:3.48001pt;height:12.716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81pt;width:169.1pt;height:12.716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81pt;width:3.48001pt;height:12.716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6.81pt;width:100.11pt;height:12.716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81pt;width:3.48pt;height:12.716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81pt;width:96.36pt;height:12.716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81pt;width:3.48pt;height:12.716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81pt;width:27.716pt;height:12.71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81pt;width:3.48pt;height:12.716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89pt;width:86.52pt;height:7.92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89pt;width:93.38pt;height:7.92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89pt;width:70.8pt;height:7.92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8.89pt;width:105.75pt;height:28.58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95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89pt;width:3.48pt;height:28.58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89pt;width:172.58pt;height:7.92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89pt;width:103.59pt;height:7.92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89pt;width:99.84pt;height:7.92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89pt;width:31.196pt;height:7.92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2.19pt;width:86.52pt;height:26.7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2.19pt;width:93.38pt;height:26.7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2.19pt;width:70.8pt;height:26.7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2.19pt;width:109.23pt;height:26.7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418" w:right="382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2.19pt;width:172.58pt;height:26.7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2.19pt;width:103.59pt;height:26.7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2.19pt;width:99.84pt;height:26.7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2.19pt;width:31.196pt;height:26.7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8.75pt;width:83.04pt;height:13.44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8.75pt;width:3.47998pt;height:13.44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8.75pt;width:89.9pt;height:13.44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8.75pt;width:3.48001pt;height:13.44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8.75pt;width:67.32pt;height:13.44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45493922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8.75pt;width:3.48001pt;height:13.44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8.75pt;width:105.75pt;height:13.44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8.75pt;width:3.48pt;height:13.44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8.75pt;width:169.1pt;height:13.44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8.75pt;width:3.48001pt;height:13.44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8.75pt;width:100.11pt;height:13.44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8.75pt;width:3.48pt;height:13.44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8.75pt;width:96.36pt;height:13.44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8.75pt;width:3.48pt;height:13.44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8.75pt;width:27.716pt;height:13.44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8.75pt;width:3.48pt;height:13.44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4.65pt;width:86.52pt;height:44.1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4.65pt;width:93.38pt;height:44.1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4.65pt;width:70.8pt;height:44.1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4.65pt;width:109.23pt;height:44.1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381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4.65pt;width:172.58pt;height:44.1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1" w:right="177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4.65pt;width:103.59pt;height:44.1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4.65pt;width:99.84pt;height:44.1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4.65pt;width:31.196pt;height:44.1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6.706pt;width:86.52pt;height:7.944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6.706pt;width:93.38pt;height:7.944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6.706pt;width:70.8pt;height:7.944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706pt;width:172.58pt;height:7.944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706pt;width:103.59pt;height:7.944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6.706pt;width:99.84pt;height:7.944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6.706pt;width:31.196pt;height:7.944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3.98pt;width:83.04pt;height:12.726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3.98pt;width:3.47998pt;height:12.726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3.98pt;width:89.9pt;height:12.726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3.98pt;width:3.48001pt;height:12.726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3.98pt;width:67.32pt;height:12.726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31010240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3.98pt;width:3.48001pt;height:12.726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3.98pt;width:169.1pt;height:12.726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3.98pt;width:3.48001pt;height:12.726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3.98pt;width:100.11pt;height:12.726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3.98pt;width:3.48pt;height:12.726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3.98pt;width:96.36pt;height:12.726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3.98pt;width:3.48pt;height:12.726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3.98pt;width:27.716pt;height:12.726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3.98pt;width:3.48pt;height:12.726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6.06pt;width:86.52pt;height:7.92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6.06pt;width:93.38pt;height:7.92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6.06pt;width:70.8pt;height:7.92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6.06pt;width:105.75pt;height:28.59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6.06pt;width:3.48pt;height:28.59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6.06pt;width:172.58pt;height:7.92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6.06pt;width:103.59pt;height:7.92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6.06pt;width:99.84pt;height:7.92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6.06pt;width:31.196pt;height:7.92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5.76pt;width:86.52pt;height:30.3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5.76pt;width:93.38pt;height:30.3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5.76pt;width:70.8pt;height:30.3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5.76pt;width:109.23pt;height:30.3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8" w:right="263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76pt;width:172.58pt;height:30.3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62" w:right="553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76pt;width:103.59pt;height:30.3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76pt;width:99.84pt;height:30.3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76pt;width:31.196pt;height:30.3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8.62pt;width:86.52pt;height:7.14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8.62pt;width:93.38pt;height:7.14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8.62pt;width:70.8pt;height:7.14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62pt;width:103.59pt;height:7.14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8.62pt;width:99.84pt;height:7.14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62pt;width:31.196pt;height:7.14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96.02pt;width:83.04pt;height:12.6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6.02pt;width:3.47998pt;height:12.6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96.02pt;width:89.9pt;height:12.6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6.02pt;width:3.48001pt;height:12.6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96.02pt;width:67.32pt;height:12.6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6.02pt;width:3.48001pt;height:12.6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6.02pt;width:100.11pt;height:12.6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02pt;width:3.48pt;height:12.6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6.02pt;width:96.36pt;height:12.6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02pt;width:3.48pt;height:12.6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6.02pt;width:27.716pt;height:12.6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6.02pt;width:3.48pt;height:12.6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8.88pt;width:86.52pt;height:7.14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8.88pt;width:93.38pt;height:7.14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8.88pt;width:70.8pt;height:7.14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8.88pt;width:105.75pt;height:26.88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10" w:right="361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8.88pt;width:3.48pt;height:26.88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8.88pt;width:169.1pt;height:26.88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44" w:right="636" w:hanging="3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8.88pt;width:3.48001pt;height:26.88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8.88pt;width:103.59pt;height:7.1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8.88pt;width:99.84pt;height:7.1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8.88pt;width:31.196pt;height:7.14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82pt;width:86.52pt;height:18.06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82pt;width:93.38pt;height:18.06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61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82pt;width:70.8pt;height:18.06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82pt;width:109.23pt;height:18.06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82pt;width:172.58pt;height:18.06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82pt;width:103.59pt;height:18.06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4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82pt;width:99.84pt;height:18.06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1.196pt;height:18.06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3.76pt;mso-position-horizontal-relative:page;mso-position-vertical-relative:page;z-index:-83474" coordorigin="1694,1406" coordsize="15354,9275">
            <v:shape style="position:absolute;left:1704;top:1416;width:614;height:0" coordorigin="1704,1416" coordsize="614,0" path="m1704,1416l2319,1416e" filled="f" stroked="t" strokeweight="0.58pt" strokecolor="#000000">
              <v:path arrowok="t"/>
            </v:shape>
            <v:shape style="position:absolute;left:2328;top:1416;width:1987;height:0" coordorigin="2328,1416" coordsize="1987,0" path="m2328,1416l4316,1416e" filled="f" stroked="t" strokeweight="0.58pt" strokecolor="#000000">
              <v:path arrowok="t"/>
            </v:shape>
            <v:shape style="position:absolute;left:4325;top:1416;width:2062;height:0" coordorigin="4325,1416" coordsize="2062,0" path="m4325,1416l6387,1416e" filled="f" stroked="t" strokeweight="0.58pt" strokecolor="#000000">
              <v:path arrowok="t"/>
            </v:shape>
            <v:shape style="position:absolute;left:6397;top:1416;width:3442;height:0" coordorigin="6397,1416" coordsize="3442,0" path="m6397,1416l9839,1416e" filled="f" stroked="t" strokeweight="0.58pt" strokecolor="#000000">
              <v:path arrowok="t"/>
            </v:shape>
            <v:shape style="position:absolute;left:9849;top:1416;width:2175;height:0" coordorigin="9849,1416" coordsize="2175,0" path="m9849,1416l12023,1416e" filled="f" stroked="t" strokeweight="0.58pt" strokecolor="#000000">
              <v:path arrowok="t"/>
            </v:shape>
            <v:shape style="position:absolute;left:12033;top:1416;width:1406;height:0" coordorigin="12033,1416" coordsize="1406,0" path="m12033,1416l13440,1416e" filled="f" stroked="t" strokeweight="0.58pt" strokecolor="#000000">
              <v:path arrowok="t"/>
            </v:shape>
            <v:shape style="position:absolute;left:13449;top:1416;width:1858;height:0" coordorigin="13449,1416" coordsize="1858,0" path="m13449,1416l15307,1416e" filled="f" stroked="t" strokeweight="0.58pt" strokecolor="#000000">
              <v:path arrowok="t"/>
            </v:shape>
            <v:shape style="position:absolute;left:15317;top:1416;width:1721;height:0" coordorigin="15317,1416" coordsize="1721,0" path="m15317,1416l17038,1416e" filled="f" stroked="t" strokeweight="0.58pt" strokecolor="#000000">
              <v:path arrowok="t"/>
            </v:shape>
            <v:shape style="position:absolute;left:1704;top:1762;width:612;height:158" coordorigin="1704,1762" coordsize="612,158" path="m1704,1920l2316,1920,2316,1762,1704,1762,1704,1920xe" filled="t" fillcolor="#DCE6F0" stroked="f">
              <v:path arrowok="t"/>
              <v:fill/>
            </v:shape>
            <v:shape style="position:absolute;left:1737;top:1920;width:0;height:252" coordorigin="1737,1920" coordsize="0,252" path="m1737,1920l1737,2172e" filled="f" stroked="t" strokeweight="3.34pt" strokecolor="#DCE6F0">
              <v:path arrowok="t"/>
            </v:shape>
            <v:shape style="position:absolute;left:2251;top:1920;width:67;height:252" coordorigin="2251,1920" coordsize="67,252" path="m2251,2172l2317,2172,2317,1920,2251,1920,2251,2172xe" filled="t" fillcolor="#DCE6F0" stroked="f">
              <v:path arrowok="t"/>
              <v:fill/>
            </v:shape>
            <v:shape style="position:absolute;left:1704;top:2172;width:612;height:158" coordorigin="1704,2172" coordsize="612,158" path="m1704,2331l2316,2331,2316,2172,1704,2172,1704,2331xe" filled="t" fillcolor="#DCE6F0" stroked="f">
              <v:path arrowok="t"/>
              <v:fill/>
            </v:shape>
            <v:shape style="position:absolute;left:1769;top:1920;width:482;height:252" coordorigin="1769,1920" coordsize="482,252" path="m1769,2172l2252,2172,2252,1920,1769,1920,1769,2172xe" filled="t" fillcolor="#DCE6F0" stroked="f">
              <v:path arrowok="t"/>
              <v:fill/>
            </v:shape>
            <v:shape style="position:absolute;left:2321;top:1762;width:1994;height:158" coordorigin="2321,1762" coordsize="1994,158" path="m2321,1920l4316,1920,4316,1762,2321,1762,2321,1920xe" filled="t" fillcolor="#DCE6F0" stroked="f">
              <v:path arrowok="t"/>
              <v:fill/>
            </v:shape>
            <v:shape style="position:absolute;left:2320;top:1920;width:74;height:252" coordorigin="2320,1920" coordsize="74,252" path="m2320,2172l2394,2172,2394,1920,2320,1920,2320,2172xe" filled="t" fillcolor="#DCE6F0" stroked="f">
              <v:path arrowok="t"/>
              <v:fill/>
            </v:shape>
            <v:shape style="position:absolute;left:4250;top:1920;width:67;height:252" coordorigin="4250,1920" coordsize="67,252" path="m4250,2172l4317,2172,4317,1920,4250,1920,4250,2172xe" filled="t" fillcolor="#DCE6F0" stroked="f">
              <v:path arrowok="t"/>
              <v:fill/>
            </v:shape>
            <v:shape style="position:absolute;left:2321;top:2172;width:1994;height:158" coordorigin="2321,2172" coordsize="1994,158" path="m2321,2331l4316,2331,4316,2172,2321,2172,2321,2331xe" filled="t" fillcolor="#DCE6F0" stroked="f">
              <v:path arrowok="t"/>
              <v:fill/>
            </v:shape>
            <v:shape style="position:absolute;left:2393;top:1920;width:1858;height:252" coordorigin="2393,1920" coordsize="1858,252" path="m2393,2172l4251,2172,4251,1920,2393,1920,2393,2172xe" filled="t" fillcolor="#DCE6F0" stroked="f">
              <v:path arrowok="t"/>
              <v:fill/>
            </v:shape>
            <v:shape style="position:absolute;left:4320;top:1762;width:2067;height:158" coordorigin="4320,1762" coordsize="2067,158" path="m4320,1920l6387,1920,6387,1762,4320,1762,4320,1920xe" filled="t" fillcolor="#DCE6F0" stroked="f">
              <v:path arrowok="t"/>
              <v:fill/>
            </v:shape>
            <v:shape style="position:absolute;left:4319;top:1920;width:72;height:252" coordorigin="4319,1920" coordsize="72,252" path="m4319,2172l4391,2172,4391,1920,4319,1920,4319,2172xe" filled="t" fillcolor="#DCE6F0" stroked="f">
              <v:path arrowok="t"/>
              <v:fill/>
            </v:shape>
            <v:shape style="position:absolute;left:6355;top:1920;width:0;height:252" coordorigin="6355,1920" coordsize="0,252" path="m6355,1920l6355,2172e" filled="f" stroked="t" strokeweight="3.34pt" strokecolor="#DCE6F0">
              <v:path arrowok="t"/>
            </v:shape>
            <v:shape style="position:absolute;left:4320;top:2172;width:2067;height:158" coordorigin="4320,2172" coordsize="2067,158" path="m4320,2331l6387,2331,6387,2172,4320,2172,4320,2331xe" filled="t" fillcolor="#DCE6F0" stroked="f">
              <v:path arrowok="t"/>
              <v:fill/>
            </v:shape>
            <v:shape style="position:absolute;left:4390;top:1920;width:1932;height:252" coordorigin="4390,1920" coordsize="1932,252" path="m4390,2172l6322,2172,6322,1920,4390,1920,4390,2172xe" filled="t" fillcolor="#DCE6F0" stroked="f">
              <v:path arrowok="t"/>
              <v:fill/>
            </v:shape>
            <v:shape style="position:absolute;left:6392;top:1778;width:3447;height:0" coordorigin="6392,1778" coordsize="3447,0" path="m6392,1778l9839,1778e" filled="f" stroked="t" strokeweight="1.66pt" strokecolor="#DCE6F0">
              <v:path arrowok="t"/>
            </v:shape>
            <v:shape style="position:absolute;left:6427;top:1793;width:0;height:506" coordorigin="6427,1793" coordsize="0,506" path="m6427,1793l6427,2300e" filled="f" stroked="t" strokeweight="3.58pt" strokecolor="#DCE6F0">
              <v:path arrowok="t"/>
            </v:shape>
            <v:shape style="position:absolute;left:9773;top:1793;width:67;height:506" coordorigin="9773,1793" coordsize="67,506" path="m9773,2300l9840,2300,9840,1793,9773,1793,9773,2300xe" filled="t" fillcolor="#DCE6F0" stroked="f">
              <v:path arrowok="t"/>
              <v:fill/>
            </v:shape>
            <v:shape style="position:absolute;left:6392;top:2315;width:3447;height:0" coordorigin="6392,2315" coordsize="3447,0" path="m6392,2315l9839,2315e" filled="f" stroked="t" strokeweight="1.66pt" strokecolor="#DCE6F0">
              <v:path arrowok="t"/>
            </v:shape>
            <v:shape style="position:absolute;left:6462;top:1793;width:3312;height:254" coordorigin="6462,1793" coordsize="3312,254" path="m6462,2048l9774,2048,9774,1793,6462,1793,6462,2048xe" filled="t" fillcolor="#DCE6F0" stroked="f">
              <v:path arrowok="t"/>
              <v:fill/>
            </v:shape>
            <v:shape style="position:absolute;left:6462;top:2048;width:3312;height:252" coordorigin="6462,2048" coordsize="3312,252" path="m6462,2300l9774,2300,9774,2048,6462,2048,6462,2300xe" filled="t" fillcolor="#DCE6F0" stroked="f">
              <v:path arrowok="t"/>
              <v:fill/>
            </v:shape>
            <v:shape style="position:absolute;left:9844;top:1778;width:2180;height:0" coordorigin="9844,1778" coordsize="2180,0" path="m9844,1778l12023,1778e" filled="f" stroked="t" strokeweight="1.66pt" strokecolor="#DCE6F0">
              <v:path arrowok="t"/>
            </v:shape>
            <v:shape style="position:absolute;left:9843;top:1793;width:72;height:506" coordorigin="9843,1793" coordsize="72,506" path="m9843,2300l9914,2300,9914,1793,9843,1793,9843,2300xe" filled="t" fillcolor="#DCE6F0" stroked="f">
              <v:path arrowok="t"/>
              <v:fill/>
            </v:shape>
            <v:shape style="position:absolute;left:11991;top:1793;width:0;height:506" coordorigin="11991,1793" coordsize="0,506" path="m11991,1793l11991,2300e" filled="f" stroked="t" strokeweight="3.34pt" strokecolor="#DCE6F0">
              <v:path arrowok="t"/>
            </v:shape>
            <v:shape style="position:absolute;left:9844;top:2315;width:2180;height:0" coordorigin="9844,2315" coordsize="2180,0" path="m9844,2315l12023,2315e" filled="f" stroked="t" strokeweight="1.66pt" strokecolor="#DCE6F0">
              <v:path arrowok="t"/>
            </v:shape>
            <v:shape style="position:absolute;left:9913;top:1793;width:2045;height:254" coordorigin="9913,1793" coordsize="2045,254" path="m9913,2048l11959,2048,11959,1793,9913,1793,9913,2048xe" filled="t" fillcolor="#DCE6F0" stroked="f">
              <v:path arrowok="t"/>
              <v:fill/>
            </v:shape>
            <v:shape style="position:absolute;left:9913;top:2048;width:2045;height:252" coordorigin="9913,2048" coordsize="2045,252" path="m9913,2300l11959,2300,11959,2048,9913,2048,9913,2300xe" filled="t" fillcolor="#DCE6F0" stroked="f">
              <v:path arrowok="t"/>
              <v:fill/>
            </v:shape>
            <v:shape style="position:absolute;left:12028;top:1762;width:1411;height:158" coordorigin="12028,1762" coordsize="1411,158" path="m12028,1920l13440,1920,13440,1762,12028,1762,12028,1920xe" filled="t" fillcolor="#DCE6F0" stroked="f">
              <v:path arrowok="t"/>
              <v:fill/>
            </v:shape>
            <v:shape style="position:absolute;left:12063;top:1920;width:0;height:252" coordorigin="12063,1920" coordsize="0,252" path="m12063,1920l12063,2172e" filled="f" stroked="t" strokeweight="3.58pt" strokecolor="#DCE6F0">
              <v:path arrowok="t"/>
            </v:shape>
            <v:shape style="position:absolute;left:13374;top:1920;width:67;height:252" coordorigin="13374,1920" coordsize="67,252" path="m13374,2172l13441,2172,13441,1920,13374,1920,13374,2172xe" filled="t" fillcolor="#DCE6F0" stroked="f">
              <v:path arrowok="t"/>
              <v:fill/>
            </v:shape>
            <v:shape style="position:absolute;left:12028;top:2172;width:1411;height:158" coordorigin="12028,2172" coordsize="1411,158" path="m12028,2331l13440,2331,13440,2172,12028,2172,12028,2331xe" filled="t" fillcolor="#DCE6F0" stroked="f">
              <v:path arrowok="t"/>
              <v:fill/>
            </v:shape>
            <v:shape style="position:absolute;left:12098;top:1920;width:1277;height:252" coordorigin="12098,1920" coordsize="1277,252" path="m12098,2172l13375,2172,13375,1920,12098,1920,12098,2172xe" filled="t" fillcolor="#DCE6F0" stroked="f">
              <v:path arrowok="t"/>
              <v:fill/>
            </v:shape>
            <v:shape style="position:absolute;left:13444;top:1762;width:1863;height:158" coordorigin="13444,1762" coordsize="1863,158" path="m13444,1920l15307,1920,15307,1762,13444,1762,13444,1920xe" filled="t" fillcolor="#DCE6F0" stroked="f">
              <v:path arrowok="t"/>
              <v:fill/>
            </v:shape>
            <v:shape style="position:absolute;left:13443;top:1920;width:72;height:252" coordorigin="13443,1920" coordsize="72,252" path="m13443,2172l13515,2172,13515,1920,13443,1920,13443,2172xe" filled="t" fillcolor="#DCE6F0" stroked="f">
              <v:path arrowok="t"/>
              <v:fill/>
            </v:shape>
            <v:shape style="position:absolute;left:15241;top:1920;width:67;height:252" coordorigin="15241,1920" coordsize="67,252" path="m15241,2172l15308,2172,15308,1920,15241,1920,15241,2172xe" filled="t" fillcolor="#DCE6F0" stroked="f">
              <v:path arrowok="t"/>
              <v:fill/>
            </v:shape>
            <v:shape style="position:absolute;left:13444;top:2172;width:1863;height:158" coordorigin="13444,2172" coordsize="1863,158" path="m13444,2331l15307,2331,15307,2172,13444,2172,13444,2331xe" filled="t" fillcolor="#DCE6F0" stroked="f">
              <v:path arrowok="t"/>
              <v:fill/>
            </v:shape>
            <v:shape style="position:absolute;left:13514;top:1920;width:1728;height:252" coordorigin="13514,1920" coordsize="1728,252" path="m13514,2172l15242,2172,15242,1920,13514,1920,13514,2172xe" filled="t" fillcolor="#DCE6F0" stroked="f">
              <v:path arrowok="t"/>
              <v:fill/>
            </v:shape>
            <v:shape style="position:absolute;left:15312;top:1762;width:1723;height:158" coordorigin="15312,1762" coordsize="1723,158" path="m15312,1920l17035,1920,17035,1762,15312,1762,15312,1920xe" filled="t" fillcolor="#DCE6F0" stroked="f">
              <v:path arrowok="t"/>
              <v:fill/>
            </v:shape>
            <v:shape style="position:absolute;left:15311;top:1920;width:72;height:252" coordorigin="15311,1920" coordsize="72,252" path="m15311,2172l15383,2172,15383,1920,15311,1920,15311,2172xe" filled="t" fillcolor="#DCE6F0" stroked="f">
              <v:path arrowok="t"/>
              <v:fill/>
            </v:shape>
            <v:shape style="position:absolute;left:17003;top:1920;width:0;height:252" coordorigin="17003,1920" coordsize="0,252" path="m17003,1920l17003,2172e" filled="f" stroked="t" strokeweight="3.34pt" strokecolor="#DCE6F0">
              <v:path arrowok="t"/>
            </v:shape>
            <v:shape style="position:absolute;left:15312;top:2172;width:1723;height:158" coordorigin="15312,2172" coordsize="1723,158" path="m15312,2331l17035,2331,17035,2172,15312,2172,15312,2331xe" filled="t" fillcolor="#DCE6F0" stroked="f">
              <v:path arrowok="t"/>
              <v:fill/>
            </v:shape>
            <v:shape style="position:absolute;left:15382;top:1920;width:1589;height:252" coordorigin="15382,1920" coordsize="1589,252" path="m15382,2172l16970,2172,16970,1920,15382,1920,15382,2172xe" filled="t" fillcolor="#DCE6F0" stroked="f">
              <v:path arrowok="t"/>
              <v:fill/>
            </v:shape>
            <v:shape style="position:absolute;left:1704;top:1757;width:614;height:0" coordorigin="1704,1757" coordsize="614,0" path="m1704,1757l2319,1757e" filled="f" stroked="t" strokeweight="0.58pt" strokecolor="#000000">
              <v:path arrowok="t"/>
            </v:shape>
            <v:shape style="position:absolute;left:2328;top:1757;width:1987;height:0" coordorigin="2328,1757" coordsize="1987,0" path="m2328,1757l4316,1757e" filled="f" stroked="t" strokeweight="0.58pt" strokecolor="#000000">
              <v:path arrowok="t"/>
            </v:shape>
            <v:shape style="position:absolute;left:4325;top:1757;width:2062;height:0" coordorigin="4325,1757" coordsize="2062,0" path="m4325,1757l6387,1757e" filled="f" stroked="t" strokeweight="0.58pt" strokecolor="#000000">
              <v:path arrowok="t"/>
            </v:shape>
            <v:shape style="position:absolute;left:6397;top:1757;width:3442;height:0" coordorigin="6397,1757" coordsize="3442,0" path="m6397,1757l9839,1757e" filled="f" stroked="t" strokeweight="0.58pt" strokecolor="#000000">
              <v:path arrowok="t"/>
            </v:shape>
            <v:shape style="position:absolute;left:9849;top:1757;width:2175;height:0" coordorigin="9849,1757" coordsize="2175,0" path="m9849,1757l12023,1757e" filled="f" stroked="t" strokeweight="0.58pt" strokecolor="#000000">
              <v:path arrowok="t"/>
            </v:shape>
            <v:shape style="position:absolute;left:12033;top:1757;width:1406;height:0" coordorigin="12033,1757" coordsize="1406,0" path="m12033,1757l13440,1757e" filled="f" stroked="t" strokeweight="0.58pt" strokecolor="#000000">
              <v:path arrowok="t"/>
            </v:shape>
            <v:shape style="position:absolute;left:13449;top:1757;width:1858;height:0" coordorigin="13449,1757" coordsize="1858,0" path="m13449,1757l15307,1757e" filled="f" stroked="t" strokeweight="0.58pt" strokecolor="#000000">
              <v:path arrowok="t"/>
            </v:shape>
            <v:shape style="position:absolute;left:15317;top:1757;width:1721;height:0" coordorigin="15317,1757" coordsize="1721,0" path="m15317,1757l17038,1757e" filled="f" stroked="t" strokeweight="0.58pt" strokecolor="#000000">
              <v:path arrowok="t"/>
            </v:shape>
            <v:shape style="position:absolute;left:1704;top:2336;width:614;height:0" coordorigin="1704,2336" coordsize="614,0" path="m1704,2336l2319,2336e" filled="f" stroked="t" strokeweight="0.58pt" strokecolor="#000000">
              <v:path arrowok="t"/>
            </v:shape>
            <v:shape style="position:absolute;left:2328;top:2336;width:1987;height:0" coordorigin="2328,2336" coordsize="1987,0" path="m2328,2336l4316,2336e" filled="f" stroked="t" strokeweight="0.58pt" strokecolor="#000000">
              <v:path arrowok="t"/>
            </v:shape>
            <v:shape style="position:absolute;left:4325;top:2336;width:2062;height:0" coordorigin="4325,2336" coordsize="2062,0" path="m4325,2336l6387,2336e" filled="f" stroked="t" strokeweight="0.58pt" strokecolor="#000000">
              <v:path arrowok="t"/>
            </v:shape>
            <v:shape style="position:absolute;left:6397;top:2336;width:3442;height:0" coordorigin="6397,2336" coordsize="3442,0" path="m6397,2336l9839,2336e" filled="f" stroked="t" strokeweight="0.58pt" strokecolor="#000000">
              <v:path arrowok="t"/>
            </v:shape>
            <v:shape style="position:absolute;left:9849;top:2336;width:2175;height:0" coordorigin="9849,2336" coordsize="2175,0" path="m9849,2336l12023,2336e" filled="f" stroked="t" strokeweight="0.58pt" strokecolor="#000000">
              <v:path arrowok="t"/>
            </v:shape>
            <v:shape style="position:absolute;left:12033;top:2336;width:1406;height:0" coordorigin="12033,2336" coordsize="1406,0" path="m12033,2336l13440,2336e" filled="f" stroked="t" strokeweight="0.58pt" strokecolor="#000000">
              <v:path arrowok="t"/>
            </v:shape>
            <v:shape style="position:absolute;left:13449;top:2336;width:1858;height:0" coordorigin="13449,2336" coordsize="1858,0" path="m13449,2336l15307,2336e" filled="f" stroked="t" strokeweight="0.58pt" strokecolor="#000000">
              <v:path arrowok="t"/>
            </v:shape>
            <v:shape style="position:absolute;left:15317;top:2336;width:1721;height:0" coordorigin="15317,2336" coordsize="1721,0" path="m15317,2336l17038,2336e" filled="f" stroked="t" strokeweight="0.58pt" strokecolor="#000000">
              <v:path arrowok="t"/>
            </v:shape>
            <v:shape style="position:absolute;left:1704;top:2921;width:612;height:158" coordorigin="1704,2921" coordsize="612,158" path="m1704,3080l2316,3080,2316,2921,1704,2921,1704,3080xe" filled="t" fillcolor="#DCE6F0" stroked="f">
              <v:path arrowok="t"/>
              <v:fill/>
            </v:shape>
            <v:shape style="position:absolute;left:1737;top:3080;width:0;height:254" coordorigin="1737,3080" coordsize="0,254" path="m1737,3080l1737,3334e" filled="f" stroked="t" strokeweight="3.34pt" strokecolor="#DCE6F0">
              <v:path arrowok="t"/>
            </v:shape>
            <v:shape style="position:absolute;left:2251;top:3080;width:67;height:254" coordorigin="2251,3080" coordsize="67,254" path="m2251,3334l2317,3334,2317,3080,2251,3080,2251,3334xe" filled="t" fillcolor="#DCE6F0" stroked="f">
              <v:path arrowok="t"/>
              <v:fill/>
            </v:shape>
            <v:shape style="position:absolute;left:1704;top:3334;width:612;height:159" coordorigin="1704,3334" coordsize="612,159" path="m1704,3493l2316,3493,2316,3334,1704,3334,1704,3493xe" filled="t" fillcolor="#DCE6F0" stroked="f">
              <v:path arrowok="t"/>
              <v:fill/>
            </v:shape>
            <v:shape style="position:absolute;left:1769;top:3080;width:482;height:254" coordorigin="1769,3080" coordsize="482,254" path="m1769,3334l2252,3334,2252,3080,1769,3080,1769,3334xe" filled="t" fillcolor="#DCE6F0" stroked="f">
              <v:path arrowok="t"/>
              <v:fill/>
            </v:shape>
            <v:shape style="position:absolute;left:2321;top:2921;width:1994;height:158" coordorigin="2321,2921" coordsize="1994,158" path="m2321,3080l4316,3080,4316,2921,2321,2921,2321,3080xe" filled="t" fillcolor="#DCE6F0" stroked="f">
              <v:path arrowok="t"/>
              <v:fill/>
            </v:shape>
            <v:shape style="position:absolute;left:2320;top:3080;width:74;height:254" coordorigin="2320,3080" coordsize="74,254" path="m2320,3334l2394,3334,2394,3080,2320,3080,2320,3334xe" filled="t" fillcolor="#DCE6F0" stroked="f">
              <v:path arrowok="t"/>
              <v:fill/>
            </v:shape>
            <v:shape style="position:absolute;left:4250;top:3080;width:67;height:254" coordorigin="4250,3080" coordsize="67,254" path="m4250,3334l4317,3334,4317,3080,4250,3080,4250,3334xe" filled="t" fillcolor="#DCE6F0" stroked="f">
              <v:path arrowok="t"/>
              <v:fill/>
            </v:shape>
            <v:shape style="position:absolute;left:2321;top:3334;width:1994;height:159" coordorigin="2321,3334" coordsize="1994,159" path="m2321,3493l4316,3493,4316,3334,2321,3334,2321,3493xe" filled="t" fillcolor="#DCE6F0" stroked="f">
              <v:path arrowok="t"/>
              <v:fill/>
            </v:shape>
            <v:shape style="position:absolute;left:2393;top:3080;width:1858;height:254" coordorigin="2393,3080" coordsize="1858,254" path="m2393,3334l4251,3334,4251,3080,2393,3080,2393,3334xe" filled="t" fillcolor="#DCE6F0" stroked="f">
              <v:path arrowok="t"/>
              <v:fill/>
            </v:shape>
            <v:shape style="position:absolute;left:4320;top:2921;width:2067;height:158" coordorigin="4320,2921" coordsize="2067,158" path="m4320,3080l6387,3080,6387,2921,4320,2921,4320,3080xe" filled="t" fillcolor="#DCE6F0" stroked="f">
              <v:path arrowok="t"/>
              <v:fill/>
            </v:shape>
            <v:shape style="position:absolute;left:4319;top:3080;width:72;height:254" coordorigin="4319,3080" coordsize="72,254" path="m4319,3334l4391,3334,4391,3080,4319,3080,4319,3334xe" filled="t" fillcolor="#DCE6F0" stroked="f">
              <v:path arrowok="t"/>
              <v:fill/>
            </v:shape>
            <v:shape style="position:absolute;left:6322;top:3080;width:67;height:254" coordorigin="6322,3080" coordsize="67,254" path="m6322,3334l6388,3334,6388,3080,6322,3080,6322,3334xe" filled="t" fillcolor="#DCE6F0" stroked="f">
              <v:path arrowok="t"/>
              <v:fill/>
            </v:shape>
            <v:shape style="position:absolute;left:4320;top:3334;width:2067;height:159" coordorigin="4320,3334" coordsize="2067,159" path="m4320,3493l6387,3493,6387,3334,4320,3334,4320,3493xe" filled="t" fillcolor="#DCE6F0" stroked="f">
              <v:path arrowok="t"/>
              <v:fill/>
            </v:shape>
            <v:shape style="position:absolute;left:4390;top:3080;width:1932;height:254" coordorigin="4390,3080" coordsize="1932,254" path="m4390,3334l6322,3334,6322,3080,4390,3080,4390,3334xe" filled="t" fillcolor="#DCE6F0" stroked="f">
              <v:path arrowok="t"/>
              <v:fill/>
            </v:shape>
            <v:shape style="position:absolute;left:6392;top:2921;width:3447;height:158" coordorigin="6392,2921" coordsize="3447,158" path="m6392,3080l9839,3080,9839,2921,6392,2921,6392,3080xe" filled="t" fillcolor="#DCE6F0" stroked="f">
              <v:path arrowok="t"/>
              <v:fill/>
            </v:shape>
            <v:shape style="position:absolute;left:6391;top:3080;width:72;height:254" coordorigin="6391,3080" coordsize="72,254" path="m6391,3334l6463,3334,6463,3080,6391,3080,6391,3334xe" filled="t" fillcolor="#DCE6F0" stroked="f">
              <v:path arrowok="t"/>
              <v:fill/>
            </v:shape>
            <v:shape style="position:absolute;left:9807;top:3080;width:0;height:254" coordorigin="9807,3080" coordsize="0,254" path="m9807,3080l9807,3334e" filled="f" stroked="t" strokeweight="3.34pt" strokecolor="#DCE6F0">
              <v:path arrowok="t"/>
            </v:shape>
            <v:shape style="position:absolute;left:6392;top:3334;width:3447;height:159" coordorigin="6392,3334" coordsize="3447,159" path="m6392,3493l9839,3493,9839,3334,6392,3334,6392,3493xe" filled="t" fillcolor="#DCE6F0" stroked="f">
              <v:path arrowok="t"/>
              <v:fill/>
            </v:shape>
            <v:shape style="position:absolute;left:6462;top:3080;width:3312;height:254" coordorigin="6462,3080" coordsize="3312,254" path="m6462,3334l9774,3334,9774,3080,6462,3080,6462,3334xe" filled="t" fillcolor="#DCE6F0" stroked="f">
              <v:path arrowok="t"/>
              <v:fill/>
            </v:shape>
            <v:shape style="position:absolute;left:9844;top:2937;width:2180;height:0" coordorigin="9844,2937" coordsize="2180,0" path="m9844,2937l12023,2937e" filled="f" stroked="t" strokeweight="1.66pt" strokecolor="#DCE6F0">
              <v:path arrowok="t"/>
            </v:shape>
            <v:shape style="position:absolute;left:9879;top:2953;width:0;height:507" coordorigin="9879,2953" coordsize="0,507" path="m9879,2953l9879,3459e" filled="f" stroked="t" strokeweight="3.58pt" strokecolor="#DCE6F0">
              <v:path arrowok="t"/>
            </v:shape>
            <v:shape style="position:absolute;left:11991;top:2953;width:0;height:507" coordorigin="11991,2953" coordsize="0,507" path="m11991,2953l11991,3459e" filled="f" stroked="t" strokeweight="3.34pt" strokecolor="#DCE6F0">
              <v:path arrowok="t"/>
            </v:shape>
            <v:shape style="position:absolute;left:9844;top:3476;width:2180;height:0" coordorigin="9844,3476" coordsize="2180,0" path="m9844,3476l12023,3476e" filled="f" stroked="t" strokeweight="1.78pt" strokecolor="#DCE6F0">
              <v:path arrowok="t"/>
            </v:shape>
            <v:shape style="position:absolute;left:9913;top:2952;width:2045;height:254" coordorigin="9913,2952" coordsize="2045,254" path="m9913,3207l11959,3207,11959,2952,9913,2952,9913,3207xe" filled="t" fillcolor="#DCE6F0" stroked="f">
              <v:path arrowok="t"/>
              <v:fill/>
            </v:shape>
            <v:shape style="position:absolute;left:9913;top:3207;width:2045;height:252" coordorigin="9913,3207" coordsize="2045,252" path="m9913,3459l11959,3459,11959,3207,9913,3207,9913,3459xe" filled="t" fillcolor="#DCE6F0" stroked="f">
              <v:path arrowok="t"/>
              <v:fill/>
            </v:shape>
            <v:shape style="position:absolute;left:12028;top:2921;width:1411;height:158" coordorigin="12028,2921" coordsize="1411,158" path="m12028,3080l13440,3080,13440,2921,12028,2921,12028,3080xe" filled="t" fillcolor="#DCE6F0" stroked="f">
              <v:path arrowok="t"/>
              <v:fill/>
            </v:shape>
            <v:shape style="position:absolute;left:12063;top:3080;width:0;height:254" coordorigin="12063,3080" coordsize="0,254" path="m12063,3080l12063,3334e" filled="f" stroked="t" strokeweight="3.58pt" strokecolor="#DCE6F0">
              <v:path arrowok="t"/>
            </v:shape>
            <v:shape style="position:absolute;left:13374;top:3080;width:67;height:254" coordorigin="13374,3080" coordsize="67,254" path="m13374,3334l13441,3334,13441,3080,13374,3080,13374,3334xe" filled="t" fillcolor="#DCE6F0" stroked="f">
              <v:path arrowok="t"/>
              <v:fill/>
            </v:shape>
            <v:shape style="position:absolute;left:12028;top:3334;width:1411;height:159" coordorigin="12028,3334" coordsize="1411,159" path="m12028,3493l13440,3493,13440,3334,12028,3334,12028,3493xe" filled="t" fillcolor="#DCE6F0" stroked="f">
              <v:path arrowok="t"/>
              <v:fill/>
            </v:shape>
            <v:shape style="position:absolute;left:12098;top:3080;width:1277;height:254" coordorigin="12098,3080" coordsize="1277,254" path="m12098,3334l13375,3334,13375,3080,12098,3080,12098,3334xe" filled="t" fillcolor="#DCE6F0" stroked="f">
              <v:path arrowok="t"/>
              <v:fill/>
            </v:shape>
            <v:shape style="position:absolute;left:13444;top:2921;width:1863;height:158" coordorigin="13444,2921" coordsize="1863,158" path="m13444,3080l15307,3080,15307,2921,13444,2921,13444,3080xe" filled="t" fillcolor="#DCE6F0" stroked="f">
              <v:path arrowok="t"/>
              <v:fill/>
            </v:shape>
            <v:shape style="position:absolute;left:13443;top:3080;width:72;height:254" coordorigin="13443,3080" coordsize="72,254" path="m13443,3334l13515,3334,13515,3080,13443,3080,13443,3334xe" filled="t" fillcolor="#DCE6F0" stroked="f">
              <v:path arrowok="t"/>
              <v:fill/>
            </v:shape>
            <v:shape style="position:absolute;left:15241;top:3080;width:67;height:254" coordorigin="15241,3080" coordsize="67,254" path="m15241,3334l15308,3334,15308,3080,15241,3080,15241,3334xe" filled="t" fillcolor="#DCE6F0" stroked="f">
              <v:path arrowok="t"/>
              <v:fill/>
            </v:shape>
            <v:shape style="position:absolute;left:13444;top:3334;width:1863;height:159" coordorigin="13444,3334" coordsize="1863,159" path="m13444,3493l15307,3493,15307,3334,13444,3334,13444,3493xe" filled="t" fillcolor="#DCE6F0" stroked="f">
              <v:path arrowok="t"/>
              <v:fill/>
            </v:shape>
            <v:shape style="position:absolute;left:13514;top:3080;width:1728;height:254" coordorigin="13514,3080" coordsize="1728,254" path="m13514,3334l15242,3334,15242,3080,13514,3080,13514,3334xe" filled="t" fillcolor="#DCE6F0" stroked="f">
              <v:path arrowok="t"/>
              <v:fill/>
            </v:shape>
            <v:shape style="position:absolute;left:15312;top:2921;width:1723;height:158" coordorigin="15312,2921" coordsize="1723,158" path="m15312,3080l17035,3080,17035,2921,15312,2921,15312,3080xe" filled="t" fillcolor="#DCE6F0" stroked="f">
              <v:path arrowok="t"/>
              <v:fill/>
            </v:shape>
            <v:shape style="position:absolute;left:15311;top:3080;width:72;height:254" coordorigin="15311,3080" coordsize="72,254" path="m15311,3334l15383,3334,15383,3080,15311,3080,15311,3334xe" filled="t" fillcolor="#DCE6F0" stroked="f">
              <v:path arrowok="t"/>
              <v:fill/>
            </v:shape>
            <v:shape style="position:absolute;left:17003;top:3080;width:0;height:254" coordorigin="17003,3080" coordsize="0,254" path="m17003,3080l17003,3334e" filled="f" stroked="t" strokeweight="3.34pt" strokecolor="#DCE6F0">
              <v:path arrowok="t"/>
            </v:shape>
            <v:shape style="position:absolute;left:15312;top:3334;width:1723;height:159" coordorigin="15312,3334" coordsize="1723,159" path="m15312,3493l17035,3493,17035,3334,15312,3334,15312,3493xe" filled="t" fillcolor="#DCE6F0" stroked="f">
              <v:path arrowok="t"/>
              <v:fill/>
            </v:shape>
            <v:shape style="position:absolute;left:15382;top:3080;width:1589;height:254" coordorigin="15382,3080" coordsize="1589,254" path="m15382,3334l16970,3334,16970,3080,15382,3080,15382,3334xe" filled="t" fillcolor="#DCE6F0" stroked="f">
              <v:path arrowok="t"/>
              <v:fill/>
            </v:shape>
            <v:shape style="position:absolute;left:1704;top:2916;width:614;height:0" coordorigin="1704,2916" coordsize="614,0" path="m1704,2916l2319,2916e" filled="f" stroked="t" strokeweight="0.58pt" strokecolor="#000000">
              <v:path arrowok="t"/>
            </v:shape>
            <v:shape style="position:absolute;left:2328;top:2916;width:1987;height:0" coordorigin="2328,2916" coordsize="1987,0" path="m2328,2916l4316,2916e" filled="f" stroked="t" strokeweight="0.58pt" strokecolor="#000000">
              <v:path arrowok="t"/>
            </v:shape>
            <v:shape style="position:absolute;left:4325;top:2916;width:2062;height:0" coordorigin="4325,2916" coordsize="2062,0" path="m4325,2916l6387,2916e" filled="f" stroked="t" strokeweight="0.58pt" strokecolor="#000000">
              <v:path arrowok="t"/>
            </v:shape>
            <v:shape style="position:absolute;left:6397;top:2916;width:3442;height:0" coordorigin="6397,2916" coordsize="3442,0" path="m6397,2916l9839,2916e" filled="f" stroked="t" strokeweight="0.58pt" strokecolor="#000000">
              <v:path arrowok="t"/>
            </v:shape>
            <v:shape style="position:absolute;left:9849;top:2916;width:2175;height:0" coordorigin="9849,2916" coordsize="2175,0" path="m9849,2916l12023,2916e" filled="f" stroked="t" strokeweight="0.58pt" strokecolor="#000000">
              <v:path arrowok="t"/>
            </v:shape>
            <v:shape style="position:absolute;left:12033;top:2916;width:1406;height:0" coordorigin="12033,2916" coordsize="1406,0" path="m12033,2916l13440,2916e" filled="f" stroked="t" strokeweight="0.58pt" strokecolor="#000000">
              <v:path arrowok="t"/>
            </v:shape>
            <v:shape style="position:absolute;left:13449;top:2916;width:1858;height:0" coordorigin="13449,2916" coordsize="1858,0" path="m13449,2916l15307,2916e" filled="f" stroked="t" strokeweight="0.58pt" strokecolor="#000000">
              <v:path arrowok="t"/>
            </v:shape>
            <v:shape style="position:absolute;left:15317;top:2916;width:1721;height:0" coordorigin="15317,2916" coordsize="1721,0" path="m15317,2916l17038,2916e" filled="f" stroked="t" strokeweight="0.58pt" strokecolor="#000000">
              <v:path arrowok="t"/>
            </v:shape>
            <v:shape style="position:absolute;left:1704;top:3498;width:614;height:0" coordorigin="1704,3498" coordsize="614,0" path="m1704,3498l2319,3498e" filled="f" stroked="t" strokeweight="0.58001pt" strokecolor="#000000">
              <v:path arrowok="t"/>
            </v:shape>
            <v:shape style="position:absolute;left:2328;top:3498;width:1987;height:0" coordorigin="2328,3498" coordsize="1987,0" path="m2328,3498l4316,3498e" filled="f" stroked="t" strokeweight="0.58001pt" strokecolor="#000000">
              <v:path arrowok="t"/>
            </v:shape>
            <v:shape style="position:absolute;left:4325;top:3498;width:2062;height:0" coordorigin="4325,3498" coordsize="2062,0" path="m4325,3498l6387,3498e" filled="f" stroked="t" strokeweight="0.58001pt" strokecolor="#000000">
              <v:path arrowok="t"/>
            </v:shape>
            <v:shape style="position:absolute;left:6397;top:3498;width:3442;height:0" coordorigin="6397,3498" coordsize="3442,0" path="m6397,3498l9839,3498e" filled="f" stroked="t" strokeweight="0.58001pt" strokecolor="#000000">
              <v:path arrowok="t"/>
            </v:shape>
            <v:shape style="position:absolute;left:9849;top:3498;width:2175;height:0" coordorigin="9849,3498" coordsize="2175,0" path="m9849,3498l12023,3498e" filled="f" stroked="t" strokeweight="0.58001pt" strokecolor="#000000">
              <v:path arrowok="t"/>
            </v:shape>
            <v:shape style="position:absolute;left:12033;top:3498;width:1406;height:0" coordorigin="12033,3498" coordsize="1406,0" path="m12033,3498l13440,3498e" filled="f" stroked="t" strokeweight="0.58001pt" strokecolor="#000000">
              <v:path arrowok="t"/>
            </v:shape>
            <v:shape style="position:absolute;left:13449;top:3498;width:1858;height:0" coordorigin="13449,3498" coordsize="1858,0" path="m13449,3498l15307,3498e" filled="f" stroked="t" strokeweight="0.58001pt" strokecolor="#000000">
              <v:path arrowok="t"/>
            </v:shape>
            <v:shape style="position:absolute;left:15317;top:3498;width:1721;height:0" coordorigin="15317,3498" coordsize="1721,0" path="m15317,3498l17038,3498e" filled="f" stroked="t" strokeweight="0.58001pt" strokecolor="#000000">
              <v:path arrowok="t"/>
            </v:shape>
            <v:shape style="position:absolute;left:1704;top:4375;width:612;height:0" coordorigin="1704,4375" coordsize="612,0" path="m1704,4375l2316,4375e" filled="f" stroked="t" strokeweight="0.94pt" strokecolor="#DCE6F0">
              <v:path arrowok="t"/>
            </v:shape>
            <v:shape style="position:absolute;left:1737;top:4383;width:0;height:252" coordorigin="1737,4383" coordsize="0,252" path="m1737,4383l1737,4635e" filled="f" stroked="t" strokeweight="3.34pt" strokecolor="#DCE6F0">
              <v:path arrowok="t"/>
            </v:shape>
            <v:shape style="position:absolute;left:2251;top:4383;width:67;height:252" coordorigin="2251,4383" coordsize="67,252" path="m2251,4635l2317,4635,2317,4383,2251,4383,2251,4635xe" filled="t" fillcolor="#DCE6F0" stroked="f">
              <v:path arrowok="t"/>
              <v:fill/>
            </v:shape>
            <v:shape style="position:absolute;left:1704;top:4644;width:612;height:0" coordorigin="1704,4644" coordsize="612,0" path="m1704,4644l2316,4644e" filled="f" stroked="t" strokeweight="0.94pt" strokecolor="#DCE6F0">
              <v:path arrowok="t"/>
            </v:shape>
            <v:shape style="position:absolute;left:1769;top:4383;width:482;height:252" coordorigin="1769,4383" coordsize="482,252" path="m1769,4635l2252,4635,2252,4383,1769,4383,1769,4635xe" filled="t" fillcolor="#DCE6F0" stroked="f">
              <v:path arrowok="t"/>
              <v:fill/>
            </v:shape>
            <v:shape style="position:absolute;left:2321;top:4375;width:1994;height:0" coordorigin="2321,4375" coordsize="1994,0" path="m2321,4375l4316,4375e" filled="f" stroked="t" strokeweight="0.94pt" strokecolor="#DCE6F0">
              <v:path arrowok="t"/>
            </v:shape>
            <v:shape style="position:absolute;left:2320;top:4383;width:74;height:252" coordorigin="2320,4383" coordsize="74,252" path="m2320,4635l2394,4635,2394,4383,2320,4383,2320,4635xe" filled="t" fillcolor="#DCE6F0" stroked="f">
              <v:path arrowok="t"/>
              <v:fill/>
            </v:shape>
            <v:shape style="position:absolute;left:4250;top:4383;width:67;height:252" coordorigin="4250,4383" coordsize="67,252" path="m4250,4635l4317,4635,4317,4383,4250,4383,4250,4635xe" filled="t" fillcolor="#DCE6F0" stroked="f">
              <v:path arrowok="t"/>
              <v:fill/>
            </v:shape>
            <v:shape style="position:absolute;left:2321;top:4644;width:1994;height:0" coordorigin="2321,4644" coordsize="1994,0" path="m2321,4644l4316,4644e" filled="f" stroked="t" strokeweight="0.94pt" strokecolor="#DCE6F0">
              <v:path arrowok="t"/>
            </v:shape>
            <v:shape style="position:absolute;left:2393;top:4383;width:1858;height:252" coordorigin="2393,4383" coordsize="1858,252" path="m2393,4635l4251,4635,4251,4383,2393,4383,2393,4635xe" filled="t" fillcolor="#DCE6F0" stroked="f">
              <v:path arrowok="t"/>
              <v:fill/>
            </v:shape>
            <v:shape style="position:absolute;left:4320;top:4375;width:2067;height:0" coordorigin="4320,4375" coordsize="2067,0" path="m4320,4375l6387,4375e" filled="f" stroked="t" strokeweight="0.94pt" strokecolor="#DCE6F0">
              <v:path arrowok="t"/>
            </v:shape>
            <v:shape style="position:absolute;left:4319;top:4383;width:72;height:252" coordorigin="4319,4383" coordsize="72,252" path="m4319,4635l4391,4635,4391,4383,4319,4383,4319,4635xe" filled="t" fillcolor="#DCE6F0" stroked="f">
              <v:path arrowok="t"/>
              <v:fill/>
            </v:shape>
            <v:shape style="position:absolute;left:6322;top:4383;width:67;height:252" coordorigin="6322,4383" coordsize="67,252" path="m6322,4635l6388,4635,6388,4383,6322,4383,6322,4635xe" filled="t" fillcolor="#DCE6F0" stroked="f">
              <v:path arrowok="t"/>
              <v:fill/>
            </v:shape>
            <v:shape style="position:absolute;left:4320;top:4644;width:2067;height:0" coordorigin="4320,4644" coordsize="2067,0" path="m4320,4644l6387,4644e" filled="f" stroked="t" strokeweight="0.94pt" strokecolor="#DCE6F0">
              <v:path arrowok="t"/>
            </v:shape>
            <v:shape style="position:absolute;left:4390;top:4383;width:1932;height:252" coordorigin="4390,4383" coordsize="1932,252" path="m4390,4635l6322,4635,6322,4383,4390,4383,4390,4635xe" filled="t" fillcolor="#DCE6F0" stroked="f">
              <v:path arrowok="t"/>
              <v:fill/>
            </v:shape>
            <v:shape style="position:absolute;left:6392;top:4375;width:3447;height:0" coordorigin="6392,4375" coordsize="3447,0" path="m6392,4375l9839,4375e" filled="f" stroked="t" strokeweight="0.94pt" strokecolor="#DCE6F0">
              <v:path arrowok="t"/>
            </v:shape>
            <v:shape style="position:absolute;left:6391;top:4383;width:72;height:252" coordorigin="6391,4383" coordsize="72,252" path="m6391,4635l6463,4635,6463,4383,6391,4383,6391,4635xe" filled="t" fillcolor="#DCE6F0" stroked="f">
              <v:path arrowok="t"/>
              <v:fill/>
            </v:shape>
            <v:shape style="position:absolute;left:9773;top:4383;width:67;height:252" coordorigin="9773,4383" coordsize="67,252" path="m9773,4635l9840,4635,9840,4383,9773,4383,9773,4635xe" filled="t" fillcolor="#DCE6F0" stroked="f">
              <v:path arrowok="t"/>
              <v:fill/>
            </v:shape>
            <v:shape style="position:absolute;left:6392;top:4644;width:3447;height:0" coordorigin="6392,4644" coordsize="3447,0" path="m6392,4644l9839,4644e" filled="f" stroked="t" strokeweight="0.94pt" strokecolor="#DCE6F0">
              <v:path arrowok="t"/>
            </v:shape>
            <v:shape style="position:absolute;left:6462;top:4383;width:3312;height:252" coordorigin="6462,4383" coordsize="3312,252" path="m6462,4635l9774,4635,9774,4383,6462,4383,6462,4635xe" filled="t" fillcolor="#DCE6F0" stroked="f">
              <v:path arrowok="t"/>
              <v:fill/>
            </v:shape>
            <v:shape style="position:absolute;left:9844;top:4375;width:2180;height:0" coordorigin="9844,4375" coordsize="2180,0" path="m9844,4375l12023,4375e" filled="f" stroked="t" strokeweight="0.94pt" strokecolor="#DCE6F0">
              <v:path arrowok="t"/>
            </v:shape>
            <v:shape style="position:absolute;left:9843;top:4383;width:72;height:252" coordorigin="9843,4383" coordsize="72,252" path="m9843,4635l9914,4635,9914,4383,9843,4383,9843,4635xe" filled="t" fillcolor="#DCE6F0" stroked="f">
              <v:path arrowok="t"/>
              <v:fill/>
            </v:shape>
            <v:shape style="position:absolute;left:11958;top:4383;width:67;height:252" coordorigin="11958,4383" coordsize="67,252" path="m11958,4635l12025,4635,12025,4383,11958,4383,11958,4635xe" filled="t" fillcolor="#DCE6F0" stroked="f">
              <v:path arrowok="t"/>
              <v:fill/>
            </v:shape>
            <v:shape style="position:absolute;left:9844;top:4644;width:2180;height:0" coordorigin="9844,4644" coordsize="2180,0" path="m9844,4644l12023,4644e" filled="f" stroked="t" strokeweight="0.94pt" strokecolor="#DCE6F0">
              <v:path arrowok="t"/>
            </v:shape>
            <v:shape style="position:absolute;left:9913;top:4383;width:2045;height:252" coordorigin="9913,4383" coordsize="2045,252" path="m9913,4635l11959,4635,11959,4383,9913,4383,9913,4635xe" filled="t" fillcolor="#DCE6F0" stroked="f">
              <v:path arrowok="t"/>
              <v:fill/>
            </v:shape>
            <v:shape style="position:absolute;left:12028;top:4375;width:1411;height:0" coordorigin="12028,4375" coordsize="1411,0" path="m12028,4375l13440,4375e" filled="f" stroked="t" strokeweight="0.94pt" strokecolor="#DCE6F0">
              <v:path arrowok="t"/>
            </v:shape>
            <v:shape style="position:absolute;left:12027;top:4383;width:72;height:252" coordorigin="12027,4383" coordsize="72,252" path="m12027,4635l12099,4635,12099,4383,12027,4383,12027,4635xe" filled="t" fillcolor="#DCE6F0" stroked="f">
              <v:path arrowok="t"/>
              <v:fill/>
            </v:shape>
            <v:shape style="position:absolute;left:13374;top:4383;width:67;height:252" coordorigin="13374,4383" coordsize="67,252" path="m13374,4635l13441,4635,13441,4383,13374,4383,13374,4635xe" filled="t" fillcolor="#DCE6F0" stroked="f">
              <v:path arrowok="t"/>
              <v:fill/>
            </v:shape>
            <v:shape style="position:absolute;left:12028;top:4644;width:1411;height:0" coordorigin="12028,4644" coordsize="1411,0" path="m12028,4644l13440,4644e" filled="f" stroked="t" strokeweight="0.94pt" strokecolor="#DCE6F0">
              <v:path arrowok="t"/>
            </v:shape>
            <v:shape style="position:absolute;left:12098;top:4383;width:1277;height:252" coordorigin="12098,4383" coordsize="1277,252" path="m12098,4635l13375,4635,13375,4383,12098,4383,12098,4635xe" filled="t" fillcolor="#DCE6F0" stroked="f">
              <v:path arrowok="t"/>
              <v:fill/>
            </v:shape>
            <v:shape style="position:absolute;left:13444;top:4375;width:1863;height:0" coordorigin="13444,4375" coordsize="1863,0" path="m13444,4375l15307,4375e" filled="f" stroked="t" strokeweight="0.94pt" strokecolor="#DCE6F0">
              <v:path arrowok="t"/>
            </v:shape>
            <v:shape style="position:absolute;left:13443;top:4383;width:72;height:252" coordorigin="13443,4383" coordsize="72,252" path="m13443,4635l13515,4635,13515,4383,13443,4383,13443,4635xe" filled="t" fillcolor="#DCE6F0" stroked="f">
              <v:path arrowok="t"/>
              <v:fill/>
            </v:shape>
            <v:shape style="position:absolute;left:15241;top:4383;width:67;height:252" coordorigin="15241,4383" coordsize="67,252" path="m15241,4635l15308,4635,15308,4383,15241,4383,15241,4635xe" filled="t" fillcolor="#DCE6F0" stroked="f">
              <v:path arrowok="t"/>
              <v:fill/>
            </v:shape>
            <v:shape style="position:absolute;left:13444;top:4644;width:1863;height:0" coordorigin="13444,4644" coordsize="1863,0" path="m13444,4644l15307,4644e" filled="f" stroked="t" strokeweight="0.94pt" strokecolor="#DCE6F0">
              <v:path arrowok="t"/>
            </v:shape>
            <v:shape style="position:absolute;left:13514;top:4383;width:1728;height:252" coordorigin="13514,4383" coordsize="1728,252" path="m13514,4635l15242,4635,15242,4383,13514,4383,13514,4635xe" filled="t" fillcolor="#DCE6F0" stroked="f">
              <v:path arrowok="t"/>
              <v:fill/>
            </v:shape>
            <v:shape style="position:absolute;left:15312;top:4375;width:1723;height:0" coordorigin="15312,4375" coordsize="1723,0" path="m15312,4375l17035,4375e" filled="f" stroked="t" strokeweight="0.94pt" strokecolor="#DCE6F0">
              <v:path arrowok="t"/>
            </v:shape>
            <v:shape style="position:absolute;left:15311;top:4383;width:72;height:252" coordorigin="15311,4383" coordsize="72,252" path="m15311,4635l15383,4635,15383,4383,15311,4383,15311,4635xe" filled="t" fillcolor="#DCE6F0" stroked="f">
              <v:path arrowok="t"/>
              <v:fill/>
            </v:shape>
            <v:shape style="position:absolute;left:17003;top:4383;width:0;height:252" coordorigin="17003,4383" coordsize="0,252" path="m17003,4383l17003,4635e" filled="f" stroked="t" strokeweight="3.34pt" strokecolor="#DCE6F0">
              <v:path arrowok="t"/>
            </v:shape>
            <v:shape style="position:absolute;left:15312;top:4644;width:1723;height:0" coordorigin="15312,4644" coordsize="1723,0" path="m15312,4644l17035,4644e" filled="f" stroked="t" strokeweight="0.94pt" strokecolor="#DCE6F0">
              <v:path arrowok="t"/>
            </v:shape>
            <v:shape style="position:absolute;left:15382;top:4383;width:1589;height:252" coordorigin="15382,4383" coordsize="1589,252" path="m15382,4635l16970,4635,16970,4383,15382,4383,15382,4635xe" filled="t" fillcolor="#DCE6F0" stroked="f">
              <v:path arrowok="t"/>
              <v:fill/>
            </v:shape>
            <v:shape style="position:absolute;left:1704;top:4362;width:614;height:0" coordorigin="1704,4362" coordsize="614,0" path="m1704,4362l2319,4362e" filled="f" stroked="t" strokeweight="0.58pt" strokecolor="#000000">
              <v:path arrowok="t"/>
            </v:shape>
            <v:shape style="position:absolute;left:2328;top:4362;width:1987;height:0" coordorigin="2328,4362" coordsize="1987,0" path="m2328,4362l4316,4362e" filled="f" stroked="t" strokeweight="0.58pt" strokecolor="#000000">
              <v:path arrowok="t"/>
            </v:shape>
            <v:shape style="position:absolute;left:4325;top:4362;width:2062;height:0" coordorigin="4325,4362" coordsize="2062,0" path="m4325,4362l6387,4362e" filled="f" stroked="t" strokeweight="0.58pt" strokecolor="#000000">
              <v:path arrowok="t"/>
            </v:shape>
            <v:shape style="position:absolute;left:6397;top:4362;width:3442;height:0" coordorigin="6397,4362" coordsize="3442,0" path="m6397,4362l9839,4362e" filled="f" stroked="t" strokeweight="0.58pt" strokecolor="#000000">
              <v:path arrowok="t"/>
            </v:shape>
            <v:shape style="position:absolute;left:9849;top:4362;width:2175;height:0" coordorigin="9849,4362" coordsize="2175,0" path="m9849,4362l12023,4362e" filled="f" stroked="t" strokeweight="0.58pt" strokecolor="#000000">
              <v:path arrowok="t"/>
            </v:shape>
            <v:shape style="position:absolute;left:12033;top:4362;width:1406;height:0" coordorigin="12033,4362" coordsize="1406,0" path="m12033,4362l13440,4362e" filled="f" stroked="t" strokeweight="0.58pt" strokecolor="#000000">
              <v:path arrowok="t"/>
            </v:shape>
            <v:shape style="position:absolute;left:13449;top:4362;width:1858;height:0" coordorigin="13449,4362" coordsize="1858,0" path="m13449,4362l15307,4362e" filled="f" stroked="t" strokeweight="0.58pt" strokecolor="#000000">
              <v:path arrowok="t"/>
            </v:shape>
            <v:shape style="position:absolute;left:15317;top:4362;width:1721;height:0" coordorigin="15317,4362" coordsize="1721,0" path="m15317,4362l17038,4362e" filled="f" stroked="t" strokeweight="0.58pt" strokecolor="#000000">
              <v:path arrowok="t"/>
            </v:shape>
            <v:shape style="position:absolute;left:1704;top:4657;width:614;height:0" coordorigin="1704,4657" coordsize="614,0" path="m1704,4657l2319,4657e" filled="f" stroked="t" strokeweight="0.58pt" strokecolor="#000000">
              <v:path arrowok="t"/>
            </v:shape>
            <v:shape style="position:absolute;left:2328;top:4657;width:1987;height:0" coordorigin="2328,4657" coordsize="1987,0" path="m2328,4657l4316,4657e" filled="f" stroked="t" strokeweight="0.58pt" strokecolor="#000000">
              <v:path arrowok="t"/>
            </v:shape>
            <v:shape style="position:absolute;left:4325;top:4657;width:2062;height:0" coordorigin="4325,4657" coordsize="2062,0" path="m4325,4657l6387,4657e" filled="f" stroked="t" strokeweight="0.58pt" strokecolor="#000000">
              <v:path arrowok="t"/>
            </v:shape>
            <v:shape style="position:absolute;left:6397;top:4657;width:3442;height:0" coordorigin="6397,4657" coordsize="3442,0" path="m6397,4657l9839,4657e" filled="f" stroked="t" strokeweight="0.58pt" strokecolor="#000000">
              <v:path arrowok="t"/>
            </v:shape>
            <v:shape style="position:absolute;left:9849;top:4657;width:2175;height:0" coordorigin="9849,4657" coordsize="2175,0" path="m9849,4657l12023,4657e" filled="f" stroked="t" strokeweight="0.58pt" strokecolor="#000000">
              <v:path arrowok="t"/>
            </v:shape>
            <v:shape style="position:absolute;left:12033;top:4657;width:1406;height:0" coordorigin="12033,4657" coordsize="1406,0" path="m12033,4657l13440,4657e" filled="f" stroked="t" strokeweight="0.58pt" strokecolor="#000000">
              <v:path arrowok="t"/>
            </v:shape>
            <v:shape style="position:absolute;left:13449;top:4657;width:1858;height:0" coordorigin="13449,4657" coordsize="1858,0" path="m13449,4657l15307,4657e" filled="f" stroked="t" strokeweight="0.58pt" strokecolor="#000000">
              <v:path arrowok="t"/>
            </v:shape>
            <v:shape style="position:absolute;left:15317;top:4657;width:1721;height:0" coordorigin="15317,4657" coordsize="1721,0" path="m15317,4657l17038,4657e" filled="f" stroked="t" strokeweight="0.58pt" strokecolor="#000000">
              <v:path arrowok="t"/>
            </v:shape>
            <v:shape style="position:absolute;left:1704;top:5178;width:612;height:158" coordorigin="1704,5178" coordsize="612,158" path="m1704,5336l2316,5336,2316,5178,1704,5178,1704,5336xe" filled="t" fillcolor="#DCE6F0" stroked="f">
              <v:path arrowok="t"/>
              <v:fill/>
            </v:shape>
            <v:shape style="position:absolute;left:1737;top:5336;width:0;height:254" coordorigin="1737,5336" coordsize="0,254" path="m1737,5336l1737,5591e" filled="f" stroked="t" strokeweight="3.34pt" strokecolor="#DCE6F0">
              <v:path arrowok="t"/>
            </v:shape>
            <v:shape style="position:absolute;left:2251;top:5336;width:67;height:254" coordorigin="2251,5336" coordsize="67,254" path="m2251,5591l2317,5591,2317,5336,2251,5336,2251,5591xe" filled="t" fillcolor="#DCE6F0" stroked="f">
              <v:path arrowok="t"/>
              <v:fill/>
            </v:shape>
            <v:shape style="position:absolute;left:1704;top:5591;width:612;height:159" coordorigin="1704,5591" coordsize="612,159" path="m1704,5749l2316,5749,2316,5591,1704,5591,1704,5749xe" filled="t" fillcolor="#DCE6F0" stroked="f">
              <v:path arrowok="t"/>
              <v:fill/>
            </v:shape>
            <v:shape style="position:absolute;left:1769;top:5336;width:482;height:254" coordorigin="1769,5336" coordsize="482,254" path="m1769,5591l2252,5591,2252,5336,1769,5336,1769,5591xe" filled="t" fillcolor="#DCE6F0" stroked="f">
              <v:path arrowok="t"/>
              <v:fill/>
            </v:shape>
            <v:shape style="position:absolute;left:2321;top:5178;width:1994;height:158" coordorigin="2321,5178" coordsize="1994,158" path="m2321,5336l4316,5336,4316,5178,2321,5178,2321,5336xe" filled="t" fillcolor="#DCE6F0" stroked="f">
              <v:path arrowok="t"/>
              <v:fill/>
            </v:shape>
            <v:shape style="position:absolute;left:2320;top:5336;width:74;height:254" coordorigin="2320,5336" coordsize="74,254" path="m2320,5591l2394,5591,2394,5336,2320,5336,2320,5591xe" filled="t" fillcolor="#DCE6F0" stroked="f">
              <v:path arrowok="t"/>
              <v:fill/>
            </v:shape>
            <v:shape style="position:absolute;left:4250;top:5336;width:67;height:254" coordorigin="4250,5336" coordsize="67,254" path="m4250,5591l4317,5591,4317,5336,4250,5336,4250,5591xe" filled="t" fillcolor="#DCE6F0" stroked="f">
              <v:path arrowok="t"/>
              <v:fill/>
            </v:shape>
            <v:shape style="position:absolute;left:2321;top:5591;width:1994;height:159" coordorigin="2321,5591" coordsize="1994,159" path="m2321,5749l4316,5749,4316,5591,2321,5591,2321,5749xe" filled="t" fillcolor="#DCE6F0" stroked="f">
              <v:path arrowok="t"/>
              <v:fill/>
            </v:shape>
            <v:shape style="position:absolute;left:2393;top:5336;width:1858;height:254" coordorigin="2393,5336" coordsize="1858,254" path="m2393,5591l4251,5591,4251,5336,2393,5336,2393,5591xe" filled="t" fillcolor="#DCE6F0" stroked="f">
              <v:path arrowok="t"/>
              <v:fill/>
            </v:shape>
            <v:shape style="position:absolute;left:4320;top:5178;width:2067;height:158" coordorigin="4320,5178" coordsize="2067,158" path="m4320,5336l6387,5336,6387,5178,4320,5178,4320,5336xe" filled="t" fillcolor="#DCE6F0" stroked="f">
              <v:path arrowok="t"/>
              <v:fill/>
            </v:shape>
            <v:shape style="position:absolute;left:4319;top:5336;width:72;height:254" coordorigin="4319,5336" coordsize="72,254" path="m4319,5591l4391,5591,4391,5336,4319,5336,4319,5591xe" filled="t" fillcolor="#DCE6F0" stroked="f">
              <v:path arrowok="t"/>
              <v:fill/>
            </v:shape>
            <v:shape style="position:absolute;left:6322;top:5336;width:67;height:254" coordorigin="6322,5336" coordsize="67,254" path="m6322,5591l6388,5591,6388,5336,6322,5336,6322,5591xe" filled="t" fillcolor="#DCE6F0" stroked="f">
              <v:path arrowok="t"/>
              <v:fill/>
            </v:shape>
            <v:shape style="position:absolute;left:4320;top:5591;width:2067;height:159" coordorigin="4320,5591" coordsize="2067,159" path="m4320,5749l6387,5749,6387,5591,4320,5591,4320,5749xe" filled="t" fillcolor="#DCE6F0" stroked="f">
              <v:path arrowok="t"/>
              <v:fill/>
            </v:shape>
            <v:shape style="position:absolute;left:4390;top:5336;width:1932;height:254" coordorigin="4390,5336" coordsize="1932,254" path="m4390,5591l6322,5591,6322,5336,4390,5336,4390,5591xe" filled="t" fillcolor="#DCE6F0" stroked="f">
              <v:path arrowok="t"/>
              <v:fill/>
            </v:shape>
            <v:shape style="position:absolute;left:6392;top:5178;width:3447;height:158" coordorigin="6392,5178" coordsize="3447,158" path="m6392,5336l9839,5336,9839,5178,6392,5178,6392,5336xe" filled="t" fillcolor="#DCE6F0" stroked="f">
              <v:path arrowok="t"/>
              <v:fill/>
            </v:shape>
            <v:shape style="position:absolute;left:6391;top:5336;width:72;height:254" coordorigin="6391,5336" coordsize="72,254" path="m6391,5591l6463,5591,6463,5336,6391,5336,6391,5591xe" filled="t" fillcolor="#DCE6F0" stroked="f">
              <v:path arrowok="t"/>
              <v:fill/>
            </v:shape>
            <v:shape style="position:absolute;left:9807;top:5336;width:0;height:254" coordorigin="9807,5336" coordsize="0,254" path="m9807,5336l9807,5591e" filled="f" stroked="t" strokeweight="3.34pt" strokecolor="#DCE6F0">
              <v:path arrowok="t"/>
            </v:shape>
            <v:shape style="position:absolute;left:6392;top:5591;width:3447;height:159" coordorigin="6392,5591" coordsize="3447,159" path="m6392,5749l9839,5749,9839,5591,6392,5591,6392,5749xe" filled="t" fillcolor="#DCE6F0" stroked="f">
              <v:path arrowok="t"/>
              <v:fill/>
            </v:shape>
            <v:shape style="position:absolute;left:6462;top:5336;width:3312;height:254" coordorigin="6462,5336" coordsize="3312,254" path="m6462,5591l9774,5591,9774,5336,6462,5336,6462,5591xe" filled="t" fillcolor="#DCE6F0" stroked="f">
              <v:path arrowok="t"/>
              <v:fill/>
            </v:shape>
            <v:shape style="position:absolute;left:9844;top:5193;width:2180;height:0" coordorigin="9844,5193" coordsize="2180,0" path="m9844,5193l12023,5193e" filled="f" stroked="t" strokeweight="1.66pt" strokecolor="#DCE6F0">
              <v:path arrowok="t"/>
            </v:shape>
            <v:shape style="position:absolute;left:9879;top:5209;width:0;height:506" coordorigin="9879,5209" coordsize="0,506" path="m9879,5209l9879,5715e" filled="f" stroked="t" strokeweight="3.58pt" strokecolor="#DCE6F0">
              <v:path arrowok="t"/>
            </v:shape>
            <v:shape style="position:absolute;left:11991;top:5209;width:0;height:506" coordorigin="11991,5209" coordsize="0,506" path="m11991,5209l11991,5715e" filled="f" stroked="t" strokeweight="3.34pt" strokecolor="#DCE6F0">
              <v:path arrowok="t"/>
            </v:shape>
            <v:shape style="position:absolute;left:9844;top:5732;width:2180;height:0" coordorigin="9844,5732" coordsize="2180,0" path="m9844,5732l12023,5732e" filled="f" stroked="t" strokeweight="1.804pt" strokecolor="#DCE6F0">
              <v:path arrowok="t"/>
            </v:shape>
            <v:shape style="position:absolute;left:9913;top:5209;width:2045;height:254" coordorigin="9913,5209" coordsize="2045,254" path="m9913,5463l11959,5463,11959,5209,9913,5209,9913,5463xe" filled="t" fillcolor="#DCE6F0" stroked="f">
              <v:path arrowok="t"/>
              <v:fill/>
            </v:shape>
            <v:shape style="position:absolute;left:9913;top:5463;width:2045;height:252" coordorigin="9913,5463" coordsize="2045,252" path="m9913,5715l11959,5715,11959,5463,9913,5463,9913,5715xe" filled="t" fillcolor="#DCE6F0" stroked="f">
              <v:path arrowok="t"/>
              <v:fill/>
            </v:shape>
            <v:shape style="position:absolute;left:12028;top:5178;width:1411;height:158" coordorigin="12028,5178" coordsize="1411,158" path="m12028,5336l13440,5336,13440,5178,12028,5178,12028,5336xe" filled="t" fillcolor="#DCE6F0" stroked="f">
              <v:path arrowok="t"/>
              <v:fill/>
            </v:shape>
            <v:shape style="position:absolute;left:12063;top:5336;width:0;height:254" coordorigin="12063,5336" coordsize="0,254" path="m12063,5336l12063,5591e" filled="f" stroked="t" strokeweight="3.58pt" strokecolor="#DCE6F0">
              <v:path arrowok="t"/>
            </v:shape>
            <v:shape style="position:absolute;left:13374;top:5336;width:67;height:254" coordorigin="13374,5336" coordsize="67,254" path="m13374,5591l13441,5591,13441,5336,13374,5336,13374,5591xe" filled="t" fillcolor="#DCE6F0" stroked="f">
              <v:path arrowok="t"/>
              <v:fill/>
            </v:shape>
            <v:shape style="position:absolute;left:12028;top:5591;width:1411;height:159" coordorigin="12028,5591" coordsize="1411,159" path="m12028,5749l13440,5749,13440,5591,12028,5591,12028,5749xe" filled="t" fillcolor="#DCE6F0" stroked="f">
              <v:path arrowok="t"/>
              <v:fill/>
            </v:shape>
            <v:shape style="position:absolute;left:12098;top:5336;width:1277;height:254" coordorigin="12098,5336" coordsize="1277,254" path="m12098,5591l13375,5591,13375,5336,12098,5336,12098,5591xe" filled="t" fillcolor="#DCE6F0" stroked="f">
              <v:path arrowok="t"/>
              <v:fill/>
            </v:shape>
            <v:shape style="position:absolute;left:13444;top:5178;width:1863;height:158" coordorigin="13444,5178" coordsize="1863,158" path="m13444,5336l15307,5336,15307,5178,13444,5178,13444,5336xe" filled="t" fillcolor="#DCE6F0" stroked="f">
              <v:path arrowok="t"/>
              <v:fill/>
            </v:shape>
            <v:shape style="position:absolute;left:13443;top:5336;width:72;height:254" coordorigin="13443,5336" coordsize="72,254" path="m13443,5591l13515,5591,13515,5336,13443,5336,13443,5591xe" filled="t" fillcolor="#DCE6F0" stroked="f">
              <v:path arrowok="t"/>
              <v:fill/>
            </v:shape>
            <v:shape style="position:absolute;left:15241;top:5336;width:67;height:254" coordorigin="15241,5336" coordsize="67,254" path="m15241,5591l15308,5591,15308,5336,15241,5336,15241,5591xe" filled="t" fillcolor="#DCE6F0" stroked="f">
              <v:path arrowok="t"/>
              <v:fill/>
            </v:shape>
            <v:shape style="position:absolute;left:13444;top:5591;width:1863;height:159" coordorigin="13444,5591" coordsize="1863,159" path="m13444,5749l15307,5749,15307,5591,13444,5591,13444,5749xe" filled="t" fillcolor="#DCE6F0" stroked="f">
              <v:path arrowok="t"/>
              <v:fill/>
            </v:shape>
            <v:shape style="position:absolute;left:13514;top:5336;width:1728;height:254" coordorigin="13514,5336" coordsize="1728,254" path="m13514,5591l15242,5591,15242,5336,13514,5336,13514,5591xe" filled="t" fillcolor="#DCE6F0" stroked="f">
              <v:path arrowok="t"/>
              <v:fill/>
            </v:shape>
            <v:shape style="position:absolute;left:15312;top:5178;width:1723;height:158" coordorigin="15312,5178" coordsize="1723,158" path="m15312,5336l17035,5336,17035,5178,15312,5178,15312,5336xe" filled="t" fillcolor="#DCE6F0" stroked="f">
              <v:path arrowok="t"/>
              <v:fill/>
            </v:shape>
            <v:shape style="position:absolute;left:15311;top:5336;width:72;height:254" coordorigin="15311,5336" coordsize="72,254" path="m15311,5591l15383,5591,15383,5336,15311,5336,15311,5591xe" filled="t" fillcolor="#DCE6F0" stroked="f">
              <v:path arrowok="t"/>
              <v:fill/>
            </v:shape>
            <v:shape style="position:absolute;left:17003;top:5336;width:0;height:254" coordorigin="17003,5336" coordsize="0,254" path="m17003,5336l17003,5591e" filled="f" stroked="t" strokeweight="3.34pt" strokecolor="#DCE6F0">
              <v:path arrowok="t"/>
            </v:shape>
            <v:shape style="position:absolute;left:15312;top:5591;width:1723;height:159" coordorigin="15312,5591" coordsize="1723,159" path="m15312,5749l17035,5749,17035,5591,15312,5591,15312,5749xe" filled="t" fillcolor="#DCE6F0" stroked="f">
              <v:path arrowok="t"/>
              <v:fill/>
            </v:shape>
            <v:shape style="position:absolute;left:15382;top:5336;width:1589;height:254" coordorigin="15382,5336" coordsize="1589,254" path="m15382,5591l16970,5591,16970,5336,15382,5336,15382,5591xe" filled="t" fillcolor="#DCE6F0" stroked="f">
              <v:path arrowok="t"/>
              <v:fill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54;width:614;height:0" coordorigin="1704,5754" coordsize="614,0" path="m1704,5754l2319,5754e" filled="f" stroked="t" strokeweight="0.57998pt" strokecolor="#000000">
              <v:path arrowok="t"/>
            </v:shape>
            <v:shape style="position:absolute;left:2328;top:5754;width:1987;height:0" coordorigin="2328,5754" coordsize="1987,0" path="m2328,5754l4316,5754e" filled="f" stroked="t" strokeweight="0.57998pt" strokecolor="#000000">
              <v:path arrowok="t"/>
            </v:shape>
            <v:shape style="position:absolute;left:4325;top:5754;width:2062;height:0" coordorigin="4325,5754" coordsize="2062,0" path="m4325,5754l6387,5754e" filled="f" stroked="t" strokeweight="0.57998pt" strokecolor="#000000">
              <v:path arrowok="t"/>
            </v:shape>
            <v:shape style="position:absolute;left:6397;top:5754;width:3442;height:0" coordorigin="6397,5754" coordsize="3442,0" path="m6397,5754l9839,5754e" filled="f" stroked="t" strokeweight="0.57998pt" strokecolor="#000000">
              <v:path arrowok="t"/>
            </v:shape>
            <v:shape style="position:absolute;left:9849;top:5754;width:2175;height:0" coordorigin="9849,5754" coordsize="2175,0" path="m9849,5754l12023,5754e" filled="f" stroked="t" strokeweight="0.57998pt" strokecolor="#000000">
              <v:path arrowok="t"/>
            </v:shape>
            <v:shape style="position:absolute;left:12033;top:5754;width:1406;height:0" coordorigin="12033,5754" coordsize="1406,0" path="m12033,5754l13440,5754e" filled="f" stroked="t" strokeweight="0.57998pt" strokecolor="#000000">
              <v:path arrowok="t"/>
            </v:shape>
            <v:shape style="position:absolute;left:13449;top:5754;width:1858;height:0" coordorigin="13449,5754" coordsize="1858,0" path="m13449,5754l15307,5754e" filled="f" stroked="t" strokeweight="0.57998pt" strokecolor="#000000">
              <v:path arrowok="t"/>
            </v:shape>
            <v:shape style="position:absolute;left:15317;top:5754;width:1721;height:0" coordorigin="15317,5754" coordsize="1721,0" path="m15317,5754l17038,5754e" filled="f" stroked="t" strokeweight="0.57998pt" strokecolor="#000000">
              <v:path arrowok="t"/>
            </v:shape>
            <v:shape style="position:absolute;left:1704;top:6623;width:612;height:302" coordorigin="1704,6623" coordsize="612,302" path="m1704,6925l2316,6925,2316,6623,1704,6623,1704,6925xe" filled="t" fillcolor="#DCE6F0" stroked="f">
              <v:path arrowok="t"/>
              <v:fill/>
            </v:shape>
            <v:shape style="position:absolute;left:1737;top:6925;width:0;height:252" coordorigin="1737,6925" coordsize="0,252" path="m1737,6925l1737,7177e" filled="f" stroked="t" strokeweight="3.34pt" strokecolor="#DCE6F0">
              <v:path arrowok="t"/>
            </v:shape>
            <v:shape style="position:absolute;left:2251;top:6925;width:67;height:252" coordorigin="2251,6925" coordsize="67,252" path="m2251,7177l2317,7177,2317,6925,2251,6925,2251,7177xe" filled="t" fillcolor="#DCE6F0" stroked="f">
              <v:path arrowok="t"/>
              <v:fill/>
            </v:shape>
            <v:shape style="position:absolute;left:1704;top:7177;width:612;height:300" coordorigin="1704,7177" coordsize="612,300" path="m1704,7477l2316,7477,2316,7177,1704,7177,1704,7477xe" filled="t" fillcolor="#DCE6F0" stroked="f">
              <v:path arrowok="t"/>
              <v:fill/>
            </v:shape>
            <v:shape style="position:absolute;left:1769;top:6925;width:482;height:252" coordorigin="1769,6925" coordsize="482,252" path="m1769,7177l2252,7177,2252,6925,1769,6925,1769,7177xe" filled="t" fillcolor="#DCE6F0" stroked="f">
              <v:path arrowok="t"/>
              <v:fill/>
            </v:shape>
            <v:shape style="position:absolute;left:2321;top:6623;width:1994;height:302" coordorigin="2321,6623" coordsize="1994,302" path="m2321,6925l4316,6925,4316,6623,2321,6623,2321,6925xe" filled="t" fillcolor="#DCE6F0" stroked="f">
              <v:path arrowok="t"/>
              <v:fill/>
            </v:shape>
            <v:shape style="position:absolute;left:2320;top:6925;width:74;height:252" coordorigin="2320,6925" coordsize="74,252" path="m2320,7177l2394,7177,2394,6925,2320,6925,2320,7177xe" filled="t" fillcolor="#DCE6F0" stroked="f">
              <v:path arrowok="t"/>
              <v:fill/>
            </v:shape>
            <v:shape style="position:absolute;left:4250;top:6925;width:67;height:252" coordorigin="4250,6925" coordsize="67,252" path="m4250,7177l4317,7177,4317,6925,4250,6925,4250,7177xe" filled="t" fillcolor="#DCE6F0" stroked="f">
              <v:path arrowok="t"/>
              <v:fill/>
            </v:shape>
            <v:shape style="position:absolute;left:2321;top:7177;width:1994;height:300" coordorigin="2321,7177" coordsize="1994,300" path="m2321,7477l4316,7477,4316,7177,2321,7177,2321,7477xe" filled="t" fillcolor="#DCE6F0" stroked="f">
              <v:path arrowok="t"/>
              <v:fill/>
            </v:shape>
            <v:shape style="position:absolute;left:2393;top:6925;width:1858;height:252" coordorigin="2393,6925" coordsize="1858,252" path="m2393,7177l4251,7177,4251,6925,2393,6925,2393,7177xe" filled="t" fillcolor="#DCE6F0" stroked="f">
              <v:path arrowok="t"/>
              <v:fill/>
            </v:shape>
            <v:shape style="position:absolute;left:4320;top:6623;width:2067;height:302" coordorigin="4320,6623" coordsize="2067,302" path="m4320,6925l6387,6925,6387,6623,4320,6623,4320,6925xe" filled="t" fillcolor="#DCE6F0" stroked="f">
              <v:path arrowok="t"/>
              <v:fill/>
            </v:shape>
            <v:shape style="position:absolute;left:4319;top:6925;width:72;height:252" coordorigin="4319,6925" coordsize="72,252" path="m4319,7177l4391,7177,4391,6925,4319,6925,4319,7177xe" filled="t" fillcolor="#DCE6F0" stroked="f">
              <v:path arrowok="t"/>
              <v:fill/>
            </v:shape>
            <v:shape style="position:absolute;left:6322;top:6925;width:67;height:252" coordorigin="6322,6925" coordsize="67,252" path="m6322,7177l6388,7177,6388,6925,6322,6925,6322,7177xe" filled="t" fillcolor="#DCE6F0" stroked="f">
              <v:path arrowok="t"/>
              <v:fill/>
            </v:shape>
            <v:shape style="position:absolute;left:4320;top:7177;width:2067;height:300" coordorigin="4320,7177" coordsize="2067,300" path="m4320,7477l6387,7477,6387,7177,4320,7177,4320,7477xe" filled="t" fillcolor="#DCE6F0" stroked="f">
              <v:path arrowok="t"/>
              <v:fill/>
            </v:shape>
            <v:shape style="position:absolute;left:4390;top:6925;width:1932;height:252" coordorigin="4390,6925" coordsize="1932,252" path="m4390,7177l6322,7177,6322,6925,4390,6925,4390,7177xe" filled="t" fillcolor="#DCE6F0" stroked="f">
              <v:path arrowok="t"/>
              <v:fill/>
            </v:shape>
            <v:shape style="position:absolute;left:6392;top:6623;width:3447;height:302" coordorigin="6392,6623" coordsize="3447,302" path="m6392,6925l9839,6925,9839,6623,6392,6623,6392,6925xe" filled="t" fillcolor="#DCE6F0" stroked="f">
              <v:path arrowok="t"/>
              <v:fill/>
            </v:shape>
            <v:shape style="position:absolute;left:6391;top:6925;width:72;height:252" coordorigin="6391,6925" coordsize="72,252" path="m6391,7177l6463,7177,6463,6925,6391,6925,6391,7177xe" filled="t" fillcolor="#DCE6F0" stroked="f">
              <v:path arrowok="t"/>
              <v:fill/>
            </v:shape>
            <v:shape style="position:absolute;left:9807;top:6925;width:0;height:252" coordorigin="9807,6925" coordsize="0,252" path="m9807,6925l9807,7177e" filled="f" stroked="t" strokeweight="3.34pt" strokecolor="#DCE6F0">
              <v:path arrowok="t"/>
            </v:shape>
            <v:shape style="position:absolute;left:6392;top:7177;width:3447;height:300" coordorigin="6392,7177" coordsize="3447,300" path="m6392,7477l9839,7477,9839,7177,6392,7177,6392,7477xe" filled="t" fillcolor="#DCE6F0" stroked="f">
              <v:path arrowok="t"/>
              <v:fill/>
            </v:shape>
            <v:shape style="position:absolute;left:6462;top:6925;width:3312;height:252" coordorigin="6462,6925" coordsize="3312,252" path="m6462,7177l9774,7177,9774,6925,6462,6925,6462,7177xe" filled="t" fillcolor="#DCE6F0" stroked="f">
              <v:path arrowok="t"/>
              <v:fill/>
            </v:shape>
            <v:shape style="position:absolute;left:9844;top:6622;width:2180;height:50" coordorigin="9844,6622" coordsize="2180,50" path="m9844,6672l12023,6672,12023,6622,9844,6622,9844,6672xe" filled="t" fillcolor="#DCE6F0" stroked="f">
              <v:path arrowok="t"/>
              <v:fill/>
            </v:shape>
            <v:shape style="position:absolute;left:9879;top:6671;width:0;height:758" coordorigin="9879,6671" coordsize="0,758" path="m9879,6671l9879,7429e" filled="f" stroked="t" strokeweight="3.58pt" strokecolor="#DCE6F0">
              <v:path arrowok="t"/>
            </v:shape>
            <v:shape style="position:absolute;left:11991;top:6671;width:0;height:758" coordorigin="11991,6671" coordsize="0,758" path="m11991,6671l11991,7429e" filled="f" stroked="t" strokeweight="3.34pt" strokecolor="#DCE6F0">
              <v:path arrowok="t"/>
            </v:shape>
            <v:shape style="position:absolute;left:9844;top:7428;width:2180;height:50" coordorigin="9844,7428" coordsize="2180,50" path="m9844,7478l12023,7478,12023,7428,9844,7428,9844,7478xe" filled="t" fillcolor="#DCE6F0" stroked="f">
              <v:path arrowok="t"/>
              <v:fill/>
            </v:shape>
            <v:shape style="position:absolute;left:9913;top:6671;width:2045;height:254" coordorigin="9913,6671" coordsize="2045,254" path="m9913,6925l11959,6925,11959,6671,9913,6671,9913,6925xe" filled="t" fillcolor="#DCE6F0" stroked="f">
              <v:path arrowok="t"/>
              <v:fill/>
            </v:shape>
            <v:shape style="position:absolute;left:9913;top:6925;width:2045;height:252" coordorigin="9913,6925" coordsize="2045,252" path="m9913,7177l11959,7177,11959,6925,9913,6925,9913,7177xe" filled="t" fillcolor="#DCE6F0" stroked="f">
              <v:path arrowok="t"/>
              <v:fill/>
            </v:shape>
            <v:shape style="position:absolute;left:9913;top:7177;width:2045;height:252" coordorigin="9913,7177" coordsize="2045,252" path="m9913,7429l11959,7429,11959,7177,9913,7177,9913,7429xe" filled="t" fillcolor="#DCE6F0" stroked="f">
              <v:path arrowok="t"/>
              <v:fill/>
            </v:shape>
            <v:shape style="position:absolute;left:12028;top:6623;width:1411;height:302" coordorigin="12028,6623" coordsize="1411,302" path="m12028,6925l13440,6925,13440,6623,12028,6623,12028,6925xe" filled="t" fillcolor="#DCE6F0" stroked="f">
              <v:path arrowok="t"/>
              <v:fill/>
            </v:shape>
            <v:shape style="position:absolute;left:12063;top:6925;width:0;height:252" coordorigin="12063,6925" coordsize="0,252" path="m12063,6925l12063,7177e" filled="f" stroked="t" strokeweight="3.58pt" strokecolor="#DCE6F0">
              <v:path arrowok="t"/>
            </v:shape>
            <v:shape style="position:absolute;left:13374;top:6925;width:67;height:252" coordorigin="13374,6925" coordsize="67,252" path="m13374,7177l13441,7177,13441,6925,13374,6925,13374,7177xe" filled="t" fillcolor="#DCE6F0" stroked="f">
              <v:path arrowok="t"/>
              <v:fill/>
            </v:shape>
            <v:shape style="position:absolute;left:12028;top:7177;width:1411;height:300" coordorigin="12028,7177" coordsize="1411,300" path="m12028,7477l13440,7477,13440,7177,12028,7177,12028,7477xe" filled="t" fillcolor="#DCE6F0" stroked="f">
              <v:path arrowok="t"/>
              <v:fill/>
            </v:shape>
            <v:shape style="position:absolute;left:12098;top:6925;width:1277;height:252" coordorigin="12098,6925" coordsize="1277,252" path="m12098,7177l13375,7177,13375,6925,12098,6925,12098,7177xe" filled="t" fillcolor="#DCE6F0" stroked="f">
              <v:path arrowok="t"/>
              <v:fill/>
            </v:shape>
            <v:shape style="position:absolute;left:13444;top:6623;width:1863;height:302" coordorigin="13444,6623" coordsize="1863,302" path="m13444,6925l15307,6925,15307,6623,13444,6623,13444,6925xe" filled="t" fillcolor="#DCE6F0" stroked="f">
              <v:path arrowok="t"/>
              <v:fill/>
            </v:shape>
            <v:shape style="position:absolute;left:13443;top:6925;width:72;height:252" coordorigin="13443,6925" coordsize="72,252" path="m13443,7177l13515,7177,13515,6925,13443,6925,13443,7177xe" filled="t" fillcolor="#DCE6F0" stroked="f">
              <v:path arrowok="t"/>
              <v:fill/>
            </v:shape>
            <v:shape style="position:absolute;left:15241;top:6925;width:67;height:252" coordorigin="15241,6925" coordsize="67,252" path="m15241,7177l15308,7177,15308,6925,15241,6925,15241,7177xe" filled="t" fillcolor="#DCE6F0" stroked="f">
              <v:path arrowok="t"/>
              <v:fill/>
            </v:shape>
            <v:shape style="position:absolute;left:13444;top:7177;width:1863;height:300" coordorigin="13444,7177" coordsize="1863,300" path="m13444,7477l15307,7477,15307,7177,13444,7177,13444,7477xe" filled="t" fillcolor="#DCE6F0" stroked="f">
              <v:path arrowok="t"/>
              <v:fill/>
            </v:shape>
            <v:shape style="position:absolute;left:13514;top:6925;width:1728;height:252" coordorigin="13514,6925" coordsize="1728,252" path="m13514,7177l15242,7177,15242,6925,13514,6925,13514,7177xe" filled="t" fillcolor="#DCE6F0" stroked="f">
              <v:path arrowok="t"/>
              <v:fill/>
            </v:shape>
            <v:shape style="position:absolute;left:15312;top:6623;width:1723;height:302" coordorigin="15312,6623" coordsize="1723,302" path="m15312,6925l17035,6925,17035,6623,15312,6623,15312,6925xe" filled="t" fillcolor="#DCE6F0" stroked="f">
              <v:path arrowok="t"/>
              <v:fill/>
            </v:shape>
            <v:shape style="position:absolute;left:15311;top:6925;width:72;height:252" coordorigin="15311,6925" coordsize="72,252" path="m15311,7177l15383,7177,15383,6925,15311,6925,15311,7177xe" filled="t" fillcolor="#DCE6F0" stroked="f">
              <v:path arrowok="t"/>
              <v:fill/>
            </v:shape>
            <v:shape style="position:absolute;left:17003;top:6925;width:0;height:252" coordorigin="17003,6925" coordsize="0,252" path="m17003,6925l17003,7177e" filled="f" stroked="t" strokeweight="3.34pt" strokecolor="#DCE6F0">
              <v:path arrowok="t"/>
            </v:shape>
            <v:shape style="position:absolute;left:15312;top:7177;width:1723;height:300" coordorigin="15312,7177" coordsize="1723,300" path="m15312,7477l17035,7477,17035,7177,15312,7177,15312,7477xe" filled="t" fillcolor="#DCE6F0" stroked="f">
              <v:path arrowok="t"/>
              <v:fill/>
            </v:shape>
            <v:shape style="position:absolute;left:15382;top:6925;width:1589;height:252" coordorigin="15382,6925" coordsize="1589,252" path="m15382,7177l16970,7177,16970,6925,15382,6925,15382,7177xe" filled="t" fillcolor="#DCE6F0" stroked="f">
              <v:path arrowok="t"/>
              <v:fill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2;width:2175;height:12" coordorigin="9849,6612" coordsize="2175,12" path="m9849,6624l12023,6624,12023,6612,9849,6612,9849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482;width:614;height:0" coordorigin="1704,7482" coordsize="614,0" path="m1704,7482l2319,7482e" filled="f" stroked="t" strokeweight="0.57998pt" strokecolor="#000000">
              <v:path arrowok="t"/>
            </v:shape>
            <v:shape style="position:absolute;left:2328;top:7482;width:1987;height:0" coordorigin="2328,7482" coordsize="1987,0" path="m2328,7482l4316,7482e" filled="f" stroked="t" strokeweight="0.57998pt" strokecolor="#000000">
              <v:path arrowok="t"/>
            </v:shape>
            <v:shape style="position:absolute;left:4325;top:7482;width:2062;height:0" coordorigin="4325,7482" coordsize="2062,0" path="m4325,7482l6387,7482e" filled="f" stroked="t" strokeweight="0.57998pt" strokecolor="#000000">
              <v:path arrowok="t"/>
            </v:shape>
            <v:shape style="position:absolute;left:6397;top:7482;width:3442;height:0" coordorigin="6397,7482" coordsize="3442,0" path="m6397,7482l9839,7482e" filled="f" stroked="t" strokeweight="0.57998pt" strokecolor="#000000">
              <v:path arrowok="t"/>
            </v:shape>
            <v:shape style="position:absolute;left:9849;top:7476;width:2175;height:12" coordorigin="9849,7476" coordsize="2175,12" path="m9849,7488l12023,7488,12023,7476,9849,7476,9849,7488xe" filled="t" fillcolor="#000000" stroked="f">
              <v:path arrowok="t"/>
              <v:fill/>
            </v:shape>
            <v:shape style="position:absolute;left:12033;top:7482;width:1406;height:0" coordorigin="12033,7482" coordsize="1406,0" path="m12033,7482l13440,7482e" filled="f" stroked="t" strokeweight="0.57998pt" strokecolor="#000000">
              <v:path arrowok="t"/>
            </v:shape>
            <v:shape style="position:absolute;left:13449;top:7482;width:1858;height:0" coordorigin="13449,7482" coordsize="1858,0" path="m13449,7482l15307,7482e" filled="f" stroked="t" strokeweight="0.57998pt" strokecolor="#000000">
              <v:path arrowok="t"/>
            </v:shape>
            <v:shape style="position:absolute;left:15317;top:7482;width:1721;height:0" coordorigin="15317,7482" coordsize="1721,0" path="m15317,7482l17038,7482e" filled="f" stroked="t" strokeweight="0.57998pt" strokecolor="#000000">
              <v:path arrowok="t"/>
            </v:shape>
            <v:shape style="position:absolute;left:1704;top:8068;width:612;height:302" coordorigin="1704,8068" coordsize="612,302" path="m1704,8371l2316,8371,2316,8068,1704,8068,1704,8371xe" filled="t" fillcolor="#DCE6F0" stroked="f">
              <v:path arrowok="t"/>
              <v:fill/>
            </v:shape>
            <v:shape style="position:absolute;left:1737;top:8371;width:0;height:252" coordorigin="1737,8371" coordsize="0,252" path="m1737,8371l1737,8623e" filled="f" stroked="t" strokeweight="3.34pt" strokecolor="#DCE6F0">
              <v:path arrowok="t"/>
            </v:shape>
            <v:shape style="position:absolute;left:2251;top:8371;width:67;height:252" coordorigin="2251,8371" coordsize="67,252" path="m2251,8623l2317,8623,2317,8371,2251,8371,2251,8623xe" filled="t" fillcolor="#DCE6F0" stroked="f">
              <v:path arrowok="t"/>
              <v:fill/>
            </v:shape>
            <v:shape style="position:absolute;left:1704;top:8623;width:612;height:300" coordorigin="1704,8623" coordsize="612,300" path="m1704,8923l2316,8923,2316,8623,1704,8623,1704,8923xe" filled="t" fillcolor="#DCE6F0" stroked="f">
              <v:path arrowok="t"/>
              <v:fill/>
            </v:shape>
            <v:shape style="position:absolute;left:1769;top:8371;width:482;height:252" coordorigin="1769,8371" coordsize="482,252" path="m1769,8623l2252,8623,2252,8371,1769,8371,1769,8623xe" filled="t" fillcolor="#DCE6F0" stroked="f">
              <v:path arrowok="t"/>
              <v:fill/>
            </v:shape>
            <v:shape style="position:absolute;left:2321;top:8068;width:1994;height:302" coordorigin="2321,8068" coordsize="1994,302" path="m2321,8371l4316,8371,4316,8068,2321,8068,2321,8371xe" filled="t" fillcolor="#DCE6F0" stroked="f">
              <v:path arrowok="t"/>
              <v:fill/>
            </v:shape>
            <v:shape style="position:absolute;left:2320;top:8371;width:74;height:252" coordorigin="2320,8371" coordsize="74,252" path="m2320,8623l2394,8623,2394,8371,2320,8371,2320,8623xe" filled="t" fillcolor="#DCE6F0" stroked="f">
              <v:path arrowok="t"/>
              <v:fill/>
            </v:shape>
            <v:shape style="position:absolute;left:4250;top:8371;width:67;height:252" coordorigin="4250,8371" coordsize="67,252" path="m4250,8623l4317,8623,4317,8371,4250,8371,4250,8623xe" filled="t" fillcolor="#DCE6F0" stroked="f">
              <v:path arrowok="t"/>
              <v:fill/>
            </v:shape>
            <v:shape style="position:absolute;left:2321;top:8623;width:1994;height:300" coordorigin="2321,8623" coordsize="1994,300" path="m2321,8923l4316,8923,4316,8623,2321,8623,2321,8923xe" filled="t" fillcolor="#DCE6F0" stroked="f">
              <v:path arrowok="t"/>
              <v:fill/>
            </v:shape>
            <v:shape style="position:absolute;left:2393;top:8371;width:1858;height:252" coordorigin="2393,8371" coordsize="1858,252" path="m2393,8623l4251,8623,4251,8371,2393,8371,2393,8623xe" filled="t" fillcolor="#DCE6F0" stroked="f">
              <v:path arrowok="t"/>
              <v:fill/>
            </v:shape>
            <v:shape style="position:absolute;left:4320;top:8068;width:2067;height:302" coordorigin="4320,8068" coordsize="2067,302" path="m4320,8371l6387,8371,6387,8068,4320,8068,4320,8371xe" filled="t" fillcolor="#DCE6F0" stroked="f">
              <v:path arrowok="t"/>
              <v:fill/>
            </v:shape>
            <v:shape style="position:absolute;left:4319;top:8371;width:72;height:252" coordorigin="4319,8371" coordsize="72,252" path="m4319,8623l4391,8623,4391,8371,4319,8371,4319,8623xe" filled="t" fillcolor="#DCE6F0" stroked="f">
              <v:path arrowok="t"/>
              <v:fill/>
            </v:shape>
            <v:shape style="position:absolute;left:6355;top:8371;width:0;height:252" coordorigin="6355,8371" coordsize="0,252" path="m6355,8371l6355,8623e" filled="f" stroked="t" strokeweight="3.34pt" strokecolor="#DCE6F0">
              <v:path arrowok="t"/>
            </v:shape>
            <v:shape style="position:absolute;left:4320;top:8623;width:2067;height:300" coordorigin="4320,8623" coordsize="2067,300" path="m4320,8923l6387,8923,6387,8623,4320,8623,4320,8923xe" filled="t" fillcolor="#DCE6F0" stroked="f">
              <v:path arrowok="t"/>
              <v:fill/>
            </v:shape>
            <v:shape style="position:absolute;left:4390;top:8371;width:1932;height:252" coordorigin="4390,8371" coordsize="1932,252" path="m4390,8623l6322,8623,6322,8371,4390,8371,4390,8623xe" filled="t" fillcolor="#DCE6F0" stroked="f">
              <v:path arrowok="t"/>
              <v:fill/>
            </v:shape>
            <v:shape style="position:absolute;left:6392;top:8067;width:3447;height:50" coordorigin="6392,8067" coordsize="3447,50" path="m6392,8117l9839,8117,9839,8067,6392,8067,6392,8117xe" filled="t" fillcolor="#DCE6F0" stroked="f">
              <v:path arrowok="t"/>
              <v:fill/>
            </v:shape>
            <v:shape style="position:absolute;left:6427;top:8116;width:0;height:758" coordorigin="6427,8116" coordsize="0,758" path="m6427,8116l6427,8875e" filled="f" stroked="t" strokeweight="3.58pt" strokecolor="#DCE6F0">
              <v:path arrowok="t"/>
            </v:shape>
            <v:shape style="position:absolute;left:9807;top:8116;width:0;height:758" coordorigin="9807,8116" coordsize="0,758" path="m9807,8116l9807,8875e" filled="f" stroked="t" strokeweight="3.34pt" strokecolor="#DCE6F0">
              <v:path arrowok="t"/>
            </v:shape>
            <v:shape style="position:absolute;left:6392;top:8874;width:3447;height:50" coordorigin="6392,8874" coordsize="3447,50" path="m6392,8924l9839,8924,9839,8874,6392,8874,6392,8924xe" filled="t" fillcolor="#DCE6F0" stroked="f">
              <v:path arrowok="t"/>
              <v:fill/>
            </v:shape>
            <v:shape style="position:absolute;left:6462;top:8116;width:3312;height:254" coordorigin="6462,8116" coordsize="3312,254" path="m6462,8371l9774,8371,9774,8116,6462,8116,6462,8371xe" filled="t" fillcolor="#DCE6F0" stroked="f">
              <v:path arrowok="t"/>
              <v:fill/>
            </v:shape>
            <v:shape style="position:absolute;left:6462;top:8371;width:3312;height:252" coordorigin="6462,8371" coordsize="3312,252" path="m6462,8623l9774,8623,9774,8371,6462,8371,6462,8623xe" filled="t" fillcolor="#DCE6F0" stroked="f">
              <v:path arrowok="t"/>
              <v:fill/>
            </v:shape>
            <v:shape style="position:absolute;left:6462;top:8623;width:3312;height:252" coordorigin="6462,8623" coordsize="3312,252" path="m6462,8875l9774,8875,9774,8623,6462,8623,6462,8875xe" filled="t" fillcolor="#DCE6F0" stroked="f">
              <v:path arrowok="t"/>
              <v:fill/>
            </v:shape>
            <v:shape style="position:absolute;left:9844;top:8068;width:2180;height:175" coordorigin="9844,8068" coordsize="2180,175" path="m9844,8244l12023,8244,12023,8068,9844,8068,9844,8244xe" filled="t" fillcolor="#DCE6F0" stroked="f">
              <v:path arrowok="t"/>
              <v:fill/>
            </v:shape>
            <v:shape style="position:absolute;left:9879;top:8244;width:0;height:506" coordorigin="9879,8244" coordsize="0,506" path="m9879,8244l9879,8750e" filled="f" stroked="t" strokeweight="3.58pt" strokecolor="#DCE6F0">
              <v:path arrowok="t"/>
            </v:shape>
            <v:shape style="position:absolute;left:11991;top:8244;width:0;height:506" coordorigin="11991,8244" coordsize="0,506" path="m11991,8244l11991,8750e" filled="f" stroked="t" strokeweight="3.34pt" strokecolor="#DCE6F0">
              <v:path arrowok="t"/>
            </v:shape>
            <v:shape style="position:absolute;left:9844;top:8750;width:2180;height:173" coordorigin="9844,8750" coordsize="2180,173" path="m9844,8923l12023,8923,12023,8750,9844,8750,9844,8923xe" filled="t" fillcolor="#DCE6F0" stroked="f">
              <v:path arrowok="t"/>
              <v:fill/>
            </v:shape>
            <v:shape style="position:absolute;left:9913;top:8244;width:2045;height:252" coordorigin="9913,8244" coordsize="2045,252" path="m9913,8496l11959,8496,11959,8244,9913,8244,9913,8496xe" filled="t" fillcolor="#DCE6F0" stroked="f">
              <v:path arrowok="t"/>
              <v:fill/>
            </v:shape>
            <v:shape style="position:absolute;left:9913;top:8496;width:2045;height:254" coordorigin="9913,8496" coordsize="2045,254" path="m9913,8750l11959,8750,11959,8496,9913,8496,9913,8750xe" filled="t" fillcolor="#DCE6F0" stroked="f">
              <v:path arrowok="t"/>
              <v:fill/>
            </v:shape>
            <v:shape style="position:absolute;left:12028;top:8068;width:1411;height:302" coordorigin="12028,8068" coordsize="1411,302" path="m12028,8371l13440,8371,13440,8068,12028,8068,12028,8371xe" filled="t" fillcolor="#DCE6F0" stroked="f">
              <v:path arrowok="t"/>
              <v:fill/>
            </v:shape>
            <v:shape style="position:absolute;left:12063;top:8371;width:0;height:252" coordorigin="12063,8371" coordsize="0,252" path="m12063,8371l12063,8623e" filled="f" stroked="t" strokeweight="3.58pt" strokecolor="#DCE6F0">
              <v:path arrowok="t"/>
            </v:shape>
            <v:shape style="position:absolute;left:13374;top:8371;width:67;height:252" coordorigin="13374,8371" coordsize="67,252" path="m13374,8623l13441,8623,13441,8371,13374,8371,13374,8623xe" filled="t" fillcolor="#DCE6F0" stroked="f">
              <v:path arrowok="t"/>
              <v:fill/>
            </v:shape>
            <v:shape style="position:absolute;left:12028;top:8623;width:1411;height:300" coordorigin="12028,8623" coordsize="1411,300" path="m12028,8923l13440,8923,13440,8623,12028,8623,12028,8923xe" filled="t" fillcolor="#DCE6F0" stroked="f">
              <v:path arrowok="t"/>
              <v:fill/>
            </v:shape>
            <v:shape style="position:absolute;left:12098;top:8371;width:1277;height:252" coordorigin="12098,8371" coordsize="1277,252" path="m12098,8623l13375,8623,13375,8371,12098,8371,12098,8623xe" filled="t" fillcolor="#DCE6F0" stroked="f">
              <v:path arrowok="t"/>
              <v:fill/>
            </v:shape>
            <v:shape style="position:absolute;left:13444;top:8068;width:1863;height:302" coordorigin="13444,8068" coordsize="1863,302" path="m13444,8371l15307,8371,15307,8068,13444,8068,13444,8371xe" filled="t" fillcolor="#DCE6F0" stroked="f">
              <v:path arrowok="t"/>
              <v:fill/>
            </v:shape>
            <v:shape style="position:absolute;left:13443;top:8371;width:72;height:252" coordorigin="13443,8371" coordsize="72,252" path="m13443,8623l13515,8623,13515,8371,13443,8371,13443,8623xe" filled="t" fillcolor="#DCE6F0" stroked="f">
              <v:path arrowok="t"/>
              <v:fill/>
            </v:shape>
            <v:shape style="position:absolute;left:15241;top:8371;width:67;height:252" coordorigin="15241,8371" coordsize="67,252" path="m15241,8623l15308,8623,15308,8371,15241,8371,15241,8623xe" filled="t" fillcolor="#DCE6F0" stroked="f">
              <v:path arrowok="t"/>
              <v:fill/>
            </v:shape>
            <v:shape style="position:absolute;left:13444;top:8623;width:1863;height:300" coordorigin="13444,8623" coordsize="1863,300" path="m13444,8923l15307,8923,15307,8623,13444,8623,13444,8923xe" filled="t" fillcolor="#DCE6F0" stroked="f">
              <v:path arrowok="t"/>
              <v:fill/>
            </v:shape>
            <v:shape style="position:absolute;left:13514;top:8371;width:1728;height:252" coordorigin="13514,8371" coordsize="1728,252" path="m13514,8623l15242,8623,15242,8371,13514,8371,13514,8623xe" filled="t" fillcolor="#DCE6F0" stroked="f">
              <v:path arrowok="t"/>
              <v:fill/>
            </v:shape>
            <v:shape style="position:absolute;left:15312;top:8068;width:1723;height:302" coordorigin="15312,8068" coordsize="1723,302" path="m15312,8371l17035,8371,17035,8068,15312,8068,15312,8371xe" filled="t" fillcolor="#DCE6F0" stroked="f">
              <v:path arrowok="t"/>
              <v:fill/>
            </v:shape>
            <v:shape style="position:absolute;left:15311;top:8371;width:72;height:252" coordorigin="15311,8371" coordsize="72,252" path="m15311,8623l15383,8623,15383,8371,15311,8371,15311,8623xe" filled="t" fillcolor="#DCE6F0" stroked="f">
              <v:path arrowok="t"/>
              <v:fill/>
            </v:shape>
            <v:shape style="position:absolute;left:17003;top:8371;width:0;height:252" coordorigin="17003,8371" coordsize="0,252" path="m17003,8371l17003,8623e" filled="f" stroked="t" strokeweight="3.34pt" strokecolor="#DCE6F0">
              <v:path arrowok="t"/>
            </v:shape>
            <v:shape style="position:absolute;left:15312;top:8623;width:1723;height:300" coordorigin="15312,8623" coordsize="1723,300" path="m15312,8923l17035,8923,17035,8623,15312,8623,15312,8923xe" filled="t" fillcolor="#DCE6F0" stroked="f">
              <v:path arrowok="t"/>
              <v:fill/>
            </v:shape>
            <v:shape style="position:absolute;left:15382;top:8371;width:1589;height:252" coordorigin="15382,8371" coordsize="1589,252" path="m15382,8623l16970,8623,16970,8371,15382,8371,15382,8623xe" filled="t" fillcolor="#DCE6F0" stroked="f">
              <v:path arrowok="t"/>
              <v:fill/>
            </v:shape>
            <v:shape style="position:absolute;left:1704;top:8064;width:614;height:0" coordorigin="1704,8064" coordsize="614,0" path="m1704,8064l2319,8064e" filled="f" stroked="t" strokeweight="0.58001pt" strokecolor="#000000">
              <v:path arrowok="t"/>
            </v:shape>
            <v:shape style="position:absolute;left:2328;top:8064;width:1987;height:0" coordorigin="2328,8064" coordsize="1987,0" path="m2328,8064l4316,8064e" filled="f" stroked="t" strokeweight="0.58001pt" strokecolor="#000000">
              <v:path arrowok="t"/>
            </v:shape>
            <v:shape style="position:absolute;left:4325;top:8064;width:2062;height:0" coordorigin="4325,8064" coordsize="2062,0" path="m4325,8064l6387,8064e" filled="f" stroked="t" strokeweight="0.58001pt" strokecolor="#000000">
              <v:path arrowok="t"/>
            </v:shape>
            <v:shape style="position:absolute;left:6397;top:8058;width:3442;height:12" coordorigin="6397,8058" coordsize="3442,12" path="m6397,8069l9839,8069,9839,8058,6397,8058,6397,8069xe" filled="t" fillcolor="#000000" stroked="f">
              <v:path arrowok="t"/>
              <v:fill/>
            </v:shape>
            <v:shape style="position:absolute;left:9849;top:8064;width:2175;height:0" coordorigin="9849,8064" coordsize="2175,0" path="m9849,8064l12023,8064e" filled="f" stroked="t" strokeweight="0.58001pt" strokecolor="#000000">
              <v:path arrowok="t"/>
            </v:shape>
            <v:shape style="position:absolute;left:12033;top:8064;width:1406;height:0" coordorigin="12033,8064" coordsize="1406,0" path="m12033,8064l13440,8064e" filled="f" stroked="t" strokeweight="0.58001pt" strokecolor="#000000">
              <v:path arrowok="t"/>
            </v:shape>
            <v:shape style="position:absolute;left:13449;top:8064;width:1858;height:0" coordorigin="13449,8064" coordsize="1858,0" path="m13449,8064l15307,8064e" filled="f" stroked="t" strokeweight="0.58001pt" strokecolor="#000000">
              <v:path arrowok="t"/>
            </v:shape>
            <v:shape style="position:absolute;left:15317;top:8064;width:1721;height:0" coordorigin="15317,8064" coordsize="1721,0" path="m15317,8064l17038,8064e" filled="f" stroked="t" strokeweight="0.58001pt" strokecolor="#000000">
              <v:path arrowok="t"/>
            </v:shape>
            <v:shape style="position:absolute;left:1704;top:8928;width:614;height:0" coordorigin="1704,8928" coordsize="614,0" path="m1704,8928l2319,8928e" filled="f" stroked="t" strokeweight="0.57998pt" strokecolor="#000000">
              <v:path arrowok="t"/>
            </v:shape>
            <v:shape style="position:absolute;left:2328;top:8928;width:1987;height:0" coordorigin="2328,8928" coordsize="1987,0" path="m2328,8928l4316,8928e" filled="f" stroked="t" strokeweight="0.57998pt" strokecolor="#000000">
              <v:path arrowok="t"/>
            </v:shape>
            <v:shape style="position:absolute;left:4325;top:8928;width:2062;height:0" coordorigin="4325,8928" coordsize="2062,0" path="m4325,8928l6387,8928e" filled="f" stroked="t" strokeweight="0.57998pt" strokecolor="#000000">
              <v:path arrowok="t"/>
            </v:shape>
            <v:shape style="position:absolute;left:6397;top:8922;width:3442;height:12" coordorigin="6397,8922" coordsize="3442,12" path="m6397,8933l9839,8933,9839,8922,6397,8922,6397,8933xe" filled="t" fillcolor="#000000" stroked="f">
              <v:path arrowok="t"/>
              <v:fill/>
            </v:shape>
            <v:shape style="position:absolute;left:9849;top:8928;width:2175;height:0" coordorigin="9849,8928" coordsize="2175,0" path="m9849,8928l12023,8928e" filled="f" stroked="t" strokeweight="0.57998pt" strokecolor="#000000">
              <v:path arrowok="t"/>
            </v:shape>
            <v:shape style="position:absolute;left:12033;top:8928;width:1406;height:0" coordorigin="12033,8928" coordsize="1406,0" path="m12033,8928l13440,8928e" filled="f" stroked="t" strokeweight="0.57998pt" strokecolor="#000000">
              <v:path arrowok="t"/>
            </v:shape>
            <v:shape style="position:absolute;left:13449;top:8928;width:1858;height:0" coordorigin="13449,8928" coordsize="1858,0" path="m13449,8928l15307,8928e" filled="f" stroked="t" strokeweight="0.57998pt" strokecolor="#000000">
              <v:path arrowok="t"/>
            </v:shape>
            <v:shape style="position:absolute;left:15317;top:8928;width:1721;height:0" coordorigin="15317,8928" coordsize="1721,0" path="m15317,8928l17038,8928e" filled="f" stroked="t" strokeweight="0.57998pt" strokecolor="#000000">
              <v:path arrowok="t"/>
            </v:shape>
            <v:shape style="position:absolute;left:1704;top:9513;width:612;height:158" coordorigin="1704,9513" coordsize="612,158" path="m1704,9672l2316,9672,2316,9513,1704,9513,1704,9672xe" filled="t" fillcolor="#DCE6F0" stroked="f">
              <v:path arrowok="t"/>
              <v:fill/>
            </v:shape>
            <v:shape style="position:absolute;left:1737;top:9672;width:0;height:254" coordorigin="1737,9672" coordsize="0,254" path="m1737,9672l1737,9926e" filled="f" stroked="t" strokeweight="3.34pt" strokecolor="#DCE6F0">
              <v:path arrowok="t"/>
            </v:shape>
            <v:shape style="position:absolute;left:2251;top:9672;width:67;height:254" coordorigin="2251,9672" coordsize="67,254" path="m2251,9926l2317,9926,2317,9672,2251,9672,2251,9926xe" filled="t" fillcolor="#DCE6F0" stroked="f">
              <v:path arrowok="t"/>
              <v:fill/>
            </v:shape>
            <v:shape style="position:absolute;left:1704;top:9926;width:612;height:158" coordorigin="1704,9926" coordsize="612,158" path="m1704,10084l2316,10084,2316,9926,1704,9926,1704,10084xe" filled="t" fillcolor="#DCE6F0" stroked="f">
              <v:path arrowok="t"/>
              <v:fill/>
            </v:shape>
            <v:shape style="position:absolute;left:1769;top:9672;width:482;height:254" coordorigin="1769,9672" coordsize="482,254" path="m1769,9926l2252,9926,2252,9672,1769,9672,1769,9926xe" filled="t" fillcolor="#DCE6F0" stroked="f">
              <v:path arrowok="t"/>
              <v:fill/>
            </v:shape>
            <v:shape style="position:absolute;left:2321;top:9513;width:1994;height:158" coordorigin="2321,9513" coordsize="1994,158" path="m2321,9672l4316,9672,4316,9513,2321,9513,2321,9672xe" filled="t" fillcolor="#DCE6F0" stroked="f">
              <v:path arrowok="t"/>
              <v:fill/>
            </v:shape>
            <v:shape style="position:absolute;left:2320;top:9672;width:74;height:254" coordorigin="2320,9672" coordsize="74,254" path="m2320,9926l2394,9926,2394,9672,2320,9672,2320,9926xe" filled="t" fillcolor="#DCE6F0" stroked="f">
              <v:path arrowok="t"/>
              <v:fill/>
            </v:shape>
            <v:shape style="position:absolute;left:4250;top:9672;width:67;height:254" coordorigin="4250,9672" coordsize="67,254" path="m4250,9926l4317,9926,4317,9672,4250,9672,4250,9926xe" filled="t" fillcolor="#DCE6F0" stroked="f">
              <v:path arrowok="t"/>
              <v:fill/>
            </v:shape>
            <v:shape style="position:absolute;left:2321;top:9926;width:1994;height:158" coordorigin="2321,9926" coordsize="1994,158" path="m2321,10084l4316,10084,4316,9926,2321,9926,2321,10084xe" filled="t" fillcolor="#DCE6F0" stroked="f">
              <v:path arrowok="t"/>
              <v:fill/>
            </v:shape>
            <v:shape style="position:absolute;left:2393;top:9672;width:1858;height:254" coordorigin="2393,9672" coordsize="1858,254" path="m2393,9926l4251,9926,4251,9672,2393,9672,2393,9926xe" filled="t" fillcolor="#DCE6F0" stroked="f">
              <v:path arrowok="t"/>
              <v:fill/>
            </v:shape>
            <v:shape style="position:absolute;left:4320;top:9513;width:2067;height:158" coordorigin="4320,9513" coordsize="2067,158" path="m4320,9672l6387,9672,6387,9513,4320,9513,4320,9672xe" filled="t" fillcolor="#DCE6F0" stroked="f">
              <v:path arrowok="t"/>
              <v:fill/>
            </v:shape>
            <v:shape style="position:absolute;left:4319;top:9672;width:72;height:254" coordorigin="4319,9672" coordsize="72,254" path="m4319,9926l4391,9926,4391,9672,4319,9672,4319,9926xe" filled="t" fillcolor="#DCE6F0" stroked="f">
              <v:path arrowok="t"/>
              <v:fill/>
            </v:shape>
            <v:shape style="position:absolute;left:6322;top:9672;width:67;height:254" coordorigin="6322,9672" coordsize="67,254" path="m6322,9926l6388,9926,6388,9672,6322,9672,6322,9926xe" filled="t" fillcolor="#DCE6F0" stroked="f">
              <v:path arrowok="t"/>
              <v:fill/>
            </v:shape>
            <v:shape style="position:absolute;left:4320;top:9926;width:2067;height:158" coordorigin="4320,9926" coordsize="2067,158" path="m4320,10084l6387,10084,6387,9926,4320,9926,4320,10084xe" filled="t" fillcolor="#DCE6F0" stroked="f">
              <v:path arrowok="t"/>
              <v:fill/>
            </v:shape>
            <v:shape style="position:absolute;left:4390;top:9672;width:1932;height:254" coordorigin="4390,9672" coordsize="1932,254" path="m4390,9926l6322,9926,6322,9672,4390,9672,4390,9926xe" filled="t" fillcolor="#DCE6F0" stroked="f">
              <v:path arrowok="t"/>
              <v:fill/>
            </v:shape>
            <v:shape style="position:absolute;left:6392;top:9513;width:3447;height:158" coordorigin="6392,9513" coordsize="3447,158" path="m6392,9672l9839,9672,9839,9513,6392,9513,6392,9672xe" filled="t" fillcolor="#DCE6F0" stroked="f">
              <v:path arrowok="t"/>
              <v:fill/>
            </v:shape>
            <v:shape style="position:absolute;left:6391;top:9672;width:72;height:254" coordorigin="6391,9672" coordsize="72,254" path="m6391,9926l6463,9926,6463,9672,6391,9672,6391,9926xe" filled="t" fillcolor="#DCE6F0" stroked="f">
              <v:path arrowok="t"/>
              <v:fill/>
            </v:shape>
            <v:shape style="position:absolute;left:9807;top:9672;width:0;height:254" coordorigin="9807,9672" coordsize="0,254" path="m9807,9672l9807,9926e" filled="f" stroked="t" strokeweight="3.34pt" strokecolor="#DCE6F0">
              <v:path arrowok="t"/>
            </v:shape>
            <v:shape style="position:absolute;left:6392;top:9926;width:3447;height:158" coordorigin="6392,9926" coordsize="3447,158" path="m6392,10084l9839,10084,9839,9926,6392,9926,6392,10084xe" filled="t" fillcolor="#DCE6F0" stroked="f">
              <v:path arrowok="t"/>
              <v:fill/>
            </v:shape>
            <v:shape style="position:absolute;left:6462;top:9672;width:3312;height:254" coordorigin="6462,9672" coordsize="3312,254" path="m6462,9926l9774,9926,9774,9672,6462,9672,6462,9926xe" filled="t" fillcolor="#DCE6F0" stroked="f">
              <v:path arrowok="t"/>
              <v:fill/>
            </v:shape>
            <v:shape style="position:absolute;left:9844;top:9530;width:2180;height:0" coordorigin="9844,9530" coordsize="2180,0" path="m9844,9530l12023,9530e" filled="f" stroked="t" strokeweight="1.78pt" strokecolor="#DCE6F0">
              <v:path arrowok="t"/>
            </v:shape>
            <v:shape style="position:absolute;left:9879;top:9547;width:0;height:504" coordorigin="9879,9547" coordsize="0,504" path="m9879,9547l9879,10051e" filled="f" stroked="t" strokeweight="3.58pt" strokecolor="#DCE6F0">
              <v:path arrowok="t"/>
            </v:shape>
            <v:shape style="position:absolute;left:11991;top:9547;width:0;height:504" coordorigin="11991,9547" coordsize="0,504" path="m11991,9547l11991,10051e" filled="f" stroked="t" strokeweight="3.34pt" strokecolor="#DCE6F0">
              <v:path arrowok="t"/>
            </v:shape>
            <v:shape style="position:absolute;left:9844;top:10068;width:2180;height:0" coordorigin="9844,10068" coordsize="2180,0" path="m9844,10068l12023,10068e" filled="f" stroked="t" strokeweight="1.78pt" strokecolor="#DCE6F0">
              <v:path arrowok="t"/>
            </v:shape>
            <v:shape style="position:absolute;left:9913;top:9547;width:2045;height:252" coordorigin="9913,9547" coordsize="2045,252" path="m9913,9799l11959,9799,11959,9547,9913,9547,9913,9799xe" filled="t" fillcolor="#DCE6F0" stroked="f">
              <v:path arrowok="t"/>
              <v:fill/>
            </v:shape>
            <v:shape style="position:absolute;left:9913;top:9799;width:2045;height:252" coordorigin="9913,9799" coordsize="2045,252" path="m9913,10051l11959,10051,11959,9799,9913,9799,9913,10051xe" filled="t" fillcolor="#DCE6F0" stroked="f">
              <v:path arrowok="t"/>
              <v:fill/>
            </v:shape>
            <v:shape style="position:absolute;left:12028;top:9513;width:1411;height:158" coordorigin="12028,9513" coordsize="1411,158" path="m12028,9672l13440,9672,13440,9513,12028,9513,12028,9672xe" filled="t" fillcolor="#DCE6F0" stroked="f">
              <v:path arrowok="t"/>
              <v:fill/>
            </v:shape>
            <v:shape style="position:absolute;left:12063;top:9672;width:0;height:254" coordorigin="12063,9672" coordsize="0,254" path="m12063,9672l12063,9926e" filled="f" stroked="t" strokeweight="3.58pt" strokecolor="#DCE6F0">
              <v:path arrowok="t"/>
            </v:shape>
            <v:shape style="position:absolute;left:13374;top:9672;width:67;height:254" coordorigin="13374,9672" coordsize="67,254" path="m13374,9926l13441,9926,13441,9672,13374,9672,13374,9926xe" filled="t" fillcolor="#DCE6F0" stroked="f">
              <v:path arrowok="t"/>
              <v:fill/>
            </v:shape>
            <v:shape style="position:absolute;left:12028;top:9926;width:1411;height:158" coordorigin="12028,9926" coordsize="1411,158" path="m12028,10084l13440,10084,13440,9926,12028,9926,12028,10084xe" filled="t" fillcolor="#DCE6F0" stroked="f">
              <v:path arrowok="t"/>
              <v:fill/>
            </v:shape>
            <v:shape style="position:absolute;left:12098;top:9672;width:1277;height:254" coordorigin="12098,9672" coordsize="1277,254" path="m12098,9926l13375,9926,13375,9672,12098,9672,12098,9926xe" filled="t" fillcolor="#DCE6F0" stroked="f">
              <v:path arrowok="t"/>
              <v:fill/>
            </v:shape>
            <v:shape style="position:absolute;left:13444;top:9513;width:1863;height:158" coordorigin="13444,9513" coordsize="1863,158" path="m13444,9672l15307,9672,15307,9513,13444,9513,13444,9672xe" filled="t" fillcolor="#DCE6F0" stroked="f">
              <v:path arrowok="t"/>
              <v:fill/>
            </v:shape>
            <v:shape style="position:absolute;left:13443;top:9672;width:72;height:254" coordorigin="13443,9672" coordsize="72,254" path="m13443,9926l13515,9926,13515,9672,13443,9672,13443,9926xe" filled="t" fillcolor="#DCE6F0" stroked="f">
              <v:path arrowok="t"/>
              <v:fill/>
            </v:shape>
            <v:shape style="position:absolute;left:15241;top:9672;width:67;height:254" coordorigin="15241,9672" coordsize="67,254" path="m15241,9926l15308,9926,15308,9672,15241,9672,15241,9926xe" filled="t" fillcolor="#DCE6F0" stroked="f">
              <v:path arrowok="t"/>
              <v:fill/>
            </v:shape>
            <v:shape style="position:absolute;left:13444;top:9926;width:1863;height:158" coordorigin="13444,9926" coordsize="1863,158" path="m13444,10084l15307,10084,15307,9926,13444,9926,13444,10084xe" filled="t" fillcolor="#DCE6F0" stroked="f">
              <v:path arrowok="t"/>
              <v:fill/>
            </v:shape>
            <v:shape style="position:absolute;left:13514;top:9672;width:1728;height:254" coordorigin="13514,9672" coordsize="1728,254" path="m13514,9926l15242,9926,15242,9672,13514,9672,13514,9926xe" filled="t" fillcolor="#DCE6F0" stroked="f">
              <v:path arrowok="t"/>
              <v:fill/>
            </v:shape>
            <v:shape style="position:absolute;left:15312;top:9513;width:1723;height:158" coordorigin="15312,9513" coordsize="1723,158" path="m15312,9672l17035,9672,17035,9513,15312,9513,15312,9672xe" filled="t" fillcolor="#DCE6F0" stroked="f">
              <v:path arrowok="t"/>
              <v:fill/>
            </v:shape>
            <v:shape style="position:absolute;left:15311;top:9672;width:72;height:254" coordorigin="15311,9672" coordsize="72,254" path="m15311,9926l15383,9926,15383,9672,15311,9672,15311,9926xe" filled="t" fillcolor="#DCE6F0" stroked="f">
              <v:path arrowok="t"/>
              <v:fill/>
            </v:shape>
            <v:shape style="position:absolute;left:17003;top:9672;width:0;height:254" coordorigin="17003,9672" coordsize="0,254" path="m17003,9672l17003,9926e" filled="f" stroked="t" strokeweight="3.34pt" strokecolor="#DCE6F0">
              <v:path arrowok="t"/>
            </v:shape>
            <v:shape style="position:absolute;left:15312;top:9926;width:1723;height:158" coordorigin="15312,9926" coordsize="1723,158" path="m15312,10084l17035,10084,17035,9926,15312,9926,15312,10084xe" filled="t" fillcolor="#DCE6F0" stroked="f">
              <v:path arrowok="t"/>
              <v:fill/>
            </v:shape>
            <v:shape style="position:absolute;left:15382;top:9672;width:1589;height:254" coordorigin="15382,9672" coordsize="1589,254" path="m15382,9926l16970,9926,16970,9672,15382,9672,15382,9926xe" filled="t" fillcolor="#DCE6F0" stroked="f">
              <v:path arrowok="t"/>
              <v:fill/>
            </v:shape>
            <v:shape style="position:absolute;left:1704;top:9508;width:614;height:0" coordorigin="1704,9508" coordsize="614,0" path="m1704,9508l2319,9508e" filled="f" stroked="t" strokeweight="0.58001pt" strokecolor="#000000">
              <v:path arrowok="t"/>
            </v:shape>
            <v:shape style="position:absolute;left:2328;top:9508;width:1987;height:0" coordorigin="2328,9508" coordsize="1987,0" path="m2328,9508l4316,9508e" filled="f" stroked="t" strokeweight="0.58001pt" strokecolor="#000000">
              <v:path arrowok="t"/>
            </v:shape>
            <v:shape style="position:absolute;left:4325;top:9508;width:2062;height:0" coordorigin="4325,9508" coordsize="2062,0" path="m4325,9508l6387,9508e" filled="f" stroked="t" strokeweight="0.58001pt" strokecolor="#000000">
              <v:path arrowok="t"/>
            </v:shape>
            <v:shape style="position:absolute;left:6397;top:9508;width:3442;height:0" coordorigin="6397,9508" coordsize="3442,0" path="m6397,9508l9839,9508e" filled="f" stroked="t" strokeweight="0.58001pt" strokecolor="#000000">
              <v:path arrowok="t"/>
            </v:shape>
            <v:shape style="position:absolute;left:9849;top:9508;width:2175;height:0" coordorigin="9849,9508" coordsize="2175,0" path="m9849,9508l12023,9508e" filled="f" stroked="t" strokeweight="0.58001pt" strokecolor="#000000">
              <v:path arrowok="t"/>
            </v:shape>
            <v:shape style="position:absolute;left:12033;top:9508;width:1406;height:0" coordorigin="12033,9508" coordsize="1406,0" path="m12033,9508l13440,9508e" filled="f" stroked="t" strokeweight="0.58001pt" strokecolor="#000000">
              <v:path arrowok="t"/>
            </v:shape>
            <v:shape style="position:absolute;left:13449;top:9508;width:1858;height:0" coordorigin="13449,9508" coordsize="1858,0" path="m13449,9508l15307,9508e" filled="f" stroked="t" strokeweight="0.58001pt" strokecolor="#000000">
              <v:path arrowok="t"/>
            </v:shape>
            <v:shape style="position:absolute;left:15317;top:9508;width:1721;height:0" coordorigin="15317,9508" coordsize="1721,0" path="m15317,9508l17038,9508e" filled="f" stroked="t" strokeweight="0.58001pt" strokecolor="#000000">
              <v:path arrowok="t"/>
            </v:shape>
            <v:shape style="position:absolute;left:1704;top:10089;width:614;height:0" coordorigin="1704,10089" coordsize="614,0" path="m1704,10089l2319,10089e" filled="f" stroked="t" strokeweight="0.58001pt" strokecolor="#000000">
              <v:path arrowok="t"/>
            </v:shape>
            <v:shape style="position:absolute;left:2328;top:10089;width:1987;height:0" coordorigin="2328,10089" coordsize="1987,0" path="m2328,10089l4316,10089e" filled="f" stroked="t" strokeweight="0.58001pt" strokecolor="#000000">
              <v:path arrowok="t"/>
            </v:shape>
            <v:shape style="position:absolute;left:4325;top:10089;width:2062;height:0" coordorigin="4325,10089" coordsize="2062,0" path="m4325,10089l6387,10089e" filled="f" stroked="t" strokeweight="0.58001pt" strokecolor="#000000">
              <v:path arrowok="t"/>
            </v:shape>
            <v:shape style="position:absolute;left:6397;top:10089;width:3442;height:0" coordorigin="6397,10089" coordsize="3442,0" path="m6397,10089l9839,10089e" filled="f" stroked="t" strokeweight="0.58001pt" strokecolor="#000000">
              <v:path arrowok="t"/>
            </v:shape>
            <v:shape style="position:absolute;left:9849;top:10089;width:2175;height:0" coordorigin="9849,10089" coordsize="2175,0" path="m9849,10089l12023,10089e" filled="f" stroked="t" strokeweight="0.58001pt" strokecolor="#000000">
              <v:path arrowok="t"/>
            </v:shape>
            <v:shape style="position:absolute;left:12033;top:10089;width:1406;height:0" coordorigin="12033,10089" coordsize="1406,0" path="m12033,10089l13440,10089e" filled="f" stroked="t" strokeweight="0.58001pt" strokecolor="#000000">
              <v:path arrowok="t"/>
            </v:shape>
            <v:shape style="position:absolute;left:13449;top:10089;width:1858;height:0" coordorigin="13449,10089" coordsize="1858,0" path="m13449,10089l15307,10089e" filled="f" stroked="t" strokeweight="0.58001pt" strokecolor="#000000">
              <v:path arrowok="t"/>
            </v:shape>
            <v:shape style="position:absolute;left:15317;top:10089;width:1721;height:0" coordorigin="15317,10089" coordsize="1721,0" path="m15317,10089l17038,10089e" filled="f" stroked="t" strokeweight="0.58001pt" strokecolor="#000000">
              <v:path arrowok="t"/>
            </v:shape>
            <v:shape style="position:absolute;left:1700;top:1412;width:0;height:9264" coordorigin="1700,1412" coordsize="0,9264" path="m1700,1412l1700,10675e" filled="f" stroked="t" strokeweight="0.58pt" strokecolor="#000000">
              <v:path arrowok="t"/>
            </v:shape>
            <v:shape style="position:absolute;left:1704;top:10670;width:614;height:0" coordorigin="1704,10670" coordsize="614,0" path="m1704,10670l2319,10670e" filled="f" stroked="t" strokeweight="0.57998pt" strokecolor="#000000">
              <v:path arrowok="t"/>
            </v:shape>
            <v:shape style="position:absolute;left:2324;top:1412;width:0;height:9264" coordorigin="2324,1412" coordsize="0,9264" path="m2324,1412l2324,10675e" filled="f" stroked="t" strokeweight="0.58pt" strokecolor="#000000">
              <v:path arrowok="t"/>
            </v:shape>
            <v:shape style="position:absolute;left:2328;top:10670;width:1987;height:0" coordorigin="2328,10670" coordsize="1987,0" path="m2328,10670l4316,10670e" filled="f" stroked="t" strokeweight="0.57998pt" strokecolor="#000000">
              <v:path arrowok="t"/>
            </v:shape>
            <v:shape style="position:absolute;left:4320;top:1412;width:0;height:9264" coordorigin="4320,1412" coordsize="0,9264" path="m4320,1412l4320,10675e" filled="f" stroked="t" strokeweight="0.58001pt" strokecolor="#000000">
              <v:path arrowok="t"/>
            </v:shape>
            <v:shape style="position:absolute;left:4325;top:10670;width:2062;height:0" coordorigin="4325,10670" coordsize="2062,0" path="m4325,10670l6387,10670e" filled="f" stroked="t" strokeweight="0.57998pt" strokecolor="#000000">
              <v:path arrowok="t"/>
            </v:shape>
            <v:shape style="position:absolute;left:6392;top:1412;width:0;height:9264" coordorigin="6392,1412" coordsize="0,9264" path="m6392,1412l6392,10675e" filled="f" stroked="t" strokeweight="0.57998pt" strokecolor="#000000">
              <v:path arrowok="t"/>
            </v:shape>
            <v:shape style="position:absolute;left:6397;top:10670;width:3442;height:0" coordorigin="6397,10670" coordsize="3442,0" path="m6397,10670l9839,10670e" filled="f" stroked="t" strokeweight="0.57998pt" strokecolor="#000000">
              <v:path arrowok="t"/>
            </v:shape>
            <v:shape style="position:absolute;left:9844;top:1412;width:0;height:9264" coordorigin="9844,1412" coordsize="0,9264" path="m9844,1412l9844,10675e" filled="f" stroked="t" strokeweight="0.58001pt" strokecolor="#000000">
              <v:path arrowok="t"/>
            </v:shape>
            <v:shape style="position:absolute;left:9849;top:10670;width:2175;height:0" coordorigin="9849,10670" coordsize="2175,0" path="m9849,10670l12023,10670e" filled="f" stroked="t" strokeweight="0.57998pt" strokecolor="#000000">
              <v:path arrowok="t"/>
            </v:shape>
            <v:shape style="position:absolute;left:12028;top:1412;width:0;height:9264" coordorigin="12028,1412" coordsize="0,9264" path="m12028,1412l12028,10675e" filled="f" stroked="t" strokeweight="0.57998pt" strokecolor="#000000">
              <v:path arrowok="t"/>
            </v:shape>
            <v:shape style="position:absolute;left:12033;top:10670;width:1406;height:0" coordorigin="12033,10670" coordsize="1406,0" path="m12033,10670l13440,10670e" filled="f" stroked="t" strokeweight="0.57998pt" strokecolor="#000000">
              <v:path arrowok="t"/>
            </v:shape>
            <v:shape style="position:absolute;left:13444;top:1412;width:0;height:9264" coordorigin="13444,1412" coordsize="0,9264" path="m13444,1412l13444,10675e" filled="f" stroked="t" strokeweight="0.57998pt" strokecolor="#000000">
              <v:path arrowok="t"/>
            </v:shape>
            <v:shape style="position:absolute;left:13449;top:10670;width:1858;height:0" coordorigin="13449,10670" coordsize="1858,0" path="m13449,10670l15307,10670e" filled="f" stroked="t" strokeweight="0.57998pt" strokecolor="#000000">
              <v:path arrowok="t"/>
            </v:shape>
            <v:shape style="position:absolute;left:15312;top:1412;width:0;height:9264" coordorigin="15312,1412" coordsize="0,9264" path="m15312,1412l15312,10675e" filled="f" stroked="t" strokeweight="0.58004pt" strokecolor="#000000">
              <v:path arrowok="t"/>
            </v:shape>
            <v:shape style="position:absolute;left:15317;top:10670;width:1721;height:0" coordorigin="15317,10670" coordsize="1721,0" path="m15317,10670l17038,10670e" filled="f" stroked="t" strokeweight="0.57998pt" strokecolor="#000000">
              <v:path arrowok="t"/>
            </v:shape>
            <v:shape style="position:absolute;left:17042;top:1412;width:0;height:9264" coordorigin="17042,1412" coordsize="0,9264" path="m17042,1412l17042,1067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475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4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2.78pt;width:86.52pt;height:29.3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2.78pt;width:93.38pt;height:29.3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2.78pt;width:70.8pt;height:29.3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2.78pt;width:109.23pt;height:29.3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47" w:right="14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2.78pt;width:172.58pt;height:29.3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2.78pt;width:103.59pt;height:29.3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2.78pt;width:99.84pt;height:29.3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2.78pt;width:31.196pt;height:29.3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86pt;width:86.52pt;height:7.92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86pt;width:93.38pt;height:7.92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86pt;width:70.8pt;height:7.92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86pt;width:172.58pt;height:7.92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86pt;width:103.59pt;height:7.92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86pt;width:99.84pt;height:7.92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86pt;width:31.196pt;height:7.92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2.26pt;width:83.04pt;height:12.6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26pt;width:3.47998pt;height:12.6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2.26pt;width:89.9pt;height:12.6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26pt;width:3.48001pt;height:12.6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2.26pt;width:67.32pt;height:12.6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26pt;width:3.48001pt;height:12.6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26pt;width:169.1pt;height:12.6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26pt;width:3.48001pt;height:12.6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26pt;width:100.11pt;height:12.6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26pt;width:3.48pt;height:12.6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2.26pt;width:96.36pt;height:12.6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26pt;width:3.48pt;height:12.6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2.26pt;width:27.716pt;height:12.6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26pt;width:3.48pt;height:12.6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34pt;width:86.52pt;height:7.92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34pt;width:93.38pt;height:7.92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34pt;width:70.8pt;height:7.92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4.34pt;width:105.75pt;height:28.44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58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4.34pt;width:3.48pt;height:28.44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34pt;width:172.58pt;height:7.92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34pt;width:103.59pt;height:7.92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34pt;width:99.84pt;height:7.92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34pt;width:31.196pt;height:7.92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4pt;width:86.52pt;height:29.94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4pt;width:93.38pt;height:29.94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4pt;width:70.8pt;height:29.94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30105330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4pt;width:109.23pt;height:29.94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365" w:right="32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4pt;width:172.58pt;height:29.94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4pt;width:103.59pt;height:29.94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4pt;width:99.84pt;height:29.94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4pt;width:31.196pt;height:29.94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0.96pt;width:83.04pt;height:13.44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0.96pt;width:3.47998pt;height:13.44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0.96pt;width:89.9pt;height:13.44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0.96pt;width:3.48001pt;height:13.44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0.96pt;width:67.32pt;height:13.44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33069666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0.96pt;width:3.48001pt;height:13.44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0.96pt;width:105.75pt;height:13.44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0.96pt;width:3.48pt;height:13.4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0.96pt;width:169.1pt;height:13.44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96pt;width:3.48001pt;height:13.44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0.96pt;width:100.11pt;height:13.44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96pt;width:3.48pt;height:13.44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0.96pt;width:96.36pt;height:13.44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96pt;width:3.48pt;height:13.44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0.96pt;width:27.716pt;height:13.44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96pt;width:3.48pt;height:13.44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0.99pt;width:86.52pt;height:29.97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0.99pt;width:93.38pt;height:29.97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0.99pt;width:70.8pt;height:29.97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30032941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0.99pt;width:109.23pt;height:29.97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504" w:right="397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99pt;width:172.58pt;height:29.97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1260" w:right="370" w:hanging="7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RODOLFO AYALA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99pt;width:103.59pt;height:29.97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0.99pt;width:99.84pt;height:29.97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0.99pt;width:31.196pt;height:29.97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63pt;width:86.52pt;height:6.36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63pt;width:93.38pt;height:6.36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63pt;width:70.8pt;height:6.36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63pt;width:172.58pt;height:6.36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63pt;width:103.59pt;height:6.36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63pt;width:99.84pt;height:6.36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63pt;width:31.196pt;height:6.36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2.03pt;width:83.04pt;height:12.6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2.03pt;width:3.47998pt;height:12.6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2.03pt;width:89.9pt;height:12.6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2.03pt;width:3.48001pt;height:12.6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2.03pt;width:67.32pt;height:12.6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2.03pt;width:3.48001pt;height:12.6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2.03pt;width:169.1pt;height:12.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CLARA GARCIA PILOÑA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2.03pt;width:3.48001pt;height:12.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03pt;width:100.11pt;height:12.6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03pt;width:3.48pt;height:12.6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2.03pt;width:96.36pt;height:12.6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2.03pt;width:3.48pt;height:12.6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03pt;width:27.716pt;height:12.6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2.03pt;width:3.48pt;height:12.6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67pt;width:86.52pt;height:6.36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67pt;width:93.38pt;height:6.36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67pt;width:70.8pt;height:6.36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5.67pt;width:105.75pt;height:25.32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5.67pt;width:3.48pt;height:25.32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67pt;width:172.58pt;height:6.36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67pt;width:103.59pt;height:6.36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67pt;width:99.84pt;height:6.36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67pt;width:31.196pt;height:6.36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27pt;width:86.52pt;height:29.4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27pt;width:93.38pt;height:29.4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27pt;width:70.8pt;height:29.4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6.27pt;width:109.23pt;height:29.4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73" w:right="242" w:hanging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CACAO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27pt;width:172.58pt;height:29.4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27pt;width:103.59pt;height:29.4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27pt;width:99.84pt;height:29.4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27pt;width:31.196pt;height:29.4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91pt;width:86.52pt;height:6.36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91pt;width:93.38pt;height:6.36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91pt;width:70.8pt;height:6.36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91pt;width:172.58pt;height:6.36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91pt;width:103.59pt;height:6.36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91pt;width:99.84pt;height:6.36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91pt;width:31.196pt;height:6.36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7.19pt;width:83.04pt;height:12.72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7.19pt;width:3.47998pt;height:12.72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7.19pt;width:89.9pt;height:12.72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7.19pt;width:3.48001pt;height:12.72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7.19pt;width:67.32pt;height:12.72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7.19pt;width:3.48001pt;height:12.72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7.19pt;width:169.1pt;height:12.72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19pt;width:3.48001pt;height:12.72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7.19pt;width:100.11pt;height:12.72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19pt;width:3.48pt;height:12.72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7.19pt;width:96.36pt;height:12.72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19pt;width:3.48pt;height:12.72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7.19pt;width:27.716pt;height:12.72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7.19pt;width:3.48pt;height:12.72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95pt;width:86.52pt;height:6.24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95pt;width:93.38pt;height:6.24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95pt;width:70.8pt;height:6.24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0.95pt;width:105.75pt;height:25.32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69" w:right="49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95pt;width:3.48pt;height:25.32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0.95pt;width:172.58pt;height:6.24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6.24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95pt;width:99.84pt;height:6.24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95pt;width:31.196pt;height:6.24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1.51pt;width:86.52pt;height:39.44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1.51pt;width:93.38pt;height:39.44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1.51pt;width:70.8pt;height:39.44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1.51pt;width:109.23pt;height:39.44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6"/>
                    <w:ind w:left="243" w:right="24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1.51pt;width:172.58pt;height:39.44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1.51pt;width:103.59pt;height:39.44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1.51pt;width:99.84pt;height:39.44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1.51pt;width:31.196pt;height:39.44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0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8.07pt;width:83.04pt;height:13.44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07pt;width:3.47998pt;height:13.44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8.07pt;width:89.9pt;height:13.44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07pt;width:3.48001pt;height:13.44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8.07pt;width:67.32pt;height:13.44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07pt;width:3.48001pt;height:13.44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8.07pt;width:105.75pt;height:13.44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8.07pt;width:3.48pt;height:13.44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8.07pt;width:169.1pt;height:13.44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07pt;width:3.48001pt;height:13.44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8.07pt;width:100.11pt;height:13.44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07pt;width:3.48pt;height:13.44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8.07pt;width:96.36pt;height:13.44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07pt;width:3.48pt;height:13.44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07pt;width:27.716pt;height:13.44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07pt;width:3.48pt;height:13.44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2.41pt;width:86.52pt;height:15.66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2.41pt;width:93.38pt;height:15.66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2.41pt;width:70.8pt;height:15.66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54724540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41pt;width:109.23pt;height:15.66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2.41pt;width:172.58pt;height:15.66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41pt;width:103.59pt;height:15.66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2.41pt;width:99.84pt;height:15.66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41pt;width:31.196pt;height:15.66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49pt;width:86.52pt;height:7.92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49pt;width:93.38pt;height:7.92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49pt;width:70.8pt;height:7.92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49pt;width:172.58pt;height:7.92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49pt;width:103.59pt;height:7.92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49pt;width:99.84pt;height:7.92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49pt;width:31.196pt;height:7.92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1.89pt;width:83.04pt;height:12.6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1.89pt;width:3.47998pt;height:12.6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1.89pt;width:89.9pt;height:12.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1.89pt;width:3.48001pt;height:12.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1.89pt;width:67.32pt;height:12.6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59052592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1.89pt;width:3.48001pt;height:12.6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1.89pt;width:169.1pt;height:12.6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1.89pt;width:3.48001pt;height:12.6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1.89pt;width:100.11pt;height:12.6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1.89pt;width:3.48pt;height:12.6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1.89pt;width:96.36pt;height:12.6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1.89pt;width:3.48pt;height:12.6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1.89pt;width:27.716pt;height:12.6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1.89pt;width:3.48pt;height:12.6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97pt;width:86.52pt;height:7.92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97pt;width:93.38pt;height:7.92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97pt;width:70.8pt;height:7.92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3.97pt;width:105.75pt;height:28.44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4" w:right="484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3.97pt;width:3.48pt;height:28.44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97pt;width:172.58pt;height:7.9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97pt;width:103.59pt;height:7.9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97pt;width:99.84pt;height:7.92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97pt;width:31.196pt;height:7.92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45pt;width:86.52pt;height:29.52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45pt;width:93.38pt;height:29.52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45pt;width:70.8pt;height:29.52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45pt;width:109.23pt;height:29.52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" w:right="59" w:firstLine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45pt;width:172.58pt;height:29.52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45pt;width:103.59pt;height:29.52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45pt;width:99.84pt;height:29.52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45pt;width:31.196pt;height:29.52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8.09pt;width:86.52pt;height:6.36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8.09pt;width:93.38pt;height:6.36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8.09pt;width:70.8pt;height:6.36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8.09pt;width:172.58pt;height:6.36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8.09pt;width:103.59pt;height:6.36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8.09pt;width:99.84pt;height:6.36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09pt;width:31.196pt;height:6.36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5.49pt;width:83.04pt;height:12.6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5.49pt;width:3.47998pt;height:12.6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5.49pt;width:89.9pt;height:12.6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5.49pt;width:3.48001pt;height:12.6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5.49pt;width:67.32pt;height:12.6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5.49pt;width:3.48001pt;height:12.6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5.49pt;width:169.1pt;height:12.6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5.49pt;width:3.48001pt;height:12.6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5.49pt;width:100.11pt;height:12.6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5.49pt;width:3.48pt;height:12.6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5.49pt;width:96.36pt;height:12.6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5.49pt;width:3.48pt;height:12.6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5.49pt;width:27.716pt;height:12.6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5.49pt;width:3.48pt;height:12.6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106pt;width:86.52pt;height:6.384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106pt;width:93.38pt;height:6.384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106pt;width:70.8pt;height:6.384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9.106pt;width:105.75pt;height:25.344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106pt;width:3.48pt;height:25.344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106pt;width:172.58pt;height:6.384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106pt;width:103.59pt;height:6.384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106pt;width:99.84pt;height:6.384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106pt;width:31.196pt;height:6.384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9.58pt;width:86.52pt;height:29.526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9.58pt;width:93.38pt;height:29.526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9.58pt;width:70.8pt;height:29.526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9.58pt;width:109.23pt;height:29.526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92" w:right="406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9.58pt;width:172.58pt;height:29.526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9.58pt;width:103.59pt;height:29.526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9.58pt;width:99.84pt;height:29.526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58pt;width:31.196pt;height:29.526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3.34pt;width:86.52pt;height:6.24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3.34pt;width:93.38pt;height:6.24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3.34pt;width:70.8pt;height:6.24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3.34pt;width:172.58pt;height:6.24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3.34pt;width:103.59pt;height:6.24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3.34pt;width:99.84pt;height:6.24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3.34pt;width:31.196pt;height:6.24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0.62pt;width:83.04pt;height:12.72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62pt;width:3.47998pt;height:12.72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0.62pt;width:89.9pt;height:12.72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62pt;width:3.48001pt;height:12.72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0.62pt;width:67.32pt;height:12.72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62pt;width:3.48001pt;height:12.72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0.62pt;width:169.1pt;height:12.72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62pt;width:3.48001pt;height:12.72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0.62pt;width:100.11pt;height:12.72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62pt;width:3.48pt;height:12.72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0.62pt;width:96.36pt;height:12.72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62pt;width:3.48pt;height:12.72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0.62pt;width:27.716pt;height:12.72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.48pt;height:12.72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38pt;width:86.52pt;height:6.24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38pt;width:93.38pt;height:6.24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38pt;width:70.8pt;height:6.24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38pt;width:105.75pt;height:25.2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4" w:right="498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38pt;width:3.48pt;height:25.2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8pt;height:6.24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6.24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6.24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1.196pt;height:6.24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15.36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15.36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15.36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15.36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15.36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15.3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8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2.53pt;mso-position-horizontal-relative:page;mso-position-vertical-relative:page;z-index:-83205" coordorigin="1694,1402" coordsize="15354,9251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288;width:612;height:125" coordorigin="1704,2288" coordsize="612,125" path="m1704,2412l2316,2412,2316,2288,1704,2288,1704,2412xe" filled="t" fillcolor="#DCE6F0" stroked="f">
              <v:path arrowok="t"/>
              <v:fill/>
            </v:shape>
            <v:shape style="position:absolute;left:1737;top:2412;width:0;height:254" coordorigin="1737,2412" coordsize="0,254" path="m1737,2412l1737,2667e" filled="f" stroked="t" strokeweight="3.34pt" strokecolor="#DCE6F0">
              <v:path arrowok="t"/>
            </v:shape>
            <v:shape style="position:absolute;left:2251;top:2412;width:67;height:254" coordorigin="2251,2412" coordsize="67,254" path="m2251,2667l2317,2667,2317,2412,2251,2412,2251,2667xe" filled="t" fillcolor="#DCE6F0" stroked="f">
              <v:path arrowok="t"/>
              <v:fill/>
            </v:shape>
            <v:shape style="position:absolute;left:1704;top:2667;width:612;height:125" coordorigin="1704,2667" coordsize="612,125" path="m1704,2792l2316,2792,2316,2667,1704,2667,1704,2792xe" filled="t" fillcolor="#DCE6F0" stroked="f">
              <v:path arrowok="t"/>
              <v:fill/>
            </v:shape>
            <v:shape style="position:absolute;left:1769;top:2412;width:482;height:254" coordorigin="1769,2412" coordsize="482,254" path="m1769,2667l2252,2667,2252,2412,1769,2412,1769,2667xe" filled="t" fillcolor="#DCE6F0" stroked="f">
              <v:path arrowok="t"/>
              <v:fill/>
            </v:shape>
            <v:shape style="position:absolute;left:2321;top:2288;width:1994;height:125" coordorigin="2321,2288" coordsize="1994,125" path="m2321,2412l4316,2412,4316,2288,2321,2288,2321,2412xe" filled="t" fillcolor="#DCE6F0" stroked="f">
              <v:path arrowok="t"/>
              <v:fill/>
            </v:shape>
            <v:shape style="position:absolute;left:2320;top:2412;width:74;height:254" coordorigin="2320,2412" coordsize="74,254" path="m2320,2667l2394,2667,2394,2412,2320,2412,2320,2667xe" filled="t" fillcolor="#DCE6F0" stroked="f">
              <v:path arrowok="t"/>
              <v:fill/>
            </v:shape>
            <v:shape style="position:absolute;left:4250;top:2412;width:67;height:254" coordorigin="4250,2412" coordsize="67,254" path="m4250,2667l4317,2667,4317,2412,4250,2412,4250,2667xe" filled="t" fillcolor="#DCE6F0" stroked="f">
              <v:path arrowok="t"/>
              <v:fill/>
            </v:shape>
            <v:shape style="position:absolute;left:2321;top:2667;width:1994;height:125" coordorigin="2321,2667" coordsize="1994,125" path="m2321,2792l4316,2792,4316,2667,2321,2667,2321,2792xe" filled="t" fillcolor="#DCE6F0" stroked="f">
              <v:path arrowok="t"/>
              <v:fill/>
            </v:shape>
            <v:shape style="position:absolute;left:2393;top:2412;width:1858;height:254" coordorigin="2393,2412" coordsize="1858,254" path="m2393,2667l4251,2667,4251,2412,2393,2412,2393,2667xe" filled="t" fillcolor="#DCE6F0" stroked="f">
              <v:path arrowok="t"/>
              <v:fill/>
            </v:shape>
            <v:shape style="position:absolute;left:4320;top:2288;width:2067;height:125" coordorigin="4320,2288" coordsize="2067,125" path="m4320,2412l6387,2412,6387,2288,4320,2288,4320,2412xe" filled="t" fillcolor="#DCE6F0" stroked="f">
              <v:path arrowok="t"/>
              <v:fill/>
            </v:shape>
            <v:shape style="position:absolute;left:4319;top:2412;width:72;height:254" coordorigin="4319,2412" coordsize="72,254" path="m4319,2667l4391,2667,4391,2412,4319,2412,4319,2667xe" filled="t" fillcolor="#DCE6F0" stroked="f">
              <v:path arrowok="t"/>
              <v:fill/>
            </v:shape>
            <v:shape style="position:absolute;left:6322;top:2412;width:67;height:254" coordorigin="6322,2412" coordsize="67,254" path="m6322,2667l6388,2667,6388,2412,6322,2412,6322,2667xe" filled="t" fillcolor="#DCE6F0" stroked="f">
              <v:path arrowok="t"/>
              <v:fill/>
            </v:shape>
            <v:shape style="position:absolute;left:4320;top:2667;width:2067;height:125" coordorigin="4320,2667" coordsize="2067,125" path="m4320,2792l6387,2792,6387,2667,4320,2667,4320,2792xe" filled="t" fillcolor="#DCE6F0" stroked="f">
              <v:path arrowok="t"/>
              <v:fill/>
            </v:shape>
            <v:shape style="position:absolute;left:4390;top:2412;width:1932;height:254" coordorigin="4390,2412" coordsize="1932,254" path="m4390,2667l6322,2667,6322,2412,4390,2412,4390,2667xe" filled="t" fillcolor="#DCE6F0" stroked="f">
              <v:path arrowok="t"/>
              <v:fill/>
            </v:shape>
            <v:shape style="position:absolute;left:6392;top:2288;width:3447;height:125" coordorigin="6392,2288" coordsize="3447,125" path="m6392,2412l9839,2412,9839,2288,6392,2288,6392,2412xe" filled="t" fillcolor="#DCE6F0" stroked="f">
              <v:path arrowok="t"/>
              <v:fill/>
            </v:shape>
            <v:shape style="position:absolute;left:6391;top:2412;width:72;height:254" coordorigin="6391,2412" coordsize="72,254" path="m6391,2667l6463,2667,6463,2412,6391,2412,6391,2667xe" filled="t" fillcolor="#DCE6F0" stroked="f">
              <v:path arrowok="t"/>
              <v:fill/>
            </v:shape>
            <v:shape style="position:absolute;left:9807;top:2412;width:0;height:254" coordorigin="9807,2412" coordsize="0,254" path="m9807,2412l9807,2667e" filled="f" stroked="t" strokeweight="3.34pt" strokecolor="#DCE6F0">
              <v:path arrowok="t"/>
            </v:shape>
            <v:shape style="position:absolute;left:6392;top:2667;width:3447;height:125" coordorigin="6392,2667" coordsize="3447,125" path="m6392,2792l9839,2792,9839,2667,6392,2667,6392,2792xe" filled="t" fillcolor="#DCE6F0" stroked="f">
              <v:path arrowok="t"/>
              <v:fill/>
            </v:shape>
            <v:shape style="position:absolute;left:6462;top:2412;width:3312;height:254" coordorigin="6462,2412" coordsize="3312,254" path="m6462,2667l9774,2667,9774,2412,6462,2412,6462,2667xe" filled="t" fillcolor="#DCE6F0" stroked="f">
              <v:path arrowok="t"/>
              <v:fill/>
            </v:shape>
            <v:shape style="position:absolute;left:9879;top:2288;width:0;height:504" coordorigin="9879,2288" coordsize="0,504" path="m9879,2288l9879,2792e" filled="f" stroked="t" strokeweight="3.58pt" strokecolor="#DCE6F0">
              <v:path arrowok="t"/>
            </v:shape>
            <v:shape style="position:absolute;left:11991;top:2288;width:0;height:504" coordorigin="11991,2288" coordsize="0,504" path="m11991,2288l11991,2792e" filled="f" stroked="t" strokeweight="3.34pt" strokecolor="#DCE6F0">
              <v:path arrowok="t"/>
            </v:shape>
            <v:shape style="position:absolute;left:9913;top:2288;width:2045;height:252" coordorigin="9913,2288" coordsize="2045,252" path="m11959,2540l11959,2288,9913,2288,9913,2540,11959,2540xe" filled="t" fillcolor="#DCE6F0" stroked="f">
              <v:path arrowok="t"/>
              <v:fill/>
            </v:shape>
            <v:shape style="position:absolute;left:9913;top:2540;width:2045;height:252" coordorigin="9913,2540" coordsize="2045,252" path="m9913,2792l11959,2792,11959,2540,9913,2540,9913,2792xe" filled="t" fillcolor="#DCE6F0" stroked="f">
              <v:path arrowok="t"/>
              <v:fill/>
            </v:shape>
            <v:shape style="position:absolute;left:12028;top:2288;width:1411;height:125" coordorigin="12028,2288" coordsize="1411,125" path="m12028,2412l13440,2412,13440,2288,12028,2288,12028,2412xe" filled="t" fillcolor="#DCE6F0" stroked="f">
              <v:path arrowok="t"/>
              <v:fill/>
            </v:shape>
            <v:shape style="position:absolute;left:12063;top:2412;width:0;height:254" coordorigin="12063,2412" coordsize="0,254" path="m12063,2412l12063,2667e" filled="f" stroked="t" strokeweight="3.58pt" strokecolor="#DCE6F0">
              <v:path arrowok="t"/>
            </v:shape>
            <v:shape style="position:absolute;left:13374;top:2412;width:67;height:254" coordorigin="13374,2412" coordsize="67,254" path="m13374,2667l13441,2667,13441,2412,13374,2412,13374,2667xe" filled="t" fillcolor="#DCE6F0" stroked="f">
              <v:path arrowok="t"/>
              <v:fill/>
            </v:shape>
            <v:shape style="position:absolute;left:12028;top:2667;width:1411;height:125" coordorigin="12028,2667" coordsize="1411,125" path="m12028,2792l13440,2792,13440,2667,12028,2667,12028,2792xe" filled="t" fillcolor="#DCE6F0" stroked="f">
              <v:path arrowok="t"/>
              <v:fill/>
            </v:shape>
            <v:shape style="position:absolute;left:12098;top:2412;width:1277;height:254" coordorigin="12098,2412" coordsize="1277,254" path="m12098,2667l13375,2667,13375,2412,12098,2412,12098,2667xe" filled="t" fillcolor="#DCE6F0" stroked="f">
              <v:path arrowok="t"/>
              <v:fill/>
            </v:shape>
            <v:shape style="position:absolute;left:13444;top:2288;width:1863;height:125" coordorigin="13444,2288" coordsize="1863,125" path="m13444,2412l15307,2412,15307,2288,13444,2288,13444,2412xe" filled="t" fillcolor="#DCE6F0" stroked="f">
              <v:path arrowok="t"/>
              <v:fill/>
            </v:shape>
            <v:shape style="position:absolute;left:13443;top:2412;width:72;height:254" coordorigin="13443,2412" coordsize="72,254" path="m13443,2667l13515,2667,13515,2412,13443,2412,13443,2667xe" filled="t" fillcolor="#DCE6F0" stroked="f">
              <v:path arrowok="t"/>
              <v:fill/>
            </v:shape>
            <v:shape style="position:absolute;left:15241;top:2412;width:67;height:254" coordorigin="15241,2412" coordsize="67,254" path="m15241,2667l15308,2667,15308,2412,15241,2412,15241,2667xe" filled="t" fillcolor="#DCE6F0" stroked="f">
              <v:path arrowok="t"/>
              <v:fill/>
            </v:shape>
            <v:shape style="position:absolute;left:13444;top:2667;width:1863;height:125" coordorigin="13444,2667" coordsize="1863,125" path="m13444,2792l15307,2792,15307,2667,13444,2667,13444,2792xe" filled="t" fillcolor="#DCE6F0" stroked="f">
              <v:path arrowok="t"/>
              <v:fill/>
            </v:shape>
            <v:shape style="position:absolute;left:13514;top:2412;width:1728;height:254" coordorigin="13514,2412" coordsize="1728,254" path="m13514,2667l15242,2667,15242,2412,13514,2412,13514,2667xe" filled="t" fillcolor="#DCE6F0" stroked="f">
              <v:path arrowok="t"/>
              <v:fill/>
            </v:shape>
            <v:shape style="position:absolute;left:15312;top:2288;width:1723;height:125" coordorigin="15312,2288" coordsize="1723,125" path="m15312,2412l17035,2412,17035,2288,15312,2288,15312,2412xe" filled="t" fillcolor="#DCE6F0" stroked="f">
              <v:path arrowok="t"/>
              <v:fill/>
            </v:shape>
            <v:shape style="position:absolute;left:15311;top:2412;width:72;height:254" coordorigin="15311,2412" coordsize="72,254" path="m15311,2667l15383,2667,15383,2412,15311,2412,15311,2667xe" filled="t" fillcolor="#DCE6F0" stroked="f">
              <v:path arrowok="t"/>
              <v:fill/>
            </v:shape>
            <v:shape style="position:absolute;left:17003;top:2412;width:0;height:254" coordorigin="17003,2412" coordsize="0,254" path="m17003,2412l17003,2667e" filled="f" stroked="t" strokeweight="3.34pt" strokecolor="#DCE6F0">
              <v:path arrowok="t"/>
            </v:shape>
            <v:shape style="position:absolute;left:15312;top:2667;width:1723;height:125" coordorigin="15312,2667" coordsize="1723,125" path="m15312,2792l17035,2792,17035,2667,15312,2667,15312,2792xe" filled="t" fillcolor="#DCE6F0" stroked="f">
              <v:path arrowok="t"/>
              <v:fill/>
            </v:shape>
            <v:shape style="position:absolute;left:15382;top:2412;width:1589;height:254" coordorigin="15382,2412" coordsize="1589,254" path="m15382,2667l16970,2667,16970,2412,15382,2412,15382,2667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80;width:2175;height:0" coordorigin="9849,2280" coordsize="2175,0" path="m9849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2796;width:614;height:0" coordorigin="1704,2796" coordsize="614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9;top:2796;width:2175;height:0" coordorigin="9849,2796" coordsize="2175,0" path="m9849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40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7;top:2796;width:1721;height:0" coordorigin="15317,2796" coordsize="1721,0" path="m15317,2796l17038,2796e" filled="f" stroked="t" strokeweight="0.58pt" strokecolor="#000000">
              <v:path arrowok="t"/>
            </v:shape>
            <v:shape style="position:absolute;left:1704;top:3382;width:612;height:128" coordorigin="1704,3382" coordsize="612,128" path="m1704,3510l2316,3510,2316,3382,1704,3382,1704,3510xe" filled="t" fillcolor="#DCE6F0" stroked="f">
              <v:path arrowok="t"/>
              <v:fill/>
            </v:shape>
            <v:shape style="position:absolute;left:1737;top:3510;width:0;height:252" coordorigin="1737,3510" coordsize="0,252" path="m1737,3510l1737,3762e" filled="f" stroked="t" strokeweight="3.34pt" strokecolor="#DCE6F0">
              <v:path arrowok="t"/>
            </v:shape>
            <v:shape style="position:absolute;left:2251;top:3510;width:67;height:252" coordorigin="2251,3510" coordsize="67,252" path="m2251,3762l2317,3762,2317,3510,2251,3510,2251,3762xe" filled="t" fillcolor="#DCE6F0" stroked="f">
              <v:path arrowok="t"/>
              <v:fill/>
            </v:shape>
            <v:shape style="position:absolute;left:1704;top:3762;width:612;height:127" coordorigin="1704,3762" coordsize="612,127" path="m1704,3889l2316,3889,2316,3762,1704,3762,1704,3889xe" filled="t" fillcolor="#DCE6F0" stroked="f">
              <v:path arrowok="t"/>
              <v:fill/>
            </v:shape>
            <v:shape style="position:absolute;left:1769;top:3510;width:482;height:252" coordorigin="1769,3510" coordsize="482,252" path="m1769,3762l2252,3762,2252,3510,1769,3510,1769,3762xe" filled="t" fillcolor="#DCE6F0" stroked="f">
              <v:path arrowok="t"/>
              <v:fill/>
            </v:shape>
            <v:shape style="position:absolute;left:2321;top:3382;width:1994;height:128" coordorigin="2321,3382" coordsize="1994,128" path="m2321,3510l4316,3510,4316,3382,2321,3382,2321,3510xe" filled="t" fillcolor="#DCE6F0" stroked="f">
              <v:path arrowok="t"/>
              <v:fill/>
            </v:shape>
            <v:shape style="position:absolute;left:2320;top:3510;width:74;height:252" coordorigin="2320,3510" coordsize="74,252" path="m2320,3762l2394,3762,2394,3510,2320,3510,2320,3762xe" filled="t" fillcolor="#DCE6F0" stroked="f">
              <v:path arrowok="t"/>
              <v:fill/>
            </v:shape>
            <v:shape style="position:absolute;left:4250;top:3510;width:67;height:252" coordorigin="4250,3510" coordsize="67,252" path="m4250,3762l4317,3762,4317,3510,4250,3510,4250,3762xe" filled="t" fillcolor="#DCE6F0" stroked="f">
              <v:path arrowok="t"/>
              <v:fill/>
            </v:shape>
            <v:shape style="position:absolute;left:2321;top:3762;width:1994;height:127" coordorigin="2321,3762" coordsize="1994,127" path="m2321,3889l4316,3889,4316,3762,2321,3762,2321,3889xe" filled="t" fillcolor="#DCE6F0" stroked="f">
              <v:path arrowok="t"/>
              <v:fill/>
            </v:shape>
            <v:shape style="position:absolute;left:2393;top:3510;width:1858;height:252" coordorigin="2393,3510" coordsize="1858,252" path="m2393,3762l4251,3762,4251,3510,2393,3510,2393,3762xe" filled="t" fillcolor="#DCE6F0" stroked="f">
              <v:path arrowok="t"/>
              <v:fill/>
            </v:shape>
            <v:shape style="position:absolute;left:4320;top:3382;width:2067;height:128" coordorigin="4320,3382" coordsize="2067,128" path="m4320,3510l6387,3510,6387,3382,4320,3382,4320,3510xe" filled="t" fillcolor="#DCE6F0" stroked="f">
              <v:path arrowok="t"/>
              <v:fill/>
            </v:shape>
            <v:shape style="position:absolute;left:4319;top:3510;width:72;height:252" coordorigin="4319,3510" coordsize="72,252" path="m4319,3762l4391,3762,4391,3510,4319,3510,4319,3762xe" filled="t" fillcolor="#DCE6F0" stroked="f">
              <v:path arrowok="t"/>
              <v:fill/>
            </v:shape>
            <v:shape style="position:absolute;left:6322;top:3510;width:67;height:252" coordorigin="6322,3510" coordsize="67,252" path="m6322,3762l6388,3762,6388,3510,6322,3510,6322,3762xe" filled="t" fillcolor="#DCE6F0" stroked="f">
              <v:path arrowok="t"/>
              <v:fill/>
            </v:shape>
            <v:shape style="position:absolute;left:4320;top:3762;width:2067;height:127" coordorigin="4320,3762" coordsize="2067,127" path="m4320,3889l6387,3889,6387,3762,4320,3762,4320,3889xe" filled="t" fillcolor="#DCE6F0" stroked="f">
              <v:path arrowok="t"/>
              <v:fill/>
            </v:shape>
            <v:shape style="position:absolute;left:4390;top:3510;width:1932;height:252" coordorigin="4390,3510" coordsize="1932,252" path="m4390,3762l6322,3762,6322,3510,4390,3510,4390,3762xe" filled="t" fillcolor="#DCE6F0" stroked="f">
              <v:path arrowok="t"/>
              <v:fill/>
            </v:shape>
            <v:shape style="position:absolute;left:6392;top:3382;width:3447;height:128" coordorigin="6392,3382" coordsize="3447,128" path="m6392,3510l9839,3510,9839,3382,6392,3382,6392,3510xe" filled="t" fillcolor="#DCE6F0" stroked="f">
              <v:path arrowok="t"/>
              <v:fill/>
            </v:shape>
            <v:shape style="position:absolute;left:6391;top:3510;width:72;height:252" coordorigin="6391,3510" coordsize="72,252" path="m6391,3762l6463,3762,6463,3510,6391,3510,6391,3762xe" filled="t" fillcolor="#DCE6F0" stroked="f">
              <v:path arrowok="t"/>
              <v:fill/>
            </v:shape>
            <v:shape style="position:absolute;left:9807;top:3510;width:0;height:252" coordorigin="9807,3510" coordsize="0,252" path="m9807,3510l9807,3762e" filled="f" stroked="t" strokeweight="3.34pt" strokecolor="#DCE6F0">
              <v:path arrowok="t"/>
            </v:shape>
            <v:shape style="position:absolute;left:6392;top:3762;width:3447;height:127" coordorigin="6392,3762" coordsize="3447,127" path="m6392,3889l9839,3889,9839,3762,6392,3762,6392,3889xe" filled="t" fillcolor="#DCE6F0" stroked="f">
              <v:path arrowok="t"/>
              <v:fill/>
            </v:shape>
            <v:shape style="position:absolute;left:6462;top:3510;width:3312;height:252" coordorigin="6462,3510" coordsize="3312,252" path="m6462,3762l9774,3762,9774,3510,6462,3510,6462,3762xe" filled="t" fillcolor="#DCE6F0" stroked="f">
              <v:path arrowok="t"/>
              <v:fill/>
            </v:shape>
            <v:shape style="position:absolute;left:9879;top:3382;width:0;height:507" coordorigin="9879,3382" coordsize="0,507" path="m9879,3382l9879,3889e" filled="f" stroked="t" strokeweight="3.58pt" strokecolor="#DCE6F0">
              <v:path arrowok="t"/>
            </v:shape>
            <v:shape style="position:absolute;left:11991;top:3382;width:0;height:507" coordorigin="11991,3382" coordsize="0,507" path="m11991,3382l11991,3889e" filled="f" stroked="t" strokeweight="3.34pt" strokecolor="#DCE6F0">
              <v:path arrowok="t"/>
            </v:shape>
            <v:shape style="position:absolute;left:9913;top:3382;width:2045;height:255" coordorigin="9913,3382" coordsize="2045,255" path="m11959,3637l11959,3382,9913,3382,9913,3637,11959,3637xe" filled="t" fillcolor="#DCE6F0" stroked="f">
              <v:path arrowok="t"/>
              <v:fill/>
            </v:shape>
            <v:shape style="position:absolute;left:9913;top:3637;width:2045;height:252" coordorigin="9913,3637" coordsize="2045,252" path="m9913,3889l11959,3889,11959,3637,9913,3637,9913,3889xe" filled="t" fillcolor="#DCE6F0" stroked="f">
              <v:path arrowok="t"/>
              <v:fill/>
            </v:shape>
            <v:shape style="position:absolute;left:12028;top:3382;width:1411;height:128" coordorigin="12028,3382" coordsize="1411,128" path="m12028,3510l13440,3510,13440,3382,12028,3382,12028,3510xe" filled="t" fillcolor="#DCE6F0" stroked="f">
              <v:path arrowok="t"/>
              <v:fill/>
            </v:shape>
            <v:shape style="position:absolute;left:12063;top:3510;width:0;height:252" coordorigin="12063,3510" coordsize="0,252" path="m12063,3510l12063,3762e" filled="f" stroked="t" strokeweight="3.58pt" strokecolor="#DCE6F0">
              <v:path arrowok="t"/>
            </v:shape>
            <v:shape style="position:absolute;left:13374;top:3510;width:67;height:252" coordorigin="13374,3510" coordsize="67,252" path="m13374,3762l13441,3762,13441,3510,13374,3510,13374,3762xe" filled="t" fillcolor="#DCE6F0" stroked="f">
              <v:path arrowok="t"/>
              <v:fill/>
            </v:shape>
            <v:shape style="position:absolute;left:12028;top:3762;width:1411;height:127" coordorigin="12028,3762" coordsize="1411,127" path="m12028,3889l13440,3889,13440,3762,12028,3762,12028,3889xe" filled="t" fillcolor="#DCE6F0" stroked="f">
              <v:path arrowok="t"/>
              <v:fill/>
            </v:shape>
            <v:shape style="position:absolute;left:12098;top:3510;width:1277;height:252" coordorigin="12098,3510" coordsize="1277,252" path="m12098,3762l13375,3762,13375,3510,12098,3510,12098,3762xe" filled="t" fillcolor="#DCE6F0" stroked="f">
              <v:path arrowok="t"/>
              <v:fill/>
            </v:shape>
            <v:shape style="position:absolute;left:13444;top:3382;width:1863;height:128" coordorigin="13444,3382" coordsize="1863,128" path="m13444,3510l15307,3510,15307,3382,13444,3382,13444,3510xe" filled="t" fillcolor="#DCE6F0" stroked="f">
              <v:path arrowok="t"/>
              <v:fill/>
            </v:shape>
            <v:shape style="position:absolute;left:13443;top:3510;width:72;height:252" coordorigin="13443,3510" coordsize="72,252" path="m13443,3762l13515,3762,13515,3510,13443,3510,13443,3762xe" filled="t" fillcolor="#DCE6F0" stroked="f">
              <v:path arrowok="t"/>
              <v:fill/>
            </v:shape>
            <v:shape style="position:absolute;left:15241;top:3510;width:67;height:252" coordorigin="15241,3510" coordsize="67,252" path="m15241,3762l15308,3762,15308,3510,15241,3510,15241,3762xe" filled="t" fillcolor="#DCE6F0" stroked="f">
              <v:path arrowok="t"/>
              <v:fill/>
            </v:shape>
            <v:shape style="position:absolute;left:13444;top:3762;width:1863;height:127" coordorigin="13444,3762" coordsize="1863,127" path="m13444,3889l15307,3889,15307,3762,13444,3762,13444,3889xe" filled="t" fillcolor="#DCE6F0" stroked="f">
              <v:path arrowok="t"/>
              <v:fill/>
            </v:shape>
            <v:shape style="position:absolute;left:13514;top:3510;width:1728;height:252" coordorigin="13514,3510" coordsize="1728,252" path="m13514,3762l15242,3762,15242,3510,13514,3510,13514,3762xe" filled="t" fillcolor="#DCE6F0" stroked="f">
              <v:path arrowok="t"/>
              <v:fill/>
            </v:shape>
            <v:shape style="position:absolute;left:15312;top:3382;width:1723;height:128" coordorigin="15312,3382" coordsize="1723,128" path="m15312,3510l17035,3510,17035,3382,15312,3382,15312,3510xe" filled="t" fillcolor="#DCE6F0" stroked="f">
              <v:path arrowok="t"/>
              <v:fill/>
            </v:shape>
            <v:shape style="position:absolute;left:15311;top:3510;width:72;height:252" coordorigin="15311,3510" coordsize="72,252" path="m15311,3762l15383,3762,15383,3510,15311,3510,15311,3762xe" filled="t" fillcolor="#DCE6F0" stroked="f">
              <v:path arrowok="t"/>
              <v:fill/>
            </v:shape>
            <v:shape style="position:absolute;left:17003;top:3510;width:0;height:252" coordorigin="17003,3510" coordsize="0,252" path="m17003,3510l17003,3762e" filled="f" stroked="t" strokeweight="3.34pt" strokecolor="#DCE6F0">
              <v:path arrowok="t"/>
            </v:shape>
            <v:shape style="position:absolute;left:15312;top:3762;width:1723;height:127" coordorigin="15312,3762" coordsize="1723,127" path="m15312,3889l17035,3889,17035,3762,15312,3762,15312,3889xe" filled="t" fillcolor="#DCE6F0" stroked="f">
              <v:path arrowok="t"/>
              <v:fill/>
            </v:shape>
            <v:shape style="position:absolute;left:15382;top:3510;width:1589;height:252" coordorigin="15382,3510" coordsize="1589,252" path="m15382,3762l16970,3762,16970,3510,15382,3510,15382,3762xe" filled="t" fillcolor="#DCE6F0" stroked="f">
              <v:path arrowok="t"/>
              <v:fill/>
            </v:shape>
            <v:shape style="position:absolute;left:1704;top:3377;width:614;height:0" coordorigin="1704,3377" coordsize="614,0" path="m1704,3377l2319,3377e" filled="f" stroked="t" strokeweight="0.58pt" strokecolor="#000000">
              <v:path arrowok="t"/>
            </v:shape>
            <v:shape style="position:absolute;left:2328;top:3377;width:1987;height:0" coordorigin="2328,3377" coordsize="1987,0" path="m2328,3377l4316,3377e" filled="f" stroked="t" strokeweight="0.58pt" strokecolor="#000000">
              <v:path arrowok="t"/>
            </v:shape>
            <v:shape style="position:absolute;left:4325;top:3377;width:2062;height:0" coordorigin="4325,3377" coordsize="2062,0" path="m4325,3377l6387,3377e" filled="f" stroked="t" strokeweight="0.58pt" strokecolor="#000000">
              <v:path arrowok="t"/>
            </v:shape>
            <v:shape style="position:absolute;left:6397;top:3377;width:3442;height:0" coordorigin="6397,3377" coordsize="3442,0" path="m6397,3377l9839,3377e" filled="f" stroked="t" strokeweight="0.58pt" strokecolor="#000000">
              <v:path arrowok="t"/>
            </v:shape>
            <v:shape style="position:absolute;left:9849;top:3377;width:2175;height:0" coordorigin="9849,3377" coordsize="2175,0" path="m9849,3377l12023,3377e" filled="f" stroked="t" strokeweight="0.58pt" strokecolor="#000000">
              <v:path arrowok="t"/>
            </v:shape>
            <v:shape style="position:absolute;left:12033;top:3377;width:1406;height:0" coordorigin="12033,3377" coordsize="1406,0" path="m12033,3377l13440,3377e" filled="f" stroked="t" strokeweight="0.58pt" strokecolor="#000000">
              <v:path arrowok="t"/>
            </v:shape>
            <v:shape style="position:absolute;left:13449;top:3377;width:1858;height:0" coordorigin="13449,3377" coordsize="1858,0" path="m13449,3377l15307,3377e" filled="f" stroked="t" strokeweight="0.58pt" strokecolor="#000000">
              <v:path arrowok="t"/>
            </v:shape>
            <v:shape style="position:absolute;left:15317;top:3377;width:1721;height:0" coordorigin="15317,3377" coordsize="1721,0" path="m15317,3377l17038,3377e" filled="f" stroked="t" strokeweight="0.58pt" strokecolor="#000000">
              <v:path arrowok="t"/>
            </v:shape>
            <v:shape style="position:absolute;left:1704;top:3894;width:614;height:0" coordorigin="1704,3894" coordsize="614,0" path="m1704,3894l2319,3894e" filled="f" stroked="t" strokeweight="0.58001pt" strokecolor="#000000">
              <v:path arrowok="t"/>
            </v:shape>
            <v:shape style="position:absolute;left:2328;top:3894;width:1987;height:0" coordorigin="2328,3894" coordsize="1987,0" path="m2328,3894l4316,3894e" filled="f" stroked="t" strokeweight="0.58001pt" strokecolor="#000000">
              <v:path arrowok="t"/>
            </v:shape>
            <v:shape style="position:absolute;left:4325;top:3894;width:2062;height:0" coordorigin="4325,3894" coordsize="2062,0" path="m4325,3894l6387,3894e" filled="f" stroked="t" strokeweight="0.58001pt" strokecolor="#000000">
              <v:path arrowok="t"/>
            </v:shape>
            <v:shape style="position:absolute;left:6397;top:3894;width:3442;height:0" coordorigin="6397,3894" coordsize="3442,0" path="m6397,3894l9839,3894e" filled="f" stroked="t" strokeweight="0.58001pt" strokecolor="#000000">
              <v:path arrowok="t"/>
            </v:shape>
            <v:shape style="position:absolute;left:9849;top:3894;width:2175;height:0" coordorigin="9849,3894" coordsize="2175,0" path="m9849,3894l12023,3894e" filled="f" stroked="t" strokeweight="0.58001pt" strokecolor="#000000">
              <v:path arrowok="t"/>
            </v:shape>
            <v:shape style="position:absolute;left:12033;top:3894;width:1406;height:0" coordorigin="12033,3894" coordsize="1406,0" path="m12033,3894l13440,3894e" filled="f" stroked="t" strokeweight="0.58001pt" strokecolor="#000000">
              <v:path arrowok="t"/>
            </v:shape>
            <v:shape style="position:absolute;left:13449;top:3894;width:1858;height:0" coordorigin="13449,3894" coordsize="1858,0" path="m13449,3894l15307,3894e" filled="f" stroked="t" strokeweight="0.58001pt" strokecolor="#000000">
              <v:path arrowok="t"/>
            </v:shape>
            <v:shape style="position:absolute;left:15317;top:3894;width:1721;height:0" coordorigin="15317,3894" coordsize="1721,0" path="m15317,3894l17038,3894e" filled="f" stroked="t" strokeweight="0.58001pt" strokecolor="#000000">
              <v:path arrowok="t"/>
            </v:shape>
            <v:shape style="position:absolute;left:1704;top:4479;width:612;height:158" coordorigin="1704,4479" coordsize="612,158" path="m1704,4638l2316,4638,2316,4479,1704,4479,1704,4638xe" filled="t" fillcolor="#DCE6F0" stroked="f">
              <v:path arrowok="t"/>
              <v:fill/>
            </v:shape>
            <v:shape style="position:absolute;left:1737;top:4638;width:0;height:252" coordorigin="1737,4638" coordsize="0,252" path="m1737,4638l1737,4890e" filled="f" stroked="t" strokeweight="3.34pt" strokecolor="#DCE6F0">
              <v:path arrowok="t"/>
            </v:shape>
            <v:shape style="position:absolute;left:2251;top:4638;width:67;height:252" coordorigin="2251,4638" coordsize="67,252" path="m2251,4890l2317,4890,2317,4638,2251,4638,2251,4890xe" filled="t" fillcolor="#DCE6F0" stroked="f">
              <v:path arrowok="t"/>
              <v:fill/>
            </v:shape>
            <v:shape style="position:absolute;left:1704;top:4890;width:612;height:158" coordorigin="1704,4890" coordsize="612,158" path="m1704,5048l2316,5048,2316,4890,1704,4890,1704,5048xe" filled="t" fillcolor="#DCE6F0" stroked="f">
              <v:path arrowok="t"/>
              <v:fill/>
            </v:shape>
            <v:shape style="position:absolute;left:1769;top:4638;width:482;height:252" coordorigin="1769,4638" coordsize="482,252" path="m1769,4890l2252,4890,2252,4638,1769,4638,1769,4890xe" filled="t" fillcolor="#DCE6F0" stroked="f">
              <v:path arrowok="t"/>
              <v:fill/>
            </v:shape>
            <v:shape style="position:absolute;left:2321;top:4479;width:1994;height:158" coordorigin="2321,4479" coordsize="1994,158" path="m2321,4638l4316,4638,4316,4479,2321,4479,2321,4638xe" filled="t" fillcolor="#DCE6F0" stroked="f">
              <v:path arrowok="t"/>
              <v:fill/>
            </v:shape>
            <v:shape style="position:absolute;left:2320;top:4638;width:74;height:252" coordorigin="2320,4638" coordsize="74,252" path="m2320,4890l2394,4890,2394,4638,2320,4638,2320,4890xe" filled="t" fillcolor="#DCE6F0" stroked="f">
              <v:path arrowok="t"/>
              <v:fill/>
            </v:shape>
            <v:shape style="position:absolute;left:4250;top:4638;width:67;height:252" coordorigin="4250,4638" coordsize="67,252" path="m4250,4890l4317,4890,4317,4638,4250,4638,4250,4890xe" filled="t" fillcolor="#DCE6F0" stroked="f">
              <v:path arrowok="t"/>
              <v:fill/>
            </v:shape>
            <v:shape style="position:absolute;left:2321;top:4890;width:1994;height:158" coordorigin="2321,4890" coordsize="1994,158" path="m2321,5048l4316,5048,4316,4890,2321,4890,2321,5048xe" filled="t" fillcolor="#DCE6F0" stroked="f">
              <v:path arrowok="t"/>
              <v:fill/>
            </v:shape>
            <v:shape style="position:absolute;left:2393;top:4638;width:1858;height:252" coordorigin="2393,4638" coordsize="1858,252" path="m2393,4890l4251,4890,4251,4638,2393,4638,2393,4890xe" filled="t" fillcolor="#DCE6F0" stroked="f">
              <v:path arrowok="t"/>
              <v:fill/>
            </v:shape>
            <v:shape style="position:absolute;left:4320;top:4479;width:2067;height:158" coordorigin="4320,4479" coordsize="2067,158" path="m4320,4638l6387,4638,6387,4479,4320,4479,4320,4638xe" filled="t" fillcolor="#DCE6F0" stroked="f">
              <v:path arrowok="t"/>
              <v:fill/>
            </v:shape>
            <v:shape style="position:absolute;left:4319;top:4638;width:72;height:252" coordorigin="4319,4638" coordsize="72,252" path="m4319,4890l4391,4890,4391,4638,4319,4638,4319,4890xe" filled="t" fillcolor="#DCE6F0" stroked="f">
              <v:path arrowok="t"/>
              <v:fill/>
            </v:shape>
            <v:shape style="position:absolute;left:6322;top:4638;width:67;height:252" coordorigin="6322,4638" coordsize="67,252" path="m6322,4890l6388,4890,6388,4638,6322,4638,6322,4890xe" filled="t" fillcolor="#DCE6F0" stroked="f">
              <v:path arrowok="t"/>
              <v:fill/>
            </v:shape>
            <v:shape style="position:absolute;left:4320;top:4890;width:2067;height:158" coordorigin="4320,4890" coordsize="2067,158" path="m4320,5048l6387,5048,6387,4890,4320,4890,4320,5048xe" filled="t" fillcolor="#DCE6F0" stroked="f">
              <v:path arrowok="t"/>
              <v:fill/>
            </v:shape>
            <v:shape style="position:absolute;left:4390;top:4638;width:1932;height:252" coordorigin="4390,4638" coordsize="1932,252" path="m4390,4890l6322,4890,6322,4638,4390,4638,4390,4890xe" filled="t" fillcolor="#DCE6F0" stroked="f">
              <v:path arrowok="t"/>
              <v:fill/>
            </v:shape>
            <v:shape style="position:absolute;left:6392;top:4479;width:3447;height:158" coordorigin="6392,4479" coordsize="3447,158" path="m6392,4638l9839,4638,9839,4479,6392,4479,6392,4638xe" filled="t" fillcolor="#DCE6F0" stroked="f">
              <v:path arrowok="t"/>
              <v:fill/>
            </v:shape>
            <v:shape style="position:absolute;left:6391;top:4638;width:72;height:252" coordorigin="6391,4638" coordsize="72,252" path="m6391,4890l6463,4890,6463,4638,6391,4638,6391,4890xe" filled="t" fillcolor="#DCE6F0" stroked="f">
              <v:path arrowok="t"/>
              <v:fill/>
            </v:shape>
            <v:shape style="position:absolute;left:9807;top:4638;width:0;height:252" coordorigin="9807,4638" coordsize="0,252" path="m9807,4638l9807,4890e" filled="f" stroked="t" strokeweight="3.34pt" strokecolor="#DCE6F0">
              <v:path arrowok="t"/>
            </v:shape>
            <v:shape style="position:absolute;left:6392;top:4890;width:3447;height:158" coordorigin="6392,4890" coordsize="3447,158" path="m6392,5048l9839,5048,9839,4890,6392,4890,6392,5048xe" filled="t" fillcolor="#DCE6F0" stroked="f">
              <v:path arrowok="t"/>
              <v:fill/>
            </v:shape>
            <v:shape style="position:absolute;left:6462;top:4638;width:3312;height:252" coordorigin="6462,4638" coordsize="3312,252" path="m6462,4890l9774,4890,9774,4638,6462,4638,6462,4890xe" filled="t" fillcolor="#DCE6F0" stroked="f">
              <v:path arrowok="t"/>
              <v:fill/>
            </v:shape>
            <v:shape style="position:absolute;left:9844;top:4495;width:2180;height:0" coordorigin="9844,4495" coordsize="2180,0" path="m9844,4495l12023,4495e" filled="f" stroked="t" strokeweight="1.66pt" strokecolor="#DCE6F0">
              <v:path arrowok="t"/>
            </v:shape>
            <v:shape style="position:absolute;left:9879;top:4511;width:0;height:506" coordorigin="9879,4511" coordsize="0,506" path="m9879,4511l9879,5017e" filled="f" stroked="t" strokeweight="3.58pt" strokecolor="#DCE6F0">
              <v:path arrowok="t"/>
            </v:shape>
            <v:shape style="position:absolute;left:11991;top:4511;width:0;height:506" coordorigin="11991,4511" coordsize="0,506" path="m11991,4511l11991,5017e" filled="f" stroked="t" strokeweight="3.34pt" strokecolor="#DCE6F0">
              <v:path arrowok="t"/>
            </v:shape>
            <v:shape style="position:absolute;left:9844;top:5033;width:2180;height:0" coordorigin="9844,5033" coordsize="2180,0" path="m9844,5033l12023,5033e" filled="f" stroked="t" strokeweight="1.66pt" strokecolor="#DCE6F0">
              <v:path arrowok="t"/>
            </v:shape>
            <v:shape style="position:absolute;left:9913;top:4511;width:2045;height:254" coordorigin="9913,4511" coordsize="2045,254" path="m9913,4765l11959,4765,11959,4511,9913,4511,9913,4765xe" filled="t" fillcolor="#DCE6F0" stroked="f">
              <v:path arrowok="t"/>
              <v:fill/>
            </v:shape>
            <v:shape style="position:absolute;left:9913;top:4765;width:2045;height:252" coordorigin="9913,4765" coordsize="2045,252" path="m9913,5017l11959,5017,11959,4765,9913,4765,9913,5017xe" filled="t" fillcolor="#DCE6F0" stroked="f">
              <v:path arrowok="t"/>
              <v:fill/>
            </v:shape>
            <v:shape style="position:absolute;left:12028;top:4479;width:1411;height:158" coordorigin="12028,4479" coordsize="1411,158" path="m12028,4638l13440,4638,13440,4479,12028,4479,12028,4638xe" filled="t" fillcolor="#DCE6F0" stroked="f">
              <v:path arrowok="t"/>
              <v:fill/>
            </v:shape>
            <v:shape style="position:absolute;left:12063;top:4638;width:0;height:252" coordorigin="12063,4638" coordsize="0,252" path="m12063,4638l12063,4890e" filled="f" stroked="t" strokeweight="3.58pt" strokecolor="#DCE6F0">
              <v:path arrowok="t"/>
            </v:shape>
            <v:shape style="position:absolute;left:13374;top:4638;width:67;height:252" coordorigin="13374,4638" coordsize="67,252" path="m13374,4890l13441,4890,13441,4638,13374,4638,13374,4890xe" filled="t" fillcolor="#DCE6F0" stroked="f">
              <v:path arrowok="t"/>
              <v:fill/>
            </v:shape>
            <v:shape style="position:absolute;left:12028;top:4890;width:1411;height:158" coordorigin="12028,4890" coordsize="1411,158" path="m12028,5048l13440,5048,13440,4890,12028,4890,12028,5048xe" filled="t" fillcolor="#DCE6F0" stroked="f">
              <v:path arrowok="t"/>
              <v:fill/>
            </v:shape>
            <v:shape style="position:absolute;left:12098;top:4638;width:1277;height:252" coordorigin="12098,4638" coordsize="1277,252" path="m12098,4890l13375,4890,13375,4638,12098,4638,12098,4890xe" filled="t" fillcolor="#DCE6F0" stroked="f">
              <v:path arrowok="t"/>
              <v:fill/>
            </v:shape>
            <v:shape style="position:absolute;left:13444;top:4479;width:1863;height:158" coordorigin="13444,4479" coordsize="1863,158" path="m13444,4638l15307,4638,15307,4479,13444,4479,13444,4638xe" filled="t" fillcolor="#DCE6F0" stroked="f">
              <v:path arrowok="t"/>
              <v:fill/>
            </v:shape>
            <v:shape style="position:absolute;left:13443;top:4638;width:72;height:252" coordorigin="13443,4638" coordsize="72,252" path="m13443,4890l13515,4890,13515,4638,13443,4638,13443,4890xe" filled="t" fillcolor="#DCE6F0" stroked="f">
              <v:path arrowok="t"/>
              <v:fill/>
            </v:shape>
            <v:shape style="position:absolute;left:15241;top:4638;width:67;height:252" coordorigin="15241,4638" coordsize="67,252" path="m15241,4890l15308,4890,15308,4638,15241,4638,15241,4890xe" filled="t" fillcolor="#DCE6F0" stroked="f">
              <v:path arrowok="t"/>
              <v:fill/>
            </v:shape>
            <v:shape style="position:absolute;left:13444;top:4890;width:1863;height:158" coordorigin="13444,4890" coordsize="1863,158" path="m13444,5048l15307,5048,15307,4890,13444,4890,13444,5048xe" filled="t" fillcolor="#DCE6F0" stroked="f">
              <v:path arrowok="t"/>
              <v:fill/>
            </v:shape>
            <v:shape style="position:absolute;left:13514;top:4638;width:1728;height:252" coordorigin="13514,4638" coordsize="1728,252" path="m13514,4890l15242,4890,15242,4638,13514,4638,13514,4890xe" filled="t" fillcolor="#DCE6F0" stroked="f">
              <v:path arrowok="t"/>
              <v:fill/>
            </v:shape>
            <v:shape style="position:absolute;left:15312;top:4479;width:1723;height:158" coordorigin="15312,4479" coordsize="1723,158" path="m15312,4638l17035,4638,17035,4479,15312,4479,15312,4638xe" filled="t" fillcolor="#DCE6F0" stroked="f">
              <v:path arrowok="t"/>
              <v:fill/>
            </v:shape>
            <v:shape style="position:absolute;left:15311;top:4638;width:72;height:252" coordorigin="15311,4638" coordsize="72,252" path="m15311,4890l15383,4890,15383,4638,15311,4638,15311,4890xe" filled="t" fillcolor="#DCE6F0" stroked="f">
              <v:path arrowok="t"/>
              <v:fill/>
            </v:shape>
            <v:shape style="position:absolute;left:17003;top:4638;width:0;height:252" coordorigin="17003,4638" coordsize="0,252" path="m17003,4638l17003,4890e" filled="f" stroked="t" strokeweight="3.34pt" strokecolor="#DCE6F0">
              <v:path arrowok="t"/>
            </v:shape>
            <v:shape style="position:absolute;left:15312;top:4890;width:1723;height:158" coordorigin="15312,4890" coordsize="1723,158" path="m15312,5048l17035,5048,17035,4890,15312,4890,15312,5048xe" filled="t" fillcolor="#DCE6F0" stroked="f">
              <v:path arrowok="t"/>
              <v:fill/>
            </v:shape>
            <v:shape style="position:absolute;left:15382;top:4638;width:1589;height:252" coordorigin="15382,4638" coordsize="1589,252" path="m15382,4890l16970,4890,16970,4638,15382,4638,15382,4890xe" filled="t" fillcolor="#DCE6F0" stroked="f">
              <v:path arrowok="t"/>
              <v:fill/>
            </v:shape>
            <v:shape style="position:absolute;left:1704;top:4475;width:614;height:0" coordorigin="1704,4475" coordsize="614,0" path="m1704,4475l2319,4475e" filled="f" stroked="t" strokeweight="0.58pt" strokecolor="#000000">
              <v:path arrowok="t"/>
            </v:shape>
            <v:shape style="position:absolute;left:2328;top:4475;width:1987;height:0" coordorigin="2328,4475" coordsize="1987,0" path="m2328,4475l4316,4475e" filled="f" stroked="t" strokeweight="0.58pt" strokecolor="#000000">
              <v:path arrowok="t"/>
            </v:shape>
            <v:shape style="position:absolute;left:4325;top:4475;width:2062;height:0" coordorigin="4325,4475" coordsize="2062,0" path="m4325,4475l6387,4475e" filled="f" stroked="t" strokeweight="0.58pt" strokecolor="#000000">
              <v:path arrowok="t"/>
            </v:shape>
            <v:shape style="position:absolute;left:6397;top:4475;width:3442;height:0" coordorigin="6397,4475" coordsize="3442,0" path="m6397,4475l9839,4475e" filled="f" stroked="t" strokeweight="0.58pt" strokecolor="#000000">
              <v:path arrowok="t"/>
            </v:shape>
            <v:shape style="position:absolute;left:9849;top:4475;width:2175;height:0" coordorigin="9849,4475" coordsize="2175,0" path="m9849,4475l12023,4475e" filled="f" stroked="t" strokeweight="0.58pt" strokecolor="#000000">
              <v:path arrowok="t"/>
            </v:shape>
            <v:shape style="position:absolute;left:12033;top:4475;width:1406;height:0" coordorigin="12033,4475" coordsize="1406,0" path="m12033,4475l13440,4475e" filled="f" stroked="t" strokeweight="0.58pt" strokecolor="#000000">
              <v:path arrowok="t"/>
            </v:shape>
            <v:shape style="position:absolute;left:13449;top:4475;width:1858;height:0" coordorigin="13449,4475" coordsize="1858,0" path="m13449,4475l15307,4475e" filled="f" stroked="t" strokeweight="0.58pt" strokecolor="#000000">
              <v:path arrowok="t"/>
            </v:shape>
            <v:shape style="position:absolute;left:15317;top:4475;width:1721;height:0" coordorigin="15317,4475" coordsize="1721,0" path="m15317,4475l17038,4475e" filled="f" stroked="t" strokeweight="0.58pt" strokecolor="#000000">
              <v:path arrowok="t"/>
            </v:shape>
            <v:shape style="position:absolute;left:1704;top:5053;width:614;height:0" coordorigin="1704,5053" coordsize="614,0" path="m1704,5053l2319,5053e" filled="f" stroked="t" strokeweight="0.58pt" strokecolor="#000000">
              <v:path arrowok="t"/>
            </v:shape>
            <v:shape style="position:absolute;left:2328;top:5053;width:1987;height:0" coordorigin="2328,5053" coordsize="1987,0" path="m2328,5053l4316,5053e" filled="f" stroked="t" strokeweight="0.58pt" strokecolor="#000000">
              <v:path arrowok="t"/>
            </v:shape>
            <v:shape style="position:absolute;left:4325;top:5053;width:2062;height:0" coordorigin="4325,5053" coordsize="2062,0" path="m4325,5053l6387,5053e" filled="f" stroked="t" strokeweight="0.58pt" strokecolor="#000000">
              <v:path arrowok="t"/>
            </v:shape>
            <v:shape style="position:absolute;left:6397;top:5053;width:3442;height:0" coordorigin="6397,5053" coordsize="3442,0" path="m6397,5053l9839,5053e" filled="f" stroked="t" strokeweight="0.58pt" strokecolor="#000000">
              <v:path arrowok="t"/>
            </v:shape>
            <v:shape style="position:absolute;left:9849;top:5053;width:2175;height:0" coordorigin="9849,5053" coordsize="2175,0" path="m9849,5053l12023,5053e" filled="f" stroked="t" strokeweight="0.58pt" strokecolor="#000000">
              <v:path arrowok="t"/>
            </v:shape>
            <v:shape style="position:absolute;left:12033;top:5053;width:1406;height:0" coordorigin="12033,5053" coordsize="1406,0" path="m12033,5053l13440,5053e" filled="f" stroked="t" strokeweight="0.58pt" strokecolor="#000000">
              <v:path arrowok="t"/>
            </v:shape>
            <v:shape style="position:absolute;left:13449;top:5053;width:1858;height:0" coordorigin="13449,5053" coordsize="1858,0" path="m13449,5053l15307,5053e" filled="f" stroked="t" strokeweight="0.58pt" strokecolor="#000000">
              <v:path arrowok="t"/>
            </v:shape>
            <v:shape style="position:absolute;left:15317;top:5053;width:1721;height:0" coordorigin="15317,5053" coordsize="1721,0" path="m15317,5053l17038,5053e" filled="f" stroked="t" strokeweight="0.58pt" strokecolor="#000000">
              <v:path arrowok="t"/>
            </v:shape>
            <v:shape style="position:absolute;left:1704;top:5361;width:612;height:0" coordorigin="1704,5361" coordsize="612,0" path="m1704,5361l2316,5361e" filled="f" stroked="t" strokeweight="0.94pt" strokecolor="#DCE6F0">
              <v:path arrowok="t"/>
            </v:shape>
            <v:shape style="position:absolute;left:1737;top:5370;width:0;height:252" coordorigin="1737,5370" coordsize="0,252" path="m1737,5370l1737,5622e" filled="f" stroked="t" strokeweight="3.34pt" strokecolor="#DCE6F0">
              <v:path arrowok="t"/>
            </v:shape>
            <v:shape style="position:absolute;left:2251;top:5370;width:67;height:252" coordorigin="2251,5370" coordsize="67,252" path="m2251,5622l2317,5622,2317,5370,2251,5370,2251,5622xe" filled="t" fillcolor="#DCE6F0" stroked="f">
              <v:path arrowok="t"/>
              <v:fill/>
            </v:shape>
            <v:shape style="position:absolute;left:1704;top:5630;width:612;height:0" coordorigin="1704,5630" coordsize="612,0" path="m1704,5630l2316,5630e" filled="f" stroked="t" strokeweight="0.94pt" strokecolor="#DCE6F0">
              <v:path arrowok="t"/>
            </v:shape>
            <v:shape style="position:absolute;left:1769;top:5370;width:482;height:252" coordorigin="1769,5370" coordsize="482,252" path="m1769,5622l2252,5622,2252,5370,1769,5370,1769,5622xe" filled="t" fillcolor="#DCE6F0" stroked="f">
              <v:path arrowok="t"/>
              <v:fill/>
            </v:shape>
            <v:shape style="position:absolute;left:2321;top:5361;width:1994;height:0" coordorigin="2321,5361" coordsize="1994,0" path="m2321,5361l4316,5361e" filled="f" stroked="t" strokeweight="0.94pt" strokecolor="#DCE6F0">
              <v:path arrowok="t"/>
            </v:shape>
            <v:shape style="position:absolute;left:2320;top:5370;width:74;height:252" coordorigin="2320,5370" coordsize="74,252" path="m2320,5622l2394,5622,2394,5370,2320,5370,2320,5622xe" filled="t" fillcolor="#DCE6F0" stroked="f">
              <v:path arrowok="t"/>
              <v:fill/>
            </v:shape>
            <v:shape style="position:absolute;left:4250;top:5370;width:67;height:252" coordorigin="4250,5370" coordsize="67,252" path="m4250,5622l4317,5622,4317,5370,4250,5370,4250,5622xe" filled="t" fillcolor="#DCE6F0" stroked="f">
              <v:path arrowok="t"/>
              <v:fill/>
            </v:shape>
            <v:shape style="position:absolute;left:2321;top:5630;width:1994;height:0" coordorigin="2321,5630" coordsize="1994,0" path="m2321,5630l4316,5630e" filled="f" stroked="t" strokeweight="0.94pt" strokecolor="#DCE6F0">
              <v:path arrowok="t"/>
            </v:shape>
            <v:shape style="position:absolute;left:2393;top:5370;width:1858;height:252" coordorigin="2393,5370" coordsize="1858,252" path="m2393,5622l4251,5622,4251,5370,2393,5370,2393,5622xe" filled="t" fillcolor="#DCE6F0" stroked="f">
              <v:path arrowok="t"/>
              <v:fill/>
            </v:shape>
            <v:shape style="position:absolute;left:4320;top:5361;width:2067;height:0" coordorigin="4320,5361" coordsize="2067,0" path="m4320,5361l6387,5361e" filled="f" stroked="t" strokeweight="0.94pt" strokecolor="#DCE6F0">
              <v:path arrowok="t"/>
            </v:shape>
            <v:shape style="position:absolute;left:4319;top:5370;width:72;height:252" coordorigin="4319,5370" coordsize="72,252" path="m4319,5622l4391,5622,4391,5370,4319,5370,4319,5622xe" filled="t" fillcolor="#DCE6F0" stroked="f">
              <v:path arrowok="t"/>
              <v:fill/>
            </v:shape>
            <v:shape style="position:absolute;left:6322;top:5370;width:67;height:252" coordorigin="6322,5370" coordsize="67,252" path="m6322,5622l6388,5622,6388,5370,6322,5370,6322,5622xe" filled="t" fillcolor="#DCE6F0" stroked="f">
              <v:path arrowok="t"/>
              <v:fill/>
            </v:shape>
            <v:shape style="position:absolute;left:4320;top:5630;width:2067;height:0" coordorigin="4320,5630" coordsize="2067,0" path="m4320,5630l6387,5630e" filled="f" stroked="t" strokeweight="0.94pt" strokecolor="#DCE6F0">
              <v:path arrowok="t"/>
            </v:shape>
            <v:shape style="position:absolute;left:4390;top:5370;width:1932;height:252" coordorigin="4390,5370" coordsize="1932,252" path="m4390,5622l6322,5622,6322,5370,4390,5370,4390,5622xe" filled="t" fillcolor="#DCE6F0" stroked="f">
              <v:path arrowok="t"/>
              <v:fill/>
            </v:shape>
            <v:shape style="position:absolute;left:6392;top:5361;width:3447;height:0" coordorigin="6392,5361" coordsize="3447,0" path="m6392,5361l9839,5361e" filled="f" stroked="t" strokeweight="0.94pt" strokecolor="#DCE6F0">
              <v:path arrowok="t"/>
            </v:shape>
            <v:shape style="position:absolute;left:6391;top:5370;width:72;height:252" coordorigin="6391,5370" coordsize="72,252" path="m6391,5622l6463,5622,6463,5370,6391,5370,6391,5622xe" filled="t" fillcolor="#DCE6F0" stroked="f">
              <v:path arrowok="t"/>
              <v:fill/>
            </v:shape>
            <v:shape style="position:absolute;left:9773;top:5370;width:67;height:252" coordorigin="9773,5370" coordsize="67,252" path="m9773,5622l9840,5622,9840,5370,9773,5370,9773,5622xe" filled="t" fillcolor="#DCE6F0" stroked="f">
              <v:path arrowok="t"/>
              <v:fill/>
            </v:shape>
            <v:shape style="position:absolute;left:6392;top:5630;width:3447;height:0" coordorigin="6392,5630" coordsize="3447,0" path="m6392,5630l9839,5630e" filled="f" stroked="t" strokeweight="0.94pt" strokecolor="#DCE6F0">
              <v:path arrowok="t"/>
            </v:shape>
            <v:shape style="position:absolute;left:6462;top:5370;width:3312;height:252" coordorigin="6462,5370" coordsize="3312,252" path="m6462,5622l9774,5622,9774,5370,6462,5370,6462,5622xe" filled="t" fillcolor="#DCE6F0" stroked="f">
              <v:path arrowok="t"/>
              <v:fill/>
            </v:shape>
            <v:shape style="position:absolute;left:9844;top:5361;width:2180;height:0" coordorigin="9844,5361" coordsize="2180,0" path="m9844,5361l12023,5361e" filled="f" stroked="t" strokeweight="0.94pt" strokecolor="#DCE6F0">
              <v:path arrowok="t"/>
            </v:shape>
            <v:shape style="position:absolute;left:9843;top:5370;width:72;height:252" coordorigin="9843,5370" coordsize="72,252" path="m9843,5622l9914,5622,9914,5370,9843,5370,9843,5622xe" filled="t" fillcolor="#DCE6F0" stroked="f">
              <v:path arrowok="t"/>
              <v:fill/>
            </v:shape>
            <v:shape style="position:absolute;left:11958;top:5370;width:67;height:252" coordorigin="11958,5370" coordsize="67,252" path="m11958,5622l12025,5622,12025,5370,11958,5370,11958,5622xe" filled="t" fillcolor="#DCE6F0" stroked="f">
              <v:path arrowok="t"/>
              <v:fill/>
            </v:shape>
            <v:shape style="position:absolute;left:9844;top:5630;width:2180;height:0" coordorigin="9844,5630" coordsize="2180,0" path="m9844,5630l12023,5630e" filled="f" stroked="t" strokeweight="0.94pt" strokecolor="#DCE6F0">
              <v:path arrowok="t"/>
            </v:shape>
            <v:shape style="position:absolute;left:9913;top:5370;width:2045;height:252" coordorigin="9913,5370" coordsize="2045,252" path="m9913,5622l11959,5622,11959,5370,9913,5370,9913,5622xe" filled="t" fillcolor="#DCE6F0" stroked="f">
              <v:path arrowok="t"/>
              <v:fill/>
            </v:shape>
            <v:shape style="position:absolute;left:12028;top:5361;width:1411;height:0" coordorigin="12028,5361" coordsize="1411,0" path="m12028,5361l13440,5361e" filled="f" stroked="t" strokeweight="0.94pt" strokecolor="#DCE6F0">
              <v:path arrowok="t"/>
            </v:shape>
            <v:shape style="position:absolute;left:12027;top:5370;width:72;height:252" coordorigin="12027,5370" coordsize="72,252" path="m12027,5622l12099,5622,12099,5370,12027,5370,12027,5622xe" filled="t" fillcolor="#DCE6F0" stroked="f">
              <v:path arrowok="t"/>
              <v:fill/>
            </v:shape>
            <v:shape style="position:absolute;left:13374;top:5370;width:67;height:252" coordorigin="13374,5370" coordsize="67,252" path="m13374,5622l13441,5622,13441,5370,13374,5370,13374,5622xe" filled="t" fillcolor="#DCE6F0" stroked="f">
              <v:path arrowok="t"/>
              <v:fill/>
            </v:shape>
            <v:shape style="position:absolute;left:12028;top:5630;width:1411;height:0" coordorigin="12028,5630" coordsize="1411,0" path="m12028,5630l13440,5630e" filled="f" stroked="t" strokeweight="0.94pt" strokecolor="#DCE6F0">
              <v:path arrowok="t"/>
            </v:shape>
            <v:shape style="position:absolute;left:12098;top:5370;width:1277;height:252" coordorigin="12098,5370" coordsize="1277,252" path="m12098,5622l13375,5622,13375,5370,12098,5370,12098,5622xe" filled="t" fillcolor="#DCE6F0" stroked="f">
              <v:path arrowok="t"/>
              <v:fill/>
            </v:shape>
            <v:shape style="position:absolute;left:13444;top:5361;width:1863;height:0" coordorigin="13444,5361" coordsize="1863,0" path="m13444,5361l15307,5361e" filled="f" stroked="t" strokeweight="0.94pt" strokecolor="#DCE6F0">
              <v:path arrowok="t"/>
            </v:shape>
            <v:shape style="position:absolute;left:13443;top:5370;width:72;height:252" coordorigin="13443,5370" coordsize="72,252" path="m13443,5622l13515,5622,13515,5370,13443,5370,13443,5622xe" filled="t" fillcolor="#DCE6F0" stroked="f">
              <v:path arrowok="t"/>
              <v:fill/>
            </v:shape>
            <v:shape style="position:absolute;left:15241;top:5370;width:67;height:252" coordorigin="15241,5370" coordsize="67,252" path="m15241,5622l15308,5622,15308,5370,15241,5370,15241,5622xe" filled="t" fillcolor="#DCE6F0" stroked="f">
              <v:path arrowok="t"/>
              <v:fill/>
            </v:shape>
            <v:shape style="position:absolute;left:13444;top:5630;width:1863;height:0" coordorigin="13444,5630" coordsize="1863,0" path="m13444,5630l15307,5630e" filled="f" stroked="t" strokeweight="0.94pt" strokecolor="#DCE6F0">
              <v:path arrowok="t"/>
            </v:shape>
            <v:shape style="position:absolute;left:13514;top:5370;width:1728;height:252" coordorigin="13514,5370" coordsize="1728,252" path="m13514,5622l15242,5622,15242,5370,13514,5370,13514,5622xe" filled="t" fillcolor="#DCE6F0" stroked="f">
              <v:path arrowok="t"/>
              <v:fill/>
            </v:shape>
            <v:shape style="position:absolute;left:15312;top:5361;width:1723;height:0" coordorigin="15312,5361" coordsize="1723,0" path="m15312,5361l17035,5361e" filled="f" stroked="t" strokeweight="0.94pt" strokecolor="#DCE6F0">
              <v:path arrowok="t"/>
            </v:shape>
            <v:shape style="position:absolute;left:15311;top:5370;width:72;height:252" coordorigin="15311,5370" coordsize="72,252" path="m15311,5622l15383,5622,15383,5370,15311,5370,15311,5622xe" filled="t" fillcolor="#DCE6F0" stroked="f">
              <v:path arrowok="t"/>
              <v:fill/>
            </v:shape>
            <v:shape style="position:absolute;left:17003;top:5370;width:0;height:252" coordorigin="17003,5370" coordsize="0,252" path="m17003,5370l17003,5622e" filled="f" stroked="t" strokeweight="3.34pt" strokecolor="#DCE6F0">
              <v:path arrowok="t"/>
            </v:shape>
            <v:shape style="position:absolute;left:15312;top:5630;width:1723;height:0" coordorigin="15312,5630" coordsize="1723,0" path="m15312,5630l17035,5630e" filled="f" stroked="t" strokeweight="0.94pt" strokecolor="#DCE6F0">
              <v:path arrowok="t"/>
            </v:shape>
            <v:shape style="position:absolute;left:15382;top:5370;width:1589;height:252" coordorigin="15382,5370" coordsize="1589,252" path="m15382,5622l16970,5622,16970,5370,15382,5370,15382,5622xe" filled="t" fillcolor="#DCE6F0" stroked="f">
              <v:path arrowok="t"/>
              <v:fill/>
            </v:shape>
            <v:shape style="position:absolute;left:1704;top:5348;width:614;height:0" coordorigin="1704,5348" coordsize="614,0" path="m1704,5348l2319,5348e" filled="f" stroked="t" strokeweight="0.58001pt" strokecolor="#000000">
              <v:path arrowok="t"/>
            </v:shape>
            <v:shape style="position:absolute;left:2328;top:5348;width:1987;height:0" coordorigin="2328,5348" coordsize="1987,0" path="m2328,5348l4316,5348e" filled="f" stroked="t" strokeweight="0.58001pt" strokecolor="#000000">
              <v:path arrowok="t"/>
            </v:shape>
            <v:shape style="position:absolute;left:4325;top:5348;width:2062;height:0" coordorigin="4325,5348" coordsize="2062,0" path="m4325,5348l6387,5348e" filled="f" stroked="t" strokeweight="0.58001pt" strokecolor="#000000">
              <v:path arrowok="t"/>
            </v:shape>
            <v:shape style="position:absolute;left:6397;top:5348;width:3442;height:0" coordorigin="6397,5348" coordsize="3442,0" path="m6397,5348l9839,5348e" filled="f" stroked="t" strokeweight="0.58001pt" strokecolor="#000000">
              <v:path arrowok="t"/>
            </v:shape>
            <v:shape style="position:absolute;left:9849;top:5348;width:2175;height:0" coordorigin="9849,5348" coordsize="2175,0" path="m9849,5348l12023,5348e" filled="f" stroked="t" strokeweight="0.58001pt" strokecolor="#000000">
              <v:path arrowok="t"/>
            </v:shape>
            <v:shape style="position:absolute;left:12033;top:5348;width:1406;height:0" coordorigin="12033,5348" coordsize="1406,0" path="m12033,5348l13440,5348e" filled="f" stroked="t" strokeweight="0.58001pt" strokecolor="#000000">
              <v:path arrowok="t"/>
            </v:shape>
            <v:shape style="position:absolute;left:13449;top:5348;width:1858;height:0" coordorigin="13449,5348" coordsize="1858,0" path="m13449,5348l15307,5348e" filled="f" stroked="t" strokeweight="0.58001pt" strokecolor="#000000">
              <v:path arrowok="t"/>
            </v:shape>
            <v:shape style="position:absolute;left:15317;top:5348;width:1721;height:0" coordorigin="15317,5348" coordsize="1721,0" path="m15317,5348l17038,5348e" filled="f" stroked="t" strokeweight="0.58001pt" strokecolor="#000000">
              <v:path arrowok="t"/>
            </v:shape>
            <v:shape style="position:absolute;left:1704;top:5643;width:614;height:0" coordorigin="1704,5643" coordsize="614,0" path="m1704,5643l2319,5643e" filled="f" stroked="t" strokeweight="0.57998pt" strokecolor="#000000">
              <v:path arrowok="t"/>
            </v:shape>
            <v:shape style="position:absolute;left:2328;top:5643;width:1987;height:0" coordorigin="2328,5643" coordsize="1987,0" path="m2328,5643l4316,5643e" filled="f" stroked="t" strokeweight="0.57998pt" strokecolor="#000000">
              <v:path arrowok="t"/>
            </v:shape>
            <v:shape style="position:absolute;left:4325;top:5643;width:2062;height:0" coordorigin="4325,5643" coordsize="2062,0" path="m4325,5643l6387,5643e" filled="f" stroked="t" strokeweight="0.57998pt" strokecolor="#000000">
              <v:path arrowok="t"/>
            </v:shape>
            <v:shape style="position:absolute;left:6397;top:5643;width:3442;height:0" coordorigin="6397,5643" coordsize="3442,0" path="m6397,5643l9839,5643e" filled="f" stroked="t" strokeweight="0.57998pt" strokecolor="#000000">
              <v:path arrowok="t"/>
            </v:shape>
            <v:shape style="position:absolute;left:9849;top:5643;width:2175;height:0" coordorigin="9849,5643" coordsize="2175,0" path="m9849,5643l12023,5643e" filled="f" stroked="t" strokeweight="0.57998pt" strokecolor="#000000">
              <v:path arrowok="t"/>
            </v:shape>
            <v:shape style="position:absolute;left:12033;top:5643;width:1406;height:0" coordorigin="12033,5643" coordsize="1406,0" path="m12033,5643l13440,5643e" filled="f" stroked="t" strokeweight="0.57998pt" strokecolor="#000000">
              <v:path arrowok="t"/>
            </v:shape>
            <v:shape style="position:absolute;left:13449;top:5643;width:1858;height:0" coordorigin="13449,5643" coordsize="1858,0" path="m13449,5643l15307,5643e" filled="f" stroked="t" strokeweight="0.57998pt" strokecolor="#000000">
              <v:path arrowok="t"/>
            </v:shape>
            <v:shape style="position:absolute;left:15317;top:5643;width:1721;height:0" coordorigin="15317,5643" coordsize="1721,0" path="m15317,5643l17038,5643e" filled="f" stroked="t" strokeweight="0.57998pt" strokecolor="#000000">
              <v:path arrowok="t"/>
            </v:shape>
            <v:shape style="position:absolute;left:1704;top:6419;width:612;height:125" coordorigin="1704,6419" coordsize="612,125" path="m1704,6544l2316,6544,2316,6419,1704,6419,1704,6544xe" filled="t" fillcolor="#DCE6F0" stroked="f">
              <v:path arrowok="t"/>
              <v:fill/>
            </v:shape>
            <v:shape style="position:absolute;left:1737;top:6544;width:0;height:254" coordorigin="1737,6544" coordsize="0,254" path="m1737,6544l1737,6798e" filled="f" stroked="t" strokeweight="3.34pt" strokecolor="#DCE6F0">
              <v:path arrowok="t"/>
            </v:shape>
            <v:shape style="position:absolute;left:2251;top:6544;width:67;height:254" coordorigin="2251,6544" coordsize="67,254" path="m2251,6798l2317,6798,2317,6544,2251,6544,2251,6798xe" filled="t" fillcolor="#DCE6F0" stroked="f">
              <v:path arrowok="t"/>
              <v:fill/>
            </v:shape>
            <v:shape style="position:absolute;left:1704;top:6798;width:612;height:127" coordorigin="1704,6798" coordsize="612,127" path="m1704,6925l2316,6925,2316,6798,1704,6798,1704,6925xe" filled="t" fillcolor="#DCE6F0" stroked="f">
              <v:path arrowok="t"/>
              <v:fill/>
            </v:shape>
            <v:shape style="position:absolute;left:1769;top:6544;width:482;height:254" coordorigin="1769,6544" coordsize="482,254" path="m1769,6798l2252,6798,2252,6544,1769,6544,1769,6798xe" filled="t" fillcolor="#DCE6F0" stroked="f">
              <v:path arrowok="t"/>
              <v:fill/>
            </v:shape>
            <v:shape style="position:absolute;left:2321;top:6419;width:1994;height:125" coordorigin="2321,6419" coordsize="1994,125" path="m2321,6544l4316,6544,4316,6419,2321,6419,2321,6544xe" filled="t" fillcolor="#DCE6F0" stroked="f">
              <v:path arrowok="t"/>
              <v:fill/>
            </v:shape>
            <v:shape style="position:absolute;left:2320;top:6544;width:74;height:254" coordorigin="2320,6544" coordsize="74,254" path="m2320,6798l2394,6798,2394,6544,2320,6544,2320,6798xe" filled="t" fillcolor="#DCE6F0" stroked="f">
              <v:path arrowok="t"/>
              <v:fill/>
            </v:shape>
            <v:shape style="position:absolute;left:4250;top:6544;width:67;height:254" coordorigin="4250,6544" coordsize="67,254" path="m4250,6798l4317,6798,4317,6544,4250,6544,4250,6798xe" filled="t" fillcolor="#DCE6F0" stroked="f">
              <v:path arrowok="t"/>
              <v:fill/>
            </v:shape>
            <v:shape style="position:absolute;left:2321;top:6798;width:1994;height:127" coordorigin="2321,6798" coordsize="1994,127" path="m2321,6925l4316,6925,4316,6798,2321,6798,2321,6925xe" filled="t" fillcolor="#DCE6F0" stroked="f">
              <v:path arrowok="t"/>
              <v:fill/>
            </v:shape>
            <v:shape style="position:absolute;left:2393;top:6544;width:1858;height:254" coordorigin="2393,6544" coordsize="1858,254" path="m2393,6798l4251,6798,4251,6544,2393,6544,2393,6798xe" filled="t" fillcolor="#DCE6F0" stroked="f">
              <v:path arrowok="t"/>
              <v:fill/>
            </v:shape>
            <v:shape style="position:absolute;left:4320;top:6419;width:2067;height:125" coordorigin="4320,6419" coordsize="2067,125" path="m4320,6544l6387,6544,6387,6419,4320,6419,4320,6544xe" filled="t" fillcolor="#DCE6F0" stroked="f">
              <v:path arrowok="t"/>
              <v:fill/>
            </v:shape>
            <v:shape style="position:absolute;left:4319;top:6544;width:72;height:254" coordorigin="4319,6544" coordsize="72,254" path="m4319,6798l4391,6798,4391,6544,4319,6544,4319,6798xe" filled="t" fillcolor="#DCE6F0" stroked="f">
              <v:path arrowok="t"/>
              <v:fill/>
            </v:shape>
            <v:shape style="position:absolute;left:6322;top:6544;width:67;height:254" coordorigin="6322,6544" coordsize="67,254" path="m6322,6798l6388,6798,6388,6544,6322,6544,6322,6798xe" filled="t" fillcolor="#DCE6F0" stroked="f">
              <v:path arrowok="t"/>
              <v:fill/>
            </v:shape>
            <v:shape style="position:absolute;left:4320;top:6798;width:2067;height:127" coordorigin="4320,6798" coordsize="2067,127" path="m4320,6925l6387,6925,6387,6798,4320,6798,4320,6925xe" filled="t" fillcolor="#DCE6F0" stroked="f">
              <v:path arrowok="t"/>
              <v:fill/>
            </v:shape>
            <v:shape style="position:absolute;left:4390;top:6544;width:1932;height:254" coordorigin="4390,6544" coordsize="1932,254" path="m4390,6798l6322,6798,6322,6544,4390,6544,4390,6798xe" filled="t" fillcolor="#DCE6F0" stroked="f">
              <v:path arrowok="t"/>
              <v:fill/>
            </v:shape>
            <v:shape style="position:absolute;left:6392;top:6419;width:3447;height:125" coordorigin="6392,6419" coordsize="3447,125" path="m6392,6544l9839,6544,9839,6419,6392,6419,6392,6544xe" filled="t" fillcolor="#DCE6F0" stroked="f">
              <v:path arrowok="t"/>
              <v:fill/>
            </v:shape>
            <v:shape style="position:absolute;left:6391;top:6544;width:72;height:254" coordorigin="6391,6544" coordsize="72,254" path="m6391,6798l6463,6798,6463,6544,6391,6544,6391,6798xe" filled="t" fillcolor="#DCE6F0" stroked="f">
              <v:path arrowok="t"/>
              <v:fill/>
            </v:shape>
            <v:shape style="position:absolute;left:9807;top:6544;width:0;height:254" coordorigin="9807,6544" coordsize="0,254" path="m9807,6544l9807,6798e" filled="f" stroked="t" strokeweight="3.34pt" strokecolor="#DCE6F0">
              <v:path arrowok="t"/>
            </v:shape>
            <v:shape style="position:absolute;left:6392;top:6798;width:3447;height:127" coordorigin="6392,6798" coordsize="3447,127" path="m6392,6925l9839,6925,9839,6798,6392,6798,6392,6925xe" filled="t" fillcolor="#DCE6F0" stroked="f">
              <v:path arrowok="t"/>
              <v:fill/>
            </v:shape>
            <v:shape style="position:absolute;left:6462;top:6544;width:3312;height:254" coordorigin="6462,6544" coordsize="3312,254" path="m6462,6798l9774,6798,9774,6544,6462,6544,6462,6798xe" filled="t" fillcolor="#DCE6F0" stroked="f">
              <v:path arrowok="t"/>
              <v:fill/>
            </v:shape>
            <v:shape style="position:absolute;left:9879;top:6419;width:0;height:506" coordorigin="9879,6419" coordsize="0,506" path="m9879,6419l9879,6925e" filled="f" stroked="t" strokeweight="3.58pt" strokecolor="#DCE6F0">
              <v:path arrowok="t"/>
            </v:shape>
            <v:shape style="position:absolute;left:11991;top:6419;width:0;height:506" coordorigin="11991,6419" coordsize="0,506" path="m11991,6419l11991,6925e" filled="f" stroked="t" strokeweight="3.34pt" strokecolor="#DCE6F0">
              <v:path arrowok="t"/>
            </v:shape>
            <v:shape style="position:absolute;left:9913;top:6419;width:2045;height:252" coordorigin="9913,6419" coordsize="2045,252" path="m11959,6671l11959,6419,9913,6419,9913,6671,11959,6671xe" filled="t" fillcolor="#DCE6F0" stroked="f">
              <v:path arrowok="t"/>
              <v:fill/>
            </v:shape>
            <v:shape style="position:absolute;left:9913;top:6671;width:2045;height:254" coordorigin="9913,6671" coordsize="2045,254" path="m9913,6925l11959,6925,11959,6671,9913,6671,9913,6925xe" filled="t" fillcolor="#DCE6F0" stroked="f">
              <v:path arrowok="t"/>
              <v:fill/>
            </v:shape>
            <v:shape style="position:absolute;left:12028;top:6419;width:1411;height:125" coordorigin="12028,6419" coordsize="1411,125" path="m12028,6544l13440,6544,13440,6419,12028,6419,12028,6544xe" filled="t" fillcolor="#DCE6F0" stroked="f">
              <v:path arrowok="t"/>
              <v:fill/>
            </v:shape>
            <v:shape style="position:absolute;left:12063;top:6544;width:0;height:254" coordorigin="12063,6544" coordsize="0,254" path="m12063,6544l12063,6798e" filled="f" stroked="t" strokeweight="3.58pt" strokecolor="#DCE6F0">
              <v:path arrowok="t"/>
            </v:shape>
            <v:shape style="position:absolute;left:13374;top:6544;width:67;height:254" coordorigin="13374,6544" coordsize="67,254" path="m13374,6798l13441,6798,13441,6544,13374,6544,13374,6798xe" filled="t" fillcolor="#DCE6F0" stroked="f">
              <v:path arrowok="t"/>
              <v:fill/>
            </v:shape>
            <v:shape style="position:absolute;left:12028;top:6798;width:1411;height:127" coordorigin="12028,6798" coordsize="1411,127" path="m12028,6925l13440,6925,13440,6798,12028,6798,12028,6925xe" filled="t" fillcolor="#DCE6F0" stroked="f">
              <v:path arrowok="t"/>
              <v:fill/>
            </v:shape>
            <v:shape style="position:absolute;left:12098;top:6544;width:1277;height:254" coordorigin="12098,6544" coordsize="1277,254" path="m12098,6798l13375,6798,13375,6544,12098,6544,12098,6798xe" filled="t" fillcolor="#DCE6F0" stroked="f">
              <v:path arrowok="t"/>
              <v:fill/>
            </v:shape>
            <v:shape style="position:absolute;left:13444;top:6419;width:1863;height:125" coordorigin="13444,6419" coordsize="1863,125" path="m13444,6544l15307,6544,15307,6419,13444,6419,13444,6544xe" filled="t" fillcolor="#DCE6F0" stroked="f">
              <v:path arrowok="t"/>
              <v:fill/>
            </v:shape>
            <v:shape style="position:absolute;left:13443;top:6544;width:72;height:254" coordorigin="13443,6544" coordsize="72,254" path="m13443,6798l13515,6798,13515,6544,13443,6544,13443,6798xe" filled="t" fillcolor="#DCE6F0" stroked="f">
              <v:path arrowok="t"/>
              <v:fill/>
            </v:shape>
            <v:shape style="position:absolute;left:15241;top:6544;width:67;height:254" coordorigin="15241,6544" coordsize="67,254" path="m15241,6798l15308,6798,15308,6544,15241,6544,15241,6798xe" filled="t" fillcolor="#DCE6F0" stroked="f">
              <v:path arrowok="t"/>
              <v:fill/>
            </v:shape>
            <v:shape style="position:absolute;left:13444;top:6798;width:1863;height:127" coordorigin="13444,6798" coordsize="1863,127" path="m13444,6925l15307,6925,15307,6798,13444,6798,13444,6925xe" filled="t" fillcolor="#DCE6F0" stroked="f">
              <v:path arrowok="t"/>
              <v:fill/>
            </v:shape>
            <v:shape style="position:absolute;left:13514;top:6544;width:1728;height:254" coordorigin="13514,6544" coordsize="1728,254" path="m13514,6798l15242,6798,15242,6544,13514,6544,13514,6798xe" filled="t" fillcolor="#DCE6F0" stroked="f">
              <v:path arrowok="t"/>
              <v:fill/>
            </v:shape>
            <v:shape style="position:absolute;left:15312;top:6419;width:1723;height:125" coordorigin="15312,6419" coordsize="1723,125" path="m15312,6544l17035,6544,17035,6419,15312,6419,15312,6544xe" filled="t" fillcolor="#DCE6F0" stroked="f">
              <v:path arrowok="t"/>
              <v:fill/>
            </v:shape>
            <v:shape style="position:absolute;left:15311;top:6544;width:72;height:254" coordorigin="15311,6544" coordsize="72,254" path="m15311,6798l15383,6798,15383,6544,15311,6544,15311,6798xe" filled="t" fillcolor="#DCE6F0" stroked="f">
              <v:path arrowok="t"/>
              <v:fill/>
            </v:shape>
            <v:shape style="position:absolute;left:17003;top:6544;width:0;height:254" coordorigin="17003,6544" coordsize="0,254" path="m17003,6544l17003,6798e" filled="f" stroked="t" strokeweight="3.34pt" strokecolor="#DCE6F0">
              <v:path arrowok="t"/>
            </v:shape>
            <v:shape style="position:absolute;left:15312;top:6798;width:1723;height:127" coordorigin="15312,6798" coordsize="1723,127" path="m15312,6925l17035,6925,17035,6798,15312,6798,15312,6925xe" filled="t" fillcolor="#DCE6F0" stroked="f">
              <v:path arrowok="t"/>
              <v:fill/>
            </v:shape>
            <v:shape style="position:absolute;left:15382;top:6544;width:1589;height:254" coordorigin="15382,6544" coordsize="1589,254" path="m15382,6798l16970,6798,16970,6544,15382,6544,15382,6798xe" filled="t" fillcolor="#DCE6F0" stroked="f">
              <v:path arrowok="t"/>
              <v:fill/>
            </v:shape>
            <v:shape style="position:absolute;left:1704;top:6414;width:614;height:0" coordorigin="1704,6414" coordsize="614,0" path="m1704,6414l2319,6414e" filled="f" stroked="t" strokeweight="0.57998pt" strokecolor="#000000">
              <v:path arrowok="t"/>
            </v:shape>
            <v:shape style="position:absolute;left:2328;top:6414;width:1987;height:0" coordorigin="2328,6414" coordsize="1987,0" path="m2328,6414l4316,6414e" filled="f" stroked="t" strokeweight="0.57998pt" strokecolor="#000000">
              <v:path arrowok="t"/>
            </v:shape>
            <v:shape style="position:absolute;left:4325;top:6414;width:2062;height:0" coordorigin="4325,6414" coordsize="2062,0" path="m4325,6414l6387,6414e" filled="f" stroked="t" strokeweight="0.57998pt" strokecolor="#000000">
              <v:path arrowok="t"/>
            </v:shape>
            <v:shape style="position:absolute;left:6397;top:6414;width:3442;height:0" coordorigin="6397,6414" coordsize="3442,0" path="m6397,6414l9839,6414e" filled="f" stroked="t" strokeweight="0.57998pt" strokecolor="#000000">
              <v:path arrowok="t"/>
            </v:shape>
            <v:shape style="position:absolute;left:9849;top:6414;width:2175;height:0" coordorigin="9849,6414" coordsize="2175,0" path="m9849,6414l12023,6414e" filled="f" stroked="t" strokeweight="0.57998pt" strokecolor="#000000">
              <v:path arrowok="t"/>
            </v:shape>
            <v:shape style="position:absolute;left:12033;top:6414;width:1406;height:0" coordorigin="12033,6414" coordsize="1406,0" path="m12033,6414l13440,6414e" filled="f" stroked="t" strokeweight="0.57998pt" strokecolor="#000000">
              <v:path arrowok="t"/>
            </v:shape>
            <v:shape style="position:absolute;left:13449;top:6414;width:1858;height:0" coordorigin="13449,6414" coordsize="1858,0" path="m13449,6414l15307,6414e" filled="f" stroked="t" strokeweight="0.57998pt" strokecolor="#000000">
              <v:path arrowok="t"/>
            </v:shape>
            <v:shape style="position:absolute;left:15317;top:6414;width:1721;height:0" coordorigin="15317,6414" coordsize="1721,0" path="m15317,6414l17038,6414e" filled="f" stroked="t" strokeweight="0.57998pt" strokecolor="#000000">
              <v:path arrowok="t"/>
            </v:shape>
            <v:shape style="position:absolute;left:1704;top:6930;width:614;height:0" coordorigin="1704,6930" coordsize="614,0" path="m1704,6930l2319,6930e" filled="f" stroked="t" strokeweight="0.58001pt" strokecolor="#000000">
              <v:path arrowok="t"/>
            </v:shape>
            <v:shape style="position:absolute;left:2328;top:6930;width:1987;height:0" coordorigin="2328,6930" coordsize="1987,0" path="m2328,6930l4316,6930e" filled="f" stroked="t" strokeweight="0.58001pt" strokecolor="#000000">
              <v:path arrowok="t"/>
            </v:shape>
            <v:shape style="position:absolute;left:4325;top:6930;width:2062;height:0" coordorigin="4325,6930" coordsize="2062,0" path="m4325,6930l6387,6930e" filled="f" stroked="t" strokeweight="0.58001pt" strokecolor="#000000">
              <v:path arrowok="t"/>
            </v:shape>
            <v:shape style="position:absolute;left:6397;top:6930;width:3442;height:0" coordorigin="6397,6930" coordsize="3442,0" path="m6397,6930l9839,6930e" filled="f" stroked="t" strokeweight="0.58001pt" strokecolor="#000000">
              <v:path arrowok="t"/>
            </v:shape>
            <v:shape style="position:absolute;left:9849;top:6930;width:2175;height:0" coordorigin="9849,6930" coordsize="2175,0" path="m9849,6930l12023,6930e" filled="f" stroked="t" strokeweight="0.58001pt" strokecolor="#000000">
              <v:path arrowok="t"/>
            </v:shape>
            <v:shape style="position:absolute;left:12033;top:6930;width:1406;height:0" coordorigin="12033,6930" coordsize="1406,0" path="m12033,6930l13440,6930e" filled="f" stroked="t" strokeweight="0.58001pt" strokecolor="#000000">
              <v:path arrowok="t"/>
            </v:shape>
            <v:shape style="position:absolute;left:13449;top:6930;width:1858;height:0" coordorigin="13449,6930" coordsize="1858,0" path="m13449,6930l15307,6930e" filled="f" stroked="t" strokeweight="0.58001pt" strokecolor="#000000">
              <v:path arrowok="t"/>
            </v:shape>
            <v:shape style="position:absolute;left:15317;top:6930;width:1721;height:0" coordorigin="15317,6930" coordsize="1721,0" path="m15317,6930l17038,6930e" filled="f" stroked="t" strokeweight="0.58001pt" strokecolor="#000000">
              <v:path arrowok="t"/>
            </v:shape>
            <v:shape style="position:absolute;left:1704;top:7513;width:612;height:127" coordorigin="1704,7513" coordsize="612,127" path="m1704,7641l2316,7641,2316,7513,1704,7513,1704,7641xe" filled="t" fillcolor="#DCE6F0" stroked="f">
              <v:path arrowok="t"/>
              <v:fill/>
            </v:shape>
            <v:shape style="position:absolute;left:1737;top:7641;width:0;height:252" coordorigin="1737,7641" coordsize="0,252" path="m1737,7641l1737,7893e" filled="f" stroked="t" strokeweight="3.34pt" strokecolor="#DCE6F0">
              <v:path arrowok="t"/>
            </v:shape>
            <v:shape style="position:absolute;left:2251;top:7641;width:67;height:252" coordorigin="2251,7641" coordsize="67,252" path="m2251,7893l2317,7893,2317,7641,2251,7641,2251,7893xe" filled="t" fillcolor="#DCE6F0" stroked="f">
              <v:path arrowok="t"/>
              <v:fill/>
            </v:shape>
            <v:shape style="position:absolute;left:1704;top:7893;width:612;height:127" coordorigin="1704,7893" coordsize="612,127" path="m1704,8020l2316,8020,2316,7893,1704,7893,1704,8020xe" filled="t" fillcolor="#DCE6F0" stroked="f">
              <v:path arrowok="t"/>
              <v:fill/>
            </v:shape>
            <v:shape style="position:absolute;left:1769;top:7641;width:482;height:252" coordorigin="1769,7641" coordsize="482,252" path="m1769,7893l2252,7893,2252,7641,1769,7641,1769,7893xe" filled="t" fillcolor="#DCE6F0" stroked="f">
              <v:path arrowok="t"/>
              <v:fill/>
            </v:shape>
            <v:shape style="position:absolute;left:2321;top:7513;width:1994;height:127" coordorigin="2321,7513" coordsize="1994,127" path="m2321,7641l4316,7641,4316,7513,2321,7513,2321,7641xe" filled="t" fillcolor="#DCE6F0" stroked="f">
              <v:path arrowok="t"/>
              <v:fill/>
            </v:shape>
            <v:shape style="position:absolute;left:2320;top:7641;width:74;height:252" coordorigin="2320,7641" coordsize="74,252" path="m2320,7893l2394,7893,2394,7641,2320,7641,2320,7893xe" filled="t" fillcolor="#DCE6F0" stroked="f">
              <v:path arrowok="t"/>
              <v:fill/>
            </v:shape>
            <v:shape style="position:absolute;left:4250;top:7641;width:67;height:252" coordorigin="4250,7641" coordsize="67,252" path="m4250,7893l4317,7893,4317,7641,4250,7641,4250,7893xe" filled="t" fillcolor="#DCE6F0" stroked="f">
              <v:path arrowok="t"/>
              <v:fill/>
            </v:shape>
            <v:shape style="position:absolute;left:2321;top:7893;width:1994;height:127" coordorigin="2321,7893" coordsize="1994,127" path="m2321,8020l4316,8020,4316,7893,2321,7893,2321,8020xe" filled="t" fillcolor="#DCE6F0" stroked="f">
              <v:path arrowok="t"/>
              <v:fill/>
            </v:shape>
            <v:shape style="position:absolute;left:2393;top:7641;width:1858;height:252" coordorigin="2393,7641" coordsize="1858,252" path="m2393,7893l4251,7893,4251,7641,2393,7641,2393,7893xe" filled="t" fillcolor="#DCE6F0" stroked="f">
              <v:path arrowok="t"/>
              <v:fill/>
            </v:shape>
            <v:shape style="position:absolute;left:4320;top:7513;width:2067;height:127" coordorigin="4320,7513" coordsize="2067,127" path="m4320,7641l6387,7641,6387,7513,4320,7513,4320,7641xe" filled="t" fillcolor="#DCE6F0" stroked="f">
              <v:path arrowok="t"/>
              <v:fill/>
            </v:shape>
            <v:shape style="position:absolute;left:4319;top:7641;width:72;height:252" coordorigin="4319,7641" coordsize="72,252" path="m4319,7893l4391,7893,4391,7641,4319,7641,4319,7893xe" filled="t" fillcolor="#DCE6F0" stroked="f">
              <v:path arrowok="t"/>
              <v:fill/>
            </v:shape>
            <v:shape style="position:absolute;left:6322;top:7641;width:67;height:252" coordorigin="6322,7641" coordsize="67,252" path="m6322,7893l6388,7893,6388,7641,6322,7641,6322,7893xe" filled="t" fillcolor="#DCE6F0" stroked="f">
              <v:path arrowok="t"/>
              <v:fill/>
            </v:shape>
            <v:shape style="position:absolute;left:4320;top:7893;width:2067;height:127" coordorigin="4320,7893" coordsize="2067,127" path="m4320,8020l6387,8020,6387,7893,4320,7893,4320,8020xe" filled="t" fillcolor="#DCE6F0" stroked="f">
              <v:path arrowok="t"/>
              <v:fill/>
            </v:shape>
            <v:shape style="position:absolute;left:4390;top:7641;width:1932;height:252" coordorigin="4390,7641" coordsize="1932,252" path="m4390,7893l6322,7893,6322,7641,4390,7641,4390,7893xe" filled="t" fillcolor="#DCE6F0" stroked="f">
              <v:path arrowok="t"/>
              <v:fill/>
            </v:shape>
            <v:shape style="position:absolute;left:6392;top:7513;width:3447;height:127" coordorigin="6392,7513" coordsize="3447,127" path="m6392,7641l9839,7641,9839,7513,6392,7513,6392,7641xe" filled="t" fillcolor="#DCE6F0" stroked="f">
              <v:path arrowok="t"/>
              <v:fill/>
            </v:shape>
            <v:shape style="position:absolute;left:6391;top:7641;width:72;height:252" coordorigin="6391,7641" coordsize="72,252" path="m6391,7893l6463,7893,6463,7641,6391,7641,6391,7893xe" filled="t" fillcolor="#DCE6F0" stroked="f">
              <v:path arrowok="t"/>
              <v:fill/>
            </v:shape>
            <v:shape style="position:absolute;left:9807;top:7641;width:0;height:252" coordorigin="9807,7641" coordsize="0,252" path="m9807,7641l9807,7893e" filled="f" stroked="t" strokeweight="3.34pt" strokecolor="#DCE6F0">
              <v:path arrowok="t"/>
            </v:shape>
            <v:shape style="position:absolute;left:6392;top:7893;width:3447;height:127" coordorigin="6392,7893" coordsize="3447,127" path="m6392,8020l9839,8020,9839,7893,6392,7893,6392,8020xe" filled="t" fillcolor="#DCE6F0" stroked="f">
              <v:path arrowok="t"/>
              <v:fill/>
            </v:shape>
            <v:shape style="position:absolute;left:6462;top:7641;width:3312;height:252" coordorigin="6462,7641" coordsize="3312,252" path="m6462,7893l9774,7893,9774,7641,6462,7641,6462,7893xe" filled="t" fillcolor="#DCE6F0" stroked="f">
              <v:path arrowok="t"/>
              <v:fill/>
            </v:shape>
            <v:shape style="position:absolute;left:9879;top:7513;width:0;height:506" coordorigin="9879,7513" coordsize="0,506" path="m9879,7513l9879,8020e" filled="f" stroked="t" strokeweight="3.58pt" strokecolor="#DCE6F0">
              <v:path arrowok="t"/>
            </v:shape>
            <v:shape style="position:absolute;left:11991;top:7513;width:0;height:506" coordorigin="11991,7513" coordsize="0,506" path="m11991,7513l11991,8020e" filled="f" stroked="t" strokeweight="3.34pt" strokecolor="#DCE6F0">
              <v:path arrowok="t"/>
            </v:shape>
            <v:shape style="position:absolute;left:9913;top:7514;width:2045;height:254" coordorigin="9913,7514" coordsize="2045,254" path="m11959,7768l11959,7514,9913,7514,9913,7768,11959,7768xe" filled="t" fillcolor="#DCE6F0" stroked="f">
              <v:path arrowok="t"/>
              <v:fill/>
            </v:shape>
            <v:shape style="position:absolute;left:9913;top:7768;width:2045;height:252" coordorigin="9913,7768" coordsize="2045,252" path="m9913,8020l11959,8020,11959,7768,9913,7768,9913,8020xe" filled="t" fillcolor="#DCE6F0" stroked="f">
              <v:path arrowok="t"/>
              <v:fill/>
            </v:shape>
            <v:shape style="position:absolute;left:12028;top:7513;width:1411;height:127" coordorigin="12028,7513" coordsize="1411,127" path="m12028,7641l13440,7641,13440,7513,12028,7513,12028,7641xe" filled="t" fillcolor="#DCE6F0" stroked="f">
              <v:path arrowok="t"/>
              <v:fill/>
            </v:shape>
            <v:shape style="position:absolute;left:12063;top:7641;width:0;height:252" coordorigin="12063,7641" coordsize="0,252" path="m12063,7641l12063,7893e" filled="f" stroked="t" strokeweight="3.58pt" strokecolor="#DCE6F0">
              <v:path arrowok="t"/>
            </v:shape>
            <v:shape style="position:absolute;left:13374;top:7641;width:67;height:252" coordorigin="13374,7641" coordsize="67,252" path="m13374,7893l13441,7893,13441,7641,13374,7641,13374,7893xe" filled="t" fillcolor="#DCE6F0" stroked="f">
              <v:path arrowok="t"/>
              <v:fill/>
            </v:shape>
            <v:shape style="position:absolute;left:12028;top:7893;width:1411;height:127" coordorigin="12028,7893" coordsize="1411,127" path="m12028,8020l13440,8020,13440,7893,12028,7893,12028,8020xe" filled="t" fillcolor="#DCE6F0" stroked="f">
              <v:path arrowok="t"/>
              <v:fill/>
            </v:shape>
            <v:shape style="position:absolute;left:12098;top:7641;width:1277;height:252" coordorigin="12098,7641" coordsize="1277,252" path="m12098,7893l13375,7893,13375,7641,12098,7641,12098,7893xe" filled="t" fillcolor="#DCE6F0" stroked="f">
              <v:path arrowok="t"/>
              <v:fill/>
            </v:shape>
            <v:shape style="position:absolute;left:13444;top:7513;width:1863;height:127" coordorigin="13444,7513" coordsize="1863,127" path="m13444,7641l15307,7641,15307,7513,13444,7513,13444,7641xe" filled="t" fillcolor="#DCE6F0" stroked="f">
              <v:path arrowok="t"/>
              <v:fill/>
            </v:shape>
            <v:shape style="position:absolute;left:13443;top:7641;width:72;height:252" coordorigin="13443,7641" coordsize="72,252" path="m13443,7893l13515,7893,13515,7641,13443,7641,13443,7893xe" filled="t" fillcolor="#DCE6F0" stroked="f">
              <v:path arrowok="t"/>
              <v:fill/>
            </v:shape>
            <v:shape style="position:absolute;left:15241;top:7641;width:67;height:252" coordorigin="15241,7641" coordsize="67,252" path="m15241,7893l15308,7893,15308,7641,15241,7641,15241,7893xe" filled="t" fillcolor="#DCE6F0" stroked="f">
              <v:path arrowok="t"/>
              <v:fill/>
            </v:shape>
            <v:shape style="position:absolute;left:13444;top:7893;width:1863;height:127" coordorigin="13444,7893" coordsize="1863,127" path="m13444,8020l15307,8020,15307,7893,13444,7893,13444,8020xe" filled="t" fillcolor="#DCE6F0" stroked="f">
              <v:path arrowok="t"/>
              <v:fill/>
            </v:shape>
            <v:shape style="position:absolute;left:13514;top:7641;width:1728;height:252" coordorigin="13514,7641" coordsize="1728,252" path="m13514,7893l15242,7893,15242,7641,13514,7641,13514,7893xe" filled="t" fillcolor="#DCE6F0" stroked="f">
              <v:path arrowok="t"/>
              <v:fill/>
            </v:shape>
            <v:shape style="position:absolute;left:15312;top:7513;width:1723;height:127" coordorigin="15312,7513" coordsize="1723,127" path="m15312,7641l17035,7641,17035,7513,15312,7513,15312,7641xe" filled="t" fillcolor="#DCE6F0" stroked="f">
              <v:path arrowok="t"/>
              <v:fill/>
            </v:shape>
            <v:shape style="position:absolute;left:15311;top:7641;width:72;height:252" coordorigin="15311,7641" coordsize="72,252" path="m15311,7893l15383,7893,15383,7641,15311,7641,15311,7893xe" filled="t" fillcolor="#DCE6F0" stroked="f">
              <v:path arrowok="t"/>
              <v:fill/>
            </v:shape>
            <v:shape style="position:absolute;left:17003;top:7641;width:0;height:252" coordorigin="17003,7641" coordsize="0,252" path="m17003,7641l17003,7893e" filled="f" stroked="t" strokeweight="3.34pt" strokecolor="#DCE6F0">
              <v:path arrowok="t"/>
            </v:shape>
            <v:shape style="position:absolute;left:15312;top:7893;width:1723;height:127" coordorigin="15312,7893" coordsize="1723,127" path="m15312,8020l17035,8020,17035,7893,15312,7893,15312,8020xe" filled="t" fillcolor="#DCE6F0" stroked="f">
              <v:path arrowok="t"/>
              <v:fill/>
            </v:shape>
            <v:shape style="position:absolute;left:15382;top:7641;width:1589;height:252" coordorigin="15382,7641" coordsize="1589,252" path="m15382,7893l16970,7893,16970,7641,15382,7641,15382,7893xe" filled="t" fillcolor="#DCE6F0" stroked="f">
              <v:path arrowok="t"/>
              <v:fill/>
            </v:shape>
            <v:shape style="position:absolute;left:1704;top:7509;width:614;height:0" coordorigin="1704,7509" coordsize="614,0" path="m1704,7509l2319,7509e" filled="f" stroked="t" strokeweight="0.57998pt" strokecolor="#000000">
              <v:path arrowok="t"/>
            </v:shape>
            <v:shape style="position:absolute;left:2328;top:7509;width:1987;height:0" coordorigin="2328,7509" coordsize="1987,0" path="m2328,7509l4316,7509e" filled="f" stroked="t" strokeweight="0.57998pt" strokecolor="#000000">
              <v:path arrowok="t"/>
            </v:shape>
            <v:shape style="position:absolute;left:4325;top:7509;width:2062;height:0" coordorigin="4325,7509" coordsize="2062,0" path="m4325,7509l6387,7509e" filled="f" stroked="t" strokeweight="0.57998pt" strokecolor="#000000">
              <v:path arrowok="t"/>
            </v:shape>
            <v:shape style="position:absolute;left:6397;top:7509;width:3442;height:0" coordorigin="6397,7509" coordsize="3442,0" path="m6397,7509l9839,7509e" filled="f" stroked="t" strokeweight="0.57998pt" strokecolor="#000000">
              <v:path arrowok="t"/>
            </v:shape>
            <v:shape style="position:absolute;left:9849;top:7509;width:2175;height:0" coordorigin="9849,7509" coordsize="2175,0" path="m9849,7509l12023,7509e" filled="f" stroked="t" strokeweight="0.57998pt" strokecolor="#000000">
              <v:path arrowok="t"/>
            </v:shape>
            <v:shape style="position:absolute;left:12033;top:7509;width:1406;height:0" coordorigin="12033,7509" coordsize="1406,0" path="m12033,7509l13440,7509e" filled="f" stroked="t" strokeweight="0.57998pt" strokecolor="#000000">
              <v:path arrowok="t"/>
            </v:shape>
            <v:shape style="position:absolute;left:13449;top:7509;width:1858;height:0" coordorigin="13449,7509" coordsize="1858,0" path="m13449,7509l15307,7509e" filled="f" stroked="t" strokeweight="0.57998pt" strokecolor="#000000">
              <v:path arrowok="t"/>
            </v:shape>
            <v:shape style="position:absolute;left:15317;top:7509;width:1721;height:0" coordorigin="15317,7509" coordsize="1721,0" path="m15317,7509l17038,7509e" filled="f" stroked="t" strokeweight="0.57998pt" strokecolor="#000000">
              <v:path arrowok="t"/>
            </v:shape>
            <v:shape style="position:absolute;left:1704;top:8025;width:614;height:0" coordorigin="1704,8025" coordsize="614,0" path="m1704,8025l2319,8025e" filled="f" stroked="t" strokeweight="0.58001pt" strokecolor="#000000">
              <v:path arrowok="t"/>
            </v:shape>
            <v:shape style="position:absolute;left:2328;top:8025;width:1987;height:0" coordorigin="2328,8025" coordsize="1987,0" path="m2328,8025l4316,8025e" filled="f" stroked="t" strokeweight="0.58001pt" strokecolor="#000000">
              <v:path arrowok="t"/>
            </v:shape>
            <v:shape style="position:absolute;left:4325;top:8025;width:2062;height:0" coordorigin="4325,8025" coordsize="2062,0" path="m4325,8025l6387,8025e" filled="f" stroked="t" strokeweight="0.58001pt" strokecolor="#000000">
              <v:path arrowok="t"/>
            </v:shape>
            <v:shape style="position:absolute;left:6397;top:8025;width:3442;height:0" coordorigin="6397,8025" coordsize="3442,0" path="m6397,8025l9839,8025e" filled="f" stroked="t" strokeweight="0.58001pt" strokecolor="#000000">
              <v:path arrowok="t"/>
            </v:shape>
            <v:shape style="position:absolute;left:9849;top:8025;width:2175;height:0" coordorigin="9849,8025" coordsize="2175,0" path="m9849,8025l12023,8025e" filled="f" stroked="t" strokeweight="0.58001pt" strokecolor="#000000">
              <v:path arrowok="t"/>
            </v:shape>
            <v:shape style="position:absolute;left:12033;top:8025;width:1406;height:0" coordorigin="12033,8025" coordsize="1406,0" path="m12033,8025l13440,8025e" filled="f" stroked="t" strokeweight="0.58001pt" strokecolor="#000000">
              <v:path arrowok="t"/>
            </v:shape>
            <v:shape style="position:absolute;left:13449;top:8025;width:1858;height:0" coordorigin="13449,8025" coordsize="1858,0" path="m13449,8025l15307,8025e" filled="f" stroked="t" strokeweight="0.58001pt" strokecolor="#000000">
              <v:path arrowok="t"/>
            </v:shape>
            <v:shape style="position:absolute;left:15317;top:8025;width:1721;height:0" coordorigin="15317,8025" coordsize="1721,0" path="m15317,8025l17038,8025e" filled="f" stroked="t" strokeweight="0.58001pt" strokecolor="#000000">
              <v:path arrowok="t"/>
            </v:shape>
            <v:shape style="position:absolute;left:1704;top:8619;width:612;height:0" coordorigin="1704,8619" coordsize="612,0" path="m1704,8619l2316,8619e" filled="f" stroked="t" strokeweight="0.94pt" strokecolor="#DCE6F0">
              <v:path arrowok="t"/>
            </v:shape>
            <v:shape style="position:absolute;left:1737;top:8628;width:0;height:252" coordorigin="1737,8628" coordsize="0,252" path="m1737,8628l1737,8880e" filled="f" stroked="t" strokeweight="3.34pt" strokecolor="#DCE6F0">
              <v:path arrowok="t"/>
            </v:shape>
            <v:shape style="position:absolute;left:2251;top:8628;width:67;height:252" coordorigin="2251,8628" coordsize="67,252" path="m2251,8880l2317,8880,2317,8628,2251,8628,2251,8880xe" filled="t" fillcolor="#DCE6F0" stroked="f">
              <v:path arrowok="t"/>
              <v:fill/>
            </v:shape>
            <v:shape style="position:absolute;left:1704;top:8888;width:612;height:0" coordorigin="1704,8888" coordsize="612,0" path="m1704,8888l2316,8888e" filled="f" stroked="t" strokeweight="0.94pt" strokecolor="#DCE6F0">
              <v:path arrowok="t"/>
            </v:shape>
            <v:shape style="position:absolute;left:1769;top:8628;width:482;height:252" coordorigin="1769,8628" coordsize="482,252" path="m1769,8880l2252,8880,2252,8628,1769,8628,1769,8880xe" filled="t" fillcolor="#DCE6F0" stroked="f">
              <v:path arrowok="t"/>
              <v:fill/>
            </v:shape>
            <v:shape style="position:absolute;left:2321;top:8619;width:1994;height:0" coordorigin="2321,8619" coordsize="1994,0" path="m2321,8619l4316,8619e" filled="f" stroked="t" strokeweight="0.94pt" strokecolor="#DCE6F0">
              <v:path arrowok="t"/>
            </v:shape>
            <v:shape style="position:absolute;left:2320;top:8628;width:74;height:252" coordorigin="2320,8628" coordsize="74,252" path="m2320,8880l2394,8880,2394,8628,2320,8628,2320,8880xe" filled="t" fillcolor="#DCE6F0" stroked="f">
              <v:path arrowok="t"/>
              <v:fill/>
            </v:shape>
            <v:shape style="position:absolute;left:4250;top:8628;width:67;height:252" coordorigin="4250,8628" coordsize="67,252" path="m4250,8880l4317,8880,4317,8628,4250,8628,4250,8880xe" filled="t" fillcolor="#DCE6F0" stroked="f">
              <v:path arrowok="t"/>
              <v:fill/>
            </v:shape>
            <v:shape style="position:absolute;left:2321;top:8888;width:1994;height:0" coordorigin="2321,8888" coordsize="1994,0" path="m2321,8888l4316,8888e" filled="f" stroked="t" strokeweight="0.94pt" strokecolor="#DCE6F0">
              <v:path arrowok="t"/>
            </v:shape>
            <v:shape style="position:absolute;left:2393;top:8628;width:1858;height:252" coordorigin="2393,8628" coordsize="1858,252" path="m2393,8880l4251,8880,4251,8628,2393,8628,2393,8880xe" filled="t" fillcolor="#DCE6F0" stroked="f">
              <v:path arrowok="t"/>
              <v:fill/>
            </v:shape>
            <v:shape style="position:absolute;left:4320;top:8619;width:2067;height:0" coordorigin="4320,8619" coordsize="2067,0" path="m4320,8619l6387,8619e" filled="f" stroked="t" strokeweight="0.94pt" strokecolor="#DCE6F0">
              <v:path arrowok="t"/>
            </v:shape>
            <v:shape style="position:absolute;left:4319;top:8628;width:72;height:252" coordorigin="4319,8628" coordsize="72,252" path="m4319,8880l4391,8880,4391,8628,4319,8628,4319,8880xe" filled="t" fillcolor="#DCE6F0" stroked="f">
              <v:path arrowok="t"/>
              <v:fill/>
            </v:shape>
            <v:shape style="position:absolute;left:6322;top:8628;width:67;height:252" coordorigin="6322,8628" coordsize="67,252" path="m6322,8880l6388,8880,6388,8628,6322,8628,6322,8880xe" filled="t" fillcolor="#DCE6F0" stroked="f">
              <v:path arrowok="t"/>
              <v:fill/>
            </v:shape>
            <v:shape style="position:absolute;left:4320;top:8888;width:2067;height:0" coordorigin="4320,8888" coordsize="2067,0" path="m4320,8888l6387,8888e" filled="f" stroked="t" strokeweight="0.94pt" strokecolor="#DCE6F0">
              <v:path arrowok="t"/>
            </v:shape>
            <v:shape style="position:absolute;left:4390;top:8628;width:1932;height:252" coordorigin="4390,8628" coordsize="1932,252" path="m4390,8880l6322,8880,6322,8628,4390,8628,4390,8880xe" filled="t" fillcolor="#DCE6F0" stroked="f">
              <v:path arrowok="t"/>
              <v:fill/>
            </v:shape>
            <v:shape style="position:absolute;left:6392;top:8619;width:3447;height:0" coordorigin="6392,8619" coordsize="3447,0" path="m6392,8619l9839,8619e" filled="f" stroked="t" strokeweight="0.94pt" strokecolor="#DCE6F0">
              <v:path arrowok="t"/>
            </v:shape>
            <v:shape style="position:absolute;left:6391;top:8628;width:72;height:252" coordorigin="6391,8628" coordsize="72,252" path="m6391,8880l6463,8880,6463,8628,6391,8628,6391,8880xe" filled="t" fillcolor="#DCE6F0" stroked="f">
              <v:path arrowok="t"/>
              <v:fill/>
            </v:shape>
            <v:shape style="position:absolute;left:9773;top:8628;width:67;height:252" coordorigin="9773,8628" coordsize="67,252" path="m9773,8880l9840,8880,9840,8628,9773,8628,9773,8880xe" filled="t" fillcolor="#DCE6F0" stroked="f">
              <v:path arrowok="t"/>
              <v:fill/>
            </v:shape>
            <v:shape style="position:absolute;left:6392;top:8888;width:3447;height:0" coordorigin="6392,8888" coordsize="3447,0" path="m6392,8888l9839,8888e" filled="f" stroked="t" strokeweight="0.94pt" strokecolor="#DCE6F0">
              <v:path arrowok="t"/>
            </v:shape>
            <v:shape style="position:absolute;left:6462;top:8628;width:3312;height:252" coordorigin="6462,8628" coordsize="3312,252" path="m6462,8880l9774,8880,9774,8628,6462,8628,6462,8880xe" filled="t" fillcolor="#DCE6F0" stroked="f">
              <v:path arrowok="t"/>
              <v:fill/>
            </v:shape>
            <v:shape style="position:absolute;left:9844;top:8619;width:2180;height:0" coordorigin="9844,8619" coordsize="2180,0" path="m9844,8619l12023,8619e" filled="f" stroked="t" strokeweight="0.94pt" strokecolor="#DCE6F0">
              <v:path arrowok="t"/>
            </v:shape>
            <v:shape style="position:absolute;left:9843;top:8628;width:72;height:252" coordorigin="9843,8628" coordsize="72,252" path="m9843,8880l9914,8880,9914,8628,9843,8628,9843,8880xe" filled="t" fillcolor="#DCE6F0" stroked="f">
              <v:path arrowok="t"/>
              <v:fill/>
            </v:shape>
            <v:shape style="position:absolute;left:11958;top:8628;width:67;height:252" coordorigin="11958,8628" coordsize="67,252" path="m11958,8880l12025,8880,12025,8628,11958,8628,11958,8880xe" filled="t" fillcolor="#DCE6F0" stroked="f">
              <v:path arrowok="t"/>
              <v:fill/>
            </v:shape>
            <v:shape style="position:absolute;left:9844;top:8888;width:2180;height:0" coordorigin="9844,8888" coordsize="2180,0" path="m9844,8888l12023,8888e" filled="f" stroked="t" strokeweight="0.94pt" strokecolor="#DCE6F0">
              <v:path arrowok="t"/>
            </v:shape>
            <v:shape style="position:absolute;left:9913;top:8628;width:2045;height:252" coordorigin="9913,8628" coordsize="2045,252" path="m9913,8880l11959,8880,11959,8628,9913,8628,9913,8880xe" filled="t" fillcolor="#DCE6F0" stroked="f">
              <v:path arrowok="t"/>
              <v:fill/>
            </v:shape>
            <v:shape style="position:absolute;left:12028;top:8619;width:1411;height:0" coordorigin="12028,8619" coordsize="1411,0" path="m12028,8619l13440,8619e" filled="f" stroked="t" strokeweight="0.94pt" strokecolor="#DCE6F0">
              <v:path arrowok="t"/>
            </v:shape>
            <v:shape style="position:absolute;left:12027;top:8628;width:72;height:252" coordorigin="12027,8628" coordsize="72,252" path="m12027,8880l12099,8880,12099,8628,12027,8628,12027,8880xe" filled="t" fillcolor="#DCE6F0" stroked="f">
              <v:path arrowok="t"/>
              <v:fill/>
            </v:shape>
            <v:shape style="position:absolute;left:13374;top:8628;width:67;height:252" coordorigin="13374,8628" coordsize="67,252" path="m13374,8880l13441,8880,13441,8628,13374,8628,13374,8880xe" filled="t" fillcolor="#DCE6F0" stroked="f">
              <v:path arrowok="t"/>
              <v:fill/>
            </v:shape>
            <v:shape style="position:absolute;left:12028;top:8888;width:1411;height:0" coordorigin="12028,8888" coordsize="1411,0" path="m12028,8888l13440,8888e" filled="f" stroked="t" strokeweight="0.94pt" strokecolor="#DCE6F0">
              <v:path arrowok="t"/>
            </v:shape>
            <v:shape style="position:absolute;left:12098;top:8628;width:1277;height:252" coordorigin="12098,8628" coordsize="1277,252" path="m12098,8880l13375,8880,13375,8628,12098,8628,12098,8880xe" filled="t" fillcolor="#DCE6F0" stroked="f">
              <v:path arrowok="t"/>
              <v:fill/>
            </v:shape>
            <v:shape style="position:absolute;left:13444;top:8619;width:1863;height:0" coordorigin="13444,8619" coordsize="1863,0" path="m13444,8619l15307,8619e" filled="f" stroked="t" strokeweight="0.94pt" strokecolor="#DCE6F0">
              <v:path arrowok="t"/>
            </v:shape>
            <v:shape style="position:absolute;left:13443;top:8628;width:72;height:252" coordorigin="13443,8628" coordsize="72,252" path="m13443,8880l13515,8880,13515,8628,13443,8628,13443,8880xe" filled="t" fillcolor="#DCE6F0" stroked="f">
              <v:path arrowok="t"/>
              <v:fill/>
            </v:shape>
            <v:shape style="position:absolute;left:15241;top:8628;width:67;height:252" coordorigin="15241,8628" coordsize="67,252" path="m15241,8880l15308,8880,15308,8628,15241,8628,15241,8880xe" filled="t" fillcolor="#DCE6F0" stroked="f">
              <v:path arrowok="t"/>
              <v:fill/>
            </v:shape>
            <v:shape style="position:absolute;left:13444;top:8888;width:1863;height:0" coordorigin="13444,8888" coordsize="1863,0" path="m13444,8888l15307,8888e" filled="f" stroked="t" strokeweight="0.94pt" strokecolor="#DCE6F0">
              <v:path arrowok="t"/>
            </v:shape>
            <v:shape style="position:absolute;left:13514;top:8628;width:1728;height:252" coordorigin="13514,8628" coordsize="1728,252" path="m13514,8880l15242,8880,15242,8628,13514,8628,13514,8880xe" filled="t" fillcolor="#DCE6F0" stroked="f">
              <v:path arrowok="t"/>
              <v:fill/>
            </v:shape>
            <v:shape style="position:absolute;left:15312;top:8619;width:1723;height:0" coordorigin="15312,8619" coordsize="1723,0" path="m15312,8619l17035,8619e" filled="f" stroked="t" strokeweight="0.94pt" strokecolor="#DCE6F0">
              <v:path arrowok="t"/>
            </v:shape>
            <v:shape style="position:absolute;left:15311;top:8628;width:72;height:252" coordorigin="15311,8628" coordsize="72,252" path="m15311,8880l15383,8880,15383,8628,15311,8628,15311,8880xe" filled="t" fillcolor="#DCE6F0" stroked="f">
              <v:path arrowok="t"/>
              <v:fill/>
            </v:shape>
            <v:shape style="position:absolute;left:17003;top:8628;width:0;height:252" coordorigin="17003,8628" coordsize="0,252" path="m17003,8628l17003,8880e" filled="f" stroked="t" strokeweight="3.34pt" strokecolor="#DCE6F0">
              <v:path arrowok="t"/>
            </v:shape>
            <v:shape style="position:absolute;left:15312;top:8888;width:1723;height:0" coordorigin="15312,8888" coordsize="1723,0" path="m15312,8888l17035,8888e" filled="f" stroked="t" strokeweight="0.94pt" strokecolor="#DCE6F0">
              <v:path arrowok="t"/>
            </v:shape>
            <v:shape style="position:absolute;left:15382;top:8628;width:1589;height:252" coordorigin="15382,8628" coordsize="1589,252" path="m15382,8880l16970,8880,16970,8628,15382,8628,15382,8880xe" filled="t" fillcolor="#DCE6F0" stroked="f">
              <v:path arrowok="t"/>
              <v:fill/>
            </v:shape>
            <v:shape style="position:absolute;left:1704;top:8606;width:614;height:0" coordorigin="1704,8606" coordsize="614,0" path="m1704,8606l2319,8606e" filled="f" stroked="t" strokeweight="0.58001pt" strokecolor="#000000">
              <v:path arrowok="t"/>
            </v:shape>
            <v:shape style="position:absolute;left:2328;top:8606;width:1987;height:0" coordorigin="2328,8606" coordsize="1987,0" path="m2328,8606l4316,8606e" filled="f" stroked="t" strokeweight="0.58001pt" strokecolor="#000000">
              <v:path arrowok="t"/>
            </v:shape>
            <v:shape style="position:absolute;left:4325;top:8606;width:2062;height:0" coordorigin="4325,8606" coordsize="2062,0" path="m4325,8606l6387,8606e" filled="f" stroked="t" strokeweight="0.58001pt" strokecolor="#000000">
              <v:path arrowok="t"/>
            </v:shape>
            <v:shape style="position:absolute;left:6397;top:8606;width:3442;height:0" coordorigin="6397,8606" coordsize="3442,0" path="m6397,8606l9839,8606e" filled="f" stroked="t" strokeweight="0.58001pt" strokecolor="#000000">
              <v:path arrowok="t"/>
            </v:shape>
            <v:shape style="position:absolute;left:9849;top:8606;width:2175;height:0" coordorigin="9849,8606" coordsize="2175,0" path="m9849,8606l12023,8606e" filled="f" stroked="t" strokeweight="0.58001pt" strokecolor="#000000">
              <v:path arrowok="t"/>
            </v:shape>
            <v:shape style="position:absolute;left:12033;top:8606;width:1406;height:0" coordorigin="12033,8606" coordsize="1406,0" path="m12033,8606l13440,8606e" filled="f" stroked="t" strokeweight="0.58001pt" strokecolor="#000000">
              <v:path arrowok="t"/>
            </v:shape>
            <v:shape style="position:absolute;left:13449;top:8606;width:1858;height:0" coordorigin="13449,8606" coordsize="1858,0" path="m13449,8606l15307,8606e" filled="f" stroked="t" strokeweight="0.58001pt" strokecolor="#000000">
              <v:path arrowok="t"/>
            </v:shape>
            <v:shape style="position:absolute;left:15317;top:8606;width:1721;height:0" coordorigin="15317,8606" coordsize="1721,0" path="m15317,8606l17038,8606e" filled="f" stroked="t" strokeweight="0.58001pt" strokecolor="#000000">
              <v:path arrowok="t"/>
            </v:shape>
            <v:shape style="position:absolute;left:1704;top:8901;width:614;height:0" coordorigin="1704,8901" coordsize="614,0" path="m1704,8901l2319,8901e" filled="f" stroked="t" strokeweight="0.57998pt" strokecolor="#000000">
              <v:path arrowok="t"/>
            </v:shape>
            <v:shape style="position:absolute;left:2328;top:8901;width:1987;height:0" coordorigin="2328,8901" coordsize="1987,0" path="m2328,8901l4316,8901e" filled="f" stroked="t" strokeweight="0.57998pt" strokecolor="#000000">
              <v:path arrowok="t"/>
            </v:shape>
            <v:shape style="position:absolute;left:4325;top:8901;width:2062;height:0" coordorigin="4325,8901" coordsize="2062,0" path="m4325,8901l6387,8901e" filled="f" stroked="t" strokeweight="0.57998pt" strokecolor="#000000">
              <v:path arrowok="t"/>
            </v:shape>
            <v:shape style="position:absolute;left:6397;top:8901;width:3442;height:0" coordorigin="6397,8901" coordsize="3442,0" path="m6397,8901l9839,8901e" filled="f" stroked="t" strokeweight="0.57998pt" strokecolor="#000000">
              <v:path arrowok="t"/>
            </v:shape>
            <v:shape style="position:absolute;left:9849;top:8901;width:2175;height:0" coordorigin="9849,8901" coordsize="2175,0" path="m9849,8901l12023,8901e" filled="f" stroked="t" strokeweight="0.57998pt" strokecolor="#000000">
              <v:path arrowok="t"/>
            </v:shape>
            <v:shape style="position:absolute;left:12033;top:8901;width:1406;height:0" coordorigin="12033,8901" coordsize="1406,0" path="m12033,8901l13440,8901e" filled="f" stroked="t" strokeweight="0.57998pt" strokecolor="#000000">
              <v:path arrowok="t"/>
            </v:shape>
            <v:shape style="position:absolute;left:13449;top:8901;width:1858;height:0" coordorigin="13449,8901" coordsize="1858,0" path="m13449,8901l15307,8901e" filled="f" stroked="t" strokeweight="0.57998pt" strokecolor="#000000">
              <v:path arrowok="t"/>
            </v:shape>
            <v:shape style="position:absolute;left:15317;top:8901;width:1721;height:0" coordorigin="15317,8901" coordsize="1721,0" path="m15317,8901l17038,8901e" filled="f" stroked="t" strokeweight="0.57998pt" strokecolor="#000000">
              <v:path arrowok="t"/>
            </v:shape>
            <v:shape style="position:absolute;left:1704;top:9487;width:612;height:158" coordorigin="1704,9487" coordsize="612,158" path="m1704,9645l2316,9645,2316,9487,1704,9487,1704,9645xe" filled="t" fillcolor="#DCE6F0" stroked="f">
              <v:path arrowok="t"/>
              <v:fill/>
            </v:shape>
            <v:shape style="position:absolute;left:1737;top:9645;width:0;height:252" coordorigin="1737,9645" coordsize="0,252" path="m1737,9645l1737,9897e" filled="f" stroked="t" strokeweight="3.34pt" strokecolor="#DCE6F0">
              <v:path arrowok="t"/>
            </v:shape>
            <v:shape style="position:absolute;left:2251;top:9645;width:67;height:252" coordorigin="2251,9645" coordsize="67,252" path="m2251,9897l2317,9897,2317,9645,2251,9645,2251,9897xe" filled="t" fillcolor="#DCE6F0" stroked="f">
              <v:path arrowok="t"/>
              <v:fill/>
            </v:shape>
            <v:shape style="position:absolute;left:1704;top:9897;width:612;height:158" coordorigin="1704,9897" coordsize="612,158" path="m1704,10056l2316,10056,2316,9897,1704,9897,1704,10056xe" filled="t" fillcolor="#DCE6F0" stroked="f">
              <v:path arrowok="t"/>
              <v:fill/>
            </v:shape>
            <v:shape style="position:absolute;left:1769;top:9645;width:482;height:252" coordorigin="1769,9645" coordsize="482,252" path="m1769,9897l2252,9897,2252,9645,1769,9645,1769,9897xe" filled="t" fillcolor="#DCE6F0" stroked="f">
              <v:path arrowok="t"/>
              <v:fill/>
            </v:shape>
            <v:shape style="position:absolute;left:2321;top:9487;width:1994;height:158" coordorigin="2321,9487" coordsize="1994,158" path="m2321,9645l4316,9645,4316,9487,2321,9487,2321,9645xe" filled="t" fillcolor="#DCE6F0" stroked="f">
              <v:path arrowok="t"/>
              <v:fill/>
            </v:shape>
            <v:shape style="position:absolute;left:2320;top:9645;width:74;height:252" coordorigin="2320,9645" coordsize="74,252" path="m2320,9897l2394,9897,2394,9645,2320,9645,2320,9897xe" filled="t" fillcolor="#DCE6F0" stroked="f">
              <v:path arrowok="t"/>
              <v:fill/>
            </v:shape>
            <v:shape style="position:absolute;left:4250;top:9645;width:67;height:252" coordorigin="4250,9645" coordsize="67,252" path="m4250,9897l4317,9897,4317,9645,4250,9645,4250,9897xe" filled="t" fillcolor="#DCE6F0" stroked="f">
              <v:path arrowok="t"/>
              <v:fill/>
            </v:shape>
            <v:shape style="position:absolute;left:2321;top:9897;width:1994;height:158" coordorigin="2321,9897" coordsize="1994,158" path="m2321,10056l4316,10056,4316,9897,2321,9897,2321,10056xe" filled="t" fillcolor="#DCE6F0" stroked="f">
              <v:path arrowok="t"/>
              <v:fill/>
            </v:shape>
            <v:shape style="position:absolute;left:2393;top:9645;width:1858;height:252" coordorigin="2393,9645" coordsize="1858,252" path="m2393,9897l4251,9897,4251,9645,2393,9645,2393,9897xe" filled="t" fillcolor="#DCE6F0" stroked="f">
              <v:path arrowok="t"/>
              <v:fill/>
            </v:shape>
            <v:shape style="position:absolute;left:4320;top:9487;width:2067;height:158" coordorigin="4320,9487" coordsize="2067,158" path="m4320,9645l6387,9645,6387,9487,4320,9487,4320,9645xe" filled="t" fillcolor="#DCE6F0" stroked="f">
              <v:path arrowok="t"/>
              <v:fill/>
            </v:shape>
            <v:shape style="position:absolute;left:4319;top:9645;width:72;height:252" coordorigin="4319,9645" coordsize="72,252" path="m4319,9897l4391,9897,4391,9645,4319,9645,4319,9897xe" filled="t" fillcolor="#DCE6F0" stroked="f">
              <v:path arrowok="t"/>
              <v:fill/>
            </v:shape>
            <v:shape style="position:absolute;left:6322;top:9645;width:67;height:252" coordorigin="6322,9645" coordsize="67,252" path="m6322,9897l6388,9897,6388,9645,6322,9645,6322,9897xe" filled="t" fillcolor="#DCE6F0" stroked="f">
              <v:path arrowok="t"/>
              <v:fill/>
            </v:shape>
            <v:shape style="position:absolute;left:4320;top:9897;width:2067;height:158" coordorigin="4320,9897" coordsize="2067,158" path="m4320,10056l6387,10056,6387,9897,4320,9897,4320,10056xe" filled="t" fillcolor="#DCE6F0" stroked="f">
              <v:path arrowok="t"/>
              <v:fill/>
            </v:shape>
            <v:shape style="position:absolute;left:4390;top:9645;width:1932;height:252" coordorigin="4390,9645" coordsize="1932,252" path="m4390,9897l6322,9897,6322,9645,4390,9645,4390,9897xe" filled="t" fillcolor="#DCE6F0" stroked="f">
              <v:path arrowok="t"/>
              <v:fill/>
            </v:shape>
            <v:shape style="position:absolute;left:6392;top:9487;width:3447;height:158" coordorigin="6392,9487" coordsize="3447,158" path="m6392,9645l9839,9645,9839,9487,6392,9487,6392,9645xe" filled="t" fillcolor="#DCE6F0" stroked="f">
              <v:path arrowok="t"/>
              <v:fill/>
            </v:shape>
            <v:shape style="position:absolute;left:6391;top:9645;width:72;height:252" coordorigin="6391,9645" coordsize="72,252" path="m6391,9897l6463,9897,6463,9645,6391,9645,6391,9897xe" filled="t" fillcolor="#DCE6F0" stroked="f">
              <v:path arrowok="t"/>
              <v:fill/>
            </v:shape>
            <v:shape style="position:absolute;left:9807;top:9645;width:0;height:252" coordorigin="9807,9645" coordsize="0,252" path="m9807,9645l9807,9897e" filled="f" stroked="t" strokeweight="3.34pt" strokecolor="#DCE6F0">
              <v:path arrowok="t"/>
            </v:shape>
            <v:shape style="position:absolute;left:6392;top:9897;width:3447;height:158" coordorigin="6392,9897" coordsize="3447,158" path="m6392,10056l9839,10056,9839,9897,6392,9897,6392,10056xe" filled="t" fillcolor="#DCE6F0" stroked="f">
              <v:path arrowok="t"/>
              <v:fill/>
            </v:shape>
            <v:shape style="position:absolute;left:6462;top:9645;width:3312;height:252" coordorigin="6462,9645" coordsize="3312,252" path="m6462,9897l9774,9897,9774,9645,6462,9645,6462,9897xe" filled="t" fillcolor="#DCE6F0" stroked="f">
              <v:path arrowok="t"/>
              <v:fill/>
            </v:shape>
            <v:shape style="position:absolute;left:9844;top:9502;width:2180;height:0" coordorigin="9844,9502" coordsize="2180,0" path="m9844,9502l12023,9502e" filled="f" stroked="t" strokeweight="1.66pt" strokecolor="#DCE6F0">
              <v:path arrowok="t"/>
            </v:shape>
            <v:shape style="position:absolute;left:9879;top:9518;width:0;height:506" coordorigin="9879,9518" coordsize="0,506" path="m9879,9518l9879,10024e" filled="f" stroked="t" strokeweight="3.58pt" strokecolor="#DCE6F0">
              <v:path arrowok="t"/>
            </v:shape>
            <v:shape style="position:absolute;left:11991;top:9518;width:0;height:506" coordorigin="11991,9518" coordsize="0,506" path="m11991,9518l11991,10024e" filled="f" stroked="t" strokeweight="3.34pt" strokecolor="#DCE6F0">
              <v:path arrowok="t"/>
            </v:shape>
            <v:shape style="position:absolute;left:9844;top:10040;width:2180;height:0" coordorigin="9844,10040" coordsize="2180,0" path="m9844,10040l12023,10040e" filled="f" stroked="t" strokeweight="1.66pt" strokecolor="#DCE6F0">
              <v:path arrowok="t"/>
            </v:shape>
            <v:shape style="position:absolute;left:9913;top:9518;width:2045;height:252" coordorigin="9913,9518" coordsize="2045,252" path="m9913,9770l11959,9770,11959,9518,9913,9518,9913,9770xe" filled="t" fillcolor="#DCE6F0" stroked="f">
              <v:path arrowok="t"/>
              <v:fill/>
            </v:shape>
            <v:shape style="position:absolute;left:9913;top:9770;width:2045;height:254" coordorigin="9913,9770" coordsize="2045,254" path="m9913,10024l11959,10024,11959,9770,9913,9770,9913,10024xe" filled="t" fillcolor="#DCE6F0" stroked="f">
              <v:path arrowok="t"/>
              <v:fill/>
            </v:shape>
            <v:shape style="position:absolute;left:12028;top:9487;width:1411;height:158" coordorigin="12028,9487" coordsize="1411,158" path="m12028,9645l13440,9645,13440,9487,12028,9487,12028,9645xe" filled="t" fillcolor="#DCE6F0" stroked="f">
              <v:path arrowok="t"/>
              <v:fill/>
            </v:shape>
            <v:shape style="position:absolute;left:12063;top:9645;width:0;height:252" coordorigin="12063,9645" coordsize="0,252" path="m12063,9645l12063,9897e" filled="f" stroked="t" strokeweight="3.58pt" strokecolor="#DCE6F0">
              <v:path arrowok="t"/>
            </v:shape>
            <v:shape style="position:absolute;left:13374;top:9645;width:67;height:252" coordorigin="13374,9645" coordsize="67,252" path="m13374,9897l13441,9897,13441,9645,13374,9645,13374,9897xe" filled="t" fillcolor="#DCE6F0" stroked="f">
              <v:path arrowok="t"/>
              <v:fill/>
            </v:shape>
            <v:shape style="position:absolute;left:12028;top:9897;width:1411;height:158" coordorigin="12028,9897" coordsize="1411,158" path="m12028,10056l13440,10056,13440,9897,12028,9897,12028,10056xe" filled="t" fillcolor="#DCE6F0" stroked="f">
              <v:path arrowok="t"/>
              <v:fill/>
            </v:shape>
            <v:shape style="position:absolute;left:12098;top:9645;width:1277;height:252" coordorigin="12098,9645" coordsize="1277,252" path="m12098,9897l13375,9897,13375,9645,12098,9645,12098,9897xe" filled="t" fillcolor="#DCE6F0" stroked="f">
              <v:path arrowok="t"/>
              <v:fill/>
            </v:shape>
            <v:shape style="position:absolute;left:13444;top:9487;width:1863;height:158" coordorigin="13444,9487" coordsize="1863,158" path="m13444,9645l15307,9645,15307,9487,13444,9487,13444,9645xe" filled="t" fillcolor="#DCE6F0" stroked="f">
              <v:path arrowok="t"/>
              <v:fill/>
            </v:shape>
            <v:shape style="position:absolute;left:13443;top:9645;width:72;height:252" coordorigin="13443,9645" coordsize="72,252" path="m13443,9897l13515,9897,13515,9645,13443,9645,13443,9897xe" filled="t" fillcolor="#DCE6F0" stroked="f">
              <v:path arrowok="t"/>
              <v:fill/>
            </v:shape>
            <v:shape style="position:absolute;left:15241;top:9645;width:67;height:252" coordorigin="15241,9645" coordsize="67,252" path="m15241,9897l15308,9897,15308,9645,15241,9645,15241,9897xe" filled="t" fillcolor="#DCE6F0" stroked="f">
              <v:path arrowok="t"/>
              <v:fill/>
            </v:shape>
            <v:shape style="position:absolute;left:13444;top:9897;width:1863;height:158" coordorigin="13444,9897" coordsize="1863,158" path="m13444,10056l15307,10056,15307,9897,13444,9897,13444,10056xe" filled="t" fillcolor="#DCE6F0" stroked="f">
              <v:path arrowok="t"/>
              <v:fill/>
            </v:shape>
            <v:shape style="position:absolute;left:13514;top:9645;width:1728;height:252" coordorigin="13514,9645" coordsize="1728,252" path="m13514,9897l15242,9897,15242,9645,13514,9645,13514,9897xe" filled="t" fillcolor="#DCE6F0" stroked="f">
              <v:path arrowok="t"/>
              <v:fill/>
            </v:shape>
            <v:shape style="position:absolute;left:15312;top:9487;width:1723;height:158" coordorigin="15312,9487" coordsize="1723,158" path="m15312,9645l17035,9645,17035,9487,15312,9487,15312,9645xe" filled="t" fillcolor="#DCE6F0" stroked="f">
              <v:path arrowok="t"/>
              <v:fill/>
            </v:shape>
            <v:shape style="position:absolute;left:15311;top:9645;width:72;height:252" coordorigin="15311,9645" coordsize="72,252" path="m15311,9897l15383,9897,15383,9645,15311,9645,15311,9897xe" filled="t" fillcolor="#DCE6F0" stroked="f">
              <v:path arrowok="t"/>
              <v:fill/>
            </v:shape>
            <v:shape style="position:absolute;left:17003;top:9645;width:0;height:252" coordorigin="17003,9645" coordsize="0,252" path="m17003,9645l17003,9897e" filled="f" stroked="t" strokeweight="3.34pt" strokecolor="#DCE6F0">
              <v:path arrowok="t"/>
            </v:shape>
            <v:shape style="position:absolute;left:15312;top:9897;width:1723;height:158" coordorigin="15312,9897" coordsize="1723,158" path="m15312,10056l17035,10056,17035,9897,15312,9897,15312,10056xe" filled="t" fillcolor="#DCE6F0" stroked="f">
              <v:path arrowok="t"/>
              <v:fill/>
            </v:shape>
            <v:shape style="position:absolute;left:15382;top:9645;width:1589;height:252" coordorigin="15382,9645" coordsize="1589,252" path="m15382,9897l16970,9897,16970,9645,15382,9645,15382,9897xe" filled="t" fillcolor="#DCE6F0" stroked="f">
              <v:path arrowok="t"/>
              <v:fill/>
            </v:shape>
            <v:shape style="position:absolute;left:1704;top:9480;width:614;height:0" coordorigin="1704,9480" coordsize="614,0" path="m1704,9480l2319,9480e" filled="f" stroked="t" strokeweight="0.58001pt" strokecolor="#000000">
              <v:path arrowok="t"/>
            </v:shape>
            <v:shape style="position:absolute;left:2328;top:9480;width:1987;height:0" coordorigin="2328,9480" coordsize="1987,0" path="m2328,9480l4316,9480e" filled="f" stroked="t" strokeweight="0.58001pt" strokecolor="#000000">
              <v:path arrowok="t"/>
            </v:shape>
            <v:shape style="position:absolute;left:4325;top:9480;width:2062;height:0" coordorigin="4325,9480" coordsize="2062,0" path="m4325,9480l6387,9480e" filled="f" stroked="t" strokeweight="0.58001pt" strokecolor="#000000">
              <v:path arrowok="t"/>
            </v:shape>
            <v:shape style="position:absolute;left:6397;top:9480;width:3442;height:0" coordorigin="6397,9480" coordsize="3442,0" path="m6397,9480l9839,9480e" filled="f" stroked="t" strokeweight="0.58001pt" strokecolor="#000000">
              <v:path arrowok="t"/>
            </v:shape>
            <v:shape style="position:absolute;left:9849;top:9480;width:2175;height:0" coordorigin="9849,9480" coordsize="2175,0" path="m9849,9480l12023,9480e" filled="f" stroked="t" strokeweight="0.58001pt" strokecolor="#000000">
              <v:path arrowok="t"/>
            </v:shape>
            <v:shape style="position:absolute;left:12033;top:9480;width:1406;height:0" coordorigin="12033,9480" coordsize="1406,0" path="m12033,9480l13440,9480e" filled="f" stroked="t" strokeweight="0.58001pt" strokecolor="#000000">
              <v:path arrowok="t"/>
            </v:shape>
            <v:shape style="position:absolute;left:13449;top:9480;width:1858;height:0" coordorigin="13449,9480" coordsize="1858,0" path="m13449,9480l15307,9480e" filled="f" stroked="t" strokeweight="0.58001pt" strokecolor="#000000">
              <v:path arrowok="t"/>
            </v:shape>
            <v:shape style="position:absolute;left:15317;top:9480;width:1721;height:0" coordorigin="15317,9480" coordsize="1721,0" path="m15317,9480l17038,9480e" filled="f" stroked="t" strokeweight="0.58001pt" strokecolor="#000000">
              <v:path arrowok="t"/>
            </v:shape>
            <v:shape style="position:absolute;left:1704;top:10060;width:614;height:0" coordorigin="1704,10060" coordsize="614,0" path="m1704,10060l2319,10060e" filled="f" stroked="t" strokeweight="0.58001pt" strokecolor="#000000">
              <v:path arrowok="t"/>
            </v:shape>
            <v:shape style="position:absolute;left:2328;top:10060;width:1987;height:0" coordorigin="2328,10060" coordsize="1987,0" path="m2328,10060l4316,10060e" filled="f" stroked="t" strokeweight="0.58001pt" strokecolor="#000000">
              <v:path arrowok="t"/>
            </v:shape>
            <v:shape style="position:absolute;left:4325;top:10060;width:2062;height:0" coordorigin="4325,10060" coordsize="2062,0" path="m4325,10060l6387,10060e" filled="f" stroked="t" strokeweight="0.58001pt" strokecolor="#000000">
              <v:path arrowok="t"/>
            </v:shape>
            <v:shape style="position:absolute;left:6397;top:10060;width:3442;height:0" coordorigin="6397,10060" coordsize="3442,0" path="m6397,10060l9839,10060e" filled="f" stroked="t" strokeweight="0.58001pt" strokecolor="#000000">
              <v:path arrowok="t"/>
            </v:shape>
            <v:shape style="position:absolute;left:9849;top:10060;width:2175;height:0" coordorigin="9849,10060" coordsize="2175,0" path="m9849,10060l12023,10060e" filled="f" stroked="t" strokeweight="0.58001pt" strokecolor="#000000">
              <v:path arrowok="t"/>
            </v:shape>
            <v:shape style="position:absolute;left:12033;top:10060;width:1406;height:0" coordorigin="12033,10060" coordsize="1406,0" path="m12033,10060l13440,10060e" filled="f" stroked="t" strokeweight="0.58001pt" strokecolor="#000000">
              <v:path arrowok="t"/>
            </v:shape>
            <v:shape style="position:absolute;left:13449;top:10060;width:1858;height:0" coordorigin="13449,10060" coordsize="1858,0" path="m13449,10060l15307,10060e" filled="f" stroked="t" strokeweight="0.58001pt" strokecolor="#000000">
              <v:path arrowok="t"/>
            </v:shape>
            <v:shape style="position:absolute;left:15317;top:10060;width:1721;height:0" coordorigin="15317,10060" coordsize="1721,0" path="m15317,10060l17038,10060e" filled="f" stroked="t" strokeweight="0.58001pt" strokecolor="#000000">
              <v:path arrowok="t"/>
            </v:shape>
            <v:shape style="position:absolute;left:1700;top:1412;width:0;height:9235" coordorigin="1700,1412" coordsize="0,9235" path="m1700,1412l1700,10646e" filled="f" stroked="t" strokeweight="0.58pt" strokecolor="#000000">
              <v:path arrowok="t"/>
            </v:shape>
            <v:shape style="position:absolute;left:1704;top:10642;width:614;height:0" coordorigin="1704,10642" coordsize="614,0" path="m1704,10642l2319,10642e" filled="f" stroked="t" strokeweight="0.57998pt" strokecolor="#000000">
              <v:path arrowok="t"/>
            </v:shape>
            <v:shape style="position:absolute;left:2324;top:1412;width:0;height:9235" coordorigin="2324,1412" coordsize="0,9235" path="m2324,1412l2324,10646e" filled="f" stroked="t" strokeweight="0.58pt" strokecolor="#000000">
              <v:path arrowok="t"/>
            </v:shape>
            <v:shape style="position:absolute;left:2328;top:10642;width:1987;height:0" coordorigin="2328,10642" coordsize="1987,0" path="m2328,10642l4316,10642e" filled="f" stroked="t" strokeweight="0.57998pt" strokecolor="#000000">
              <v:path arrowok="t"/>
            </v:shape>
            <v:shape style="position:absolute;left:4320;top:1412;width:0;height:9235" coordorigin="4320,1412" coordsize="0,9235" path="m4320,1412l4320,10646e" filled="f" stroked="t" strokeweight="0.58001pt" strokecolor="#000000">
              <v:path arrowok="t"/>
            </v:shape>
            <v:shape style="position:absolute;left:4325;top:10642;width:2062;height:0" coordorigin="4325,10642" coordsize="2062,0" path="m4325,10642l6387,10642e" filled="f" stroked="t" strokeweight="0.57998pt" strokecolor="#000000">
              <v:path arrowok="t"/>
            </v:shape>
            <v:shape style="position:absolute;left:6392;top:1412;width:0;height:9235" coordorigin="6392,1412" coordsize="0,9235" path="m6392,1412l6392,10646e" filled="f" stroked="t" strokeweight="0.57998pt" strokecolor="#000000">
              <v:path arrowok="t"/>
            </v:shape>
            <v:shape style="position:absolute;left:6397;top:10642;width:3442;height:0" coordorigin="6397,10642" coordsize="3442,0" path="m6397,10642l9839,10642e" filled="f" stroked="t" strokeweight="0.57998pt" strokecolor="#000000">
              <v:path arrowok="t"/>
            </v:shape>
            <v:shape style="position:absolute;left:9844;top:1412;width:0;height:9235" coordorigin="9844,1412" coordsize="0,9235" path="m9844,1412l9844,10646e" filled="f" stroked="t" strokeweight="0.58001pt" strokecolor="#000000">
              <v:path arrowok="t"/>
            </v:shape>
            <v:shape style="position:absolute;left:9849;top:10642;width:2175;height:0" coordorigin="9849,10642" coordsize="2175,0" path="m9849,10642l12023,10642e" filled="f" stroked="t" strokeweight="0.57998pt" strokecolor="#000000">
              <v:path arrowok="t"/>
            </v:shape>
            <v:shape style="position:absolute;left:12028;top:1412;width:0;height:9235" coordorigin="12028,1412" coordsize="0,9235" path="m12028,1412l12028,10646e" filled="f" stroked="t" strokeweight="0.57998pt" strokecolor="#000000">
              <v:path arrowok="t"/>
            </v:shape>
            <v:shape style="position:absolute;left:12033;top:10642;width:1406;height:0" coordorigin="12033,10642" coordsize="1406,0" path="m12033,10642l13440,10642e" filled="f" stroked="t" strokeweight="0.57998pt" strokecolor="#000000">
              <v:path arrowok="t"/>
            </v:shape>
            <v:shape style="position:absolute;left:13444;top:1412;width:0;height:9235" coordorigin="13444,1412" coordsize="0,9235" path="m13444,1412l13444,10646e" filled="f" stroked="t" strokeweight="0.57998pt" strokecolor="#000000">
              <v:path arrowok="t"/>
            </v:shape>
            <v:shape style="position:absolute;left:13449;top:10642;width:1858;height:0" coordorigin="13449,10642" coordsize="1858,0" path="m13449,10642l15307,10642e" filled="f" stroked="t" strokeweight="0.57998pt" strokecolor="#000000">
              <v:path arrowok="t"/>
            </v:shape>
            <v:shape style="position:absolute;left:15312;top:1412;width:0;height:9235" coordorigin="15312,1412" coordsize="0,9235" path="m15312,1412l15312,10646e" filled="f" stroked="t" strokeweight="0.58004pt" strokecolor="#000000">
              <v:path arrowok="t"/>
            </v:shape>
            <v:shape style="position:absolute;left:15317;top:10642;width:1721;height:0" coordorigin="15317,10642" coordsize="1721,0" path="m15317,10642l17038,10642e" filled="f" stroked="t" strokeweight="0.57998pt" strokecolor="#000000">
              <v:path arrowok="t"/>
            </v:shape>
            <v:shape style="position:absolute;left:17042;top:1412;width:0;height:9235" coordorigin="17042,1412" coordsize="0,9235" path="m17042,1412l17042,1064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06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2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8.24pt;width:86.52pt;height:7.92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8.24pt;width:93.38pt;height:7.92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8.24pt;width:70.8pt;height:7.92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8.24pt;width:172.58pt;height:7.92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8.24pt;width:103.59pt;height:7.92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8.24pt;width:99.84pt;height:7.92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8.24pt;width:31.196pt;height:7.92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5.496pt;width:83.04pt;height:12.744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5.496pt;width:3.47998pt;height:12.744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5.496pt;width:89.9pt;height:12.744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5.496pt;width:3.48001pt;height:12.744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5.496pt;width:67.32pt;height:12.744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5.496pt;width:3.48001pt;height:12.744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5.496pt;width:169.1pt;height:12.744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496pt;width:3.48001pt;height:12.744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5.496pt;width:100.11pt;height:12.744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496pt;width:3.48pt;height:12.744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5.496pt;width:96.36pt;height:12.744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5.496pt;width:3.48pt;height:12.744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5.496pt;width:27.716pt;height:12.744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5.496pt;width:3.48pt;height:12.744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576pt;width:86.52pt;height:7.92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576pt;width:93.38pt;height:7.92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576pt;width:70.8pt;height:7.92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7.576pt;width:105.75pt;height:28.584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6" w:right="59" w:firstLine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7.576pt;width:3.48pt;height:28.584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576pt;width:172.58pt;height:7.92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576pt;width:103.59pt;height:7.92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576pt;width:99.84pt;height:7.92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576pt;width:31.196pt;height:7.92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06pt;width:86.52pt;height:29.516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06pt;width:93.38pt;height:29.516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06pt;width:70.8pt;height:29.516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8.06pt;width:109.23pt;height:29.516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30" w:right="18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06pt;width:172.58pt;height:29.516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06pt;width:103.59pt;height:29.516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06pt;width:99.84pt;height:29.516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06pt;width:31.196pt;height:29.516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82pt;width:86.52pt;height:6.24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82pt;width:93.38pt;height:6.24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82pt;width:70.8pt;height:6.24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1.82pt;width:172.58pt;height:6.24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82pt;width:103.59pt;height:6.24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82pt;width:99.84pt;height:6.24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82pt;width:31.196pt;height:6.24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9.1pt;width:83.04pt;height:12.72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1pt;width:3.47998pt;height:12.72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9.1pt;width:89.9pt;height:12.72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1pt;width:3.48001pt;height:12.72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9.1pt;width:67.32pt;height:12.72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1pt;width:3.48001pt;height:12.72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9.1pt;width:169.1pt;height:12.72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1pt;width:3.48001pt;height:12.72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9.1pt;width:100.11pt;height:12.72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1pt;width:3.48pt;height:12.72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9.1pt;width:96.36pt;height:12.72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1pt;width:3.48pt;height:12.72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9.1pt;width:27.716pt;height:12.72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1pt;width:3.48pt;height:12.72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74pt;width:86.52pt;height:6.36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74pt;width:93.38pt;height:6.36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74pt;width:70.8pt;height:6.36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2.74pt;width:105.75pt;height:25.32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2.74pt;width:3.48pt;height:25.32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74pt;width:172.58pt;height:6.36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74pt;width:103.59pt;height:6.36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74pt;width:99.84pt;height:6.36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74pt;width:31.196pt;height:6.36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34pt;width:86.52pt;height:29.4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34pt;width:93.38pt;height:29.4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34pt;width:70.8pt;height:29.4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34pt;width:109.23pt;height:29.4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71" w:right="361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34pt;width:172.58pt;height:29.4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34pt;width:103.59pt;height:29.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34pt;width:99.84pt;height:29.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34pt;width:31.196pt;height:29.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7.92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7.92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7.92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7.92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7.92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7.92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7.92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2.7pt;width:83.04pt;height:12.72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2.7pt;width:3.47998pt;height:12.72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2.7pt;width:89.9pt;height:12.72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2.7pt;width:3.48001pt;height:12.72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2.7pt;width:67.32pt;height:12.72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2.7pt;width:3.48001pt;height:12.72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2.7pt;width:169.1pt;height:12.72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2.7pt;width:3.48001pt;height:12.72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2.7pt;width:100.11pt;height:12.72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2.7pt;width:3.48pt;height:12.72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2.7pt;width:96.36pt;height:12.72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7pt;width:3.48pt;height:12.72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2.7pt;width:27.716pt;height:12.72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7pt;width:3.48pt;height:12.72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756pt;width:86.52pt;height:7.944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756pt;width:93.38pt;height:7.944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756pt;width:70.8pt;height:7.944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4.756pt;width:105.75pt;height:28.584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0" w:right="411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4.756pt;width:3.48pt;height:28.584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756pt;width:172.58pt;height:7.944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756pt;width:103.59pt;height:7.944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756pt;width:99.84pt;height:7.944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756pt;width:31.196pt;height:7.944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8.05pt;width:86.52pt;height:26.706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8.05pt;width:93.38pt;height:26.706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8.05pt;width:70.8pt;height:26.706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8.05pt;width:109.23pt;height:26.706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475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05pt;width:172.58pt;height:26.706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05pt;width:103.59pt;height:26.706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05pt;width:99.84pt;height:26.706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05pt;width:31.196pt;height:26.706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4.61pt;width:83.04pt;height:13.44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4.61pt;width:3.47998pt;height:13.44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4.61pt;width:89.9pt;height:13.44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4.61pt;width:3.48001pt;height:13.44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4.61pt;width:67.32pt;height:13.4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4.61pt;width:3.48001pt;height:13.44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4.61pt;width:105.75pt;height:13.44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4.61pt;width:3.48pt;height:13.4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4.61pt;width:169.1pt;height:13.44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4.61pt;width:3.48001pt;height:13.44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61pt;width:100.11pt;height:13.44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61pt;width:3.48pt;height:13.44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4.61pt;width:96.36pt;height:13.44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4.61pt;width:3.48pt;height:13.44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4.61pt;width:27.716pt;height:13.44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4.61pt;width:3.48pt;height:13.44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4.67pt;width:86.52pt;height:29.94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4.67pt;width:93.38pt;height:29.94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4.67pt;width:70.8pt;height:29.94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4.67pt;width:109.23pt;height:29.94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77" w:right="101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GORDO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4.67pt;width:172.58pt;height:29.94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67pt;width:103.59pt;height:29.94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4.67pt;width:99.84pt;height:29.94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4.67pt;width:31.196pt;height:29.94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6.75pt;width:86.52pt;height:7.92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6.75pt;width:93.38pt;height:7.92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6.75pt;width:70.8pt;height:7.92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75pt;width:172.58pt;height:7.92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6.75pt;width:103.59pt;height:7.92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75pt;width:99.84pt;height:7.92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75pt;width:31.196pt;height:7.92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4.15pt;width:83.04pt;height:12.6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4.15pt;width:3.47998pt;height:12.6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4.15pt;width:89.9pt;height:12.6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4.15pt;width:3.48001pt;height:12.6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4.15pt;width:67.32pt;height:12.6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4.15pt;width:3.48001pt;height:12.6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4.15pt;width:169.1pt;height:12.6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4.15pt;width:3.48001pt;height:12.6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4.15pt;width:100.11pt;height:12.6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4.15pt;width:3.48pt;height:12.6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4.15pt;width:96.36pt;height:12.6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4.15pt;width:3.48pt;height:12.6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4.15pt;width:27.716pt;height:12.6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15pt;width:3.48pt;height:12.6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6.23pt;width:86.52pt;height:7.92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6.23pt;width:93.38pt;height:7.92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6.23pt;width:70.8pt;height:7.92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6.23pt;width:105.75pt;height:28.44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161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6.23pt;width:3.48pt;height:28.4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6.23pt;width:172.58pt;height:7.92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6.23pt;width:103.59pt;height:7.92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6.23pt;width:99.84pt;height:7.92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6.23pt;width:31.196pt;height:7.92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93pt;width:86.52pt;height:26.3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93pt;width:93.38pt;height:26.3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93pt;width:70.8pt;height:26.3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9.93pt;width:109.23pt;height:26.3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737" w:right="406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93pt;width:172.58pt;height:26.3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93pt;width:103.59pt;height:26.3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93pt;width:99.84pt;height:26.3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93pt;width:31.196pt;height:26.3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4.81pt;width:86.52pt;height:15.12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4.81pt;width:93.38pt;height:15.12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4.81pt;width:70.8pt;height:15.12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4.81pt;width:172.58pt;height:15.12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4.81pt;width:103.59pt;height:15.12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4.81pt;width:99.84pt;height:15.12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4.81pt;width:31.196pt;height:15.12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2.21pt;width:83.04pt;height:12.6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21pt;width:3.47998pt;height:12.6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2.21pt;width:89.9pt;height:12.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21pt;width:3.48001pt;height:12.6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2.21pt;width:67.32pt;height:12.6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21pt;width:3.48001pt;height:12.6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2.21pt;width:169.1pt;height:12.6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21pt;width:3.48001pt;height:12.6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2.21pt;width:100.11pt;height:12.6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21pt;width:3.48pt;height:12.6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2.21pt;width:96.36pt;height:12.6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21pt;width:3.48pt;height:12.6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2.21pt;width:27.716pt;height:12.6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21pt;width:3.48pt;height:12.6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7.09pt;width:86.52pt;height:15.12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7.09pt;width:93.38pt;height:15.12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7.09pt;width:70.8pt;height:15.12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7.09pt;width:105.75pt;height:42.84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7" w:right="13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7.09pt;width:3.48pt;height:42.84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09pt;width:172.58pt;height:15.12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09pt;width:103.59pt;height:15.12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7.09pt;width:99.84pt;height:15.12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7.09pt;width:31.196pt;height:15.12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7.69pt;width:86.52pt;height:29.4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7.69pt;width:93.38pt;height:29.4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7.69pt;width:70.8pt;height:29.4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7.69pt;width:109.23pt;height:29.4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46" w:right="308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SACABASTOS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7.69pt;width:172.58pt;height:29.4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7.69pt;width:103.59pt;height:29.4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7.69pt;width:99.84pt;height:29.4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7.69pt;width:31.196pt;height:29.4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9.77pt;width:86.52pt;height:7.92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9.77pt;width:93.38pt;height:7.92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9.77pt;width:70.8pt;height:7.92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9.77pt;width:172.58pt;height:7.92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9.77pt;width:103.59pt;height:7.92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9.77pt;width:99.84pt;height:7.92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9.77pt;width:31.196pt;height:7.92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7.05pt;width:83.04pt;height:12.72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05pt;width:3.47998pt;height:12.72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7.05pt;width:89.9pt;height:12.72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05pt;width:3.48001pt;height:12.72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7.05pt;width:67.32pt;height:12.72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05pt;width:3.48001pt;height:12.72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7.05pt;width:169.1pt;height:12.72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7.05pt;width:3.48001pt;height:12.72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7.05pt;width:100.11pt;height:12.72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05pt;width:3.48pt;height:12.72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7.05pt;width:96.36pt;height:12.72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05pt;width:3.48pt;height:12.72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7.05pt;width:27.716pt;height:12.72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05pt;width:3.48pt;height:12.72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106pt;width:86.52pt;height:7.944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106pt;width:93.38pt;height:7.944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106pt;width:70.8pt;height:7.944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9.106pt;width:105.75pt;height:28.584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106pt;width:3.48pt;height:28.584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106pt;width:172.58pt;height:7.944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106pt;width:103.59pt;height:7.944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106pt;width:99.84pt;height:7.944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106pt;width:31.196pt;height:7.944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9.22pt;width:86.52pt;height:29.886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9.22pt;width:93.38pt;height:29.886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9.22pt;width:70.8pt;height:29.886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44822240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9.22pt;width:109.23pt;height:29.886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650" w:right="320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9.22pt;width:172.58pt;height:29.886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9.22pt;width:103.59pt;height:29.886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9.22pt;width:99.84pt;height:29.886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22pt;width:31.196pt;height:29.886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5.78pt;width:83.04pt;height:13.44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5.78pt;width:3.47998pt;height:13.44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5.78pt;width:89.9pt;height:13.44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5.78pt;width:3.48001pt;height:13.44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5.78pt;width:67.32pt;height:13.44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5.78pt;width:3.48001pt;height:13.44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5.78pt;width:105.75pt;height:13.44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VIJAGUAL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5.78pt;width:3.48pt;height:13.44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5.78pt;width:169.1pt;height:13.44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78pt;width:3.48001pt;height:13.44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5.78pt;width:100.11pt;height:13.44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78pt;width:3.48pt;height:13.44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5.78pt;width:96.36pt;height:13.44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78pt;width:3.48pt;height:13.44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5.78pt;width:27.716pt;height:13.44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78pt;width:3.48pt;height:13.44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5.9pt;width:86.52pt;height:29.88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5.9pt;width:93.38pt;height:29.88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5.9pt;width:70.8pt;height:29.88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5.9pt;width:109.23pt;height:29.88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46" w:right="310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PORTEZUELO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5.9pt;width:172.58pt;height:29.88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5.9pt;width:103.59pt;height:29.88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5.9pt;width:99.84pt;height:29.88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5.9pt;width:31.196pt;height:29.88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9.54pt;width:86.52pt;height:6.36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9.54pt;width:93.38pt;height:6.36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9.54pt;width:70.8pt;height:6.36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172.58pt;height:6.36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9.54pt;width:103.59pt;height:6.36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99.84pt;height:6.36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9.54pt;width:31.196pt;height:6.36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6.94pt;width:83.04pt;height:12.6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6.94pt;width:3.47998pt;height:12.6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6.94pt;width:89.9pt;height:12.6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6.94pt;width:3.48001pt;height:12.6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6.94pt;width:67.32pt;height:12.6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6.94pt;width:3.48001pt;height:12.6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6.94pt;width:169.1pt;height:12.6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6.94pt;width:3.48001pt;height:12.6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6.94pt;width:100.11pt;height:12.6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6.94pt;width:3.48pt;height:12.6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6.94pt;width:96.36pt;height:12.6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6.94pt;width:3.48pt;height:12.6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6.94pt;width:27.716pt;height:12.6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6.94pt;width:3.48pt;height:12.6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6.36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6.36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6.36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5.32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50" w:right="380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5.32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6.36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6.36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6.36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6.36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68.14pt;mso-position-horizontal-relative:page;mso-position-vertical-relative:page;z-index:-82880" coordorigin="1694,1376" coordsize="15354,9363">
            <v:shape style="position:absolute;left:1704;top:1412;width:612;height:127" coordorigin="1704,1412" coordsize="612,127" path="m1704,1539l2316,1539,2316,1412,1704,1412,1704,1539xe" filled="t" fillcolor="#DCE6F0" stroked="f">
              <v:path arrowok="t"/>
              <v:fill/>
            </v:shape>
            <v:shape style="position:absolute;left:1737;top:1539;width:0;height:252" coordorigin="1737,1539" coordsize="0,252" path="m1737,1539l1737,1791e" filled="f" stroked="t" strokeweight="3.34pt" strokecolor="#DCE6F0">
              <v:path arrowok="t"/>
            </v:shape>
            <v:shape style="position:absolute;left:2251;top:1539;width:67;height:252" coordorigin="2251,1539" coordsize="67,252" path="m2251,1791l2317,1791,2317,1539,2251,1539,2251,1791xe" filled="t" fillcolor="#DCE6F0" stroked="f">
              <v:path arrowok="t"/>
              <v:fill/>
            </v:shape>
            <v:shape style="position:absolute;left:1704;top:1791;width:612;height:127" coordorigin="1704,1791" coordsize="612,127" path="m1704,1918l2316,1918,2316,1791,1704,1791,1704,1918xe" filled="t" fillcolor="#DCE6F0" stroked="f">
              <v:path arrowok="t"/>
              <v:fill/>
            </v:shape>
            <v:shape style="position:absolute;left:1769;top:1539;width:482;height:252" coordorigin="1769,1539" coordsize="482,252" path="m1769,1791l2252,1791,2252,1539,1769,1539,1769,1791xe" filled="t" fillcolor="#DCE6F0" stroked="f">
              <v:path arrowok="t"/>
              <v:fill/>
            </v:shape>
            <v:shape style="position:absolute;left:2321;top:1412;width:1994;height:127" coordorigin="2321,1412" coordsize="1994,127" path="m2321,1539l4316,1539,4316,1412,2321,1412,2321,1539xe" filled="t" fillcolor="#DCE6F0" stroked="f">
              <v:path arrowok="t"/>
              <v:fill/>
            </v:shape>
            <v:shape style="position:absolute;left:2320;top:1539;width:74;height:252" coordorigin="2320,1539" coordsize="74,252" path="m2320,1791l2394,1791,2394,1539,2320,1539,2320,1791xe" filled="t" fillcolor="#DCE6F0" stroked="f">
              <v:path arrowok="t"/>
              <v:fill/>
            </v:shape>
            <v:shape style="position:absolute;left:4250;top:1539;width:67;height:252" coordorigin="4250,1539" coordsize="67,252" path="m4250,1791l4317,1791,4317,1539,4250,1539,4250,1791xe" filled="t" fillcolor="#DCE6F0" stroked="f">
              <v:path arrowok="t"/>
              <v:fill/>
            </v:shape>
            <v:shape style="position:absolute;left:2321;top:1791;width:1994;height:127" coordorigin="2321,1791" coordsize="1994,127" path="m2321,1918l4316,1918,4316,1791,2321,1791,2321,1918xe" filled="t" fillcolor="#DCE6F0" stroked="f">
              <v:path arrowok="t"/>
              <v:fill/>
            </v:shape>
            <v:shape style="position:absolute;left:2393;top:1539;width:1858;height:252" coordorigin="2393,1539" coordsize="1858,252" path="m2393,1791l4251,1791,4251,1539,2393,1539,2393,1791xe" filled="t" fillcolor="#DCE6F0" stroked="f">
              <v:path arrowok="t"/>
              <v:fill/>
            </v:shape>
            <v:shape style="position:absolute;left:4320;top:1412;width:2067;height:127" coordorigin="4320,1412" coordsize="2067,127" path="m4320,1539l6387,1539,6387,1412,4320,1412,4320,1539xe" filled="t" fillcolor="#DCE6F0" stroked="f">
              <v:path arrowok="t"/>
              <v:fill/>
            </v:shape>
            <v:shape style="position:absolute;left:4319;top:1539;width:72;height:252" coordorigin="4319,1539" coordsize="72,252" path="m4319,1791l4391,1791,4391,1539,4319,1539,4319,1791xe" filled="t" fillcolor="#DCE6F0" stroked="f">
              <v:path arrowok="t"/>
              <v:fill/>
            </v:shape>
            <v:shape style="position:absolute;left:6322;top:1539;width:67;height:252" coordorigin="6322,1539" coordsize="67,252" path="m6322,1791l6388,1791,6388,1539,6322,1539,6322,1791xe" filled="t" fillcolor="#DCE6F0" stroked="f">
              <v:path arrowok="t"/>
              <v:fill/>
            </v:shape>
            <v:shape style="position:absolute;left:4320;top:1791;width:2067;height:127" coordorigin="4320,1791" coordsize="2067,127" path="m4320,1918l6387,1918,6387,1791,4320,1791,4320,1918xe" filled="t" fillcolor="#DCE6F0" stroked="f">
              <v:path arrowok="t"/>
              <v:fill/>
            </v:shape>
            <v:shape style="position:absolute;left:4390;top:1539;width:1932;height:252" coordorigin="4390,1539" coordsize="1932,252" path="m4390,1791l6322,1791,6322,1539,4390,1539,4390,1791xe" filled="t" fillcolor="#DCE6F0" stroked="f">
              <v:path arrowok="t"/>
              <v:fill/>
            </v:shape>
            <v:shape style="position:absolute;left:6392;top:1412;width:3447;height:127" coordorigin="6392,1412" coordsize="3447,127" path="m6392,1539l9839,1539,9839,1412,6392,1412,6392,1539xe" filled="t" fillcolor="#DCE6F0" stroked="f">
              <v:path arrowok="t"/>
              <v:fill/>
            </v:shape>
            <v:shape style="position:absolute;left:6391;top:1539;width:72;height:252" coordorigin="6391,1539" coordsize="72,252" path="m6391,1791l6463,1791,6463,1539,6391,1539,6391,1791xe" filled="t" fillcolor="#DCE6F0" stroked="f">
              <v:path arrowok="t"/>
              <v:fill/>
            </v:shape>
            <v:shape style="position:absolute;left:9807;top:1539;width:0;height:252" coordorigin="9807,1539" coordsize="0,252" path="m9807,1539l9807,1791e" filled="f" stroked="t" strokeweight="3.34pt" strokecolor="#DCE6F0">
              <v:path arrowok="t"/>
            </v:shape>
            <v:shape style="position:absolute;left:6392;top:1791;width:3447;height:127" coordorigin="6392,1791" coordsize="3447,127" path="m6392,1918l9839,1918,9839,1791,6392,1791,6392,1918xe" filled="t" fillcolor="#DCE6F0" stroked="f">
              <v:path arrowok="t"/>
              <v:fill/>
            </v:shape>
            <v:shape style="position:absolute;left:6462;top:1539;width:3312;height:252" coordorigin="6462,1539" coordsize="3312,252" path="m6462,1791l9774,1791,9774,1539,6462,1539,6462,1791xe" filled="t" fillcolor="#DCE6F0" stroked="f">
              <v:path arrowok="t"/>
              <v:fill/>
            </v:shape>
            <v:shape style="position:absolute;left:9879;top:1412;width:0;height:506" coordorigin="9879,1412" coordsize="0,506" path="m9879,1412l9879,1918e" filled="f" stroked="t" strokeweight="3.58pt" strokecolor="#DCE6F0">
              <v:path arrowok="t"/>
            </v:shape>
            <v:shape style="position:absolute;left:11991;top:1412;width:0;height:506" coordorigin="11991,1412" coordsize="0,506" path="m11991,1412l11991,1918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12028;top:1412;width:1411;height:127" coordorigin="12028,1412" coordsize="1411,127" path="m12028,1539l13440,1539,13440,1412,12028,1412,12028,1539xe" filled="t" fillcolor="#DCE6F0" stroked="f">
              <v:path arrowok="t"/>
              <v:fill/>
            </v:shape>
            <v:shape style="position:absolute;left:12063;top:1539;width:0;height:252" coordorigin="12063,1539" coordsize="0,252" path="m12063,1539l12063,1791e" filled="f" stroked="t" strokeweight="3.58pt" strokecolor="#DCE6F0">
              <v:path arrowok="t"/>
            </v:shape>
            <v:shape style="position:absolute;left:13374;top:1539;width:67;height:252" coordorigin="13374,1539" coordsize="67,252" path="m13374,1791l13441,1791,13441,1539,13374,1539,13374,1791xe" filled="t" fillcolor="#DCE6F0" stroked="f">
              <v:path arrowok="t"/>
              <v:fill/>
            </v:shape>
            <v:shape style="position:absolute;left:12028;top:1791;width:1411;height:127" coordorigin="12028,1791" coordsize="1411,127" path="m12028,1918l13440,1918,13440,1791,12028,1791,12028,1918xe" filled="t" fillcolor="#DCE6F0" stroked="f">
              <v:path arrowok="t"/>
              <v:fill/>
            </v:shape>
            <v:shape style="position:absolute;left:12098;top:1539;width:1277;height:252" coordorigin="12098,1539" coordsize="1277,252" path="m12098,1791l13375,1791,13375,1539,12098,1539,12098,1791xe" filled="t" fillcolor="#DCE6F0" stroked="f">
              <v:path arrowok="t"/>
              <v:fill/>
            </v:shape>
            <v:shape style="position:absolute;left:13444;top:1412;width:1863;height:127" coordorigin="13444,1412" coordsize="1863,127" path="m13444,1539l15307,1539,15307,1412,13444,1412,13444,1539xe" filled="t" fillcolor="#DCE6F0" stroked="f">
              <v:path arrowok="t"/>
              <v:fill/>
            </v:shape>
            <v:shape style="position:absolute;left:13443;top:1539;width:72;height:252" coordorigin="13443,1539" coordsize="72,252" path="m13443,1791l13515,1791,13515,1539,13443,1539,13443,1791xe" filled="t" fillcolor="#DCE6F0" stroked="f">
              <v:path arrowok="t"/>
              <v:fill/>
            </v:shape>
            <v:shape style="position:absolute;left:15241;top:1539;width:67;height:252" coordorigin="15241,1539" coordsize="67,252" path="m15241,1791l15308,1791,15308,1539,15241,1539,15241,1791xe" filled="t" fillcolor="#DCE6F0" stroked="f">
              <v:path arrowok="t"/>
              <v:fill/>
            </v:shape>
            <v:shape style="position:absolute;left:13444;top:1791;width:1863;height:127" coordorigin="13444,1791" coordsize="1863,127" path="m13444,1918l15307,1918,15307,1791,13444,1791,13444,1918xe" filled="t" fillcolor="#DCE6F0" stroked="f">
              <v:path arrowok="t"/>
              <v:fill/>
            </v:shape>
            <v:shape style="position:absolute;left:13514;top:1539;width:1728;height:252" coordorigin="13514,1539" coordsize="1728,252" path="m13514,1791l15242,1791,15242,1539,13514,1539,13514,1791xe" filled="t" fillcolor="#DCE6F0" stroked="f">
              <v:path arrowok="t"/>
              <v:fill/>
            </v:shape>
            <v:shape style="position:absolute;left:15312;top:1412;width:1723;height:127" coordorigin="15312,1412" coordsize="1723,127" path="m15312,1539l17035,1539,17035,1412,15312,1412,15312,1539xe" filled="t" fillcolor="#DCE6F0" stroked="f">
              <v:path arrowok="t"/>
              <v:fill/>
            </v:shape>
            <v:shape style="position:absolute;left:15311;top:1539;width:72;height:252" coordorigin="15311,1539" coordsize="72,252" path="m15311,1791l15383,1791,15383,1539,15311,1539,15311,1791xe" filled="t" fillcolor="#DCE6F0" stroked="f">
              <v:path arrowok="t"/>
              <v:fill/>
            </v:shape>
            <v:shape style="position:absolute;left:17003;top:1539;width:0;height:252" coordorigin="17003,1539" coordsize="0,252" path="m17003,1539l17003,1791e" filled="f" stroked="t" strokeweight="3.34pt" strokecolor="#DCE6F0">
              <v:path arrowok="t"/>
            </v:shape>
            <v:shape style="position:absolute;left:15312;top:1791;width:1723;height:127" coordorigin="15312,1791" coordsize="1723,127" path="m15312,1918l17035,1918,17035,1791,15312,1791,15312,1918xe" filled="t" fillcolor="#DCE6F0" stroked="f">
              <v:path arrowok="t"/>
              <v:fill/>
            </v:shape>
            <v:shape style="position:absolute;left:15382;top:1539;width:1589;height:252" coordorigin="15382,1539" coordsize="1589,252" path="m15382,1791l16970,1791,16970,1539,15382,1539,15382,1791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516;width:612;height:0" coordorigin="1704,2516" coordsize="612,0" path="m1704,2516l2316,2516e" filled="f" stroked="t" strokeweight="0.82pt" strokecolor="#DCE6F0">
              <v:path arrowok="t"/>
            </v:shape>
            <v:shape style="position:absolute;left:1737;top:2523;width:0;height:254" coordorigin="1737,2523" coordsize="0,254" path="m1737,2523l1737,2777e" filled="f" stroked="t" strokeweight="3.34pt" strokecolor="#DCE6F0">
              <v:path arrowok="t"/>
            </v:shape>
            <v:shape style="position:absolute;left:2251;top:2523;width:67;height:254" coordorigin="2251,2523" coordsize="67,254" path="m2251,2777l2317,2777,2317,2523,2251,2523,2251,2777xe" filled="t" fillcolor="#DCE6F0" stroked="f">
              <v:path arrowok="t"/>
              <v:fill/>
            </v:shape>
            <v:shape style="position:absolute;left:1704;top:2784;width:612;height:0" coordorigin="1704,2784" coordsize="612,0" path="m1704,2784l2316,2784e" filled="f" stroked="t" strokeweight="0.82pt" strokecolor="#DCE6F0">
              <v:path arrowok="t"/>
            </v:shape>
            <v:shape style="position:absolute;left:1769;top:2523;width:482;height:254" coordorigin="1769,2523" coordsize="482,254" path="m1769,2777l2252,2777,2252,2523,1769,2523,1769,2777xe" filled="t" fillcolor="#DCE6F0" stroked="f">
              <v:path arrowok="t"/>
              <v:fill/>
            </v:shape>
            <v:shape style="position:absolute;left:2321;top:2516;width:1994;height:0" coordorigin="2321,2516" coordsize="1994,0" path="m2321,2516l4316,2516e" filled="f" stroked="t" strokeweight="0.82pt" strokecolor="#DCE6F0">
              <v:path arrowok="t"/>
            </v:shape>
            <v:shape style="position:absolute;left:2320;top:2523;width:74;height:254" coordorigin="2320,2523" coordsize="74,254" path="m2320,2777l2394,2777,2394,2523,2320,2523,2320,2777xe" filled="t" fillcolor="#DCE6F0" stroked="f">
              <v:path arrowok="t"/>
              <v:fill/>
            </v:shape>
            <v:shape style="position:absolute;left:4250;top:2523;width:67;height:254" coordorigin="4250,2523" coordsize="67,254" path="m4250,2777l4317,2777,4317,2523,4250,2523,4250,2777xe" filled="t" fillcolor="#DCE6F0" stroked="f">
              <v:path arrowok="t"/>
              <v:fill/>
            </v:shape>
            <v:shape style="position:absolute;left:2321;top:2784;width:1994;height:0" coordorigin="2321,2784" coordsize="1994,0" path="m2321,2784l4316,2784e" filled="f" stroked="t" strokeweight="0.82pt" strokecolor="#DCE6F0">
              <v:path arrowok="t"/>
            </v:shape>
            <v:shape style="position:absolute;left:2393;top:2523;width:1858;height:254" coordorigin="2393,2523" coordsize="1858,254" path="m2393,2777l4251,2777,4251,2523,2393,2523,2393,2777xe" filled="t" fillcolor="#DCE6F0" stroked="f">
              <v:path arrowok="t"/>
              <v:fill/>
            </v:shape>
            <v:shape style="position:absolute;left:4320;top:2516;width:2067;height:0" coordorigin="4320,2516" coordsize="2067,0" path="m4320,2516l6387,2516e" filled="f" stroked="t" strokeweight="0.82pt" strokecolor="#DCE6F0">
              <v:path arrowok="t"/>
            </v:shape>
            <v:shape style="position:absolute;left:4319;top:2523;width:72;height:254" coordorigin="4319,2523" coordsize="72,254" path="m4319,2777l4391,2777,4391,2523,4319,2523,4319,2777xe" filled="t" fillcolor="#DCE6F0" stroked="f">
              <v:path arrowok="t"/>
              <v:fill/>
            </v:shape>
            <v:shape style="position:absolute;left:6322;top:2523;width:67;height:254" coordorigin="6322,2523" coordsize="67,254" path="m6322,2777l6388,2777,6388,2523,6322,2523,6322,2777xe" filled="t" fillcolor="#DCE6F0" stroked="f">
              <v:path arrowok="t"/>
              <v:fill/>
            </v:shape>
            <v:shape style="position:absolute;left:4320;top:2784;width:2067;height:0" coordorigin="4320,2784" coordsize="2067,0" path="m4320,2784l6387,2784e" filled="f" stroked="t" strokeweight="0.82pt" strokecolor="#DCE6F0">
              <v:path arrowok="t"/>
            </v:shape>
            <v:shape style="position:absolute;left:4390;top:2523;width:1932;height:254" coordorigin="4390,2523" coordsize="1932,254" path="m4390,2777l6322,2777,6322,2523,4390,2523,4390,2777xe" filled="t" fillcolor="#DCE6F0" stroked="f">
              <v:path arrowok="t"/>
              <v:fill/>
            </v:shape>
            <v:shape style="position:absolute;left:6392;top:2516;width:3447;height:0" coordorigin="6392,2516" coordsize="3447,0" path="m6392,2516l9839,2516e" filled="f" stroked="t" strokeweight="0.82pt" strokecolor="#DCE6F0">
              <v:path arrowok="t"/>
            </v:shape>
            <v:shape style="position:absolute;left:6391;top:2523;width:72;height:254" coordorigin="6391,2523" coordsize="72,254" path="m6391,2777l6463,2777,6463,2523,6391,2523,6391,2777xe" filled="t" fillcolor="#DCE6F0" stroked="f">
              <v:path arrowok="t"/>
              <v:fill/>
            </v:shape>
            <v:shape style="position:absolute;left:9773;top:2523;width:67;height:254" coordorigin="9773,2523" coordsize="67,254" path="m9773,2777l9840,2777,9840,2523,9773,2523,9773,2777xe" filled="t" fillcolor="#DCE6F0" stroked="f">
              <v:path arrowok="t"/>
              <v:fill/>
            </v:shape>
            <v:shape style="position:absolute;left:6392;top:2784;width:3447;height:0" coordorigin="6392,2784" coordsize="3447,0" path="m6392,2784l9839,2784e" filled="f" stroked="t" strokeweight="0.82pt" strokecolor="#DCE6F0">
              <v:path arrowok="t"/>
            </v:shape>
            <v:shape style="position:absolute;left:6462;top:2523;width:3312;height:254" coordorigin="6462,2523" coordsize="3312,254" path="m6462,2777l9774,2777,9774,2523,6462,2523,6462,2777xe" filled="t" fillcolor="#DCE6F0" stroked="f">
              <v:path arrowok="t"/>
              <v:fill/>
            </v:shape>
            <v:shape style="position:absolute;left:9844;top:2516;width:2180;height:0" coordorigin="9844,2516" coordsize="2180,0" path="m9844,2516l12023,2516e" filled="f" stroked="t" strokeweight="0.82pt" strokecolor="#DCE6F0">
              <v:path arrowok="t"/>
            </v:shape>
            <v:shape style="position:absolute;left:9843;top:2523;width:72;height:254" coordorigin="9843,2523" coordsize="72,254" path="m9843,2777l9914,2777,9914,2523,9843,2523,9843,2777xe" filled="t" fillcolor="#DCE6F0" stroked="f">
              <v:path arrowok="t"/>
              <v:fill/>
            </v:shape>
            <v:shape style="position:absolute;left:11958;top:2523;width:67;height:254" coordorigin="11958,2523" coordsize="67,254" path="m11958,2777l12025,2777,12025,2523,11958,2523,11958,2777xe" filled="t" fillcolor="#DCE6F0" stroked="f">
              <v:path arrowok="t"/>
              <v:fill/>
            </v:shape>
            <v:shape style="position:absolute;left:9844;top:2784;width:2180;height:0" coordorigin="9844,2784" coordsize="2180,0" path="m9844,2784l12023,2784e" filled="f" stroked="t" strokeweight="0.82pt" strokecolor="#DCE6F0">
              <v:path arrowok="t"/>
            </v:shape>
            <v:shape style="position:absolute;left:9913;top:2523;width:2045;height:254" coordorigin="9913,2523" coordsize="2045,254" path="m9913,2777l11959,2777,11959,2523,9913,2523,9913,2777xe" filled="t" fillcolor="#DCE6F0" stroked="f">
              <v:path arrowok="t"/>
              <v:fill/>
            </v:shape>
            <v:shape style="position:absolute;left:12028;top:2516;width:1411;height:0" coordorigin="12028,2516" coordsize="1411,0" path="m12028,2516l13440,2516e" filled="f" stroked="t" strokeweight="0.82pt" strokecolor="#DCE6F0">
              <v:path arrowok="t"/>
            </v:shape>
            <v:shape style="position:absolute;left:12027;top:2523;width:72;height:254" coordorigin="12027,2523" coordsize="72,254" path="m12027,2777l12099,2777,12099,2523,12027,2523,12027,2777xe" filled="t" fillcolor="#DCE6F0" stroked="f">
              <v:path arrowok="t"/>
              <v:fill/>
            </v:shape>
            <v:shape style="position:absolute;left:13374;top:2523;width:67;height:254" coordorigin="13374,2523" coordsize="67,254" path="m13374,2777l13441,2777,13441,2523,13374,2523,13374,2777xe" filled="t" fillcolor="#DCE6F0" stroked="f">
              <v:path arrowok="t"/>
              <v:fill/>
            </v:shape>
            <v:shape style="position:absolute;left:12028;top:2784;width:1411;height:0" coordorigin="12028,2784" coordsize="1411,0" path="m12028,2784l13440,2784e" filled="f" stroked="t" strokeweight="0.82pt" strokecolor="#DCE6F0">
              <v:path arrowok="t"/>
            </v:shape>
            <v:shape style="position:absolute;left:12098;top:2523;width:1277;height:254" coordorigin="12098,2523" coordsize="1277,254" path="m12098,2777l13375,2777,13375,2523,12098,2523,12098,2777xe" filled="t" fillcolor="#DCE6F0" stroked="f">
              <v:path arrowok="t"/>
              <v:fill/>
            </v:shape>
            <v:shape style="position:absolute;left:13444;top:2516;width:1863;height:0" coordorigin="13444,2516" coordsize="1863,0" path="m13444,2516l15307,2516e" filled="f" stroked="t" strokeweight="0.82pt" strokecolor="#DCE6F0">
              <v:path arrowok="t"/>
            </v:shape>
            <v:shape style="position:absolute;left:13443;top:2523;width:72;height:254" coordorigin="13443,2523" coordsize="72,254" path="m13443,2777l13515,2777,13515,2523,13443,2523,13443,2777xe" filled="t" fillcolor="#DCE6F0" stroked="f">
              <v:path arrowok="t"/>
              <v:fill/>
            </v:shape>
            <v:shape style="position:absolute;left:15241;top:2523;width:67;height:254" coordorigin="15241,2523" coordsize="67,254" path="m15241,2777l15308,2777,15308,2523,15241,2523,15241,2777xe" filled="t" fillcolor="#DCE6F0" stroked="f">
              <v:path arrowok="t"/>
              <v:fill/>
            </v:shape>
            <v:shape style="position:absolute;left:13444;top:2784;width:1863;height:0" coordorigin="13444,2784" coordsize="1863,0" path="m13444,2784l15307,2784e" filled="f" stroked="t" strokeweight="0.82pt" strokecolor="#DCE6F0">
              <v:path arrowok="t"/>
            </v:shape>
            <v:shape style="position:absolute;left:13514;top:2523;width:1728;height:254" coordorigin="13514,2523" coordsize="1728,254" path="m13514,2777l15242,2777,15242,2523,13514,2523,13514,2777xe" filled="t" fillcolor="#DCE6F0" stroked="f">
              <v:path arrowok="t"/>
              <v:fill/>
            </v:shape>
            <v:shape style="position:absolute;left:15312;top:2516;width:1723;height:0" coordorigin="15312,2516" coordsize="1723,0" path="m15312,2516l17035,2516e" filled="f" stroked="t" strokeweight="0.82pt" strokecolor="#DCE6F0">
              <v:path arrowok="t"/>
            </v:shape>
            <v:shape style="position:absolute;left:15311;top:2523;width:72;height:254" coordorigin="15311,2523" coordsize="72,254" path="m15311,2777l15383,2777,15383,2523,15311,2523,15311,2777xe" filled="t" fillcolor="#DCE6F0" stroked="f">
              <v:path arrowok="t"/>
              <v:fill/>
            </v:shape>
            <v:shape style="position:absolute;left:17003;top:2523;width:0;height:254" coordorigin="17003,2523" coordsize="0,254" path="m17003,2523l17003,2777e" filled="f" stroked="t" strokeweight="3.34pt" strokecolor="#DCE6F0">
              <v:path arrowok="t"/>
            </v:shape>
            <v:shape style="position:absolute;left:15312;top:2784;width:1723;height:0" coordorigin="15312,2784" coordsize="1723,0" path="m15312,2784l17035,2784e" filled="f" stroked="t" strokeweight="0.82pt" strokecolor="#DCE6F0">
              <v:path arrowok="t"/>
            </v:shape>
            <v:shape style="position:absolute;left:15382;top:2523;width:1589;height:254" coordorigin="15382,2523" coordsize="1589,254" path="m15382,2777l16970,2777,16970,2523,15382,2523,15382,2777xe" filled="t" fillcolor="#DCE6F0" stroked="f">
              <v:path arrowok="t"/>
              <v:fill/>
            </v:shape>
            <v:shape style="position:absolute;left:1704;top:2501;width:614;height:0" coordorigin="1704,2501" coordsize="614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9;top:2501;width:2175;height:0" coordorigin="9849,2501" coordsize="2175,0" path="m9849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40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7;top:2501;width:1721;height:0" coordorigin="15317,2501" coordsize="1721,0" path="m15317,2501l17038,2501e" filled="f" stroked="t" strokeweight="0.58pt" strokecolor="#000000">
              <v:path arrowok="t"/>
            </v:shape>
            <v:shape style="position:absolute;left:1704;top:2796;width:614;height:0" coordorigin="1704,2796" coordsize="614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9;top:2796;width:2175;height:0" coordorigin="9849,2796" coordsize="2175,0" path="m9849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40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7;top:2796;width:1721;height:0" coordorigin="15317,2796" coordsize="1721,0" path="m15317,2796l17038,2796e" filled="f" stroked="t" strokeweight="0.58pt" strokecolor="#000000">
              <v:path arrowok="t"/>
            </v:shape>
            <v:shape style="position:absolute;left:1704;top:3382;width:612;height:159" coordorigin="1704,3382" coordsize="612,159" path="m1704,3541l2316,3541,2316,3382,1704,3382,1704,3541xe" filled="t" fillcolor="#DCE6F0" stroked="f">
              <v:path arrowok="t"/>
              <v:fill/>
            </v:shape>
            <v:shape style="position:absolute;left:1737;top:3541;width:0;height:254" coordorigin="1737,3541" coordsize="0,254" path="m1737,3541l1737,3795e" filled="f" stroked="t" strokeweight="3.34pt" strokecolor="#DCE6F0">
              <v:path arrowok="t"/>
            </v:shape>
            <v:shape style="position:absolute;left:2251;top:3541;width:67;height:254" coordorigin="2251,3541" coordsize="67,254" path="m2251,3795l2317,3795,2317,3541,2251,3541,2251,3795xe" filled="t" fillcolor="#DCE6F0" stroked="f">
              <v:path arrowok="t"/>
              <v:fill/>
            </v:shape>
            <v:shape style="position:absolute;left:1704;top:3795;width:612;height:158" coordorigin="1704,3795" coordsize="612,158" path="m1704,3954l2316,3954,2316,3795,1704,3795,1704,3954xe" filled="t" fillcolor="#DCE6F0" stroked="f">
              <v:path arrowok="t"/>
              <v:fill/>
            </v:shape>
            <v:shape style="position:absolute;left:1769;top:3541;width:482;height:254" coordorigin="1769,3541" coordsize="482,254" path="m1769,3795l2252,3795,2252,3541,1769,3541,1769,3795xe" filled="t" fillcolor="#DCE6F0" stroked="f">
              <v:path arrowok="t"/>
              <v:fill/>
            </v:shape>
            <v:shape style="position:absolute;left:2321;top:3382;width:1994;height:159" coordorigin="2321,3382" coordsize="1994,159" path="m2321,3541l4316,3541,4316,3382,2321,3382,2321,3541xe" filled="t" fillcolor="#DCE6F0" stroked="f">
              <v:path arrowok="t"/>
              <v:fill/>
            </v:shape>
            <v:shape style="position:absolute;left:2320;top:3541;width:74;height:254" coordorigin="2320,3541" coordsize="74,254" path="m2320,3795l2394,3795,2394,3541,2320,3541,2320,3795xe" filled="t" fillcolor="#DCE6F0" stroked="f">
              <v:path arrowok="t"/>
              <v:fill/>
            </v:shape>
            <v:shape style="position:absolute;left:4250;top:3541;width:67;height:254" coordorigin="4250,3541" coordsize="67,254" path="m4250,3795l4317,3795,4317,3541,4250,3541,4250,3795xe" filled="t" fillcolor="#DCE6F0" stroked="f">
              <v:path arrowok="t"/>
              <v:fill/>
            </v:shape>
            <v:shape style="position:absolute;left:2321;top:3795;width:1994;height:158" coordorigin="2321,3795" coordsize="1994,158" path="m2321,3954l4316,3954,4316,3795,2321,3795,2321,3954xe" filled="t" fillcolor="#DCE6F0" stroked="f">
              <v:path arrowok="t"/>
              <v:fill/>
            </v:shape>
            <v:shape style="position:absolute;left:2393;top:3541;width:1858;height:254" coordorigin="2393,3541" coordsize="1858,254" path="m2393,3795l4251,3795,4251,3541,2393,3541,2393,3795xe" filled="t" fillcolor="#DCE6F0" stroked="f">
              <v:path arrowok="t"/>
              <v:fill/>
            </v:shape>
            <v:shape style="position:absolute;left:4320;top:3382;width:2067;height:159" coordorigin="4320,3382" coordsize="2067,159" path="m4320,3541l6387,3541,6387,3382,4320,3382,4320,3541xe" filled="t" fillcolor="#DCE6F0" stroked="f">
              <v:path arrowok="t"/>
              <v:fill/>
            </v:shape>
            <v:shape style="position:absolute;left:4319;top:3541;width:72;height:254" coordorigin="4319,3541" coordsize="72,254" path="m4319,3795l4391,3795,4391,3541,4319,3541,4319,3795xe" filled="t" fillcolor="#DCE6F0" stroked="f">
              <v:path arrowok="t"/>
              <v:fill/>
            </v:shape>
            <v:shape style="position:absolute;left:6322;top:3541;width:67;height:254" coordorigin="6322,3541" coordsize="67,254" path="m6322,3795l6388,3795,6388,3541,6322,3541,6322,3795xe" filled="t" fillcolor="#DCE6F0" stroked="f">
              <v:path arrowok="t"/>
              <v:fill/>
            </v:shape>
            <v:shape style="position:absolute;left:4320;top:3795;width:2067;height:158" coordorigin="4320,3795" coordsize="2067,158" path="m4320,3954l6387,3954,6387,3795,4320,3795,4320,3954xe" filled="t" fillcolor="#DCE6F0" stroked="f">
              <v:path arrowok="t"/>
              <v:fill/>
            </v:shape>
            <v:shape style="position:absolute;left:4390;top:3541;width:1932;height:254" coordorigin="4390,3541" coordsize="1932,254" path="m4390,3795l6322,3795,6322,3541,4390,3541,4390,3795xe" filled="t" fillcolor="#DCE6F0" stroked="f">
              <v:path arrowok="t"/>
              <v:fill/>
            </v:shape>
            <v:shape style="position:absolute;left:6392;top:3382;width:3447;height:159" coordorigin="6392,3382" coordsize="3447,159" path="m6392,3541l9839,3541,9839,3382,6392,3382,6392,3541xe" filled="t" fillcolor="#DCE6F0" stroked="f">
              <v:path arrowok="t"/>
              <v:fill/>
            </v:shape>
            <v:shape style="position:absolute;left:6391;top:3541;width:72;height:254" coordorigin="6391,3541" coordsize="72,254" path="m6391,3795l6463,3795,6463,3541,6391,3541,6391,3795xe" filled="t" fillcolor="#DCE6F0" stroked="f">
              <v:path arrowok="t"/>
              <v:fill/>
            </v:shape>
            <v:shape style="position:absolute;left:9807;top:3541;width:0;height:254" coordorigin="9807,3541" coordsize="0,254" path="m9807,3541l9807,3795e" filled="f" stroked="t" strokeweight="3.34pt" strokecolor="#DCE6F0">
              <v:path arrowok="t"/>
            </v:shape>
            <v:shape style="position:absolute;left:6392;top:3795;width:3447;height:158" coordorigin="6392,3795" coordsize="3447,158" path="m6392,3954l9839,3954,9839,3795,6392,3795,6392,3954xe" filled="t" fillcolor="#DCE6F0" stroked="f">
              <v:path arrowok="t"/>
              <v:fill/>
            </v:shape>
            <v:shape style="position:absolute;left:6462;top:3541;width:3312;height:254" coordorigin="6462,3541" coordsize="3312,254" path="m6462,3795l9774,3795,9774,3541,6462,3541,6462,3795xe" filled="t" fillcolor="#DCE6F0" stroked="f">
              <v:path arrowok="t"/>
              <v:fill/>
            </v:shape>
            <v:shape style="position:absolute;left:9844;top:3398;width:2180;height:0" coordorigin="9844,3398" coordsize="2180,0" path="m9844,3398l12023,3398e" filled="f" stroked="t" strokeweight="1.66pt" strokecolor="#DCE6F0">
              <v:path arrowok="t"/>
            </v:shape>
            <v:shape style="position:absolute;left:9879;top:3413;width:0;height:507" coordorigin="9879,3413" coordsize="0,507" path="m9879,3413l9879,3920e" filled="f" stroked="t" strokeweight="3.58pt" strokecolor="#DCE6F0">
              <v:path arrowok="t"/>
            </v:shape>
            <v:shape style="position:absolute;left:11991;top:3413;width:0;height:507" coordorigin="11991,3413" coordsize="0,507" path="m11991,3413l11991,3920e" filled="f" stroked="t" strokeweight="3.34pt" strokecolor="#DCE6F0">
              <v:path arrowok="t"/>
            </v:shape>
            <v:shape style="position:absolute;left:9844;top:3937;width:2180;height:0" coordorigin="9844,3937" coordsize="2180,0" path="m9844,3937l12023,3937e" filled="f" stroked="t" strokeweight="1.78pt" strokecolor="#DCE6F0">
              <v:path arrowok="t"/>
            </v:shape>
            <v:shape style="position:absolute;left:9913;top:3413;width:2045;height:255" coordorigin="9913,3413" coordsize="2045,255" path="m9913,3668l11959,3668,11959,3413,9913,3413,9913,3668xe" filled="t" fillcolor="#DCE6F0" stroked="f">
              <v:path arrowok="t"/>
              <v:fill/>
            </v:shape>
            <v:shape style="position:absolute;left:9913;top:3668;width:2045;height:252" coordorigin="9913,3668" coordsize="2045,252" path="m9913,3920l11959,3920,11959,3668,9913,3668,9913,3920xe" filled="t" fillcolor="#DCE6F0" stroked="f">
              <v:path arrowok="t"/>
              <v:fill/>
            </v:shape>
            <v:shape style="position:absolute;left:12028;top:3382;width:1411;height:159" coordorigin="12028,3382" coordsize="1411,159" path="m12028,3541l13440,3541,13440,3382,12028,3382,12028,3541xe" filled="t" fillcolor="#DCE6F0" stroked="f">
              <v:path arrowok="t"/>
              <v:fill/>
            </v:shape>
            <v:shape style="position:absolute;left:12063;top:3541;width:0;height:254" coordorigin="12063,3541" coordsize="0,254" path="m12063,3541l12063,3795e" filled="f" stroked="t" strokeweight="3.58pt" strokecolor="#DCE6F0">
              <v:path arrowok="t"/>
            </v:shape>
            <v:shape style="position:absolute;left:13374;top:3541;width:67;height:254" coordorigin="13374,3541" coordsize="67,254" path="m13374,3795l13441,3795,13441,3541,13374,3541,13374,3795xe" filled="t" fillcolor="#DCE6F0" stroked="f">
              <v:path arrowok="t"/>
              <v:fill/>
            </v:shape>
            <v:shape style="position:absolute;left:12028;top:3795;width:1411;height:158" coordorigin="12028,3795" coordsize="1411,158" path="m12028,3954l13440,3954,13440,3795,12028,3795,12028,3954xe" filled="t" fillcolor="#DCE6F0" stroked="f">
              <v:path arrowok="t"/>
              <v:fill/>
            </v:shape>
            <v:shape style="position:absolute;left:12098;top:3541;width:1277;height:254" coordorigin="12098,3541" coordsize="1277,254" path="m12098,3795l13375,3795,13375,3541,12098,3541,12098,3795xe" filled="t" fillcolor="#DCE6F0" stroked="f">
              <v:path arrowok="t"/>
              <v:fill/>
            </v:shape>
            <v:shape style="position:absolute;left:13444;top:3382;width:1863;height:159" coordorigin="13444,3382" coordsize="1863,159" path="m13444,3541l15307,3541,15307,3382,13444,3382,13444,3541xe" filled="t" fillcolor="#DCE6F0" stroked="f">
              <v:path arrowok="t"/>
              <v:fill/>
            </v:shape>
            <v:shape style="position:absolute;left:13443;top:3541;width:72;height:254" coordorigin="13443,3541" coordsize="72,254" path="m13443,3795l13515,3795,13515,3541,13443,3541,13443,3795xe" filled="t" fillcolor="#DCE6F0" stroked="f">
              <v:path arrowok="t"/>
              <v:fill/>
            </v:shape>
            <v:shape style="position:absolute;left:15241;top:3541;width:67;height:254" coordorigin="15241,3541" coordsize="67,254" path="m15241,3795l15308,3795,15308,3541,15241,3541,15241,3795xe" filled="t" fillcolor="#DCE6F0" stroked="f">
              <v:path arrowok="t"/>
              <v:fill/>
            </v:shape>
            <v:shape style="position:absolute;left:13444;top:3795;width:1863;height:158" coordorigin="13444,3795" coordsize="1863,158" path="m13444,3954l15307,3954,15307,3795,13444,3795,13444,3954xe" filled="t" fillcolor="#DCE6F0" stroked="f">
              <v:path arrowok="t"/>
              <v:fill/>
            </v:shape>
            <v:shape style="position:absolute;left:13514;top:3541;width:1728;height:254" coordorigin="13514,3541" coordsize="1728,254" path="m13514,3795l15242,3795,15242,3541,13514,3541,13514,3795xe" filled="t" fillcolor="#DCE6F0" stroked="f">
              <v:path arrowok="t"/>
              <v:fill/>
            </v:shape>
            <v:shape style="position:absolute;left:15312;top:3382;width:1723;height:159" coordorigin="15312,3382" coordsize="1723,159" path="m15312,3541l17035,3541,17035,3382,15312,3382,15312,3541xe" filled="t" fillcolor="#DCE6F0" stroked="f">
              <v:path arrowok="t"/>
              <v:fill/>
            </v:shape>
            <v:shape style="position:absolute;left:15311;top:3541;width:72;height:254" coordorigin="15311,3541" coordsize="72,254" path="m15311,3795l15383,3795,15383,3541,15311,3541,15311,3795xe" filled="t" fillcolor="#DCE6F0" stroked="f">
              <v:path arrowok="t"/>
              <v:fill/>
            </v:shape>
            <v:shape style="position:absolute;left:17003;top:3541;width:0;height:254" coordorigin="17003,3541" coordsize="0,254" path="m17003,3541l17003,3795e" filled="f" stroked="t" strokeweight="3.34pt" strokecolor="#DCE6F0">
              <v:path arrowok="t"/>
            </v:shape>
            <v:shape style="position:absolute;left:15312;top:3795;width:1723;height:158" coordorigin="15312,3795" coordsize="1723,158" path="m15312,3954l17035,3954,17035,3795,15312,3795,15312,3954xe" filled="t" fillcolor="#DCE6F0" stroked="f">
              <v:path arrowok="t"/>
              <v:fill/>
            </v:shape>
            <v:shape style="position:absolute;left:15382;top:3541;width:1589;height:254" coordorigin="15382,3541" coordsize="1589,254" path="m15382,3795l16970,3795,16970,3541,15382,3541,15382,3795xe" filled="t" fillcolor="#DCE6F0" stroked="f">
              <v:path arrowok="t"/>
              <v:fill/>
            </v:shape>
            <v:shape style="position:absolute;left:1704;top:3377;width:614;height:0" coordorigin="1704,3377" coordsize="614,0" path="m1704,3377l2319,3377e" filled="f" stroked="t" strokeweight="0.58pt" strokecolor="#000000">
              <v:path arrowok="t"/>
            </v:shape>
            <v:shape style="position:absolute;left:2328;top:3377;width:1987;height:0" coordorigin="2328,3377" coordsize="1987,0" path="m2328,3377l4316,3377e" filled="f" stroked="t" strokeweight="0.58pt" strokecolor="#000000">
              <v:path arrowok="t"/>
            </v:shape>
            <v:shape style="position:absolute;left:4325;top:3377;width:2062;height:0" coordorigin="4325,3377" coordsize="2062,0" path="m4325,3377l6387,3377e" filled="f" stroked="t" strokeweight="0.58pt" strokecolor="#000000">
              <v:path arrowok="t"/>
            </v:shape>
            <v:shape style="position:absolute;left:6397;top:3377;width:3442;height:0" coordorigin="6397,3377" coordsize="3442,0" path="m6397,3377l9839,3377e" filled="f" stroked="t" strokeweight="0.58pt" strokecolor="#000000">
              <v:path arrowok="t"/>
            </v:shape>
            <v:shape style="position:absolute;left:9849;top:3377;width:2175;height:0" coordorigin="9849,3377" coordsize="2175,0" path="m9849,3377l12023,3377e" filled="f" stroked="t" strokeweight="0.58pt" strokecolor="#000000">
              <v:path arrowok="t"/>
            </v:shape>
            <v:shape style="position:absolute;left:12033;top:3377;width:1406;height:0" coordorigin="12033,3377" coordsize="1406,0" path="m12033,3377l13440,3377e" filled="f" stroked="t" strokeweight="0.58pt" strokecolor="#000000">
              <v:path arrowok="t"/>
            </v:shape>
            <v:shape style="position:absolute;left:13449;top:3377;width:1858;height:0" coordorigin="13449,3377" coordsize="1858,0" path="m13449,3377l15307,3377e" filled="f" stroked="t" strokeweight="0.58pt" strokecolor="#000000">
              <v:path arrowok="t"/>
            </v:shape>
            <v:shape style="position:absolute;left:15317;top:3377;width:1721;height:0" coordorigin="15317,3377" coordsize="1721,0" path="m15317,3377l17038,3377e" filled="f" stroked="t" strokeweight="0.58pt" strokecolor="#000000">
              <v:path arrowok="t"/>
            </v:shape>
            <v:shape style="position:absolute;left:1704;top:3959;width:614;height:0" coordorigin="1704,3959" coordsize="614,0" path="m1704,3959l2319,3959e" filled="f" stroked="t" strokeweight="0.58pt" strokecolor="#000000">
              <v:path arrowok="t"/>
            </v:shape>
            <v:shape style="position:absolute;left:2328;top:3959;width:1987;height:0" coordorigin="2328,3959" coordsize="1987,0" path="m2328,3959l4316,3959e" filled="f" stroked="t" strokeweight="0.58pt" strokecolor="#000000">
              <v:path arrowok="t"/>
            </v:shape>
            <v:shape style="position:absolute;left:4325;top:3959;width:2062;height:0" coordorigin="4325,3959" coordsize="2062,0" path="m4325,3959l6387,3959e" filled="f" stroked="t" strokeweight="0.58pt" strokecolor="#000000">
              <v:path arrowok="t"/>
            </v:shape>
            <v:shape style="position:absolute;left:6397;top:3959;width:3442;height:0" coordorigin="6397,3959" coordsize="3442,0" path="m6397,3959l9839,3959e" filled="f" stroked="t" strokeweight="0.58pt" strokecolor="#000000">
              <v:path arrowok="t"/>
            </v:shape>
            <v:shape style="position:absolute;left:9849;top:3959;width:2175;height:0" coordorigin="9849,3959" coordsize="2175,0" path="m9849,3959l12023,3959e" filled="f" stroked="t" strokeweight="0.58pt" strokecolor="#000000">
              <v:path arrowok="t"/>
            </v:shape>
            <v:shape style="position:absolute;left:12033;top:3959;width:1406;height:0" coordorigin="12033,3959" coordsize="1406,0" path="m12033,3959l13440,3959e" filled="f" stroked="t" strokeweight="0.58pt" strokecolor="#000000">
              <v:path arrowok="t"/>
            </v:shape>
            <v:shape style="position:absolute;left:13449;top:3959;width:1858;height:0" coordorigin="13449,3959" coordsize="1858,0" path="m13449,3959l15307,3959e" filled="f" stroked="t" strokeweight="0.58pt" strokecolor="#000000">
              <v:path arrowok="t"/>
            </v:shape>
            <v:shape style="position:absolute;left:15317;top:3959;width:1721;height:0" coordorigin="15317,3959" coordsize="1721,0" path="m15317,3959l17038,3959e" filled="f" stroked="t" strokeweight="0.58pt" strokecolor="#000000">
              <v:path arrowok="t"/>
            </v:shape>
            <v:shape style="position:absolute;left:1704;top:4542;width:612;height:302" coordorigin="1704,4542" coordsize="612,302" path="m1704,4844l2316,4844,2316,4542,1704,4542,1704,4844xe" filled="t" fillcolor="#DCE6F0" stroked="f">
              <v:path arrowok="t"/>
              <v:fill/>
            </v:shape>
            <v:shape style="position:absolute;left:1737;top:4844;width:0;height:252" coordorigin="1737,4844" coordsize="0,252" path="m1737,4844l1737,5096e" filled="f" stroked="t" strokeweight="3.34pt" strokecolor="#DCE6F0">
              <v:path arrowok="t"/>
            </v:shape>
            <v:shape style="position:absolute;left:2251;top:4844;width:67;height:252" coordorigin="2251,4844" coordsize="67,252" path="m2251,5096l2317,5096,2317,4844,2251,4844,2251,5096xe" filled="t" fillcolor="#DCE6F0" stroked="f">
              <v:path arrowok="t"/>
              <v:fill/>
            </v:shape>
            <v:shape style="position:absolute;left:1704;top:5096;width:612;height:302" coordorigin="1704,5096" coordsize="612,302" path="m1704,5399l2316,5399,2316,5096,1704,5096,1704,5399xe" filled="t" fillcolor="#DCE6F0" stroked="f">
              <v:path arrowok="t"/>
              <v:fill/>
            </v:shape>
            <v:shape style="position:absolute;left:1769;top:4844;width:482;height:252" coordorigin="1769,4844" coordsize="482,252" path="m1769,5096l2252,5096,2252,4844,1769,4844,1769,5096xe" filled="t" fillcolor="#DCE6F0" stroked="f">
              <v:path arrowok="t"/>
              <v:fill/>
            </v:shape>
            <v:shape style="position:absolute;left:2321;top:4542;width:1994;height:302" coordorigin="2321,4542" coordsize="1994,302" path="m2321,4844l4316,4844,4316,4542,2321,4542,2321,4844xe" filled="t" fillcolor="#DCE6F0" stroked="f">
              <v:path arrowok="t"/>
              <v:fill/>
            </v:shape>
            <v:shape style="position:absolute;left:2320;top:4844;width:74;height:252" coordorigin="2320,4844" coordsize="74,252" path="m2320,5096l2394,5096,2394,4844,2320,4844,2320,5096xe" filled="t" fillcolor="#DCE6F0" stroked="f">
              <v:path arrowok="t"/>
              <v:fill/>
            </v:shape>
            <v:shape style="position:absolute;left:4250;top:4844;width:67;height:252" coordorigin="4250,4844" coordsize="67,252" path="m4250,5096l4317,5096,4317,4844,4250,4844,4250,5096xe" filled="t" fillcolor="#DCE6F0" stroked="f">
              <v:path arrowok="t"/>
              <v:fill/>
            </v:shape>
            <v:shape style="position:absolute;left:2321;top:5096;width:1994;height:302" coordorigin="2321,5096" coordsize="1994,302" path="m2321,5399l4316,5399,4316,5096,2321,5096,2321,5399xe" filled="t" fillcolor="#DCE6F0" stroked="f">
              <v:path arrowok="t"/>
              <v:fill/>
            </v:shape>
            <v:shape style="position:absolute;left:2393;top:4844;width:1858;height:252" coordorigin="2393,4844" coordsize="1858,252" path="m2393,5096l4251,5096,4251,4844,2393,4844,2393,5096xe" filled="t" fillcolor="#DCE6F0" stroked="f">
              <v:path arrowok="t"/>
              <v:fill/>
            </v:shape>
            <v:shape style="position:absolute;left:4320;top:4542;width:2067;height:302" coordorigin="4320,4542" coordsize="2067,302" path="m4320,4844l6387,4844,6387,4542,4320,4542,4320,4844xe" filled="t" fillcolor="#DCE6F0" stroked="f">
              <v:path arrowok="t"/>
              <v:fill/>
            </v:shape>
            <v:shape style="position:absolute;left:4319;top:4844;width:72;height:252" coordorigin="4319,4844" coordsize="72,252" path="m4319,5096l4391,5096,4391,4844,4319,4844,4319,5096xe" filled="t" fillcolor="#DCE6F0" stroked="f">
              <v:path arrowok="t"/>
              <v:fill/>
            </v:shape>
            <v:shape style="position:absolute;left:6322;top:4844;width:67;height:252" coordorigin="6322,4844" coordsize="67,252" path="m6322,5096l6388,5096,6388,4844,6322,4844,6322,5096xe" filled="t" fillcolor="#DCE6F0" stroked="f">
              <v:path arrowok="t"/>
              <v:fill/>
            </v:shape>
            <v:shape style="position:absolute;left:4320;top:5096;width:2067;height:302" coordorigin="4320,5096" coordsize="2067,302" path="m4320,5399l6387,5399,6387,5096,4320,5096,4320,5399xe" filled="t" fillcolor="#DCE6F0" stroked="f">
              <v:path arrowok="t"/>
              <v:fill/>
            </v:shape>
            <v:shape style="position:absolute;left:4390;top:4844;width:1932;height:252" coordorigin="4390,4844" coordsize="1932,252" path="m4390,5096l6322,5096,6322,4844,4390,4844,4390,5096xe" filled="t" fillcolor="#DCE6F0" stroked="f">
              <v:path arrowok="t"/>
              <v:fill/>
            </v:shape>
            <v:shape style="position:absolute;left:6392;top:4542;width:3447;height:302" coordorigin="6392,4542" coordsize="3447,302" path="m6392,4844l9839,4844,9839,4542,6392,4542,6392,4844xe" filled="t" fillcolor="#DCE6F0" stroked="f">
              <v:path arrowok="t"/>
              <v:fill/>
            </v:shape>
            <v:shape style="position:absolute;left:6391;top:4844;width:72;height:252" coordorigin="6391,4844" coordsize="72,252" path="m6391,5096l6463,5096,6463,4844,6391,4844,6391,5096xe" filled="t" fillcolor="#DCE6F0" stroked="f">
              <v:path arrowok="t"/>
              <v:fill/>
            </v:shape>
            <v:shape style="position:absolute;left:9807;top:4844;width:0;height:252" coordorigin="9807,4844" coordsize="0,252" path="m9807,4844l9807,5096e" filled="f" stroked="t" strokeweight="3.34pt" strokecolor="#DCE6F0">
              <v:path arrowok="t"/>
            </v:shape>
            <v:shape style="position:absolute;left:6392;top:5096;width:3447;height:302" coordorigin="6392,5096" coordsize="3447,302" path="m6392,5399l9839,5399,9839,5096,6392,5096,6392,5399xe" filled="t" fillcolor="#DCE6F0" stroked="f">
              <v:path arrowok="t"/>
              <v:fill/>
            </v:shape>
            <v:shape style="position:absolute;left:6462;top:4844;width:3312;height:252" coordorigin="6462,4844" coordsize="3312,252" path="m6462,5096l9774,5096,9774,4844,6462,4844,6462,5096xe" filled="t" fillcolor="#DCE6F0" stroked="f">
              <v:path arrowok="t"/>
              <v:fill/>
            </v:shape>
            <v:shape style="position:absolute;left:9844;top:4541;width:2180;height:50" coordorigin="9844,4541" coordsize="2180,50" path="m9844,4591l12023,4591,12023,4541,9844,4541,9844,4591xe" filled="t" fillcolor="#DCE6F0" stroked="f">
              <v:path arrowok="t"/>
              <v:fill/>
            </v:shape>
            <v:shape style="position:absolute;left:9879;top:4590;width:0;height:761" coordorigin="9879,4590" coordsize="0,761" path="m9879,4590l9879,5351e" filled="f" stroked="t" strokeweight="3.58pt" strokecolor="#DCE6F0">
              <v:path arrowok="t"/>
            </v:shape>
            <v:shape style="position:absolute;left:11991;top:4590;width:0;height:761" coordorigin="11991,4590" coordsize="0,761" path="m11991,4590l11991,5351e" filled="f" stroked="t" strokeweight="3.34pt" strokecolor="#DCE6F0">
              <v:path arrowok="t"/>
            </v:shape>
            <v:shape style="position:absolute;left:9844;top:5350;width:2180;height:50" coordorigin="9844,5350" coordsize="2180,50" path="m9844,5400l12023,5400,12023,5350,9844,5350,9844,5400xe" filled="t" fillcolor="#DCE6F0" stroked="f">
              <v:path arrowok="t"/>
              <v:fill/>
            </v:shape>
            <v:shape style="position:absolute;left:9913;top:4590;width:2045;height:254" coordorigin="9913,4590" coordsize="2045,254" path="m9913,4844l11959,4844,11959,4590,9913,4590,9913,4844xe" filled="t" fillcolor="#DCE6F0" stroked="f">
              <v:path arrowok="t"/>
              <v:fill/>
            </v:shape>
            <v:shape style="position:absolute;left:9913;top:4844;width:2045;height:252" coordorigin="9913,4844" coordsize="2045,252" path="m9913,5096l11959,5096,11959,4844,9913,4844,9913,5096xe" filled="t" fillcolor="#DCE6F0" stroked="f">
              <v:path arrowok="t"/>
              <v:fill/>
            </v:shape>
            <v:shape style="position:absolute;left:9913;top:5096;width:2045;height:254" coordorigin="9913,5096" coordsize="2045,254" path="m9913,5351l11959,5351,11959,5096,9913,5096,9913,5351xe" filled="t" fillcolor="#DCE6F0" stroked="f">
              <v:path arrowok="t"/>
              <v:fill/>
            </v:shape>
            <v:shape style="position:absolute;left:12028;top:4542;width:1411;height:302" coordorigin="12028,4542" coordsize="1411,302" path="m12028,4844l13440,4844,13440,4542,12028,4542,12028,4844xe" filled="t" fillcolor="#DCE6F0" stroked="f">
              <v:path arrowok="t"/>
              <v:fill/>
            </v:shape>
            <v:shape style="position:absolute;left:12063;top:4844;width:0;height:252" coordorigin="12063,4844" coordsize="0,252" path="m12063,4844l12063,5096e" filled="f" stroked="t" strokeweight="3.58pt" strokecolor="#DCE6F0">
              <v:path arrowok="t"/>
            </v:shape>
            <v:shape style="position:absolute;left:13374;top:4844;width:67;height:252" coordorigin="13374,4844" coordsize="67,252" path="m13374,5096l13441,5096,13441,4844,13374,4844,13374,5096xe" filled="t" fillcolor="#DCE6F0" stroked="f">
              <v:path arrowok="t"/>
              <v:fill/>
            </v:shape>
            <v:shape style="position:absolute;left:12028;top:5096;width:1411;height:302" coordorigin="12028,5096" coordsize="1411,302" path="m12028,5399l13440,5399,13440,5096,12028,5096,12028,5399xe" filled="t" fillcolor="#DCE6F0" stroked="f">
              <v:path arrowok="t"/>
              <v:fill/>
            </v:shape>
            <v:shape style="position:absolute;left:12098;top:4844;width:1277;height:252" coordorigin="12098,4844" coordsize="1277,252" path="m12098,5096l13375,5096,13375,4844,12098,4844,12098,5096xe" filled="t" fillcolor="#DCE6F0" stroked="f">
              <v:path arrowok="t"/>
              <v:fill/>
            </v:shape>
            <v:shape style="position:absolute;left:13444;top:4542;width:1863;height:302" coordorigin="13444,4542" coordsize="1863,302" path="m13444,4844l15307,4844,15307,4542,13444,4542,13444,4844xe" filled="t" fillcolor="#DCE6F0" stroked="f">
              <v:path arrowok="t"/>
              <v:fill/>
            </v:shape>
            <v:shape style="position:absolute;left:13443;top:4844;width:72;height:252" coordorigin="13443,4844" coordsize="72,252" path="m13443,5096l13515,5096,13515,4844,13443,4844,13443,5096xe" filled="t" fillcolor="#DCE6F0" stroked="f">
              <v:path arrowok="t"/>
              <v:fill/>
            </v:shape>
            <v:shape style="position:absolute;left:15241;top:4844;width:67;height:252" coordorigin="15241,4844" coordsize="67,252" path="m15241,5096l15308,5096,15308,4844,15241,4844,15241,5096xe" filled="t" fillcolor="#DCE6F0" stroked="f">
              <v:path arrowok="t"/>
              <v:fill/>
            </v:shape>
            <v:shape style="position:absolute;left:13444;top:5096;width:1863;height:302" coordorigin="13444,5096" coordsize="1863,302" path="m13444,5399l15307,5399,15307,5096,13444,5096,13444,5399xe" filled="t" fillcolor="#DCE6F0" stroked="f">
              <v:path arrowok="t"/>
              <v:fill/>
            </v:shape>
            <v:shape style="position:absolute;left:13514;top:4844;width:1728;height:252" coordorigin="13514,4844" coordsize="1728,252" path="m13514,5096l15242,5096,15242,4844,13514,4844,13514,5096xe" filled="t" fillcolor="#DCE6F0" stroked="f">
              <v:path arrowok="t"/>
              <v:fill/>
            </v:shape>
            <v:shape style="position:absolute;left:15312;top:4542;width:1723;height:302" coordorigin="15312,4542" coordsize="1723,302" path="m15312,4844l17035,4844,17035,4542,15312,4542,15312,4844xe" filled="t" fillcolor="#DCE6F0" stroked="f">
              <v:path arrowok="t"/>
              <v:fill/>
            </v:shape>
            <v:shape style="position:absolute;left:15311;top:4844;width:72;height:252" coordorigin="15311,4844" coordsize="72,252" path="m15311,5096l15383,5096,15383,4844,15311,4844,15311,5096xe" filled="t" fillcolor="#DCE6F0" stroked="f">
              <v:path arrowok="t"/>
              <v:fill/>
            </v:shape>
            <v:shape style="position:absolute;left:17003;top:4844;width:0;height:252" coordorigin="17003,4844" coordsize="0,252" path="m17003,4844l17003,5096e" filled="f" stroked="t" strokeweight="3.34pt" strokecolor="#DCE6F0">
              <v:path arrowok="t"/>
            </v:shape>
            <v:shape style="position:absolute;left:15312;top:5096;width:1723;height:302" coordorigin="15312,5096" coordsize="1723,302" path="m15312,5399l17035,5399,17035,5096,15312,5096,15312,5399xe" filled="t" fillcolor="#DCE6F0" stroked="f">
              <v:path arrowok="t"/>
              <v:fill/>
            </v:shape>
            <v:shape style="position:absolute;left:15382;top:4844;width:1589;height:252" coordorigin="15382,4844" coordsize="1589,252" path="m15382,5096l16970,5096,16970,4844,15382,4844,15382,5096xe" filled="t" fillcolor="#DCE6F0" stroked="f">
              <v:path arrowok="t"/>
              <v:fill/>
            </v:shape>
            <v:shape style="position:absolute;left:1704;top:4537;width:614;height:0" coordorigin="1704,4537" coordsize="614,0" path="m1704,4537l2319,4537e" filled="f" stroked="t" strokeweight="0.58pt" strokecolor="#000000">
              <v:path arrowok="t"/>
            </v:shape>
            <v:shape style="position:absolute;left:2328;top:4537;width:1987;height:0" coordorigin="2328,4537" coordsize="1987,0" path="m2328,4537l4316,4537e" filled="f" stroked="t" strokeweight="0.58pt" strokecolor="#000000">
              <v:path arrowok="t"/>
            </v:shape>
            <v:shape style="position:absolute;left:4325;top:4537;width:2062;height:0" coordorigin="4325,4537" coordsize="2062,0" path="m4325,4537l6387,4537e" filled="f" stroked="t" strokeweight="0.58pt" strokecolor="#000000">
              <v:path arrowok="t"/>
            </v:shape>
            <v:shape style="position:absolute;left:6397;top:4537;width:3442;height:0" coordorigin="6397,4537" coordsize="3442,0" path="m6397,4537l9839,4537e" filled="f" stroked="t" strokeweight="0.58pt" strokecolor="#000000">
              <v:path arrowok="t"/>
            </v:shape>
            <v:shape style="position:absolute;left:9849;top:4531;width:2175;height:12" coordorigin="9849,4531" coordsize="2175,12" path="m9849,4543l12023,4543,12023,4531,9849,4531,9849,4543xe" filled="t" fillcolor="#000000" stroked="f">
              <v:path arrowok="t"/>
              <v:fill/>
            </v:shape>
            <v:shape style="position:absolute;left:12033;top:4537;width:1406;height:0" coordorigin="12033,4537" coordsize="1406,0" path="m12033,4537l13440,4537e" filled="f" stroked="t" strokeweight="0.58pt" strokecolor="#000000">
              <v:path arrowok="t"/>
            </v:shape>
            <v:shape style="position:absolute;left:13449;top:4537;width:1858;height:0" coordorigin="13449,4537" coordsize="1858,0" path="m13449,4537l15307,4537e" filled="f" stroked="t" strokeweight="0.58pt" strokecolor="#000000">
              <v:path arrowok="t"/>
            </v:shape>
            <v:shape style="position:absolute;left:15317;top:4537;width:1721;height:0" coordorigin="15317,4537" coordsize="1721,0" path="m15317,4537l17038,4537e" filled="f" stroked="t" strokeweight="0.58pt" strokecolor="#000000">
              <v:path arrowok="t"/>
            </v:shape>
            <v:shape style="position:absolute;left:1704;top:5403;width:614;height:0" coordorigin="1704,5403" coordsize="614,0" path="m1704,5403l2319,5403e" filled="f" stroked="t" strokeweight="0.57998pt" strokecolor="#000000">
              <v:path arrowok="t"/>
            </v:shape>
            <v:shape style="position:absolute;left:2328;top:5403;width:1987;height:0" coordorigin="2328,5403" coordsize="1987,0" path="m2328,5403l4316,5403e" filled="f" stroked="t" strokeweight="0.57998pt" strokecolor="#000000">
              <v:path arrowok="t"/>
            </v:shape>
            <v:shape style="position:absolute;left:4325;top:5403;width:2062;height:0" coordorigin="4325,5403" coordsize="2062,0" path="m4325,5403l6387,5403e" filled="f" stroked="t" strokeweight="0.57998pt" strokecolor="#000000">
              <v:path arrowok="t"/>
            </v:shape>
            <v:shape style="position:absolute;left:6397;top:5403;width:3442;height:0" coordorigin="6397,5403" coordsize="3442,0" path="m6397,5403l9839,5403e" filled="f" stroked="t" strokeweight="0.57998pt" strokecolor="#000000">
              <v:path arrowok="t"/>
            </v:shape>
            <v:shape style="position:absolute;left:9849;top:5398;width:2175;height:12" coordorigin="9849,5398" coordsize="2175,12" path="m9849,5409l12023,5409,12023,5398,9849,5398,9849,5409xe" filled="t" fillcolor="#000000" stroked="f">
              <v:path arrowok="t"/>
              <v:fill/>
            </v:shape>
            <v:shape style="position:absolute;left:12033;top:5403;width:1406;height:0" coordorigin="12033,5403" coordsize="1406,0" path="m12033,5403l13440,5403e" filled="f" stroked="t" strokeweight="0.57998pt" strokecolor="#000000">
              <v:path arrowok="t"/>
            </v:shape>
            <v:shape style="position:absolute;left:13449;top:5403;width:1858;height:0" coordorigin="13449,5403" coordsize="1858,0" path="m13449,5403l15307,5403e" filled="f" stroked="t" strokeweight="0.57998pt" strokecolor="#000000">
              <v:path arrowok="t"/>
            </v:shape>
            <v:shape style="position:absolute;left:15317;top:5403;width:1721;height:0" coordorigin="15317,5403" coordsize="1721,0" path="m15317,5403l17038,5403e" filled="f" stroked="t" strokeweight="0.57998pt" strokecolor="#000000">
              <v:path arrowok="t"/>
            </v:shape>
            <v:shape style="position:absolute;left:1704;top:5925;width:612;height:158" coordorigin="1704,5925" coordsize="612,158" path="m1704,6083l2316,6083,2316,5925,1704,5925,1704,6083xe" filled="t" fillcolor="#DCE6F0" stroked="f">
              <v:path arrowok="t"/>
              <v:fill/>
            </v:shape>
            <v:shape style="position:absolute;left:1737;top:6083;width:0;height:252" coordorigin="1737,6083" coordsize="0,252" path="m1737,6083l1737,6335e" filled="f" stroked="t" strokeweight="3.34pt" strokecolor="#DCE6F0">
              <v:path arrowok="t"/>
            </v:shape>
            <v:shape style="position:absolute;left:2251;top:6083;width:67;height:252" coordorigin="2251,6083" coordsize="67,252" path="m2251,6335l2317,6335,2317,6083,2251,6083,2251,6335xe" filled="t" fillcolor="#DCE6F0" stroked="f">
              <v:path arrowok="t"/>
              <v:fill/>
            </v:shape>
            <v:shape style="position:absolute;left:1704;top:6335;width:612;height:158" coordorigin="1704,6335" coordsize="612,158" path="m1704,6493l2316,6493,2316,6335,1704,6335,1704,6493xe" filled="t" fillcolor="#DCE6F0" stroked="f">
              <v:path arrowok="t"/>
              <v:fill/>
            </v:shape>
            <v:shape style="position:absolute;left:1769;top:6083;width:482;height:252" coordorigin="1769,6083" coordsize="482,252" path="m1769,6335l2252,6335,2252,6083,1769,6083,1769,6335xe" filled="t" fillcolor="#DCE6F0" stroked="f">
              <v:path arrowok="t"/>
              <v:fill/>
            </v:shape>
            <v:shape style="position:absolute;left:2321;top:5925;width:1994;height:158" coordorigin="2321,5925" coordsize="1994,158" path="m2321,6083l4316,6083,4316,5925,2321,5925,2321,6083xe" filled="t" fillcolor="#DCE6F0" stroked="f">
              <v:path arrowok="t"/>
              <v:fill/>
            </v:shape>
            <v:shape style="position:absolute;left:2320;top:6083;width:74;height:252" coordorigin="2320,6083" coordsize="74,252" path="m2320,6335l2394,6335,2394,6083,2320,6083,2320,6335xe" filled="t" fillcolor="#DCE6F0" stroked="f">
              <v:path arrowok="t"/>
              <v:fill/>
            </v:shape>
            <v:shape style="position:absolute;left:4250;top:6083;width:67;height:252" coordorigin="4250,6083" coordsize="67,252" path="m4250,6335l4317,6335,4317,6083,4250,6083,4250,6335xe" filled="t" fillcolor="#DCE6F0" stroked="f">
              <v:path arrowok="t"/>
              <v:fill/>
            </v:shape>
            <v:shape style="position:absolute;left:2321;top:6335;width:1994;height:158" coordorigin="2321,6335" coordsize="1994,158" path="m2321,6493l4316,6493,4316,6335,2321,6335,2321,6493xe" filled="t" fillcolor="#DCE6F0" stroked="f">
              <v:path arrowok="t"/>
              <v:fill/>
            </v:shape>
            <v:shape style="position:absolute;left:2393;top:6083;width:1858;height:252" coordorigin="2393,6083" coordsize="1858,252" path="m2393,6335l4251,6335,4251,6083,2393,6083,2393,6335xe" filled="t" fillcolor="#DCE6F0" stroked="f">
              <v:path arrowok="t"/>
              <v:fill/>
            </v:shape>
            <v:shape style="position:absolute;left:4320;top:5925;width:2067;height:158" coordorigin="4320,5925" coordsize="2067,158" path="m4320,6083l6387,6083,6387,5925,4320,5925,4320,6083xe" filled="t" fillcolor="#DCE6F0" stroked="f">
              <v:path arrowok="t"/>
              <v:fill/>
            </v:shape>
            <v:shape style="position:absolute;left:4319;top:6083;width:72;height:252" coordorigin="4319,6083" coordsize="72,252" path="m4319,6335l4391,6335,4391,6083,4319,6083,4319,6335xe" filled="t" fillcolor="#DCE6F0" stroked="f">
              <v:path arrowok="t"/>
              <v:fill/>
            </v:shape>
            <v:shape style="position:absolute;left:6322;top:6083;width:67;height:252" coordorigin="6322,6083" coordsize="67,252" path="m6322,6335l6388,6335,6388,6083,6322,6083,6322,6335xe" filled="t" fillcolor="#DCE6F0" stroked="f">
              <v:path arrowok="t"/>
              <v:fill/>
            </v:shape>
            <v:shape style="position:absolute;left:4320;top:6335;width:2067;height:158" coordorigin="4320,6335" coordsize="2067,158" path="m4320,6493l6387,6493,6387,6335,4320,6335,4320,6493xe" filled="t" fillcolor="#DCE6F0" stroked="f">
              <v:path arrowok="t"/>
              <v:fill/>
            </v:shape>
            <v:shape style="position:absolute;left:4390;top:6083;width:1932;height:252" coordorigin="4390,6083" coordsize="1932,252" path="m4390,6335l6322,6335,6322,6083,4390,6083,4390,6335xe" filled="t" fillcolor="#DCE6F0" stroked="f">
              <v:path arrowok="t"/>
              <v:fill/>
            </v:shape>
            <v:shape style="position:absolute;left:6392;top:5925;width:3447;height:158" coordorigin="6392,5925" coordsize="3447,158" path="m6392,6083l9839,6083,9839,5925,6392,5925,6392,6083xe" filled="t" fillcolor="#DCE6F0" stroked="f">
              <v:path arrowok="t"/>
              <v:fill/>
            </v:shape>
            <v:shape style="position:absolute;left:6391;top:6083;width:72;height:252" coordorigin="6391,6083" coordsize="72,252" path="m6391,6335l6463,6335,6463,6083,6391,6083,6391,6335xe" filled="t" fillcolor="#DCE6F0" stroked="f">
              <v:path arrowok="t"/>
              <v:fill/>
            </v:shape>
            <v:shape style="position:absolute;left:9807;top:6083;width:0;height:252" coordorigin="9807,6083" coordsize="0,252" path="m9807,6083l9807,6335e" filled="f" stroked="t" strokeweight="3.34pt" strokecolor="#DCE6F0">
              <v:path arrowok="t"/>
            </v:shape>
            <v:shape style="position:absolute;left:6392;top:6335;width:3447;height:158" coordorigin="6392,6335" coordsize="3447,158" path="m6392,6493l9839,6493,9839,6335,6392,6335,6392,6493xe" filled="t" fillcolor="#DCE6F0" stroked="f">
              <v:path arrowok="t"/>
              <v:fill/>
            </v:shape>
            <v:shape style="position:absolute;left:6462;top:6083;width:3312;height:252" coordorigin="6462,6083" coordsize="3312,252" path="m6462,6335l9774,6335,9774,6083,6462,6083,6462,6335xe" filled="t" fillcolor="#DCE6F0" stroked="f">
              <v:path arrowok="t"/>
              <v:fill/>
            </v:shape>
            <v:shape style="position:absolute;left:9844;top:5940;width:2180;height:0" coordorigin="9844,5940" coordsize="2180,0" path="m9844,5940l12023,5940e" filled="f" stroked="t" strokeweight="1.66pt" strokecolor="#DCE6F0">
              <v:path arrowok="t"/>
            </v:shape>
            <v:shape style="position:absolute;left:9879;top:5956;width:0;height:506" coordorigin="9879,5956" coordsize="0,506" path="m9879,5956l9879,6462e" filled="f" stroked="t" strokeweight="3.58pt" strokecolor="#DCE6F0">
              <v:path arrowok="t"/>
            </v:shape>
            <v:shape style="position:absolute;left:11991;top:5956;width:0;height:506" coordorigin="11991,5956" coordsize="0,506" path="m11991,5956l11991,6462e" filled="f" stroked="t" strokeweight="3.34pt" strokecolor="#DCE6F0">
              <v:path arrowok="t"/>
            </v:shape>
            <v:shape style="position:absolute;left:9844;top:6478;width:2180;height:0" coordorigin="9844,6478" coordsize="2180,0" path="m9844,6478l12023,6478e" filled="f" stroked="t" strokeweight="1.66pt" strokecolor="#DCE6F0">
              <v:path arrowok="t"/>
            </v:shape>
            <v:shape style="position:absolute;left:9913;top:5956;width:2045;height:254" coordorigin="9913,5956" coordsize="2045,254" path="m9913,6210l11959,6210,11959,5956,9913,5956,9913,6210xe" filled="t" fillcolor="#DCE6F0" stroked="f">
              <v:path arrowok="t"/>
              <v:fill/>
            </v:shape>
            <v:shape style="position:absolute;left:9913;top:6210;width:2045;height:252" coordorigin="9913,6210" coordsize="2045,252" path="m9913,6462l11959,6462,11959,6210,9913,6210,9913,6462xe" filled="t" fillcolor="#DCE6F0" stroked="f">
              <v:path arrowok="t"/>
              <v:fill/>
            </v:shape>
            <v:shape style="position:absolute;left:12028;top:5925;width:1411;height:158" coordorigin="12028,5925" coordsize="1411,158" path="m12028,6083l13440,6083,13440,5925,12028,5925,12028,6083xe" filled="t" fillcolor="#DCE6F0" stroked="f">
              <v:path arrowok="t"/>
              <v:fill/>
            </v:shape>
            <v:shape style="position:absolute;left:12063;top:6083;width:0;height:252" coordorigin="12063,6083" coordsize="0,252" path="m12063,6083l12063,6335e" filled="f" stroked="t" strokeweight="3.58pt" strokecolor="#DCE6F0">
              <v:path arrowok="t"/>
            </v:shape>
            <v:shape style="position:absolute;left:13374;top:6083;width:67;height:252" coordorigin="13374,6083" coordsize="67,252" path="m13374,6335l13441,6335,13441,6083,13374,6083,13374,6335xe" filled="t" fillcolor="#DCE6F0" stroked="f">
              <v:path arrowok="t"/>
              <v:fill/>
            </v:shape>
            <v:shape style="position:absolute;left:12028;top:6335;width:1411;height:158" coordorigin="12028,6335" coordsize="1411,158" path="m12028,6493l13440,6493,13440,6335,12028,6335,12028,6493xe" filled="t" fillcolor="#DCE6F0" stroked="f">
              <v:path arrowok="t"/>
              <v:fill/>
            </v:shape>
            <v:shape style="position:absolute;left:12098;top:6083;width:1277;height:252" coordorigin="12098,6083" coordsize="1277,252" path="m12098,6335l13375,6335,13375,6083,12098,6083,12098,6335xe" filled="t" fillcolor="#DCE6F0" stroked="f">
              <v:path arrowok="t"/>
              <v:fill/>
            </v:shape>
            <v:shape style="position:absolute;left:13444;top:5925;width:1863;height:158" coordorigin="13444,5925" coordsize="1863,158" path="m13444,6083l15307,6083,15307,5925,13444,5925,13444,6083xe" filled="t" fillcolor="#DCE6F0" stroked="f">
              <v:path arrowok="t"/>
              <v:fill/>
            </v:shape>
            <v:shape style="position:absolute;left:13443;top:6083;width:72;height:252" coordorigin="13443,6083" coordsize="72,252" path="m13443,6335l13515,6335,13515,6083,13443,6083,13443,6335xe" filled="t" fillcolor="#DCE6F0" stroked="f">
              <v:path arrowok="t"/>
              <v:fill/>
            </v:shape>
            <v:shape style="position:absolute;left:15241;top:6083;width:67;height:252" coordorigin="15241,6083" coordsize="67,252" path="m15241,6335l15308,6335,15308,6083,15241,6083,15241,6335xe" filled="t" fillcolor="#DCE6F0" stroked="f">
              <v:path arrowok="t"/>
              <v:fill/>
            </v:shape>
            <v:shape style="position:absolute;left:13444;top:6335;width:1863;height:158" coordorigin="13444,6335" coordsize="1863,158" path="m13444,6493l15307,6493,15307,6335,13444,6335,13444,6493xe" filled="t" fillcolor="#DCE6F0" stroked="f">
              <v:path arrowok="t"/>
              <v:fill/>
            </v:shape>
            <v:shape style="position:absolute;left:13514;top:6083;width:1728;height:252" coordorigin="13514,6083" coordsize="1728,252" path="m13514,6335l15242,6335,15242,6083,13514,6083,13514,6335xe" filled="t" fillcolor="#DCE6F0" stroked="f">
              <v:path arrowok="t"/>
              <v:fill/>
            </v:shape>
            <v:shape style="position:absolute;left:15312;top:5925;width:1723;height:158" coordorigin="15312,5925" coordsize="1723,158" path="m15312,6083l17035,6083,17035,5925,15312,5925,15312,6083xe" filled="t" fillcolor="#DCE6F0" stroked="f">
              <v:path arrowok="t"/>
              <v:fill/>
            </v:shape>
            <v:shape style="position:absolute;left:15311;top:6083;width:72;height:252" coordorigin="15311,6083" coordsize="72,252" path="m15311,6335l15383,6335,15383,6083,15311,6083,15311,6335xe" filled="t" fillcolor="#DCE6F0" stroked="f">
              <v:path arrowok="t"/>
              <v:fill/>
            </v:shape>
            <v:shape style="position:absolute;left:17003;top:6083;width:0;height:252" coordorigin="17003,6083" coordsize="0,252" path="m17003,6083l17003,6335e" filled="f" stroked="t" strokeweight="3.34pt" strokecolor="#DCE6F0">
              <v:path arrowok="t"/>
            </v:shape>
            <v:shape style="position:absolute;left:15312;top:6335;width:1723;height:158" coordorigin="15312,6335" coordsize="1723,158" path="m15312,6493l17035,6493,17035,6335,15312,6335,15312,6493xe" filled="t" fillcolor="#DCE6F0" stroked="f">
              <v:path arrowok="t"/>
              <v:fill/>
            </v:shape>
            <v:shape style="position:absolute;left:15382;top:6083;width:1589;height:252" coordorigin="15382,6083" coordsize="1589,252" path="m15382,6335l16970,6335,16970,6083,15382,6083,15382,6335xe" filled="t" fillcolor="#DCE6F0" stroked="f">
              <v:path arrowok="t"/>
              <v:fill/>
            </v:shape>
            <v:shape style="position:absolute;left:1704;top:5920;width:614;height:0" coordorigin="1704,5920" coordsize="614,0" path="m1704,5920l2319,5920e" filled="f" stroked="t" strokeweight="0.57998pt" strokecolor="#000000">
              <v:path arrowok="t"/>
            </v:shape>
            <v:shape style="position:absolute;left:2328;top:5920;width:1987;height:0" coordorigin="2328,5920" coordsize="1987,0" path="m2328,5920l4316,5920e" filled="f" stroked="t" strokeweight="0.57998pt" strokecolor="#000000">
              <v:path arrowok="t"/>
            </v:shape>
            <v:shape style="position:absolute;left:4325;top:5920;width:2062;height:0" coordorigin="4325,5920" coordsize="2062,0" path="m4325,5920l6387,5920e" filled="f" stroked="t" strokeweight="0.57998pt" strokecolor="#000000">
              <v:path arrowok="t"/>
            </v:shape>
            <v:shape style="position:absolute;left:6397;top:5920;width:3442;height:0" coordorigin="6397,5920" coordsize="3442,0" path="m6397,5920l9839,5920e" filled="f" stroked="t" strokeweight="0.57998pt" strokecolor="#000000">
              <v:path arrowok="t"/>
            </v:shape>
            <v:shape style="position:absolute;left:9849;top:5920;width:2175;height:0" coordorigin="9849,5920" coordsize="2175,0" path="m9849,5920l12023,5920e" filled="f" stroked="t" strokeweight="0.57998pt" strokecolor="#000000">
              <v:path arrowok="t"/>
            </v:shape>
            <v:shape style="position:absolute;left:12033;top:5920;width:1406;height:0" coordorigin="12033,5920" coordsize="1406,0" path="m12033,5920l13440,5920e" filled="f" stroked="t" strokeweight="0.57998pt" strokecolor="#000000">
              <v:path arrowok="t"/>
            </v:shape>
            <v:shape style="position:absolute;left:13449;top:5920;width:1858;height:0" coordorigin="13449,5920" coordsize="1858,0" path="m13449,5920l15307,5920e" filled="f" stroked="t" strokeweight="0.57998pt" strokecolor="#000000">
              <v:path arrowok="t"/>
            </v:shape>
            <v:shape style="position:absolute;left:15317;top:5920;width:1721;height:0" coordorigin="15317,5920" coordsize="1721,0" path="m15317,5920l17038,5920e" filled="f" stroked="t" strokeweight="0.57998pt" strokecolor="#000000">
              <v:path arrowok="t"/>
            </v:shape>
            <v:shape style="position:absolute;left:1704;top:6498;width:614;height:0" coordorigin="1704,6498" coordsize="614,0" path="m1704,6498l2319,6498e" filled="f" stroked="t" strokeweight="0.58001pt" strokecolor="#000000">
              <v:path arrowok="t"/>
            </v:shape>
            <v:shape style="position:absolute;left:2328;top:6498;width:1987;height:0" coordorigin="2328,6498" coordsize="1987,0" path="m2328,6498l4316,6498e" filled="f" stroked="t" strokeweight="0.58001pt" strokecolor="#000000">
              <v:path arrowok="t"/>
            </v:shape>
            <v:shape style="position:absolute;left:4325;top:6498;width:2062;height:0" coordorigin="4325,6498" coordsize="2062,0" path="m4325,6498l6387,6498e" filled="f" stroked="t" strokeweight="0.58001pt" strokecolor="#000000">
              <v:path arrowok="t"/>
            </v:shape>
            <v:shape style="position:absolute;left:6397;top:6498;width:3442;height:0" coordorigin="6397,6498" coordsize="3442,0" path="m6397,6498l9839,6498e" filled="f" stroked="t" strokeweight="0.58001pt" strokecolor="#000000">
              <v:path arrowok="t"/>
            </v:shape>
            <v:shape style="position:absolute;left:9849;top:6498;width:2175;height:0" coordorigin="9849,6498" coordsize="2175,0" path="m9849,6498l12023,6498e" filled="f" stroked="t" strokeweight="0.58001pt" strokecolor="#000000">
              <v:path arrowok="t"/>
            </v:shape>
            <v:shape style="position:absolute;left:12033;top:6498;width:1406;height:0" coordorigin="12033,6498" coordsize="1406,0" path="m12033,6498l13440,6498e" filled="f" stroked="t" strokeweight="0.58001pt" strokecolor="#000000">
              <v:path arrowok="t"/>
            </v:shape>
            <v:shape style="position:absolute;left:13449;top:6498;width:1858;height:0" coordorigin="13449,6498" coordsize="1858,0" path="m13449,6498l15307,6498e" filled="f" stroked="t" strokeweight="0.58001pt" strokecolor="#000000">
              <v:path arrowok="t"/>
            </v:shape>
            <v:shape style="position:absolute;left:15317;top:6498;width:1721;height:0" coordorigin="15317,6498" coordsize="1721,0" path="m15317,6498l17038,6498e" filled="f" stroked="t" strokeweight="0.58001pt" strokecolor="#000000">
              <v:path arrowok="t"/>
            </v:shape>
            <v:shape style="position:absolute;left:1704;top:7092;width:612;height:0" coordorigin="1704,7092" coordsize="612,0" path="m1704,7092l2316,7092e" filled="f" stroked="t" strokeweight="0.94pt" strokecolor="#DCE6F0">
              <v:path arrowok="t"/>
            </v:shape>
            <v:shape style="position:absolute;left:1737;top:7101;width:0;height:252" coordorigin="1737,7101" coordsize="0,252" path="m1737,7101l1737,7353e" filled="f" stroked="t" strokeweight="3.34pt" strokecolor="#DCE6F0">
              <v:path arrowok="t"/>
            </v:shape>
            <v:shape style="position:absolute;left:2251;top:7101;width:67;height:252" coordorigin="2251,7101" coordsize="67,252" path="m2251,7353l2317,7353,2317,7101,2251,7101,2251,7353xe" filled="t" fillcolor="#DCE6F0" stroked="f">
              <v:path arrowok="t"/>
              <v:fill/>
            </v:shape>
            <v:shape style="position:absolute;left:1704;top:7361;width:612;height:0" coordorigin="1704,7361" coordsize="612,0" path="m1704,7361l2316,7361e" filled="f" stroked="t" strokeweight="0.94003pt" strokecolor="#DCE6F0">
              <v:path arrowok="t"/>
            </v:shape>
            <v:shape style="position:absolute;left:1769;top:7101;width:482;height:252" coordorigin="1769,7101" coordsize="482,252" path="m1769,7353l2252,7353,2252,7101,1769,7101,1769,7353xe" filled="t" fillcolor="#DCE6F0" stroked="f">
              <v:path arrowok="t"/>
              <v:fill/>
            </v:shape>
            <v:shape style="position:absolute;left:2321;top:7092;width:1994;height:0" coordorigin="2321,7092" coordsize="1994,0" path="m2321,7092l4316,7092e" filled="f" stroked="t" strokeweight="0.94pt" strokecolor="#DCE6F0">
              <v:path arrowok="t"/>
            </v:shape>
            <v:shape style="position:absolute;left:2320;top:7101;width:74;height:252" coordorigin="2320,7101" coordsize="74,252" path="m2320,7353l2394,7353,2394,7101,2320,7101,2320,7353xe" filled="t" fillcolor="#DCE6F0" stroked="f">
              <v:path arrowok="t"/>
              <v:fill/>
            </v:shape>
            <v:shape style="position:absolute;left:4250;top:7101;width:67;height:252" coordorigin="4250,7101" coordsize="67,252" path="m4250,7353l4317,7353,4317,7101,4250,7101,4250,7353xe" filled="t" fillcolor="#DCE6F0" stroked="f">
              <v:path arrowok="t"/>
              <v:fill/>
            </v:shape>
            <v:shape style="position:absolute;left:2321;top:7361;width:1994;height:0" coordorigin="2321,7361" coordsize="1994,0" path="m2321,7361l4316,7361e" filled="f" stroked="t" strokeweight="0.94003pt" strokecolor="#DCE6F0">
              <v:path arrowok="t"/>
            </v:shape>
            <v:shape style="position:absolute;left:2393;top:7101;width:1858;height:252" coordorigin="2393,7101" coordsize="1858,252" path="m2393,7353l4251,7353,4251,7101,2393,7101,2393,7353xe" filled="t" fillcolor="#DCE6F0" stroked="f">
              <v:path arrowok="t"/>
              <v:fill/>
            </v:shape>
            <v:shape style="position:absolute;left:4320;top:7092;width:2067;height:0" coordorigin="4320,7092" coordsize="2067,0" path="m4320,7092l6387,7092e" filled="f" stroked="t" strokeweight="0.94pt" strokecolor="#DCE6F0">
              <v:path arrowok="t"/>
            </v:shape>
            <v:shape style="position:absolute;left:4319;top:7101;width:72;height:252" coordorigin="4319,7101" coordsize="72,252" path="m4319,7353l4391,7353,4391,7101,4319,7101,4319,7353xe" filled="t" fillcolor="#DCE6F0" stroked="f">
              <v:path arrowok="t"/>
              <v:fill/>
            </v:shape>
            <v:shape style="position:absolute;left:6322;top:7101;width:67;height:252" coordorigin="6322,7101" coordsize="67,252" path="m6322,7353l6388,7353,6388,7101,6322,7101,6322,7353xe" filled="t" fillcolor="#DCE6F0" stroked="f">
              <v:path arrowok="t"/>
              <v:fill/>
            </v:shape>
            <v:shape style="position:absolute;left:4320;top:7361;width:2067;height:0" coordorigin="4320,7361" coordsize="2067,0" path="m4320,7361l6387,7361e" filled="f" stroked="t" strokeweight="0.94003pt" strokecolor="#DCE6F0">
              <v:path arrowok="t"/>
            </v:shape>
            <v:shape style="position:absolute;left:4390;top:7101;width:1932;height:252" coordorigin="4390,7101" coordsize="1932,252" path="m4390,7353l6322,7353,6322,7101,4390,7101,4390,7353xe" filled="t" fillcolor="#DCE6F0" stroked="f">
              <v:path arrowok="t"/>
              <v:fill/>
            </v:shape>
            <v:shape style="position:absolute;left:6392;top:7092;width:3447;height:0" coordorigin="6392,7092" coordsize="3447,0" path="m6392,7092l9839,7092e" filled="f" stroked="t" strokeweight="0.94pt" strokecolor="#DCE6F0">
              <v:path arrowok="t"/>
            </v:shape>
            <v:shape style="position:absolute;left:6391;top:7101;width:72;height:252" coordorigin="6391,7101" coordsize="72,252" path="m6391,7353l6463,7353,6463,7101,6391,7101,6391,7353xe" filled="t" fillcolor="#DCE6F0" stroked="f">
              <v:path arrowok="t"/>
              <v:fill/>
            </v:shape>
            <v:shape style="position:absolute;left:9773;top:7101;width:67;height:252" coordorigin="9773,7101" coordsize="67,252" path="m9773,7353l9840,7353,9840,7101,9773,7101,9773,7353xe" filled="t" fillcolor="#DCE6F0" stroked="f">
              <v:path arrowok="t"/>
              <v:fill/>
            </v:shape>
            <v:shape style="position:absolute;left:6392;top:7361;width:3447;height:0" coordorigin="6392,7361" coordsize="3447,0" path="m6392,7361l9839,7361e" filled="f" stroked="t" strokeweight="0.94003pt" strokecolor="#DCE6F0">
              <v:path arrowok="t"/>
            </v:shape>
            <v:shape style="position:absolute;left:6462;top:7101;width:3312;height:252" coordorigin="6462,7101" coordsize="3312,252" path="m6462,7353l9774,7353,9774,7101,6462,7101,6462,7353xe" filled="t" fillcolor="#DCE6F0" stroked="f">
              <v:path arrowok="t"/>
              <v:fill/>
            </v:shape>
            <v:shape style="position:absolute;left:9844;top:7092;width:2180;height:0" coordorigin="9844,7092" coordsize="2180,0" path="m9844,7092l12023,7092e" filled="f" stroked="t" strokeweight="0.94pt" strokecolor="#DCE6F0">
              <v:path arrowok="t"/>
            </v:shape>
            <v:shape style="position:absolute;left:9843;top:7101;width:72;height:252" coordorigin="9843,7101" coordsize="72,252" path="m9843,7353l9914,7353,9914,7101,9843,7101,9843,7353xe" filled="t" fillcolor="#DCE6F0" stroked="f">
              <v:path arrowok="t"/>
              <v:fill/>
            </v:shape>
            <v:shape style="position:absolute;left:11958;top:7101;width:67;height:252" coordorigin="11958,7101" coordsize="67,252" path="m11958,7353l12025,7353,12025,7101,11958,7101,11958,7353xe" filled="t" fillcolor="#DCE6F0" stroked="f">
              <v:path arrowok="t"/>
              <v:fill/>
            </v:shape>
            <v:shape style="position:absolute;left:9844;top:7361;width:2180;height:0" coordorigin="9844,7361" coordsize="2180,0" path="m9844,7361l12023,7361e" filled="f" stroked="t" strokeweight="0.94003pt" strokecolor="#DCE6F0">
              <v:path arrowok="t"/>
            </v:shape>
            <v:shape style="position:absolute;left:9913;top:7101;width:2045;height:252" coordorigin="9913,7101" coordsize="2045,252" path="m9913,7353l11959,7353,11959,7101,9913,7101,9913,7353xe" filled="t" fillcolor="#DCE6F0" stroked="f">
              <v:path arrowok="t"/>
              <v:fill/>
            </v:shape>
            <v:shape style="position:absolute;left:12028;top:7092;width:1411;height:0" coordorigin="12028,7092" coordsize="1411,0" path="m12028,7092l13440,7092e" filled="f" stroked="t" strokeweight="0.94pt" strokecolor="#DCE6F0">
              <v:path arrowok="t"/>
            </v:shape>
            <v:shape style="position:absolute;left:12027;top:7101;width:72;height:252" coordorigin="12027,7101" coordsize="72,252" path="m12027,7353l12099,7353,12099,7101,12027,7101,12027,7353xe" filled="t" fillcolor="#DCE6F0" stroked="f">
              <v:path arrowok="t"/>
              <v:fill/>
            </v:shape>
            <v:shape style="position:absolute;left:13374;top:7101;width:67;height:252" coordorigin="13374,7101" coordsize="67,252" path="m13374,7353l13441,7353,13441,7101,13374,7101,13374,7353xe" filled="t" fillcolor="#DCE6F0" stroked="f">
              <v:path arrowok="t"/>
              <v:fill/>
            </v:shape>
            <v:shape style="position:absolute;left:12028;top:7361;width:1411;height:0" coordorigin="12028,7361" coordsize="1411,0" path="m12028,7361l13440,7361e" filled="f" stroked="t" strokeweight="0.94003pt" strokecolor="#DCE6F0">
              <v:path arrowok="t"/>
            </v:shape>
            <v:shape style="position:absolute;left:12098;top:7101;width:1277;height:252" coordorigin="12098,7101" coordsize="1277,252" path="m12098,7353l13375,7353,13375,7101,12098,7101,12098,7353xe" filled="t" fillcolor="#DCE6F0" stroked="f">
              <v:path arrowok="t"/>
              <v:fill/>
            </v:shape>
            <v:shape style="position:absolute;left:13444;top:7092;width:1863;height:0" coordorigin="13444,7092" coordsize="1863,0" path="m13444,7092l15307,7092e" filled="f" stroked="t" strokeweight="0.94pt" strokecolor="#DCE6F0">
              <v:path arrowok="t"/>
            </v:shape>
            <v:shape style="position:absolute;left:13443;top:7101;width:72;height:252" coordorigin="13443,7101" coordsize="72,252" path="m13443,7353l13515,7353,13515,7101,13443,7101,13443,7353xe" filled="t" fillcolor="#DCE6F0" stroked="f">
              <v:path arrowok="t"/>
              <v:fill/>
            </v:shape>
            <v:shape style="position:absolute;left:15241;top:7101;width:67;height:252" coordorigin="15241,7101" coordsize="67,252" path="m15241,7353l15308,7353,15308,7101,15241,7101,15241,7353xe" filled="t" fillcolor="#DCE6F0" stroked="f">
              <v:path arrowok="t"/>
              <v:fill/>
            </v:shape>
            <v:shape style="position:absolute;left:13444;top:7361;width:1863;height:0" coordorigin="13444,7361" coordsize="1863,0" path="m13444,7361l15307,7361e" filled="f" stroked="t" strokeweight="0.94003pt" strokecolor="#DCE6F0">
              <v:path arrowok="t"/>
            </v:shape>
            <v:shape style="position:absolute;left:13514;top:7101;width:1728;height:252" coordorigin="13514,7101" coordsize="1728,252" path="m13514,7353l15242,7353,15242,7101,13514,7101,13514,7353xe" filled="t" fillcolor="#DCE6F0" stroked="f">
              <v:path arrowok="t"/>
              <v:fill/>
            </v:shape>
            <v:shape style="position:absolute;left:15312;top:7092;width:1723;height:0" coordorigin="15312,7092" coordsize="1723,0" path="m15312,7092l17035,7092e" filled="f" stroked="t" strokeweight="0.94pt" strokecolor="#DCE6F0">
              <v:path arrowok="t"/>
            </v:shape>
            <v:shape style="position:absolute;left:15311;top:7101;width:72;height:252" coordorigin="15311,7101" coordsize="72,252" path="m15311,7353l15383,7353,15383,7101,15311,7101,15311,7353xe" filled="t" fillcolor="#DCE6F0" stroked="f">
              <v:path arrowok="t"/>
              <v:fill/>
            </v:shape>
            <v:shape style="position:absolute;left:17003;top:7101;width:0;height:252" coordorigin="17003,7101" coordsize="0,252" path="m17003,7101l17003,7353e" filled="f" stroked="t" strokeweight="3.34pt" strokecolor="#DCE6F0">
              <v:path arrowok="t"/>
            </v:shape>
            <v:shape style="position:absolute;left:15312;top:7361;width:1723;height:0" coordorigin="15312,7361" coordsize="1723,0" path="m15312,7361l17035,7361e" filled="f" stroked="t" strokeweight="0.94003pt" strokecolor="#DCE6F0">
              <v:path arrowok="t"/>
            </v:shape>
            <v:shape style="position:absolute;left:15382;top:7101;width:1589;height:252" coordorigin="15382,7101" coordsize="1589,252" path="m15382,7353l16970,7353,16970,7101,15382,7101,15382,7353xe" filled="t" fillcolor="#DCE6F0" stroked="f">
              <v:path arrowok="t"/>
              <v:fill/>
            </v:shape>
            <v:shape style="position:absolute;left:1704;top:7079;width:614;height:0" coordorigin="1704,7079" coordsize="614,0" path="m1704,7079l2319,7079e" filled="f" stroked="t" strokeweight="0.58001pt" strokecolor="#000000">
              <v:path arrowok="t"/>
            </v:shape>
            <v:shape style="position:absolute;left:2328;top:7079;width:1987;height:0" coordorigin="2328,7079" coordsize="1987,0" path="m2328,7079l4316,7079e" filled="f" stroked="t" strokeweight="0.58001pt" strokecolor="#000000">
              <v:path arrowok="t"/>
            </v:shape>
            <v:shape style="position:absolute;left:4325;top:7079;width:2062;height:0" coordorigin="4325,7079" coordsize="2062,0" path="m4325,7079l6387,7079e" filled="f" stroked="t" strokeweight="0.58001pt" strokecolor="#000000">
              <v:path arrowok="t"/>
            </v:shape>
            <v:shape style="position:absolute;left:6397;top:7079;width:3442;height:0" coordorigin="6397,7079" coordsize="3442,0" path="m6397,7079l9839,7079e" filled="f" stroked="t" strokeweight="0.58001pt" strokecolor="#000000">
              <v:path arrowok="t"/>
            </v:shape>
            <v:shape style="position:absolute;left:9849;top:7079;width:2175;height:0" coordorigin="9849,7079" coordsize="2175,0" path="m9849,7079l12023,7079e" filled="f" stroked="t" strokeweight="0.58001pt" strokecolor="#000000">
              <v:path arrowok="t"/>
            </v:shape>
            <v:shape style="position:absolute;left:12033;top:7079;width:1406;height:0" coordorigin="12033,7079" coordsize="1406,0" path="m12033,7079l13440,7079e" filled="f" stroked="t" strokeweight="0.58001pt" strokecolor="#000000">
              <v:path arrowok="t"/>
            </v:shape>
            <v:shape style="position:absolute;left:13449;top:7079;width:1858;height:0" coordorigin="13449,7079" coordsize="1858,0" path="m13449,7079l15307,7079e" filled="f" stroked="t" strokeweight="0.58001pt" strokecolor="#000000">
              <v:path arrowok="t"/>
            </v:shape>
            <v:shape style="position:absolute;left:15317;top:7079;width:1721;height:0" coordorigin="15317,7079" coordsize="1721,0" path="m15317,7079l17038,7079e" filled="f" stroked="t" strokeweight="0.58001pt" strokecolor="#000000">
              <v:path arrowok="t"/>
            </v:shape>
            <v:shape style="position:absolute;left:1704;top:7374;width:614;height:0" coordorigin="1704,7374" coordsize="614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9;top:7374;width:2175;height:0" coordorigin="9849,7374" coordsize="2175,0" path="m9849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40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7;top:7374;width:1721;height:0" coordorigin="15317,7374" coordsize="1721,0" path="m15317,7374l17038,7374e" filled="f" stroked="t" strokeweight="0.57998pt" strokecolor="#000000">
              <v:path arrowok="t"/>
            </v:shape>
            <v:shape style="position:absolute;left:1704;top:7895;width:612;height:159" coordorigin="1704,7895" coordsize="612,159" path="m1704,8054l2316,8054,2316,7895,1704,7895,1704,8054xe" filled="t" fillcolor="#DCE6F0" stroked="f">
              <v:path arrowok="t"/>
              <v:fill/>
            </v:shape>
            <v:shape style="position:absolute;left:1737;top:8054;width:0;height:254" coordorigin="1737,8054" coordsize="0,254" path="m1737,8054l1737,8308e" filled="f" stroked="t" strokeweight="3.34pt" strokecolor="#DCE6F0">
              <v:path arrowok="t"/>
            </v:shape>
            <v:shape style="position:absolute;left:2251;top:8054;width:67;height:254" coordorigin="2251,8054" coordsize="67,254" path="m2251,8308l2317,8308,2317,8054,2251,8054,2251,8308xe" filled="t" fillcolor="#DCE6F0" stroked="f">
              <v:path arrowok="t"/>
              <v:fill/>
            </v:shape>
            <v:shape style="position:absolute;left:1704;top:8308;width:612;height:158" coordorigin="1704,8308" coordsize="612,158" path="m1704,8467l2316,8467,2316,8308,1704,8308,1704,8467xe" filled="t" fillcolor="#DCE6F0" stroked="f">
              <v:path arrowok="t"/>
              <v:fill/>
            </v:shape>
            <v:shape style="position:absolute;left:1769;top:8054;width:482;height:254" coordorigin="1769,8054" coordsize="482,254" path="m1769,8308l2252,8308,2252,8054,1769,8054,1769,8308xe" filled="t" fillcolor="#DCE6F0" stroked="f">
              <v:path arrowok="t"/>
              <v:fill/>
            </v:shape>
            <v:shape style="position:absolute;left:2321;top:7895;width:1994;height:159" coordorigin="2321,7895" coordsize="1994,159" path="m2321,8054l4316,8054,4316,7895,2321,7895,2321,8054xe" filled="t" fillcolor="#DCE6F0" stroked="f">
              <v:path arrowok="t"/>
              <v:fill/>
            </v:shape>
            <v:shape style="position:absolute;left:2320;top:8054;width:74;height:254" coordorigin="2320,8054" coordsize="74,254" path="m2320,8308l2394,8308,2394,8054,2320,8054,2320,8308xe" filled="t" fillcolor="#DCE6F0" stroked="f">
              <v:path arrowok="t"/>
              <v:fill/>
            </v:shape>
            <v:shape style="position:absolute;left:4250;top:8054;width:67;height:254" coordorigin="4250,8054" coordsize="67,254" path="m4250,8308l4317,8308,4317,8054,4250,8054,4250,8308xe" filled="t" fillcolor="#DCE6F0" stroked="f">
              <v:path arrowok="t"/>
              <v:fill/>
            </v:shape>
            <v:shape style="position:absolute;left:2321;top:8308;width:1994;height:158" coordorigin="2321,8308" coordsize="1994,158" path="m2321,8467l4316,8467,4316,8308,2321,8308,2321,8467xe" filled="t" fillcolor="#DCE6F0" stroked="f">
              <v:path arrowok="t"/>
              <v:fill/>
            </v:shape>
            <v:shape style="position:absolute;left:2393;top:8054;width:1858;height:254" coordorigin="2393,8054" coordsize="1858,254" path="m2393,8308l4251,8308,4251,8054,2393,8054,2393,8308xe" filled="t" fillcolor="#DCE6F0" stroked="f">
              <v:path arrowok="t"/>
              <v:fill/>
            </v:shape>
            <v:shape style="position:absolute;left:4320;top:7895;width:2067;height:159" coordorigin="4320,7895" coordsize="2067,159" path="m4320,8054l6387,8054,6387,7895,4320,7895,4320,8054xe" filled="t" fillcolor="#DCE6F0" stroked="f">
              <v:path arrowok="t"/>
              <v:fill/>
            </v:shape>
            <v:shape style="position:absolute;left:4319;top:8054;width:72;height:254" coordorigin="4319,8054" coordsize="72,254" path="m4319,8308l4391,8308,4391,8054,4319,8054,4319,8308xe" filled="t" fillcolor="#DCE6F0" stroked="f">
              <v:path arrowok="t"/>
              <v:fill/>
            </v:shape>
            <v:shape style="position:absolute;left:6322;top:8054;width:67;height:254" coordorigin="6322,8054" coordsize="67,254" path="m6322,8308l6388,8308,6388,8054,6322,8054,6322,8308xe" filled="t" fillcolor="#DCE6F0" stroked="f">
              <v:path arrowok="t"/>
              <v:fill/>
            </v:shape>
            <v:shape style="position:absolute;left:4320;top:8308;width:2067;height:158" coordorigin="4320,8308" coordsize="2067,158" path="m4320,8467l6387,8467,6387,8308,4320,8308,4320,8467xe" filled="t" fillcolor="#DCE6F0" stroked="f">
              <v:path arrowok="t"/>
              <v:fill/>
            </v:shape>
            <v:shape style="position:absolute;left:4390;top:8054;width:1932;height:254" coordorigin="4390,8054" coordsize="1932,254" path="m4390,8308l6322,8308,6322,8054,4390,8054,4390,8308xe" filled="t" fillcolor="#DCE6F0" stroked="f">
              <v:path arrowok="t"/>
              <v:fill/>
            </v:shape>
            <v:shape style="position:absolute;left:6392;top:7895;width:3447;height:159" coordorigin="6392,7895" coordsize="3447,159" path="m6392,8054l9839,8054,9839,7895,6392,7895,6392,8054xe" filled="t" fillcolor="#DCE6F0" stroked="f">
              <v:path arrowok="t"/>
              <v:fill/>
            </v:shape>
            <v:shape style="position:absolute;left:6391;top:8054;width:72;height:254" coordorigin="6391,8054" coordsize="72,254" path="m6391,8308l6463,8308,6463,8054,6391,8054,6391,8308xe" filled="t" fillcolor="#DCE6F0" stroked="f">
              <v:path arrowok="t"/>
              <v:fill/>
            </v:shape>
            <v:shape style="position:absolute;left:9807;top:8054;width:0;height:254" coordorigin="9807,8054" coordsize="0,254" path="m9807,8054l9807,8308e" filled="f" stroked="t" strokeweight="3.34pt" strokecolor="#DCE6F0">
              <v:path arrowok="t"/>
            </v:shape>
            <v:shape style="position:absolute;left:6392;top:8308;width:3447;height:158" coordorigin="6392,8308" coordsize="3447,158" path="m6392,8467l9839,8467,9839,8308,6392,8308,6392,8467xe" filled="t" fillcolor="#DCE6F0" stroked="f">
              <v:path arrowok="t"/>
              <v:fill/>
            </v:shape>
            <v:shape style="position:absolute;left:6462;top:8054;width:3312;height:254" coordorigin="6462,8054" coordsize="3312,254" path="m6462,8308l9774,8308,9774,8054,6462,8054,6462,8308xe" filled="t" fillcolor="#DCE6F0" stroked="f">
              <v:path arrowok="t"/>
              <v:fill/>
            </v:shape>
            <v:shape style="position:absolute;left:9844;top:7911;width:2180;height:0" coordorigin="9844,7911" coordsize="2180,0" path="m9844,7911l12023,7911e" filled="f" stroked="t" strokeweight="1.66pt" strokecolor="#DCE6F0">
              <v:path arrowok="t"/>
            </v:shape>
            <v:shape style="position:absolute;left:9879;top:7926;width:0;height:507" coordorigin="9879,7926" coordsize="0,507" path="m9879,7926l9879,8433e" filled="f" stroked="t" strokeweight="3.58pt" strokecolor="#DCE6F0">
              <v:path arrowok="t"/>
            </v:shape>
            <v:shape style="position:absolute;left:11991;top:7926;width:0;height:507" coordorigin="11991,7926" coordsize="0,507" path="m11991,7926l11991,8433e" filled="f" stroked="t" strokeweight="3.34pt" strokecolor="#DCE6F0">
              <v:path arrowok="t"/>
            </v:shape>
            <v:shape style="position:absolute;left:9844;top:8450;width:2180;height:0" coordorigin="9844,8450" coordsize="2180,0" path="m9844,8450l12023,8450e" filled="f" stroked="t" strokeweight="1.78pt" strokecolor="#DCE6F0">
              <v:path arrowok="t"/>
            </v:shape>
            <v:shape style="position:absolute;left:9913;top:7926;width:2045;height:255" coordorigin="9913,7926" coordsize="2045,255" path="m9913,8181l11959,8181,11959,7926,9913,7926,9913,8181xe" filled="t" fillcolor="#DCE6F0" stroked="f">
              <v:path arrowok="t"/>
              <v:fill/>
            </v:shape>
            <v:shape style="position:absolute;left:9913;top:8181;width:2045;height:252" coordorigin="9913,8181" coordsize="2045,252" path="m9913,8433l11959,8433,11959,8181,9913,8181,9913,8433xe" filled="t" fillcolor="#DCE6F0" stroked="f">
              <v:path arrowok="t"/>
              <v:fill/>
            </v:shape>
            <v:shape style="position:absolute;left:12028;top:7895;width:1411;height:159" coordorigin="12028,7895" coordsize="1411,159" path="m12028,8054l13440,8054,13440,7895,12028,7895,12028,8054xe" filled="t" fillcolor="#DCE6F0" stroked="f">
              <v:path arrowok="t"/>
              <v:fill/>
            </v:shape>
            <v:shape style="position:absolute;left:12063;top:8054;width:0;height:254" coordorigin="12063,8054" coordsize="0,254" path="m12063,8054l12063,8308e" filled="f" stroked="t" strokeweight="3.58pt" strokecolor="#DCE6F0">
              <v:path arrowok="t"/>
            </v:shape>
            <v:shape style="position:absolute;left:13374;top:8054;width:67;height:254" coordorigin="13374,8054" coordsize="67,254" path="m13374,8308l13441,8308,13441,8054,13374,8054,13374,8308xe" filled="t" fillcolor="#DCE6F0" stroked="f">
              <v:path arrowok="t"/>
              <v:fill/>
            </v:shape>
            <v:shape style="position:absolute;left:12028;top:8308;width:1411;height:158" coordorigin="12028,8308" coordsize="1411,158" path="m12028,8467l13440,8467,13440,8308,12028,8308,12028,8467xe" filled="t" fillcolor="#DCE6F0" stroked="f">
              <v:path arrowok="t"/>
              <v:fill/>
            </v:shape>
            <v:shape style="position:absolute;left:12098;top:8054;width:1277;height:254" coordorigin="12098,8054" coordsize="1277,254" path="m12098,8308l13375,8308,13375,8054,12098,8054,12098,8308xe" filled="t" fillcolor="#DCE6F0" stroked="f">
              <v:path arrowok="t"/>
              <v:fill/>
            </v:shape>
            <v:shape style="position:absolute;left:13444;top:7895;width:1863;height:159" coordorigin="13444,7895" coordsize="1863,159" path="m13444,8054l15307,8054,15307,7895,13444,7895,13444,8054xe" filled="t" fillcolor="#DCE6F0" stroked="f">
              <v:path arrowok="t"/>
              <v:fill/>
            </v:shape>
            <v:shape style="position:absolute;left:13443;top:8054;width:72;height:254" coordorigin="13443,8054" coordsize="72,254" path="m13443,8308l13515,8308,13515,8054,13443,8054,13443,8308xe" filled="t" fillcolor="#DCE6F0" stroked="f">
              <v:path arrowok="t"/>
              <v:fill/>
            </v:shape>
            <v:shape style="position:absolute;left:15241;top:8054;width:67;height:254" coordorigin="15241,8054" coordsize="67,254" path="m15241,8308l15308,8308,15308,8054,15241,8054,15241,8308xe" filled="t" fillcolor="#DCE6F0" stroked="f">
              <v:path arrowok="t"/>
              <v:fill/>
            </v:shape>
            <v:shape style="position:absolute;left:13444;top:8308;width:1863;height:158" coordorigin="13444,8308" coordsize="1863,158" path="m13444,8467l15307,8467,15307,8308,13444,8308,13444,8467xe" filled="t" fillcolor="#DCE6F0" stroked="f">
              <v:path arrowok="t"/>
              <v:fill/>
            </v:shape>
            <v:shape style="position:absolute;left:13514;top:8054;width:1728;height:254" coordorigin="13514,8054" coordsize="1728,254" path="m13514,8308l15242,8308,15242,8054,13514,8054,13514,8308xe" filled="t" fillcolor="#DCE6F0" stroked="f">
              <v:path arrowok="t"/>
              <v:fill/>
            </v:shape>
            <v:shape style="position:absolute;left:15312;top:7895;width:1723;height:159" coordorigin="15312,7895" coordsize="1723,159" path="m15312,8054l17035,8054,17035,7895,15312,7895,15312,8054xe" filled="t" fillcolor="#DCE6F0" stroked="f">
              <v:path arrowok="t"/>
              <v:fill/>
            </v:shape>
            <v:shape style="position:absolute;left:15311;top:8054;width:72;height:254" coordorigin="15311,8054" coordsize="72,254" path="m15311,8308l15383,8308,15383,8054,15311,8054,15311,8308xe" filled="t" fillcolor="#DCE6F0" stroked="f">
              <v:path arrowok="t"/>
              <v:fill/>
            </v:shape>
            <v:shape style="position:absolute;left:17003;top:8054;width:0;height:254" coordorigin="17003,8054" coordsize="0,254" path="m17003,8054l17003,8308e" filled="f" stroked="t" strokeweight="3.34pt" strokecolor="#DCE6F0">
              <v:path arrowok="t"/>
            </v:shape>
            <v:shape style="position:absolute;left:15312;top:8308;width:1723;height:158" coordorigin="15312,8308" coordsize="1723,158" path="m15312,8467l17035,8467,17035,8308,15312,8308,15312,8467xe" filled="t" fillcolor="#DCE6F0" stroked="f">
              <v:path arrowok="t"/>
              <v:fill/>
            </v:shape>
            <v:shape style="position:absolute;left:15382;top:8054;width:1589;height:254" coordorigin="15382,8054" coordsize="1589,254" path="m15382,8308l16970,8308,16970,8054,15382,8054,15382,8308xe" filled="t" fillcolor="#DCE6F0" stroked="f">
              <v:path arrowok="t"/>
              <v:fill/>
            </v:shape>
            <v:shape style="position:absolute;left:1704;top:7890;width:614;height:0" coordorigin="1704,7890" coordsize="614,0" path="m1704,7890l2319,7890e" filled="f" stroked="t" strokeweight="0.58001pt" strokecolor="#000000">
              <v:path arrowok="t"/>
            </v:shape>
            <v:shape style="position:absolute;left:2328;top:7890;width:1987;height:0" coordorigin="2328,7890" coordsize="1987,0" path="m2328,7890l4316,7890e" filled="f" stroked="t" strokeweight="0.58001pt" strokecolor="#000000">
              <v:path arrowok="t"/>
            </v:shape>
            <v:shape style="position:absolute;left:4325;top:7890;width:2062;height:0" coordorigin="4325,7890" coordsize="2062,0" path="m4325,7890l6387,7890e" filled="f" stroked="t" strokeweight="0.58001pt" strokecolor="#000000">
              <v:path arrowok="t"/>
            </v:shape>
            <v:shape style="position:absolute;left:6397;top:7890;width:3442;height:0" coordorigin="6397,7890" coordsize="3442,0" path="m6397,7890l9839,7890e" filled="f" stroked="t" strokeweight="0.58001pt" strokecolor="#000000">
              <v:path arrowok="t"/>
            </v:shape>
            <v:shape style="position:absolute;left:9849;top:7890;width:2175;height:0" coordorigin="9849,7890" coordsize="2175,0" path="m9849,7890l12023,7890e" filled="f" stroked="t" strokeweight="0.58001pt" strokecolor="#000000">
              <v:path arrowok="t"/>
            </v:shape>
            <v:shape style="position:absolute;left:12033;top:7890;width:1406;height:0" coordorigin="12033,7890" coordsize="1406,0" path="m12033,7890l13440,7890e" filled="f" stroked="t" strokeweight="0.58001pt" strokecolor="#000000">
              <v:path arrowok="t"/>
            </v:shape>
            <v:shape style="position:absolute;left:13449;top:7890;width:1858;height:0" coordorigin="13449,7890" coordsize="1858,0" path="m13449,7890l15307,7890e" filled="f" stroked="t" strokeweight="0.58001pt" strokecolor="#000000">
              <v:path arrowok="t"/>
            </v:shape>
            <v:shape style="position:absolute;left:15317;top:7890;width:1721;height:0" coordorigin="15317,7890" coordsize="1721,0" path="m15317,7890l17038,7890e" filled="f" stroked="t" strokeweight="0.58001pt" strokecolor="#000000">
              <v:path arrowok="t"/>
            </v:shape>
            <v:shape style="position:absolute;left:1704;top:8472;width:614;height:0" coordorigin="1704,8472" coordsize="614,0" path="m1704,8472l2319,8472e" filled="f" stroked="t" strokeweight="0.58001pt" strokecolor="#000000">
              <v:path arrowok="t"/>
            </v:shape>
            <v:shape style="position:absolute;left:2328;top:8472;width:1987;height:0" coordorigin="2328,8472" coordsize="1987,0" path="m2328,8472l4316,8472e" filled="f" stroked="t" strokeweight="0.58001pt" strokecolor="#000000">
              <v:path arrowok="t"/>
            </v:shape>
            <v:shape style="position:absolute;left:4325;top:8472;width:2062;height:0" coordorigin="4325,8472" coordsize="2062,0" path="m4325,8472l6387,8472e" filled="f" stroked="t" strokeweight="0.58001pt" strokecolor="#000000">
              <v:path arrowok="t"/>
            </v:shape>
            <v:shape style="position:absolute;left:6397;top:8472;width:3442;height:0" coordorigin="6397,8472" coordsize="3442,0" path="m6397,8472l9839,8472e" filled="f" stroked="t" strokeweight="0.58001pt" strokecolor="#000000">
              <v:path arrowok="t"/>
            </v:shape>
            <v:shape style="position:absolute;left:9849;top:8472;width:2175;height:0" coordorigin="9849,8472" coordsize="2175,0" path="m9849,8472l12023,8472e" filled="f" stroked="t" strokeweight="0.58001pt" strokecolor="#000000">
              <v:path arrowok="t"/>
            </v:shape>
            <v:shape style="position:absolute;left:12033;top:8472;width:1406;height:0" coordorigin="12033,8472" coordsize="1406,0" path="m12033,8472l13440,8472e" filled="f" stroked="t" strokeweight="0.58001pt" strokecolor="#000000">
              <v:path arrowok="t"/>
            </v:shape>
            <v:shape style="position:absolute;left:13449;top:8472;width:1858;height:0" coordorigin="13449,8472" coordsize="1858,0" path="m13449,8472l15307,8472e" filled="f" stroked="t" strokeweight="0.58001pt" strokecolor="#000000">
              <v:path arrowok="t"/>
            </v:shape>
            <v:shape style="position:absolute;left:15317;top:8472;width:1721;height:0" coordorigin="15317,8472" coordsize="1721,0" path="m15317,8472l17038,8472e" filled="f" stroked="t" strokeweight="0.58001pt" strokecolor="#000000">
              <v:path arrowok="t"/>
            </v:shape>
            <v:shape style="position:absolute;left:1704;top:9055;width:612;height:127" coordorigin="1704,9055" coordsize="612,127" path="m1704,9182l2316,9182,2316,9055,1704,9055,1704,9182xe" filled="t" fillcolor="#DCE6F0" stroked="f">
              <v:path arrowok="t"/>
              <v:fill/>
            </v:shape>
            <v:shape style="position:absolute;left:1737;top:9182;width:0;height:254" coordorigin="1737,9182" coordsize="0,254" path="m1737,9182l1737,9436e" filled="f" stroked="t" strokeweight="3.34pt" strokecolor="#DCE6F0">
              <v:path arrowok="t"/>
            </v:shape>
            <v:shape style="position:absolute;left:2251;top:9182;width:67;height:254" coordorigin="2251,9182" coordsize="67,254" path="m2251,9436l2317,9436,2317,9182,2251,9182,2251,9436xe" filled="t" fillcolor="#DCE6F0" stroked="f">
              <v:path arrowok="t"/>
              <v:fill/>
            </v:shape>
            <v:shape style="position:absolute;left:1704;top:9436;width:612;height:125" coordorigin="1704,9436" coordsize="612,125" path="m1704,9561l2316,9561,2316,9436,1704,9436,1704,9561xe" filled="t" fillcolor="#DCE6F0" stroked="f">
              <v:path arrowok="t"/>
              <v:fill/>
            </v:shape>
            <v:shape style="position:absolute;left:1769;top:9182;width:482;height:254" coordorigin="1769,9182" coordsize="482,254" path="m1769,9436l2252,9436,2252,9182,1769,9182,1769,9436xe" filled="t" fillcolor="#DCE6F0" stroked="f">
              <v:path arrowok="t"/>
              <v:fill/>
            </v:shape>
            <v:shape style="position:absolute;left:2321;top:9055;width:1994;height:127" coordorigin="2321,9055" coordsize="1994,127" path="m2321,9182l4316,9182,4316,9055,2321,9055,2321,9182xe" filled="t" fillcolor="#DCE6F0" stroked="f">
              <v:path arrowok="t"/>
              <v:fill/>
            </v:shape>
            <v:shape style="position:absolute;left:2320;top:9182;width:74;height:254" coordorigin="2320,9182" coordsize="74,254" path="m2320,9436l2394,9436,2394,9182,2320,9182,2320,9436xe" filled="t" fillcolor="#DCE6F0" stroked="f">
              <v:path arrowok="t"/>
              <v:fill/>
            </v:shape>
            <v:shape style="position:absolute;left:4250;top:9182;width:67;height:254" coordorigin="4250,9182" coordsize="67,254" path="m4250,9436l4317,9436,4317,9182,4250,9182,4250,9436xe" filled="t" fillcolor="#DCE6F0" stroked="f">
              <v:path arrowok="t"/>
              <v:fill/>
            </v:shape>
            <v:shape style="position:absolute;left:2321;top:9436;width:1994;height:125" coordorigin="2321,9436" coordsize="1994,125" path="m2321,9561l4316,9561,4316,9436,2321,9436,2321,9561xe" filled="t" fillcolor="#DCE6F0" stroked="f">
              <v:path arrowok="t"/>
              <v:fill/>
            </v:shape>
            <v:shape style="position:absolute;left:2393;top:9182;width:1858;height:254" coordorigin="2393,9182" coordsize="1858,254" path="m2393,9436l4251,9436,4251,9182,2393,9182,2393,9436xe" filled="t" fillcolor="#DCE6F0" stroked="f">
              <v:path arrowok="t"/>
              <v:fill/>
            </v:shape>
            <v:shape style="position:absolute;left:4320;top:9055;width:2067;height:127" coordorigin="4320,9055" coordsize="2067,127" path="m4320,9182l6387,9182,6387,9055,4320,9055,4320,9182xe" filled="t" fillcolor="#DCE6F0" stroked="f">
              <v:path arrowok="t"/>
              <v:fill/>
            </v:shape>
            <v:shape style="position:absolute;left:4319;top:9182;width:72;height:254" coordorigin="4319,9182" coordsize="72,254" path="m4319,9436l4391,9436,4391,9182,4319,9182,4319,9436xe" filled="t" fillcolor="#DCE6F0" stroked="f">
              <v:path arrowok="t"/>
              <v:fill/>
            </v:shape>
            <v:shape style="position:absolute;left:6322;top:9182;width:67;height:254" coordorigin="6322,9182" coordsize="67,254" path="m6322,9436l6388,9436,6388,9182,6322,9182,6322,9436xe" filled="t" fillcolor="#DCE6F0" stroked="f">
              <v:path arrowok="t"/>
              <v:fill/>
            </v:shape>
            <v:shape style="position:absolute;left:4320;top:9436;width:2067;height:125" coordorigin="4320,9436" coordsize="2067,125" path="m4320,9561l6387,9561,6387,9436,4320,9436,4320,9561xe" filled="t" fillcolor="#DCE6F0" stroked="f">
              <v:path arrowok="t"/>
              <v:fill/>
            </v:shape>
            <v:shape style="position:absolute;left:4390;top:9182;width:1932;height:254" coordorigin="4390,9182" coordsize="1932,254" path="m4390,9436l6322,9436,6322,9182,4390,9182,4390,9436xe" filled="t" fillcolor="#DCE6F0" stroked="f">
              <v:path arrowok="t"/>
              <v:fill/>
            </v:shape>
            <v:shape style="position:absolute;left:6392;top:9055;width:3447;height:127" coordorigin="6392,9055" coordsize="3447,127" path="m6392,9182l9839,9182,9839,9055,6392,9055,6392,9182xe" filled="t" fillcolor="#DCE6F0" stroked="f">
              <v:path arrowok="t"/>
              <v:fill/>
            </v:shape>
            <v:shape style="position:absolute;left:6391;top:9182;width:72;height:254" coordorigin="6391,9182" coordsize="72,254" path="m6391,9436l6463,9436,6463,9182,6391,9182,6391,9436xe" filled="t" fillcolor="#DCE6F0" stroked="f">
              <v:path arrowok="t"/>
              <v:fill/>
            </v:shape>
            <v:shape style="position:absolute;left:9807;top:9182;width:0;height:254" coordorigin="9807,9182" coordsize="0,254" path="m9807,9182l9807,9436e" filled="f" stroked="t" strokeweight="3.34pt" strokecolor="#DCE6F0">
              <v:path arrowok="t"/>
            </v:shape>
            <v:shape style="position:absolute;left:6392;top:9436;width:3447;height:125" coordorigin="6392,9436" coordsize="3447,125" path="m6392,9561l9839,9561,9839,9436,6392,9436,6392,9561xe" filled="t" fillcolor="#DCE6F0" stroked="f">
              <v:path arrowok="t"/>
              <v:fill/>
            </v:shape>
            <v:shape style="position:absolute;left:6462;top:9182;width:3312;height:254" coordorigin="6462,9182" coordsize="3312,254" path="m6462,9436l9774,9436,9774,9182,6462,9182,6462,9436xe" filled="t" fillcolor="#DCE6F0" stroked="f">
              <v:path arrowok="t"/>
              <v:fill/>
            </v:shape>
            <v:shape style="position:absolute;left:9879;top:9055;width:0;height:506" coordorigin="9879,9055" coordsize="0,506" path="m9879,9055l9879,9561e" filled="f" stroked="t" strokeweight="3.58pt" strokecolor="#DCE6F0">
              <v:path arrowok="t"/>
            </v:shape>
            <v:shape style="position:absolute;left:11991;top:9055;width:0;height:506" coordorigin="11991,9055" coordsize="0,506" path="m11991,9055l11991,9561e" filled="f" stroked="t" strokeweight="3.34pt" strokecolor="#DCE6F0">
              <v:path arrowok="t"/>
            </v:shape>
            <v:shape style="position:absolute;left:9913;top:9055;width:2045;height:254" coordorigin="9913,9055" coordsize="2045,254" path="m9913,9309l11959,9309,11959,9055,9913,9055,9913,9309xe" filled="t" fillcolor="#DCE6F0" stroked="f">
              <v:path arrowok="t"/>
              <v:fill/>
            </v:shape>
            <v:shape style="position:absolute;left:9913;top:9309;width:2045;height:252" coordorigin="9913,9309" coordsize="2045,252" path="m9913,9561l11959,9561,11959,9309,9913,9309,9913,9561xe" filled="t" fillcolor="#DCE6F0" stroked="f">
              <v:path arrowok="t"/>
              <v:fill/>
            </v:shape>
            <v:shape style="position:absolute;left:12028;top:9055;width:1411;height:127" coordorigin="12028,9055" coordsize="1411,127" path="m12028,9182l13440,9182,13440,9055,12028,9055,12028,9182xe" filled="t" fillcolor="#DCE6F0" stroked="f">
              <v:path arrowok="t"/>
              <v:fill/>
            </v:shape>
            <v:shape style="position:absolute;left:12063;top:9182;width:0;height:254" coordorigin="12063,9182" coordsize="0,254" path="m12063,9182l12063,9436e" filled="f" stroked="t" strokeweight="3.58pt" strokecolor="#DCE6F0">
              <v:path arrowok="t"/>
            </v:shape>
            <v:shape style="position:absolute;left:13374;top:9182;width:67;height:254" coordorigin="13374,9182" coordsize="67,254" path="m13374,9436l13441,9436,13441,9182,13374,9182,13374,9436xe" filled="t" fillcolor="#DCE6F0" stroked="f">
              <v:path arrowok="t"/>
              <v:fill/>
            </v:shape>
            <v:shape style="position:absolute;left:12028;top:9436;width:1411;height:125" coordorigin="12028,9436" coordsize="1411,125" path="m12028,9561l13440,9561,13440,9436,12028,9436,12028,9561xe" filled="t" fillcolor="#DCE6F0" stroked="f">
              <v:path arrowok="t"/>
              <v:fill/>
            </v:shape>
            <v:shape style="position:absolute;left:12098;top:9182;width:1277;height:254" coordorigin="12098,9182" coordsize="1277,254" path="m12098,9436l13375,9436,13375,9182,12098,9182,12098,9436xe" filled="t" fillcolor="#DCE6F0" stroked="f">
              <v:path arrowok="t"/>
              <v:fill/>
            </v:shape>
            <v:shape style="position:absolute;left:13444;top:9055;width:1863;height:127" coordorigin="13444,9055" coordsize="1863,127" path="m13444,9182l15307,9182,15307,9055,13444,9055,13444,9182xe" filled="t" fillcolor="#DCE6F0" stroked="f">
              <v:path arrowok="t"/>
              <v:fill/>
            </v:shape>
            <v:shape style="position:absolute;left:13443;top:9182;width:72;height:254" coordorigin="13443,9182" coordsize="72,254" path="m13443,9436l13515,9436,13515,9182,13443,9182,13443,9436xe" filled="t" fillcolor="#DCE6F0" stroked="f">
              <v:path arrowok="t"/>
              <v:fill/>
            </v:shape>
            <v:shape style="position:absolute;left:15241;top:9182;width:67;height:254" coordorigin="15241,9182" coordsize="67,254" path="m15241,9436l15308,9436,15308,9182,15241,9182,15241,9436xe" filled="t" fillcolor="#DCE6F0" stroked="f">
              <v:path arrowok="t"/>
              <v:fill/>
            </v:shape>
            <v:shape style="position:absolute;left:13444;top:9436;width:1863;height:125" coordorigin="13444,9436" coordsize="1863,125" path="m13444,9561l15307,9561,15307,9436,13444,9436,13444,9561xe" filled="t" fillcolor="#DCE6F0" stroked="f">
              <v:path arrowok="t"/>
              <v:fill/>
            </v:shape>
            <v:shape style="position:absolute;left:13514;top:9182;width:1728;height:254" coordorigin="13514,9182" coordsize="1728,254" path="m13514,9436l15242,9436,15242,9182,13514,9182,13514,9436xe" filled="t" fillcolor="#DCE6F0" stroked="f">
              <v:path arrowok="t"/>
              <v:fill/>
            </v:shape>
            <v:shape style="position:absolute;left:15312;top:9055;width:1723;height:127" coordorigin="15312,9055" coordsize="1723,127" path="m15312,9182l17035,9182,17035,9055,15312,9055,15312,9182xe" filled="t" fillcolor="#DCE6F0" stroked="f">
              <v:path arrowok="t"/>
              <v:fill/>
            </v:shape>
            <v:shape style="position:absolute;left:15311;top:9182;width:72;height:254" coordorigin="15311,9182" coordsize="72,254" path="m15311,9436l15383,9436,15383,9182,15311,9182,15311,9436xe" filled="t" fillcolor="#DCE6F0" stroked="f">
              <v:path arrowok="t"/>
              <v:fill/>
            </v:shape>
            <v:shape style="position:absolute;left:17003;top:9182;width:0;height:254" coordorigin="17003,9182" coordsize="0,254" path="m17003,9182l17003,9436e" filled="f" stroked="t" strokeweight="3.34pt" strokecolor="#DCE6F0">
              <v:path arrowok="t"/>
            </v:shape>
            <v:shape style="position:absolute;left:15312;top:9436;width:1723;height:125" coordorigin="15312,9436" coordsize="1723,125" path="m15312,9561l17035,9561,17035,9436,15312,9436,15312,9561xe" filled="t" fillcolor="#DCE6F0" stroked="f">
              <v:path arrowok="t"/>
              <v:fill/>
            </v:shape>
            <v:shape style="position:absolute;left:15382;top:9182;width:1589;height:254" coordorigin="15382,9182" coordsize="1589,254" path="m15382,9436l16970,9436,16970,9182,15382,9182,15382,9436xe" filled="t" fillcolor="#DCE6F0" stroked="f">
              <v:path arrowok="t"/>
              <v:fill/>
            </v:shape>
            <v:shape style="position:absolute;left:1704;top:9050;width:614;height:0" coordorigin="1704,9050" coordsize="614,0" path="m1704,9050l2319,9050e" filled="f" stroked="t" strokeweight="0.57998pt" strokecolor="#000000">
              <v:path arrowok="t"/>
            </v:shape>
            <v:shape style="position:absolute;left:2328;top:9050;width:1987;height:0" coordorigin="2328,9050" coordsize="1987,0" path="m2328,9050l4316,9050e" filled="f" stroked="t" strokeweight="0.57998pt" strokecolor="#000000">
              <v:path arrowok="t"/>
            </v:shape>
            <v:shape style="position:absolute;left:4325;top:9050;width:2062;height:0" coordorigin="4325,9050" coordsize="2062,0" path="m4325,9050l6387,9050e" filled="f" stroked="t" strokeweight="0.57998pt" strokecolor="#000000">
              <v:path arrowok="t"/>
            </v:shape>
            <v:shape style="position:absolute;left:6397;top:9050;width:3442;height:0" coordorigin="6397,9050" coordsize="3442,0" path="m6397,9050l9839,9050e" filled="f" stroked="t" strokeweight="0.57998pt" strokecolor="#000000">
              <v:path arrowok="t"/>
            </v:shape>
            <v:shape style="position:absolute;left:9849;top:9050;width:2175;height:0" coordorigin="9849,9050" coordsize="2175,0" path="m9849,9050l12023,9050e" filled="f" stroked="t" strokeweight="0.57998pt" strokecolor="#000000">
              <v:path arrowok="t"/>
            </v:shape>
            <v:shape style="position:absolute;left:12033;top:9050;width:1406;height:0" coordorigin="12033,9050" coordsize="1406,0" path="m12033,9050l13440,9050e" filled="f" stroked="t" strokeweight="0.57998pt" strokecolor="#000000">
              <v:path arrowok="t"/>
            </v:shape>
            <v:shape style="position:absolute;left:13449;top:9050;width:1858;height:0" coordorigin="13449,9050" coordsize="1858,0" path="m13449,9050l15307,9050e" filled="f" stroked="t" strokeweight="0.57998pt" strokecolor="#000000">
              <v:path arrowok="t"/>
            </v:shape>
            <v:shape style="position:absolute;left:15317;top:9050;width:1721;height:0" coordorigin="15317,9050" coordsize="1721,0" path="m15317,9050l17038,9050e" filled="f" stroked="t" strokeweight="0.57998pt" strokecolor="#000000">
              <v:path arrowok="t"/>
            </v:shape>
            <v:shape style="position:absolute;left:1704;top:9566;width:614;height:0" coordorigin="1704,9566" coordsize="614,0" path="m1704,9566l2319,9566e" filled="f" stroked="t" strokeweight="0.58001pt" strokecolor="#000000">
              <v:path arrowok="t"/>
            </v:shape>
            <v:shape style="position:absolute;left:2328;top:9566;width:1987;height:0" coordorigin="2328,9566" coordsize="1987,0" path="m2328,9566l4316,9566e" filled="f" stroked="t" strokeweight="0.58001pt" strokecolor="#000000">
              <v:path arrowok="t"/>
            </v:shape>
            <v:shape style="position:absolute;left:4325;top:9566;width:2062;height:0" coordorigin="4325,9566" coordsize="2062,0" path="m4325,9566l6387,9566e" filled="f" stroked="t" strokeweight="0.58001pt" strokecolor="#000000">
              <v:path arrowok="t"/>
            </v:shape>
            <v:shape style="position:absolute;left:6397;top:9566;width:3442;height:0" coordorigin="6397,9566" coordsize="3442,0" path="m6397,9566l9839,9566e" filled="f" stroked="t" strokeweight="0.58001pt" strokecolor="#000000">
              <v:path arrowok="t"/>
            </v:shape>
            <v:shape style="position:absolute;left:9849;top:9566;width:2175;height:0" coordorigin="9849,9566" coordsize="2175,0" path="m9849,9566l12023,9566e" filled="f" stroked="t" strokeweight="0.58001pt" strokecolor="#000000">
              <v:path arrowok="t"/>
            </v:shape>
            <v:shape style="position:absolute;left:12033;top:9566;width:1406;height:0" coordorigin="12033,9566" coordsize="1406,0" path="m12033,9566l13440,9566e" filled="f" stroked="t" strokeweight="0.58001pt" strokecolor="#000000">
              <v:path arrowok="t"/>
            </v:shape>
            <v:shape style="position:absolute;left:13449;top:9566;width:1858;height:0" coordorigin="13449,9566" coordsize="1858,0" path="m13449,9566l15307,9566e" filled="f" stroked="t" strokeweight="0.58001pt" strokecolor="#000000">
              <v:path arrowok="t"/>
            </v:shape>
            <v:shape style="position:absolute;left:15317;top:9566;width:1721;height:0" coordorigin="15317,9566" coordsize="1721,0" path="m15317,9566l17038,9566e" filled="f" stroked="t" strokeweight="0.58001pt" strokecolor="#000000">
              <v:path arrowok="t"/>
            </v:shape>
            <v:shape style="position:absolute;left:1704;top:10152;width:612;height:158" coordorigin="1704,10152" coordsize="612,158" path="m1704,10310l2316,10310,2316,10152,1704,10152,1704,10310xe" filled="t" fillcolor="#DCE6F0" stroked="f">
              <v:path arrowok="t"/>
              <v:fill/>
            </v:shape>
            <v:shape style="position:absolute;left:1737;top:10310;width:0;height:255" coordorigin="1737,10310" coordsize="0,255" path="m1737,10310l1737,10565e" filled="f" stroked="t" strokeweight="3.34pt" strokecolor="#DCE6F0">
              <v:path arrowok="t"/>
            </v:shape>
            <v:shape style="position:absolute;left:2251;top:10310;width:67;height:255" coordorigin="2251,10310" coordsize="67,255" path="m2251,10565l2317,10565,2317,10310,2251,10310,2251,10565xe" filled="t" fillcolor="#DCE6F0" stroked="f">
              <v:path arrowok="t"/>
              <v:fill/>
            </v:shape>
            <v:shape style="position:absolute;left:1704;top:10565;width:612;height:158" coordorigin="1704,10565" coordsize="612,158" path="m1704,10723l2316,10723,2316,10565,1704,10565,1704,10723xe" filled="t" fillcolor="#DCE6F0" stroked="f">
              <v:path arrowok="t"/>
              <v:fill/>
            </v:shape>
            <v:shape style="position:absolute;left:1769;top:10310;width:482;height:255" coordorigin="1769,10310" coordsize="482,255" path="m1769,10565l2252,10565,2252,10310,1769,10310,1769,10565xe" filled="t" fillcolor="#DCE6F0" stroked="f">
              <v:path arrowok="t"/>
              <v:fill/>
            </v:shape>
            <v:shape style="position:absolute;left:2321;top:10152;width:1994;height:158" coordorigin="2321,10152" coordsize="1994,158" path="m2321,10310l4316,10310,4316,10152,2321,10152,2321,10310xe" filled="t" fillcolor="#DCE6F0" stroked="f">
              <v:path arrowok="t"/>
              <v:fill/>
            </v:shape>
            <v:shape style="position:absolute;left:2320;top:10310;width:74;height:255" coordorigin="2320,10310" coordsize="74,255" path="m2320,10565l2394,10565,2394,10310,2320,10310,2320,10565xe" filled="t" fillcolor="#DCE6F0" stroked="f">
              <v:path arrowok="t"/>
              <v:fill/>
            </v:shape>
            <v:shape style="position:absolute;left:4250;top:10310;width:67;height:255" coordorigin="4250,10310" coordsize="67,255" path="m4250,10565l4317,10565,4317,10310,4250,10310,4250,10565xe" filled="t" fillcolor="#DCE6F0" stroked="f">
              <v:path arrowok="t"/>
              <v:fill/>
            </v:shape>
            <v:shape style="position:absolute;left:2321;top:10565;width:1994;height:158" coordorigin="2321,10565" coordsize="1994,158" path="m2321,10723l4316,10723,4316,10565,2321,10565,2321,10723xe" filled="t" fillcolor="#DCE6F0" stroked="f">
              <v:path arrowok="t"/>
              <v:fill/>
            </v:shape>
            <v:shape style="position:absolute;left:2393;top:10310;width:1858;height:255" coordorigin="2393,10310" coordsize="1858,255" path="m2393,10565l4251,10565,4251,10310,2393,10310,2393,10565xe" filled="t" fillcolor="#DCE6F0" stroked="f">
              <v:path arrowok="t"/>
              <v:fill/>
            </v:shape>
            <v:shape style="position:absolute;left:4320;top:10152;width:2067;height:158" coordorigin="4320,10152" coordsize="2067,158" path="m4320,10310l6387,10310,6387,10152,4320,10152,4320,10310xe" filled="t" fillcolor="#DCE6F0" stroked="f">
              <v:path arrowok="t"/>
              <v:fill/>
            </v:shape>
            <v:shape style="position:absolute;left:4319;top:10310;width:72;height:255" coordorigin="4319,10310" coordsize="72,255" path="m4319,10565l4391,10565,4391,10310,4319,10310,4319,10565xe" filled="t" fillcolor="#DCE6F0" stroked="f">
              <v:path arrowok="t"/>
              <v:fill/>
            </v:shape>
            <v:shape style="position:absolute;left:6322;top:10310;width:67;height:255" coordorigin="6322,10310" coordsize="67,255" path="m6322,10565l6388,10565,6388,10310,6322,10310,6322,10565xe" filled="t" fillcolor="#DCE6F0" stroked="f">
              <v:path arrowok="t"/>
              <v:fill/>
            </v:shape>
            <v:shape style="position:absolute;left:4320;top:10565;width:2067;height:158" coordorigin="4320,10565" coordsize="2067,158" path="m4320,10723l6387,10723,6387,10565,4320,10565,4320,10723xe" filled="t" fillcolor="#DCE6F0" stroked="f">
              <v:path arrowok="t"/>
              <v:fill/>
            </v:shape>
            <v:shape style="position:absolute;left:4390;top:10310;width:1932;height:255" coordorigin="4390,10310" coordsize="1932,255" path="m4390,10565l6322,10565,6322,10310,4390,10310,4390,10565xe" filled="t" fillcolor="#DCE6F0" stroked="f">
              <v:path arrowok="t"/>
              <v:fill/>
            </v:shape>
            <v:shape style="position:absolute;left:6392;top:10152;width:3447;height:158" coordorigin="6392,10152" coordsize="3447,158" path="m6392,10310l9839,10310,9839,10152,6392,10152,6392,10310xe" filled="t" fillcolor="#DCE6F0" stroked="f">
              <v:path arrowok="t"/>
              <v:fill/>
            </v:shape>
            <v:shape style="position:absolute;left:6391;top:10310;width:72;height:255" coordorigin="6391,10310" coordsize="72,255" path="m6391,10565l6463,10565,6463,10310,6391,10310,6391,10565xe" filled="t" fillcolor="#DCE6F0" stroked="f">
              <v:path arrowok="t"/>
              <v:fill/>
            </v:shape>
            <v:shape style="position:absolute;left:9807;top:10310;width:0;height:255" coordorigin="9807,10310" coordsize="0,255" path="m9807,10310l9807,10565e" filled="f" stroked="t" strokeweight="3.34pt" strokecolor="#DCE6F0">
              <v:path arrowok="t"/>
            </v:shape>
            <v:shape style="position:absolute;left:6392;top:10565;width:3447;height:158" coordorigin="6392,10565" coordsize="3447,158" path="m6392,10723l9839,10723,9839,10565,6392,10565,6392,10723xe" filled="t" fillcolor="#DCE6F0" stroked="f">
              <v:path arrowok="t"/>
              <v:fill/>
            </v:shape>
            <v:shape style="position:absolute;left:6462;top:10310;width:3312;height:255" coordorigin="6462,10310" coordsize="3312,255" path="m6462,10565l9774,10565,9774,10310,6462,10310,6462,10565xe" filled="t" fillcolor="#DCE6F0" stroked="f">
              <v:path arrowok="t"/>
              <v:fill/>
            </v:shape>
            <v:shape style="position:absolute;left:9844;top:10167;width:2180;height:0" coordorigin="9844,10167" coordsize="2180,0" path="m9844,10167l12023,10167e" filled="f" stroked="t" strokeweight="1.66pt" strokecolor="#DCE6F0">
              <v:path arrowok="t"/>
            </v:shape>
            <v:shape style="position:absolute;left:9879;top:10183;width:0;height:507" coordorigin="9879,10183" coordsize="0,507" path="m9879,10183l9879,10690e" filled="f" stroked="t" strokeweight="3.58pt" strokecolor="#DCE6F0">
              <v:path arrowok="t"/>
            </v:shape>
            <v:shape style="position:absolute;left:11991;top:10183;width:0;height:507" coordorigin="11991,10183" coordsize="0,507" path="m11991,10183l11991,10690e" filled="f" stroked="t" strokeweight="3.34pt" strokecolor="#DCE6F0">
              <v:path arrowok="t"/>
            </v:shape>
            <v:shape style="position:absolute;left:9844;top:10706;width:2180;height:0" coordorigin="9844,10706" coordsize="2180,0" path="m9844,10706l12023,10706e" filled="f" stroked="t" strokeweight="1.7801pt" strokecolor="#DCE6F0">
              <v:path arrowok="t"/>
            </v:shape>
            <v:shape style="position:absolute;left:9913;top:10183;width:2045;height:255" coordorigin="9913,10183" coordsize="2045,255" path="m9913,10438l11959,10438,11959,10183,9913,10183,9913,10438xe" filled="t" fillcolor="#DCE6F0" stroked="f">
              <v:path arrowok="t"/>
              <v:fill/>
            </v:shape>
            <v:shape style="position:absolute;left:9913;top:10438;width:2045;height:252" coordorigin="9913,10438" coordsize="2045,252" path="m9913,10690l11959,10690,11959,10438,9913,10438,9913,10690xe" filled="t" fillcolor="#DCE6F0" stroked="f">
              <v:path arrowok="t"/>
              <v:fill/>
            </v:shape>
            <v:shape style="position:absolute;left:12028;top:10152;width:1411;height:158" coordorigin="12028,10152" coordsize="1411,158" path="m12028,10310l13440,10310,13440,10152,12028,10152,12028,10310xe" filled="t" fillcolor="#DCE6F0" stroked="f">
              <v:path arrowok="t"/>
              <v:fill/>
            </v:shape>
            <v:shape style="position:absolute;left:12063;top:10310;width:0;height:255" coordorigin="12063,10310" coordsize="0,255" path="m12063,10310l12063,10565e" filled="f" stroked="t" strokeweight="3.58pt" strokecolor="#DCE6F0">
              <v:path arrowok="t"/>
            </v:shape>
            <v:shape style="position:absolute;left:13374;top:10310;width:67;height:255" coordorigin="13374,10310" coordsize="67,255" path="m13374,10565l13441,10565,13441,10310,13374,10310,13374,10565xe" filled="t" fillcolor="#DCE6F0" stroked="f">
              <v:path arrowok="t"/>
              <v:fill/>
            </v:shape>
            <v:shape style="position:absolute;left:12028;top:10565;width:1411;height:158" coordorigin="12028,10565" coordsize="1411,158" path="m12028,10723l13440,10723,13440,10565,12028,10565,12028,10723xe" filled="t" fillcolor="#DCE6F0" stroked="f">
              <v:path arrowok="t"/>
              <v:fill/>
            </v:shape>
            <v:shape style="position:absolute;left:12098;top:10310;width:1277;height:255" coordorigin="12098,10310" coordsize="1277,255" path="m12098,10565l13375,10565,13375,10310,12098,10310,12098,10565xe" filled="t" fillcolor="#DCE6F0" stroked="f">
              <v:path arrowok="t"/>
              <v:fill/>
            </v:shape>
            <v:shape style="position:absolute;left:13444;top:10152;width:1863;height:158" coordorigin="13444,10152" coordsize="1863,158" path="m13444,10310l15307,10310,15307,10152,13444,10152,13444,10310xe" filled="t" fillcolor="#DCE6F0" stroked="f">
              <v:path arrowok="t"/>
              <v:fill/>
            </v:shape>
            <v:shape style="position:absolute;left:13443;top:10310;width:72;height:255" coordorigin="13443,10310" coordsize="72,255" path="m13443,10565l13515,10565,13515,10310,13443,10310,13443,10565xe" filled="t" fillcolor="#DCE6F0" stroked="f">
              <v:path arrowok="t"/>
              <v:fill/>
            </v:shape>
            <v:shape style="position:absolute;left:15241;top:10310;width:67;height:255" coordorigin="15241,10310" coordsize="67,255" path="m15241,10565l15308,10565,15308,10310,15241,10310,15241,10565xe" filled="t" fillcolor="#DCE6F0" stroked="f">
              <v:path arrowok="t"/>
              <v:fill/>
            </v:shape>
            <v:shape style="position:absolute;left:13444;top:10565;width:1863;height:158" coordorigin="13444,10565" coordsize="1863,158" path="m13444,10723l15307,10723,15307,10565,13444,10565,13444,10723xe" filled="t" fillcolor="#DCE6F0" stroked="f">
              <v:path arrowok="t"/>
              <v:fill/>
            </v:shape>
            <v:shape style="position:absolute;left:13514;top:10310;width:1728;height:255" coordorigin="13514,10310" coordsize="1728,255" path="m13514,10565l15242,10565,15242,10310,13514,10310,13514,10565xe" filled="t" fillcolor="#DCE6F0" stroked="f">
              <v:path arrowok="t"/>
              <v:fill/>
            </v:shape>
            <v:shape style="position:absolute;left:15312;top:10152;width:1723;height:158" coordorigin="15312,10152" coordsize="1723,158" path="m15312,10310l17035,10310,17035,10152,15312,10152,15312,10310xe" filled="t" fillcolor="#DCE6F0" stroked="f">
              <v:path arrowok="t"/>
              <v:fill/>
            </v:shape>
            <v:shape style="position:absolute;left:15311;top:10310;width:72;height:255" coordorigin="15311,10310" coordsize="72,255" path="m15311,10565l15383,10565,15383,10310,15311,10310,15311,10565xe" filled="t" fillcolor="#DCE6F0" stroked="f">
              <v:path arrowok="t"/>
              <v:fill/>
            </v:shape>
            <v:shape style="position:absolute;left:17003;top:10310;width:0;height:255" coordorigin="17003,10310" coordsize="0,255" path="m17003,10310l17003,10565e" filled="f" stroked="t" strokeweight="3.34pt" strokecolor="#DCE6F0">
              <v:path arrowok="t"/>
            </v:shape>
            <v:shape style="position:absolute;left:15312;top:10565;width:1723;height:158" coordorigin="15312,10565" coordsize="1723,158" path="m15312,10723l17035,10723,17035,10565,15312,10565,15312,10723xe" filled="t" fillcolor="#DCE6F0" stroked="f">
              <v:path arrowok="t"/>
              <v:fill/>
            </v:shape>
            <v:shape style="position:absolute;left:15382;top:10310;width:1589;height:255" coordorigin="15382,10310" coordsize="1589,255" path="m15382,10565l16970,10565,16970,10310,15382,10310,15382,10565xe" filled="t" fillcolor="#DCE6F0" stroked="f">
              <v:path arrowok="t"/>
              <v:fill/>
            </v:shape>
            <v:shape style="position:absolute;left:1704;top:10147;width:614;height:0" coordorigin="1704,10147" coordsize="614,0" path="m1704,10147l2319,10147e" filled="f" stroked="t" strokeweight="0.58001pt" strokecolor="#000000">
              <v:path arrowok="t"/>
            </v:shape>
            <v:shape style="position:absolute;left:2328;top:10147;width:1987;height:0" coordorigin="2328,10147" coordsize="1987,0" path="m2328,10147l4316,10147e" filled="f" stroked="t" strokeweight="0.58001pt" strokecolor="#000000">
              <v:path arrowok="t"/>
            </v:shape>
            <v:shape style="position:absolute;left:4325;top:10147;width:2062;height:0" coordorigin="4325,10147" coordsize="2062,0" path="m4325,10147l6387,10147e" filled="f" stroked="t" strokeweight="0.58001pt" strokecolor="#000000">
              <v:path arrowok="t"/>
            </v:shape>
            <v:shape style="position:absolute;left:6397;top:10147;width:3442;height:0" coordorigin="6397,10147" coordsize="3442,0" path="m6397,10147l9839,10147e" filled="f" stroked="t" strokeweight="0.58001pt" strokecolor="#000000">
              <v:path arrowok="t"/>
            </v:shape>
            <v:shape style="position:absolute;left:9849;top:10147;width:2175;height:0" coordorigin="9849,10147" coordsize="2175,0" path="m9849,10147l12023,10147e" filled="f" stroked="t" strokeweight="0.58001pt" strokecolor="#000000">
              <v:path arrowok="t"/>
            </v:shape>
            <v:shape style="position:absolute;left:12033;top:10147;width:1406;height:0" coordorigin="12033,10147" coordsize="1406,0" path="m12033,10147l13440,10147e" filled="f" stroked="t" strokeweight="0.58001pt" strokecolor="#000000">
              <v:path arrowok="t"/>
            </v:shape>
            <v:shape style="position:absolute;left:13449;top:10147;width:1858;height:0" coordorigin="13449,10147" coordsize="1858,0" path="m13449,10147l15307,10147e" filled="f" stroked="t" strokeweight="0.58001pt" strokecolor="#000000">
              <v:path arrowok="t"/>
            </v:shape>
            <v:shape style="position:absolute;left:15317;top:10147;width:1721;height:0" coordorigin="15317,10147" coordsize="1721,0" path="m15317,10147l17038,10147e" filled="f" stroked="t" strokeweight="0.58001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14;height:0" coordorigin="1704,10728" coordsize="614,0" path="m1704,10728l2319,10728e" filled="f" stroked="t" strokeweight="0.57998pt" strokecolor="#000000">
              <v:path arrowok="t"/>
            </v:shape>
            <v:shape style="position:absolute;left:2324;top:1412;width:0;height:9321" coordorigin="2324,1412" coordsize="0,9321" path="m2324,1412l2324,10733e" filled="f" stroked="t" strokeweight="0.58pt" strokecolor="#000000">
              <v:path arrowok="t"/>
            </v:shape>
            <v:shape style="position:absolute;left:2328;top:10728;width:1987;height:0" coordorigin="2328,10728" coordsize="1987,0" path="m2328,10728l4316,10728e" filled="f" stroked="t" strokeweight="0.57998pt" strokecolor="#000000">
              <v:path arrowok="t"/>
            </v:shape>
            <v:shape style="position:absolute;left:4320;top:1412;width:0;height:9321" coordorigin="4320,1412" coordsize="0,9321" path="m4320,1412l4320,10733e" filled="f" stroked="t" strokeweight="0.58001pt" strokecolor="#000000">
              <v:path arrowok="t"/>
            </v:shape>
            <v:shape style="position:absolute;left:4325;top:10728;width:2062;height:0" coordorigin="4325,10728" coordsize="2062,0" path="m4325,10728l6387,10728e" filled="f" stroked="t" strokeweight="0.57998pt" strokecolor="#000000">
              <v:path arrowok="t"/>
            </v:shape>
            <v:shape style="position:absolute;left:6392;top:1412;width:0;height:9321" coordorigin="6392,1412" coordsize="0,9321" path="m6392,1412l6392,10733e" filled="f" stroked="t" strokeweight="0.57998pt" strokecolor="#000000">
              <v:path arrowok="t"/>
            </v:shape>
            <v:shape style="position:absolute;left:6397;top:10728;width:3442;height:0" coordorigin="6397,10728" coordsize="3442,0" path="m6397,10728l9839,10728e" filled="f" stroked="t" strokeweight="0.57998pt" strokecolor="#000000">
              <v:path arrowok="t"/>
            </v:shape>
            <v:shape style="position:absolute;left:9844;top:1412;width:0;height:9321" coordorigin="9844,1412" coordsize="0,9321" path="m9844,1412l9844,10733e" filled="f" stroked="t" strokeweight="0.58001pt" strokecolor="#000000">
              <v:path arrowok="t"/>
            </v:shape>
            <v:shape style="position:absolute;left:9849;top:10728;width:2175;height:0" coordorigin="9849,10728" coordsize="2175,0" path="m9849,10728l12023,10728e" filled="f" stroked="t" strokeweight="0.57998pt" strokecolor="#000000">
              <v:path arrowok="t"/>
            </v:shape>
            <v:shape style="position:absolute;left:12028;top:1412;width:0;height:9321" coordorigin="12028,1412" coordsize="0,9321" path="m12028,1412l12028,10733e" filled="f" stroked="t" strokeweight="0.57998pt" strokecolor="#000000">
              <v:path arrowok="t"/>
            </v:shape>
            <v:shape style="position:absolute;left:12033;top:10728;width:1406;height:0" coordorigin="12033,10728" coordsize="1406,0" path="m12033,10728l13440,10728e" filled="f" stroked="t" strokeweight="0.57998pt" strokecolor="#000000">
              <v:path arrowok="t"/>
            </v:shape>
            <v:shape style="position:absolute;left:13444;top:1412;width:0;height:9321" coordorigin="13444,1412" coordsize="0,9321" path="m13444,1412l13444,10733e" filled="f" stroked="t" strokeweight="0.57998pt" strokecolor="#000000">
              <v:path arrowok="t"/>
            </v:shape>
            <v:shape style="position:absolute;left:13449;top:10728;width:1858;height:0" coordorigin="13449,10728" coordsize="1858,0" path="m13449,10728l15307,10728e" filled="f" stroked="t" strokeweight="0.57998pt" strokecolor="#000000">
              <v:path arrowok="t"/>
            </v:shape>
            <v:shape style="position:absolute;left:15312;top:1412;width:0;height:9321" coordorigin="15312,1412" coordsize="0,9321" path="m15312,1412l15312,10733e" filled="f" stroked="t" strokeweight="0.58004pt" strokecolor="#000000">
              <v:path arrowok="t"/>
            </v:shape>
            <v:shape style="position:absolute;left:15317;top:10728;width:1721;height:0" coordorigin="15317,10728" coordsize="1721,0" path="m15317,10728l17038,10728e" filled="f" stroked="t" strokeweight="0.57998pt" strokecolor="#000000">
              <v:path arrowok="t"/>
            </v:shape>
            <v:shape style="position:absolute;left:17042;top:1412;width:0;height:9321" coordorigin="17042,1412" coordsize="0,9321" path="m17042,1412l1704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881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88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1pt;width:86.52pt;height:29.3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1pt;width:93.38pt;height:29.3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1pt;width:70.8pt;height:29.3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7.1pt;width:109.23pt;height:29.3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92" w:right="406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1pt;width:172.58pt;height:29.3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1pt;width:103.59pt;height:29.3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1pt;width:99.84pt;height:29.3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1pt;width:31.196pt;height:29.3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9.18pt;width:86.52pt;height:7.92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9.18pt;width:93.38pt;height:7.92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9.18pt;width:70.8pt;height:7.92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9.18pt;width:172.58pt;height:7.92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18pt;width:103.59pt;height:7.92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18pt;width:99.84pt;height:7.92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18pt;width:31.196pt;height:7.92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6.46pt;width:83.04pt;height:12.7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6.46pt;width:3.47998pt;height:12.72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6.46pt;width:89.9pt;height:12.7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6.46pt;width:3.48001pt;height:12.7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6.46pt;width:67.32pt;height:12.72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6.46pt;width:3.48001pt;height:12.72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6.46pt;width:169.1pt;height:12.72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46pt;width:3.48001pt;height:12.72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6.46pt;width:100.11pt;height:12.72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46pt;width:3.48pt;height:12.72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6.46pt;width:96.36pt;height:12.72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46pt;width:3.48pt;height:12.72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6.46pt;width:27.716pt;height:12.72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46pt;width:3.48pt;height:12.72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54pt;width:86.52pt;height:7.92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54pt;width:93.38pt;height:7.92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54pt;width:70.8pt;height:7.92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8.54pt;width:105.75pt;height:28.56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36" w:right="371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8.54pt;width:3.48pt;height:28.56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54pt;width:172.58pt;height:7.92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54pt;width:103.59pt;height:7.92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54pt;width:99.84pt;height:7.92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54pt;width:31.196pt;height:7.92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26pt;width:86.52pt;height:26.28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26pt;width:93.38pt;height:26.28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26pt;width:70.8pt;height:26.28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2.26pt;width:109.23pt;height:26.28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20" w:right="380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26pt;width:172.58pt;height:26.28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26pt;width:103.59pt;height:26.28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26pt;width:99.84pt;height:26.28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26pt;width:31.196pt;height:26.28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34pt;width:86.52pt;height:7.92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34pt;width:93.38pt;height:7.92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34pt;width:70.8pt;height:7.92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34pt;width:172.58pt;height:7.92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34pt;width:103.59pt;height:7.92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34pt;width:99.84pt;height:7.92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34pt;width:31.196pt;height:7.92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1.74pt;width:83.04pt;height:12.6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74pt;width:3.47998pt;height:12.6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1.74pt;width:89.9pt;height:12.6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74pt;width:3.48001pt;height:12.6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1.74pt;width:67.32pt;height:12.6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74pt;width:3.48001pt;height:12.6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1.74pt;width:169.1pt;height:12.6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74pt;width:3.48001pt;height:12.6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1.74pt;width:100.11pt;height:12.6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74pt;width:3.48pt;height:12.6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1.74pt;width:96.36pt;height:12.6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74pt;width:3.48pt;height:12.6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1.74pt;width:27.716pt;height:12.6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74pt;width:3.48pt;height:12.6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82pt;width:86.52pt;height:7.92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82pt;width:93.38pt;height:7.92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82pt;width:70.8pt;height:7.92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3.82pt;width:105.75pt;height:28.44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8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82pt;width:3.48pt;height:28.44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82pt;width:172.58pt;height:7.92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82pt;width:103.59pt;height:7.92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82pt;width:99.84pt;height:7.92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1.196pt;height:7.92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7.09pt;width:86.52pt;height:26.73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7.09pt;width:93.38pt;height:26.73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7.09pt;width:70.8pt;height:26.73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7.09pt;width:109.23pt;height:26.73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 w:lineRule="exact" w:line="240"/>
                    <w:ind w:left="583" w:right="498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09pt;width:172.58pt;height:26.73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09pt;width:103.59pt;height:26.73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09pt;width:99.84pt;height:26.73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09pt;width:31.196pt;height:26.73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3.65pt;width:83.04pt;height:13.4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65pt;width:3.47998pt;height:13.4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3.65pt;width:89.9pt;height:13.44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65pt;width:3.48001pt;height:13.4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3.65pt;width:67.32pt;height:13.44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65pt;width:3.48001pt;height:13.4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3.65pt;width:105.75pt;height:13.44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3.65pt;width:3.48pt;height:13.44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3.65pt;width:169.1pt;height:13.44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65pt;width:3.48001pt;height:13.44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3.65pt;width:100.11pt;height:13.44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65pt;width:3.48pt;height:13.44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3.65pt;width:96.36pt;height:13.44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65pt;width:3.48pt;height:13.44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65pt;width:27.716pt;height:13.44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65pt;width:3.48pt;height:13.44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3.71pt;width:86.52pt;height:29.94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3.71pt;width:93.38pt;height:29.94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3.71pt;width:70.8pt;height:29.94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3.71pt;width:109.23pt;height:29.94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78" w:right="193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3.71pt;width:172.58pt;height:29.94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3.71pt;width:103.59pt;height:29.94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71pt;width:99.84pt;height:29.94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3.71pt;width:31.196pt;height:29.94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79pt;width:86.52pt;height:7.92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79pt;width:93.38pt;height:7.92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79pt;width:70.8pt;height:7.92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79pt;width:172.58pt;height:7.92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79pt;width:103.59pt;height:7.92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79pt;width:99.84pt;height:7.92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79pt;width:31.196pt;height:7.92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3.19pt;width:83.04pt;height:12.6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19pt;width:3.47998pt;height:12.6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3.19pt;width:89.9pt;height:12.6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19pt;width:3.48001pt;height:12.6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3.19pt;width:67.32pt;height:12.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19pt;width:3.48001pt;height:12.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3.19pt;width:169.1pt;height:12.6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3.19pt;width:3.48001pt;height:12.6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3.19pt;width:100.11pt;height:12.6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19pt;width:3.48pt;height:12.6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3.19pt;width:96.36pt;height:12.6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19pt;width:3.48pt;height:12.6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19pt;width:27.716pt;height:12.6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19pt;width:3.48pt;height:12.6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5.27pt;width:86.52pt;height:7.92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5.27pt;width:93.38pt;height:7.92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5.27pt;width:70.8pt;height:7.92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5.27pt;width:105.75pt;height:28.4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22" w:right="454" w:firstLine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GALLEGOS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5.27pt;width:3.48pt;height:28.4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5.27pt;width:172.58pt;height:7.92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5.27pt;width:103.59pt;height:7.92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27pt;width:99.84pt;height:7.92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27pt;width:31.196pt;height:7.92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86.52pt;height:29.52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93.38pt;height:29.52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70.8pt;height:29.52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75pt;width:109.23pt;height:29.52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172.58pt;height:29.52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6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75pt;width:103.59pt;height:29.52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99.84pt;height:29.52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1.196pt;height:29.52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606pt;width:86.52pt;height:15.144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606pt;width:93.38pt;height:15.144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606pt;width:70.8pt;height:15.144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606pt;width:172.58pt;height:15.144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606pt;width:103.59pt;height:15.144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606pt;width:99.84pt;height:15.144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606pt;width:31.196pt;height:15.144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8.01pt;width:83.04pt;height:12.596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01pt;width:3.47998pt;height:12.596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8.01pt;width:89.9pt;height:12.596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01pt;width:3.48001pt;height:12.596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8.01pt;width:67.32pt;height:12.596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01pt;width:3.48001pt;height:12.596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8.01pt;width:169.1pt;height:12.596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01pt;width:3.48001pt;height:12.596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8.01pt;width:100.11pt;height:12.596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01pt;width:3.48pt;height:12.596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8.01pt;width:96.36pt;height:12.596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01pt;width:3.48pt;height:12.596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8.01pt;width:27.716pt;height:12.596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01pt;width:3.48pt;height:12.596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2.89pt;width:86.52pt;height:15.12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2.89pt;width:93.38pt;height:15.12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2.89pt;width:70.8pt;height:15.12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89pt;width:105.75pt;height:42.86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89pt;width:3.48pt;height:42.86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2.89pt;width:172.58pt;height:15.12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89pt;width:103.59pt;height:15.12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2.89pt;width:99.84pt;height:15.12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89pt;width:31.196pt;height:15.12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49pt;width:86.52pt;height:29.4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49pt;width:93.38pt;height:29.4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49pt;width:70.8pt;height:29.4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3.49pt;width:109.23pt;height:29.4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65" w:right="32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172.58pt;height:29.4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49pt;width:103.59pt;height:29.4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99.84pt;height:29.4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49pt;width:31.196pt;height:29.4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57pt;width:86.52pt;height:7.92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57pt;width:93.38pt;height:7.92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57pt;width:70.8pt;height:7.92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8pt;height:7.92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7.92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7.92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1.196pt;height:7.92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2.85pt;width:83.04pt;height:12.72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2.85pt;width:3.47998pt;height:12.72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2.85pt;width:89.9pt;height:12.72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2.85pt;width:3.48001pt;height:12.72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2.85pt;width:67.32pt;height:12.72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2.85pt;width:3.48001pt;height:12.72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2.85pt;width:169.1pt;height:12.72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2.85pt;width:3.48001pt;height:12.72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2.85pt;width:100.11pt;height:12.72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2.85pt;width:3.48pt;height:12.72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2.85pt;width:96.36pt;height:12.72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2.85pt;width:3.48pt;height:12.72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2.85pt;width:27.716pt;height:12.72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2.85pt;width:3.48pt;height:12.72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93pt;width:86.52pt;height:7.92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93pt;width:93.38pt;height:7.92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93pt;width:70.8pt;height:7.92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4.93pt;width:105.75pt;height:28.5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86" w:right="210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BARRO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93pt;width:3.48pt;height:28.56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93pt;width:172.58pt;height:7.92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93pt;width:103.59pt;height:7.92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93pt;width:99.84pt;height:7.92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93pt;width:31.196pt;height:7.92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86.52pt;height:29.91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93.38pt;height:29.91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70.8pt;height:29.91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02pt;width:109.23pt;height:29.91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504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02pt;width:172.58pt;height:29.91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103.59pt;height:29.91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99.84pt;height:29.91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pt;width:31.196pt;height:29.91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1.58pt;width:83.04pt;height:13.44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1.58pt;width:3.47998pt;height:13.44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1.58pt;width:89.9pt;height:13.44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1.58pt;width:3.48001pt;height:13.44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1.58pt;width:67.32pt;height:13.44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1.58pt;width:3.48001pt;height:13.44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1.58pt;width:105.75pt;height:13.44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1.58pt;width:3.48pt;height:13.44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1.58pt;width:169.1pt;height:13.44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58pt;width:3.48001pt;height:13.44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1.58pt;width:100.11pt;height:13.44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58pt;width:3.48pt;height:13.44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1.58pt;width:96.36pt;height:13.44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58pt;width:3.48pt;height:13.44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1.58pt;width:27.716pt;height:13.44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58pt;width:3.48pt;height:13.44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86.52pt;height:29.88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93.38pt;height:29.88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70.8pt;height:29.88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1.7pt;width:109.23pt;height:29.88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04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7pt;width:172.58pt;height:29.88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103.59pt;height:29.88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99.84pt;height:29.88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1.196pt;height:29.88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5.34pt;width:86.52pt;height:6.36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5.34pt;width:93.38pt;height:6.36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5.34pt;width:70.8pt;height:6.36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34pt;width:172.58pt;height:6.36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34pt;width:103.59pt;height:6.36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34pt;width:99.84pt;height:6.36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34pt;width:31.196pt;height:6.36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2.74pt;width:83.04pt;height:12.6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2.74pt;width:3.47998pt;height:12.6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2.74pt;width:89.9pt;height:12.6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2.74pt;width:3.48001pt;height:12.6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2.74pt;width:67.32pt;height:12.6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2.74pt;width:3.48001pt;height:12.6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2.74pt;width:169.1pt;height:12.6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2.74pt;width:3.48001pt;height:12.6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2.74pt;width:100.11pt;height:12.6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2.74pt;width:3.48pt;height:12.6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2.74pt;width:96.36pt;height:12.6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74pt;width:3.48pt;height:12.6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2.74pt;width:27.716pt;height:12.6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2.74pt;width:3.48pt;height:12.6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6.38pt;width:86.52pt;height:6.36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6.38pt;width:93.38pt;height:6.36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6.38pt;width:70.8pt;height:6.3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6.38pt;width:105.75pt;height:25.32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69" w:right="49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6.38pt;width:3.48pt;height:25.32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6.38pt;width:172.58pt;height:6.3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38pt;width:103.59pt;height:6.3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38pt;width:99.84pt;height:6.3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6.38pt;width:31.196pt;height:6.3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5.8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5.8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5.8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78235251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5.8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75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5.8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5.8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5.8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5.8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6.64pt;mso-position-horizontal-relative:page;mso-position-vertical-relative:page;z-index:-82563" coordorigin="1694,1406" coordsize="15354,9333">
            <v:shape style="position:absolute;left:1704;top:1928;width:612;height:127" coordorigin="1704,1928" coordsize="612,127" path="m1704,2055l2316,2055,2316,1928,1704,1928,1704,2055xe" filled="t" fillcolor="#DCE6F0" stroked="f">
              <v:path arrowok="t"/>
              <v:fill/>
            </v:shape>
            <v:shape style="position:absolute;left:1737;top:2055;width:0;height:252" coordorigin="1737,2055" coordsize="0,252" path="m1737,2055l1737,2307e" filled="f" stroked="t" strokeweight="3.34pt" strokecolor="#DCE6F0">
              <v:path arrowok="t"/>
            </v:shape>
            <v:shape style="position:absolute;left:2251;top:2055;width:67;height:252" coordorigin="2251,2055" coordsize="67,252" path="m2251,2307l2317,2307,2317,2055,2251,2055,2251,2307xe" filled="t" fillcolor="#DCE6F0" stroked="f">
              <v:path arrowok="t"/>
              <v:fill/>
            </v:shape>
            <v:shape style="position:absolute;left:1704;top:2307;width:612;height:127" coordorigin="1704,2307" coordsize="612,127" path="m1704,2434l2316,2434,2316,2307,1704,2307,1704,2434xe" filled="t" fillcolor="#DCE6F0" stroked="f">
              <v:path arrowok="t"/>
              <v:fill/>
            </v:shape>
            <v:shape style="position:absolute;left:1769;top:2055;width:482;height:252" coordorigin="1769,2055" coordsize="482,252" path="m1769,2307l2252,2307,2252,2055,1769,2055,1769,2307xe" filled="t" fillcolor="#DCE6F0" stroked="f">
              <v:path arrowok="t"/>
              <v:fill/>
            </v:shape>
            <v:shape style="position:absolute;left:2321;top:1928;width:1994;height:127" coordorigin="2321,1928" coordsize="1994,127" path="m2321,2055l4316,2055,4316,1928,2321,1928,2321,2055xe" filled="t" fillcolor="#DCE6F0" stroked="f">
              <v:path arrowok="t"/>
              <v:fill/>
            </v:shape>
            <v:shape style="position:absolute;left:2320;top:2055;width:74;height:252" coordorigin="2320,2055" coordsize="74,252" path="m2320,2307l2394,2307,2394,2055,2320,2055,2320,2307xe" filled="t" fillcolor="#DCE6F0" stroked="f">
              <v:path arrowok="t"/>
              <v:fill/>
            </v:shape>
            <v:shape style="position:absolute;left:4250;top:2055;width:67;height:252" coordorigin="4250,2055" coordsize="67,252" path="m4250,2307l4317,2307,4317,2055,4250,2055,4250,2307xe" filled="t" fillcolor="#DCE6F0" stroked="f">
              <v:path arrowok="t"/>
              <v:fill/>
            </v:shape>
            <v:shape style="position:absolute;left:2321;top:2307;width:1994;height:127" coordorigin="2321,2307" coordsize="1994,127" path="m2321,2434l4316,2434,4316,2307,2321,2307,2321,2434xe" filled="t" fillcolor="#DCE6F0" stroked="f">
              <v:path arrowok="t"/>
              <v:fill/>
            </v:shape>
            <v:shape style="position:absolute;left:2393;top:2055;width:1858;height:252" coordorigin="2393,2055" coordsize="1858,252" path="m2393,2307l4251,2307,4251,2055,2393,2055,2393,2307xe" filled="t" fillcolor="#DCE6F0" stroked="f">
              <v:path arrowok="t"/>
              <v:fill/>
            </v:shape>
            <v:shape style="position:absolute;left:4320;top:1928;width:2067;height:127" coordorigin="4320,1928" coordsize="2067,127" path="m4320,2055l6387,2055,6387,1928,4320,1928,4320,2055xe" filled="t" fillcolor="#DCE6F0" stroked="f">
              <v:path arrowok="t"/>
              <v:fill/>
            </v:shape>
            <v:shape style="position:absolute;left:4319;top:2055;width:72;height:252" coordorigin="4319,2055" coordsize="72,252" path="m4319,2307l4391,2307,4391,2055,4319,2055,4319,2307xe" filled="t" fillcolor="#DCE6F0" stroked="f">
              <v:path arrowok="t"/>
              <v:fill/>
            </v:shape>
            <v:shape style="position:absolute;left:6322;top:2055;width:67;height:252" coordorigin="6322,2055" coordsize="67,252" path="m6322,2307l6388,2307,6388,2055,6322,2055,6322,2307xe" filled="t" fillcolor="#DCE6F0" stroked="f">
              <v:path arrowok="t"/>
              <v:fill/>
            </v:shape>
            <v:shape style="position:absolute;left:4320;top:2307;width:2067;height:127" coordorigin="4320,2307" coordsize="2067,127" path="m4320,2434l6387,2434,6387,2307,4320,2307,4320,2434xe" filled="t" fillcolor="#DCE6F0" stroked="f">
              <v:path arrowok="t"/>
              <v:fill/>
            </v:shape>
            <v:shape style="position:absolute;left:4390;top:2055;width:1932;height:252" coordorigin="4390,2055" coordsize="1932,252" path="m4390,2307l6322,2307,6322,2055,4390,2055,4390,2307xe" filled="t" fillcolor="#DCE6F0" stroked="f">
              <v:path arrowok="t"/>
              <v:fill/>
            </v:shape>
            <v:shape style="position:absolute;left:6392;top:1928;width:3447;height:127" coordorigin="6392,1928" coordsize="3447,127" path="m6392,2055l9839,2055,9839,1928,6392,1928,6392,2055xe" filled="t" fillcolor="#DCE6F0" stroked="f">
              <v:path arrowok="t"/>
              <v:fill/>
            </v:shape>
            <v:shape style="position:absolute;left:6391;top:2055;width:72;height:252" coordorigin="6391,2055" coordsize="72,252" path="m6391,2307l6463,2307,6463,2055,6391,2055,6391,2307xe" filled="t" fillcolor="#DCE6F0" stroked="f">
              <v:path arrowok="t"/>
              <v:fill/>
            </v:shape>
            <v:shape style="position:absolute;left:9807;top:2055;width:0;height:252" coordorigin="9807,2055" coordsize="0,252" path="m9807,2055l9807,2307e" filled="f" stroked="t" strokeweight="3.34pt" strokecolor="#DCE6F0">
              <v:path arrowok="t"/>
            </v:shape>
            <v:shape style="position:absolute;left:6392;top:2307;width:3447;height:127" coordorigin="6392,2307" coordsize="3447,127" path="m6392,2434l9839,2434,9839,2307,6392,2307,6392,2434xe" filled="t" fillcolor="#DCE6F0" stroked="f">
              <v:path arrowok="t"/>
              <v:fill/>
            </v:shape>
            <v:shape style="position:absolute;left:6462;top:2055;width:3312;height:252" coordorigin="6462,2055" coordsize="3312,252" path="m6462,2307l9774,2307,9774,2055,6462,2055,6462,2307xe" filled="t" fillcolor="#DCE6F0" stroked="f">
              <v:path arrowok="t"/>
              <v:fill/>
            </v:shape>
            <v:shape style="position:absolute;left:9879;top:1928;width:0;height:506" coordorigin="9879,1928" coordsize="0,506" path="m9879,1928l9879,2434e" filled="f" stroked="t" strokeweight="3.58pt" strokecolor="#DCE6F0">
              <v:path arrowok="t"/>
            </v:shape>
            <v:shape style="position:absolute;left:11991;top:1928;width:0;height:506" coordorigin="11991,1928" coordsize="0,506" path="m11991,1928l11991,2434e" filled="f" stroked="t" strokeweight="3.34pt" strokecolor="#DCE6F0">
              <v:path arrowok="t"/>
            </v:shape>
            <v:shape style="position:absolute;left:9913;top:1928;width:2045;height:252" coordorigin="9913,1928" coordsize="2045,252" path="m11959,2180l11959,1928,9913,1928,9913,2180,11959,2180xe" filled="t" fillcolor="#DCE6F0" stroked="f">
              <v:path arrowok="t"/>
              <v:fill/>
            </v:shape>
            <v:shape style="position:absolute;left:9913;top:2180;width:2045;height:254" coordorigin="9913,2180" coordsize="2045,254" path="m9913,2434l11959,2434,11959,2180,9913,2180,9913,2434xe" filled="t" fillcolor="#DCE6F0" stroked="f">
              <v:path arrowok="t"/>
              <v:fill/>
            </v:shape>
            <v:shape style="position:absolute;left:12028;top:1928;width:1411;height:127" coordorigin="12028,1928" coordsize="1411,127" path="m12028,2055l13440,2055,13440,1928,12028,1928,12028,2055xe" filled="t" fillcolor="#DCE6F0" stroked="f">
              <v:path arrowok="t"/>
              <v:fill/>
            </v:shape>
            <v:shape style="position:absolute;left:12063;top:2055;width:0;height:252" coordorigin="12063,2055" coordsize="0,252" path="m12063,2055l12063,2307e" filled="f" stroked="t" strokeweight="3.58pt" strokecolor="#DCE6F0">
              <v:path arrowok="t"/>
            </v:shape>
            <v:shape style="position:absolute;left:13374;top:2055;width:67;height:252" coordorigin="13374,2055" coordsize="67,252" path="m13374,2307l13441,2307,13441,2055,13374,2055,13374,2307xe" filled="t" fillcolor="#DCE6F0" stroked="f">
              <v:path arrowok="t"/>
              <v:fill/>
            </v:shape>
            <v:shape style="position:absolute;left:12028;top:2307;width:1411;height:127" coordorigin="12028,2307" coordsize="1411,127" path="m12028,2434l13440,2434,13440,2307,12028,2307,12028,2434xe" filled="t" fillcolor="#DCE6F0" stroked="f">
              <v:path arrowok="t"/>
              <v:fill/>
            </v:shape>
            <v:shape style="position:absolute;left:12098;top:2055;width:1277;height:252" coordorigin="12098,2055" coordsize="1277,252" path="m12098,2307l13375,2307,13375,2055,12098,2055,12098,2307xe" filled="t" fillcolor="#DCE6F0" stroked="f">
              <v:path arrowok="t"/>
              <v:fill/>
            </v:shape>
            <v:shape style="position:absolute;left:13444;top:1928;width:1863;height:127" coordorigin="13444,1928" coordsize="1863,127" path="m13444,2055l15307,2055,15307,1928,13444,1928,13444,2055xe" filled="t" fillcolor="#DCE6F0" stroked="f">
              <v:path arrowok="t"/>
              <v:fill/>
            </v:shape>
            <v:shape style="position:absolute;left:13443;top:2055;width:72;height:252" coordorigin="13443,2055" coordsize="72,252" path="m13443,2307l13515,2307,13515,2055,13443,2055,13443,2307xe" filled="t" fillcolor="#DCE6F0" stroked="f">
              <v:path arrowok="t"/>
              <v:fill/>
            </v:shape>
            <v:shape style="position:absolute;left:15241;top:2055;width:67;height:252" coordorigin="15241,2055" coordsize="67,252" path="m15241,2307l15308,2307,15308,2055,15241,2055,15241,2307xe" filled="t" fillcolor="#DCE6F0" stroked="f">
              <v:path arrowok="t"/>
              <v:fill/>
            </v:shape>
            <v:shape style="position:absolute;left:13444;top:2307;width:1863;height:127" coordorigin="13444,2307" coordsize="1863,127" path="m13444,2434l15307,2434,15307,2307,13444,2307,13444,2434xe" filled="t" fillcolor="#DCE6F0" stroked="f">
              <v:path arrowok="t"/>
              <v:fill/>
            </v:shape>
            <v:shape style="position:absolute;left:13514;top:2055;width:1728;height:252" coordorigin="13514,2055" coordsize="1728,252" path="m13514,2307l15242,2307,15242,2055,13514,2055,13514,2307xe" filled="t" fillcolor="#DCE6F0" stroked="f">
              <v:path arrowok="t"/>
              <v:fill/>
            </v:shape>
            <v:shape style="position:absolute;left:15312;top:1928;width:1723;height:127" coordorigin="15312,1928" coordsize="1723,127" path="m15312,2055l17035,2055,17035,1928,15312,1928,15312,2055xe" filled="t" fillcolor="#DCE6F0" stroked="f">
              <v:path arrowok="t"/>
              <v:fill/>
            </v:shape>
            <v:shape style="position:absolute;left:15311;top:2055;width:72;height:252" coordorigin="15311,2055" coordsize="72,252" path="m15311,2307l15383,2307,15383,2055,15311,2055,15311,2307xe" filled="t" fillcolor="#DCE6F0" stroked="f">
              <v:path arrowok="t"/>
              <v:fill/>
            </v:shape>
            <v:shape style="position:absolute;left:17003;top:2055;width:0;height:252" coordorigin="17003,2055" coordsize="0,252" path="m17003,2055l17003,2307e" filled="f" stroked="t" strokeweight="3.34pt" strokecolor="#DCE6F0">
              <v:path arrowok="t"/>
            </v:shape>
            <v:shape style="position:absolute;left:15312;top:2307;width:1723;height:127" coordorigin="15312,2307" coordsize="1723,127" path="m15312,2434l17035,2434,17035,2307,15312,2307,15312,2434xe" filled="t" fillcolor="#DCE6F0" stroked="f">
              <v:path arrowok="t"/>
              <v:fill/>
            </v:shape>
            <v:shape style="position:absolute;left:15382;top:2055;width:1589;height:252" coordorigin="15382,2055" coordsize="1589,252" path="m15382,2307l16970,2307,16970,2055,15382,2055,15382,2307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439;width:614;height:0" coordorigin="1704,2439" coordsize="614,0" path="m1704,2439l2319,2439e" filled="f" stroked="t" strokeweight="0.58pt" strokecolor="#000000">
              <v:path arrowok="t"/>
            </v:shape>
            <v:shape style="position:absolute;left:2328;top:2439;width:1987;height:0" coordorigin="2328,2439" coordsize="1987,0" path="m2328,2439l4316,2439e" filled="f" stroked="t" strokeweight="0.58pt" strokecolor="#000000">
              <v:path arrowok="t"/>
            </v:shape>
            <v:shape style="position:absolute;left:4325;top:2439;width:2062;height:0" coordorigin="4325,2439" coordsize="2062,0" path="m4325,2439l6387,2439e" filled="f" stroked="t" strokeweight="0.58pt" strokecolor="#000000">
              <v:path arrowok="t"/>
            </v:shape>
            <v:shape style="position:absolute;left:6397;top:2439;width:3442;height:0" coordorigin="6397,2439" coordsize="3442,0" path="m6397,2439l9839,2439e" filled="f" stroked="t" strokeweight="0.58pt" strokecolor="#000000">
              <v:path arrowok="t"/>
            </v:shape>
            <v:shape style="position:absolute;left:9849;top:2439;width:2175;height:0" coordorigin="9849,2439" coordsize="2175,0" path="m9849,2439l12023,2439e" filled="f" stroked="t" strokeweight="0.58pt" strokecolor="#000000">
              <v:path arrowok="t"/>
            </v:shape>
            <v:shape style="position:absolute;left:12033;top:2439;width:1406;height:0" coordorigin="12033,2439" coordsize="1406,0" path="m12033,2439l13440,2439e" filled="f" stroked="t" strokeweight="0.58pt" strokecolor="#000000">
              <v:path arrowok="t"/>
            </v:shape>
            <v:shape style="position:absolute;left:13449;top:2439;width:1858;height:0" coordorigin="13449,2439" coordsize="1858,0" path="m13449,2439l15307,2439e" filled="f" stroked="t" strokeweight="0.58pt" strokecolor="#000000">
              <v:path arrowok="t"/>
            </v:shape>
            <v:shape style="position:absolute;left:15317;top:2439;width:1721;height:0" coordorigin="15317,2439" coordsize="1721,0" path="m15317,2439l17038,2439e" filled="f" stroked="t" strokeweight="0.58pt" strokecolor="#000000">
              <v:path arrowok="t"/>
            </v:shape>
            <v:shape style="position:absolute;left:1704;top:3032;width:612;height:0" coordorigin="1704,3032" coordsize="612,0" path="m1704,3032l2316,3032e" filled="f" stroked="t" strokeweight="0.82pt" strokecolor="#DCE6F0">
              <v:path arrowok="t"/>
            </v:shape>
            <v:shape style="position:absolute;left:1737;top:3039;width:0;height:254" coordorigin="1737,3039" coordsize="0,254" path="m1737,3039l1737,3293e" filled="f" stroked="t" strokeweight="3.34pt" strokecolor="#DCE6F0">
              <v:path arrowok="t"/>
            </v:shape>
            <v:shape style="position:absolute;left:2251;top:3039;width:67;height:254" coordorigin="2251,3039" coordsize="67,254" path="m2251,3293l2317,3293,2317,3039,2251,3039,2251,3293xe" filled="t" fillcolor="#DCE6F0" stroked="f">
              <v:path arrowok="t"/>
              <v:fill/>
            </v:shape>
            <v:shape style="position:absolute;left:1704;top:3300;width:612;height:0" coordorigin="1704,3300" coordsize="612,0" path="m1704,3300l2316,3300e" filled="f" stroked="t" strokeweight="0.82pt" strokecolor="#DCE6F0">
              <v:path arrowok="t"/>
            </v:shape>
            <v:shape style="position:absolute;left:1769;top:3039;width:482;height:254" coordorigin="1769,3039" coordsize="482,254" path="m1769,3293l2252,3293,2252,3039,1769,3039,1769,3293xe" filled="t" fillcolor="#DCE6F0" stroked="f">
              <v:path arrowok="t"/>
              <v:fill/>
            </v:shape>
            <v:shape style="position:absolute;left:2321;top:3032;width:1994;height:0" coordorigin="2321,3032" coordsize="1994,0" path="m2321,3032l4316,3032e" filled="f" stroked="t" strokeweight="0.82pt" strokecolor="#DCE6F0">
              <v:path arrowok="t"/>
            </v:shape>
            <v:shape style="position:absolute;left:2320;top:3039;width:74;height:254" coordorigin="2320,3039" coordsize="74,254" path="m2320,3293l2394,3293,2394,3039,2320,3039,2320,3293xe" filled="t" fillcolor="#DCE6F0" stroked="f">
              <v:path arrowok="t"/>
              <v:fill/>
            </v:shape>
            <v:shape style="position:absolute;left:4250;top:3039;width:67;height:254" coordorigin="4250,3039" coordsize="67,254" path="m4250,3293l4317,3293,4317,3039,4250,3039,4250,3293xe" filled="t" fillcolor="#DCE6F0" stroked="f">
              <v:path arrowok="t"/>
              <v:fill/>
            </v:shape>
            <v:shape style="position:absolute;left:2321;top:3300;width:1994;height:0" coordorigin="2321,3300" coordsize="1994,0" path="m2321,3300l4316,3300e" filled="f" stroked="t" strokeweight="0.82pt" strokecolor="#DCE6F0">
              <v:path arrowok="t"/>
            </v:shape>
            <v:shape style="position:absolute;left:2393;top:3039;width:1858;height:254" coordorigin="2393,3039" coordsize="1858,254" path="m2393,3293l4251,3293,4251,3039,2393,3039,2393,3293xe" filled="t" fillcolor="#DCE6F0" stroked="f">
              <v:path arrowok="t"/>
              <v:fill/>
            </v:shape>
            <v:shape style="position:absolute;left:4320;top:3032;width:2067;height:0" coordorigin="4320,3032" coordsize="2067,0" path="m4320,3032l6387,3032e" filled="f" stroked="t" strokeweight="0.82pt" strokecolor="#DCE6F0">
              <v:path arrowok="t"/>
            </v:shape>
            <v:shape style="position:absolute;left:4319;top:3039;width:72;height:254" coordorigin="4319,3039" coordsize="72,254" path="m4319,3293l4391,3293,4391,3039,4319,3039,4319,3293xe" filled="t" fillcolor="#DCE6F0" stroked="f">
              <v:path arrowok="t"/>
              <v:fill/>
            </v:shape>
            <v:shape style="position:absolute;left:6322;top:3039;width:67;height:254" coordorigin="6322,3039" coordsize="67,254" path="m6322,3293l6388,3293,6388,3039,6322,3039,6322,3293xe" filled="t" fillcolor="#DCE6F0" stroked="f">
              <v:path arrowok="t"/>
              <v:fill/>
            </v:shape>
            <v:shape style="position:absolute;left:4320;top:3300;width:2067;height:0" coordorigin="4320,3300" coordsize="2067,0" path="m4320,3300l6387,3300e" filled="f" stroked="t" strokeweight="0.82pt" strokecolor="#DCE6F0">
              <v:path arrowok="t"/>
            </v:shape>
            <v:shape style="position:absolute;left:4390;top:3039;width:1932;height:254" coordorigin="4390,3039" coordsize="1932,254" path="m4390,3293l6322,3293,6322,3039,4390,3039,4390,3293xe" filled="t" fillcolor="#DCE6F0" stroked="f">
              <v:path arrowok="t"/>
              <v:fill/>
            </v:shape>
            <v:shape style="position:absolute;left:6392;top:3032;width:3447;height:0" coordorigin="6392,3032" coordsize="3447,0" path="m6392,3032l9839,3032e" filled="f" stroked="t" strokeweight="0.82pt" strokecolor="#DCE6F0">
              <v:path arrowok="t"/>
            </v:shape>
            <v:shape style="position:absolute;left:6391;top:3039;width:72;height:254" coordorigin="6391,3039" coordsize="72,254" path="m6391,3293l6463,3293,6463,3039,6391,3039,6391,3293xe" filled="t" fillcolor="#DCE6F0" stroked="f">
              <v:path arrowok="t"/>
              <v:fill/>
            </v:shape>
            <v:shape style="position:absolute;left:9773;top:3039;width:67;height:254" coordorigin="9773,3039" coordsize="67,254" path="m9773,3293l9840,3293,9840,3039,9773,3039,9773,3293xe" filled="t" fillcolor="#DCE6F0" stroked="f">
              <v:path arrowok="t"/>
              <v:fill/>
            </v:shape>
            <v:shape style="position:absolute;left:6392;top:3300;width:3447;height:0" coordorigin="6392,3300" coordsize="3447,0" path="m6392,3300l9839,3300e" filled="f" stroked="t" strokeweight="0.82pt" strokecolor="#DCE6F0">
              <v:path arrowok="t"/>
            </v:shape>
            <v:shape style="position:absolute;left:6462;top:3039;width:3312;height:254" coordorigin="6462,3039" coordsize="3312,254" path="m6462,3293l9774,3293,9774,3039,6462,3039,6462,3293xe" filled="t" fillcolor="#DCE6F0" stroked="f">
              <v:path arrowok="t"/>
              <v:fill/>
            </v:shape>
            <v:shape style="position:absolute;left:9844;top:3032;width:2180;height:0" coordorigin="9844,3032" coordsize="2180,0" path="m9844,3032l12023,3032e" filled="f" stroked="t" strokeweight="0.82pt" strokecolor="#DCE6F0">
              <v:path arrowok="t"/>
            </v:shape>
            <v:shape style="position:absolute;left:9843;top:3039;width:72;height:254" coordorigin="9843,3039" coordsize="72,254" path="m9843,3293l9914,3293,9914,3039,9843,3039,9843,3293xe" filled="t" fillcolor="#DCE6F0" stroked="f">
              <v:path arrowok="t"/>
              <v:fill/>
            </v:shape>
            <v:shape style="position:absolute;left:11958;top:3039;width:67;height:254" coordorigin="11958,3039" coordsize="67,254" path="m11958,3293l12025,3293,12025,3039,11958,3039,11958,3293xe" filled="t" fillcolor="#DCE6F0" stroked="f">
              <v:path arrowok="t"/>
              <v:fill/>
            </v:shape>
            <v:shape style="position:absolute;left:9844;top:3300;width:2180;height:0" coordorigin="9844,3300" coordsize="2180,0" path="m9844,3300l12023,3300e" filled="f" stroked="t" strokeweight="0.82pt" strokecolor="#DCE6F0">
              <v:path arrowok="t"/>
            </v:shape>
            <v:shape style="position:absolute;left:9913;top:3039;width:2045;height:254" coordorigin="9913,3039" coordsize="2045,254" path="m9913,3293l11959,3293,11959,3039,9913,3039,9913,3293xe" filled="t" fillcolor="#DCE6F0" stroked="f">
              <v:path arrowok="t"/>
              <v:fill/>
            </v:shape>
            <v:shape style="position:absolute;left:12028;top:3032;width:1411;height:0" coordorigin="12028,3032" coordsize="1411,0" path="m12028,3032l13440,3032e" filled="f" stroked="t" strokeweight="0.82pt" strokecolor="#DCE6F0">
              <v:path arrowok="t"/>
            </v:shape>
            <v:shape style="position:absolute;left:12027;top:3039;width:72;height:254" coordorigin="12027,3039" coordsize="72,254" path="m12027,3293l12099,3293,12099,3039,12027,3039,12027,3293xe" filled="t" fillcolor="#DCE6F0" stroked="f">
              <v:path arrowok="t"/>
              <v:fill/>
            </v:shape>
            <v:shape style="position:absolute;left:13374;top:3039;width:67;height:254" coordorigin="13374,3039" coordsize="67,254" path="m13374,3293l13441,3293,13441,3039,13374,3039,13374,3293xe" filled="t" fillcolor="#DCE6F0" stroked="f">
              <v:path arrowok="t"/>
              <v:fill/>
            </v:shape>
            <v:shape style="position:absolute;left:12028;top:3300;width:1411;height:0" coordorigin="12028,3300" coordsize="1411,0" path="m12028,3300l13440,3300e" filled="f" stroked="t" strokeweight="0.82pt" strokecolor="#DCE6F0">
              <v:path arrowok="t"/>
            </v:shape>
            <v:shape style="position:absolute;left:12098;top:3039;width:1277;height:254" coordorigin="12098,3039" coordsize="1277,254" path="m12098,3293l13375,3293,13375,3039,12098,3039,12098,3293xe" filled="t" fillcolor="#DCE6F0" stroked="f">
              <v:path arrowok="t"/>
              <v:fill/>
            </v:shape>
            <v:shape style="position:absolute;left:13444;top:3032;width:1863;height:0" coordorigin="13444,3032" coordsize="1863,0" path="m13444,3032l15307,3032e" filled="f" stroked="t" strokeweight="0.82pt" strokecolor="#DCE6F0">
              <v:path arrowok="t"/>
            </v:shape>
            <v:shape style="position:absolute;left:13443;top:3039;width:72;height:254" coordorigin="13443,3039" coordsize="72,254" path="m13443,3293l13515,3293,13515,3039,13443,3039,13443,3293xe" filled="t" fillcolor="#DCE6F0" stroked="f">
              <v:path arrowok="t"/>
              <v:fill/>
            </v:shape>
            <v:shape style="position:absolute;left:15241;top:3039;width:67;height:254" coordorigin="15241,3039" coordsize="67,254" path="m15241,3293l15308,3293,15308,3039,15241,3039,15241,3293xe" filled="t" fillcolor="#DCE6F0" stroked="f">
              <v:path arrowok="t"/>
              <v:fill/>
            </v:shape>
            <v:shape style="position:absolute;left:13444;top:3300;width:1863;height:0" coordorigin="13444,3300" coordsize="1863,0" path="m13444,3300l15307,3300e" filled="f" stroked="t" strokeweight="0.82pt" strokecolor="#DCE6F0">
              <v:path arrowok="t"/>
            </v:shape>
            <v:shape style="position:absolute;left:13514;top:3039;width:1728;height:254" coordorigin="13514,3039" coordsize="1728,254" path="m13514,3293l15242,3293,15242,3039,13514,3039,13514,3293xe" filled="t" fillcolor="#DCE6F0" stroked="f">
              <v:path arrowok="t"/>
              <v:fill/>
            </v:shape>
            <v:shape style="position:absolute;left:15312;top:3032;width:1723;height:0" coordorigin="15312,3032" coordsize="1723,0" path="m15312,3032l17035,3032e" filled="f" stroked="t" strokeweight="0.82pt" strokecolor="#DCE6F0">
              <v:path arrowok="t"/>
            </v:shape>
            <v:shape style="position:absolute;left:15311;top:3039;width:72;height:254" coordorigin="15311,3039" coordsize="72,254" path="m15311,3293l15383,3293,15383,3039,15311,3039,15311,3293xe" filled="t" fillcolor="#DCE6F0" stroked="f">
              <v:path arrowok="t"/>
              <v:fill/>
            </v:shape>
            <v:shape style="position:absolute;left:17003;top:3039;width:0;height:254" coordorigin="17003,3039" coordsize="0,254" path="m17003,3039l17003,3293e" filled="f" stroked="t" strokeweight="3.34pt" strokecolor="#DCE6F0">
              <v:path arrowok="t"/>
            </v:shape>
            <v:shape style="position:absolute;left:15312;top:3300;width:1723;height:0" coordorigin="15312,3300" coordsize="1723,0" path="m15312,3300l17035,3300e" filled="f" stroked="t" strokeweight="0.82pt" strokecolor="#DCE6F0">
              <v:path arrowok="t"/>
            </v:shape>
            <v:shape style="position:absolute;left:15382;top:3039;width:1589;height:254" coordorigin="15382,3039" coordsize="1589,254" path="m15382,3293l16970,3293,16970,3039,15382,3039,15382,3293xe" filled="t" fillcolor="#DCE6F0" stroked="f">
              <v:path arrowok="t"/>
              <v:fill/>
            </v:shape>
            <v:shape style="position:absolute;left:1704;top:3017;width:614;height:0" coordorigin="1704,3017" coordsize="614,0" path="m1704,3017l2319,3017e" filled="f" stroked="t" strokeweight="0.58pt" strokecolor="#000000">
              <v:path arrowok="t"/>
            </v:shape>
            <v:shape style="position:absolute;left:2328;top:3017;width:1987;height:0" coordorigin="2328,3017" coordsize="1987,0" path="m2328,3017l4316,3017e" filled="f" stroked="t" strokeweight="0.58pt" strokecolor="#000000">
              <v:path arrowok="t"/>
            </v:shape>
            <v:shape style="position:absolute;left:4325;top:3017;width:2062;height:0" coordorigin="4325,3017" coordsize="2062,0" path="m4325,3017l6387,3017e" filled="f" stroked="t" strokeweight="0.58pt" strokecolor="#000000">
              <v:path arrowok="t"/>
            </v:shape>
            <v:shape style="position:absolute;left:6397;top:3017;width:3442;height:0" coordorigin="6397,3017" coordsize="3442,0" path="m6397,3017l9839,3017e" filled="f" stroked="t" strokeweight="0.58pt" strokecolor="#000000">
              <v:path arrowok="t"/>
            </v:shape>
            <v:shape style="position:absolute;left:9849;top:3017;width:2175;height:0" coordorigin="9849,3017" coordsize="2175,0" path="m9849,3017l12023,3017e" filled="f" stroked="t" strokeweight="0.58pt" strokecolor="#000000">
              <v:path arrowok="t"/>
            </v:shape>
            <v:shape style="position:absolute;left:12033;top:3017;width:1406;height:0" coordorigin="12033,3017" coordsize="1406,0" path="m12033,3017l13440,3017e" filled="f" stroked="t" strokeweight="0.58pt" strokecolor="#000000">
              <v:path arrowok="t"/>
            </v:shape>
            <v:shape style="position:absolute;left:13449;top:3017;width:1858;height:0" coordorigin="13449,3017" coordsize="1858,0" path="m13449,3017l15307,3017e" filled="f" stroked="t" strokeweight="0.58pt" strokecolor="#000000">
              <v:path arrowok="t"/>
            </v:shape>
            <v:shape style="position:absolute;left:15317;top:3017;width:1721;height:0" coordorigin="15317,3017" coordsize="1721,0" path="m15317,3017l17038,3017e" filled="f" stroked="t" strokeweight="0.58pt" strokecolor="#000000">
              <v:path arrowok="t"/>
            </v:shape>
            <v:shape style="position:absolute;left:1704;top:3312;width:614;height:0" coordorigin="1704,3312" coordsize="614,0" path="m1704,3312l2319,3312e" filled="f" stroked="t" strokeweight="0.58pt" strokecolor="#000000">
              <v:path arrowok="t"/>
            </v:shape>
            <v:shape style="position:absolute;left:2328;top:3312;width:1987;height:0" coordorigin="2328,3312" coordsize="1987,0" path="m2328,3312l4316,3312e" filled="f" stroked="t" strokeweight="0.58pt" strokecolor="#000000">
              <v:path arrowok="t"/>
            </v:shape>
            <v:shape style="position:absolute;left:4325;top:3312;width:2062;height:0" coordorigin="4325,3312" coordsize="2062,0" path="m4325,3312l6387,3312e" filled="f" stroked="t" strokeweight="0.58pt" strokecolor="#000000">
              <v:path arrowok="t"/>
            </v:shape>
            <v:shape style="position:absolute;left:6397;top:3312;width:3442;height:0" coordorigin="6397,3312" coordsize="3442,0" path="m6397,3312l9839,3312e" filled="f" stroked="t" strokeweight="0.58pt" strokecolor="#000000">
              <v:path arrowok="t"/>
            </v:shape>
            <v:shape style="position:absolute;left:9849;top:3312;width:2175;height:0" coordorigin="9849,3312" coordsize="2175,0" path="m9849,3312l12023,3312e" filled="f" stroked="t" strokeweight="0.58pt" strokecolor="#000000">
              <v:path arrowok="t"/>
            </v:shape>
            <v:shape style="position:absolute;left:12033;top:3312;width:1406;height:0" coordorigin="12033,3312" coordsize="1406,0" path="m12033,3312l13440,3312e" filled="f" stroked="t" strokeweight="0.58pt" strokecolor="#000000">
              <v:path arrowok="t"/>
            </v:shape>
            <v:shape style="position:absolute;left:13449;top:3312;width:1858;height:0" coordorigin="13449,3312" coordsize="1858,0" path="m13449,3312l15307,3312e" filled="f" stroked="t" strokeweight="0.58pt" strokecolor="#000000">
              <v:path arrowok="t"/>
            </v:shape>
            <v:shape style="position:absolute;left:15317;top:3312;width:1721;height:0" coordorigin="15317,3312" coordsize="1721,0" path="m15317,3312l17038,3312e" filled="f" stroked="t" strokeweight="0.58pt" strokecolor="#000000">
              <v:path arrowok="t"/>
            </v:shape>
            <v:shape style="position:absolute;left:1704;top:3899;width:612;height:158" coordorigin="1704,3899" coordsize="612,158" path="m1704,4057l2316,4057,2316,3899,1704,3899,1704,4057xe" filled="t" fillcolor="#DCE6F0" stroked="f">
              <v:path arrowok="t"/>
              <v:fill/>
            </v:shape>
            <v:shape style="position:absolute;left:1737;top:4057;width:0;height:254" coordorigin="1737,4057" coordsize="0,254" path="m1737,4057l1737,4311e" filled="f" stroked="t" strokeweight="3.34pt" strokecolor="#DCE6F0">
              <v:path arrowok="t"/>
            </v:shape>
            <v:shape style="position:absolute;left:2251;top:4057;width:67;height:254" coordorigin="2251,4057" coordsize="67,254" path="m2251,4311l2317,4311,2317,4057,2251,4057,2251,4311xe" filled="t" fillcolor="#DCE6F0" stroked="f">
              <v:path arrowok="t"/>
              <v:fill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69;top:4057;width:482;height:254" coordorigin="1769,4057" coordsize="482,254" path="m1769,4311l2252,4311,2252,4057,1769,4057,1769,4311xe" filled="t" fillcolor="#DCE6F0" stroked="f">
              <v:path arrowok="t"/>
              <v:fill/>
            </v:shape>
            <v:shape style="position:absolute;left:2321;top:3899;width:1994;height:158" coordorigin="2321,3899" coordsize="1994,158" path="m2321,4057l4316,4057,4316,3899,2321,3899,2321,4057xe" filled="t" fillcolor="#DCE6F0" stroked="f">
              <v:path arrowok="t"/>
              <v:fill/>
            </v:shape>
            <v:shape style="position:absolute;left:2320;top:4057;width:74;height:254" coordorigin="2320,4057" coordsize="74,254" path="m2320,4311l2394,4311,2394,4057,2320,4057,2320,4311xe" filled="t" fillcolor="#DCE6F0" stroked="f">
              <v:path arrowok="t"/>
              <v:fill/>
            </v:shape>
            <v:shape style="position:absolute;left:4250;top:4057;width:67;height:254" coordorigin="4250,4057" coordsize="67,254" path="m4250,4311l4317,4311,4317,4057,4250,4057,4250,4311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93;top:4057;width:1858;height:254" coordorigin="2393,4057" coordsize="1858,254" path="m2393,4311l4251,4311,4251,4057,2393,4057,2393,4311xe" filled="t" fillcolor="#DCE6F0" stroked="f">
              <v:path arrowok="t"/>
              <v:fill/>
            </v:shape>
            <v:shape style="position:absolute;left:4320;top:3899;width:2067;height:158" coordorigin="4320,3899" coordsize="2067,158" path="m4320,4057l6387,4057,6387,3899,4320,3899,4320,4057xe" filled="t" fillcolor="#DCE6F0" stroked="f">
              <v:path arrowok="t"/>
              <v:fill/>
            </v:shape>
            <v:shape style="position:absolute;left:4319;top:4057;width:72;height:254" coordorigin="4319,4057" coordsize="72,254" path="m4319,4311l4391,4311,4391,4057,4319,4057,4319,4311xe" filled="t" fillcolor="#DCE6F0" stroked="f">
              <v:path arrowok="t"/>
              <v:fill/>
            </v:shape>
            <v:shape style="position:absolute;left:6322;top:4057;width:67;height:254" coordorigin="6322,4057" coordsize="67,254" path="m6322,4311l6388,4311,6388,4057,6322,4057,6322,4311xe" filled="t" fillcolor="#DCE6F0" stroked="f">
              <v:path arrowok="t"/>
              <v:fill/>
            </v:shape>
            <v:shape style="position:absolute;left:4320;top:4311;width:2067;height:158" coordorigin="4320,4311" coordsize="2067,158" path="m4320,4470l6387,4470,6387,4311,4320,4311,4320,4470xe" filled="t" fillcolor="#DCE6F0" stroked="f">
              <v:path arrowok="t"/>
              <v:fill/>
            </v:shape>
            <v:shape style="position:absolute;left:4390;top:4057;width:1932;height:254" coordorigin="4390,4057" coordsize="1932,254" path="m4390,4311l6322,4311,6322,4057,4390,4057,4390,4311xe" filled="t" fillcolor="#DCE6F0" stroked="f">
              <v:path arrowok="t"/>
              <v:fill/>
            </v:shape>
            <v:shape style="position:absolute;left:6392;top:3899;width:3447;height:158" coordorigin="6392,3899" coordsize="3447,158" path="m6392,4057l9839,4057,9839,3899,6392,3899,6392,4057xe" filled="t" fillcolor="#DCE6F0" stroked="f">
              <v:path arrowok="t"/>
              <v:fill/>
            </v:shape>
            <v:shape style="position:absolute;left:6391;top:4057;width:72;height:254" coordorigin="6391,4057" coordsize="72,254" path="m6391,4311l6463,4311,6463,4057,6391,4057,6391,4311xe" filled="t" fillcolor="#DCE6F0" stroked="f">
              <v:path arrowok="t"/>
              <v:fill/>
            </v:shape>
            <v:shape style="position:absolute;left:9807;top:4057;width:0;height:254" coordorigin="9807,4057" coordsize="0,254" path="m9807,4057l9807,4311e" filled="f" stroked="t" strokeweight="3.34pt" strokecolor="#DCE6F0">
              <v:path arrowok="t"/>
            </v:shape>
            <v:shape style="position:absolute;left:6392;top:4311;width:3447;height:158" coordorigin="6392,4311" coordsize="3447,158" path="m6392,4470l9839,4470,9839,4311,6392,4311,6392,4470xe" filled="t" fillcolor="#DCE6F0" stroked="f">
              <v:path arrowok="t"/>
              <v:fill/>
            </v:shape>
            <v:shape style="position:absolute;left:6462;top:4057;width:3312;height:254" coordorigin="6462,4057" coordsize="3312,254" path="m6462,4311l9774,4311,9774,4057,6462,4057,6462,4311xe" filled="t" fillcolor="#DCE6F0" stroked="f">
              <v:path arrowok="t"/>
              <v:fill/>
            </v:shape>
            <v:shape style="position:absolute;left:9844;top:3914;width:2180;height:0" coordorigin="9844,3914" coordsize="2180,0" path="m9844,3914l12023,3914e" filled="f" stroked="t" strokeweight="1.66pt" strokecolor="#DCE6F0">
              <v:path arrowok="t"/>
            </v:shape>
            <v:shape style="position:absolute;left:9879;top:3930;width:0;height:506" coordorigin="9879,3930" coordsize="0,506" path="m9879,3930l9879,4436e" filled="f" stroked="t" strokeweight="3.58pt" strokecolor="#DCE6F0">
              <v:path arrowok="t"/>
            </v:shape>
            <v:shape style="position:absolute;left:11991;top:3930;width:0;height:506" coordorigin="11991,3930" coordsize="0,506" path="m11991,3930l11991,4436e" filled="f" stroked="t" strokeweight="3.34pt" strokecolor="#DCE6F0">
              <v:path arrowok="t"/>
            </v:shape>
            <v:shape style="position:absolute;left:9844;top:4453;width:2180;height:0" coordorigin="9844,4453" coordsize="2180,0" path="m9844,4453l12023,4453e" filled="f" stroked="t" strokeweight="1.78pt" strokecolor="#DCE6F0">
              <v:path arrowok="t"/>
            </v:shape>
            <v:shape style="position:absolute;left:9913;top:3930;width:2045;height:254" coordorigin="9913,3930" coordsize="2045,254" path="m9913,4184l11959,4184,11959,3930,9913,3930,9913,4184xe" filled="t" fillcolor="#DCE6F0" stroked="f">
              <v:path arrowok="t"/>
              <v:fill/>
            </v:shape>
            <v:shape style="position:absolute;left:9913;top:4184;width:2045;height:252" coordorigin="9913,4184" coordsize="2045,252" path="m9913,4436l11959,4436,11959,4184,9913,4184,9913,4436xe" filled="t" fillcolor="#DCE6F0" stroked="f">
              <v:path arrowok="t"/>
              <v:fill/>
            </v:shape>
            <v:shape style="position:absolute;left:12028;top:3899;width:1411;height:158" coordorigin="12028,3899" coordsize="1411,158" path="m12028,4057l13440,4057,13440,3899,12028,3899,12028,4057xe" filled="t" fillcolor="#DCE6F0" stroked="f">
              <v:path arrowok="t"/>
              <v:fill/>
            </v:shape>
            <v:shape style="position:absolute;left:12063;top:4057;width:0;height:254" coordorigin="12063,4057" coordsize="0,254" path="m12063,4057l12063,4311e" filled="f" stroked="t" strokeweight="3.58pt" strokecolor="#DCE6F0">
              <v:path arrowok="t"/>
            </v:shape>
            <v:shape style="position:absolute;left:13374;top:4057;width:67;height:254" coordorigin="13374,4057" coordsize="67,254" path="m13374,4311l13441,4311,13441,4057,13374,4057,13374,4311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40,4470,13440,4311,12028,4311,12028,4470xe" filled="t" fillcolor="#DCE6F0" stroked="f">
              <v:path arrowok="t"/>
              <v:fill/>
            </v:shape>
            <v:shape style="position:absolute;left:12098;top:4057;width:1277;height:254" coordorigin="12098,4057" coordsize="1277,254" path="m12098,4311l13375,4311,13375,4057,12098,4057,12098,4311xe" filled="t" fillcolor="#DCE6F0" stroked="f">
              <v:path arrowok="t"/>
              <v:fill/>
            </v:shape>
            <v:shape style="position:absolute;left:13444;top:3899;width:1863;height:158" coordorigin="13444,3899" coordsize="1863,158" path="m13444,4057l15307,4057,15307,3899,13444,3899,13444,4057xe" filled="t" fillcolor="#DCE6F0" stroked="f">
              <v:path arrowok="t"/>
              <v:fill/>
            </v:shape>
            <v:shape style="position:absolute;left:13443;top:4057;width:72;height:254" coordorigin="13443,4057" coordsize="72,254" path="m13443,4311l13515,4311,13515,4057,13443,4057,13443,4311xe" filled="t" fillcolor="#DCE6F0" stroked="f">
              <v:path arrowok="t"/>
              <v:fill/>
            </v:shape>
            <v:shape style="position:absolute;left:15241;top:4057;width:67;height:254" coordorigin="15241,4057" coordsize="67,254" path="m15241,4311l15308,4311,15308,4057,15241,4057,15241,4311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514;top:4057;width:1728;height:254" coordorigin="13514,4057" coordsize="1728,254" path="m13514,4311l15242,4311,15242,4057,13514,4057,13514,4311xe" filled="t" fillcolor="#DCE6F0" stroked="f">
              <v:path arrowok="t"/>
              <v:fill/>
            </v:shape>
            <v:shape style="position:absolute;left:15312;top:3899;width:1723;height:158" coordorigin="15312,3899" coordsize="1723,158" path="m15312,4057l17035,4057,17035,3899,15312,3899,15312,4057xe" filled="t" fillcolor="#DCE6F0" stroked="f">
              <v:path arrowok="t"/>
              <v:fill/>
            </v:shape>
            <v:shape style="position:absolute;left:15311;top:4057;width:72;height:254" coordorigin="15311,4057" coordsize="72,254" path="m15311,4311l15383,4311,15383,4057,15311,4057,15311,4311xe" filled="t" fillcolor="#DCE6F0" stroked="f">
              <v:path arrowok="t"/>
              <v:fill/>
            </v:shape>
            <v:shape style="position:absolute;left:17003;top:4057;width:0;height:254" coordorigin="17003,4057" coordsize="0,254" path="m17003,4057l17003,4311e" filled="f" stroked="t" strokeweight="3.34pt" strokecolor="#DCE6F0">
              <v:path arrowok="t"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82;top:4057;width:1589;height:254" coordorigin="15382,4057" coordsize="1589,254" path="m15382,4311l16970,4311,16970,4057,15382,4057,15382,4311xe" filled="t" fillcolor="#DCE6F0" stroked="f">
              <v:path arrowok="t"/>
              <v:fill/>
            </v:shape>
            <v:shape style="position:absolute;left:1704;top:3894;width:614;height:0" coordorigin="1704,3894" coordsize="614,0" path="m1704,3894l2319,3894e" filled="f" stroked="t" strokeweight="0.58001pt" strokecolor="#000000">
              <v:path arrowok="t"/>
            </v:shape>
            <v:shape style="position:absolute;left:2328;top:3894;width:1987;height:0" coordorigin="2328,3894" coordsize="1987,0" path="m2328,3894l4316,3894e" filled="f" stroked="t" strokeweight="0.58001pt" strokecolor="#000000">
              <v:path arrowok="t"/>
            </v:shape>
            <v:shape style="position:absolute;left:4325;top:3894;width:2062;height:0" coordorigin="4325,3894" coordsize="2062,0" path="m4325,3894l6387,3894e" filled="f" stroked="t" strokeweight="0.58001pt" strokecolor="#000000">
              <v:path arrowok="t"/>
            </v:shape>
            <v:shape style="position:absolute;left:6397;top:3894;width:3442;height:0" coordorigin="6397,3894" coordsize="3442,0" path="m6397,3894l9839,3894e" filled="f" stroked="t" strokeweight="0.58001pt" strokecolor="#000000">
              <v:path arrowok="t"/>
            </v:shape>
            <v:shape style="position:absolute;left:9849;top:3894;width:2175;height:0" coordorigin="9849,3894" coordsize="2175,0" path="m9849,3894l12023,3894e" filled="f" stroked="t" strokeweight="0.58001pt" strokecolor="#000000">
              <v:path arrowok="t"/>
            </v:shape>
            <v:shape style="position:absolute;left:12033;top:3894;width:1406;height:0" coordorigin="12033,3894" coordsize="1406,0" path="m12033,3894l13440,3894e" filled="f" stroked="t" strokeweight="0.58001pt" strokecolor="#000000">
              <v:path arrowok="t"/>
            </v:shape>
            <v:shape style="position:absolute;left:13449;top:3894;width:1858;height:0" coordorigin="13449,3894" coordsize="1858,0" path="m13449,3894l15307,3894e" filled="f" stroked="t" strokeweight="0.58001pt" strokecolor="#000000">
              <v:path arrowok="t"/>
            </v:shape>
            <v:shape style="position:absolute;left:15317;top:3894;width:1721;height:0" coordorigin="15317,3894" coordsize="1721,0" path="m15317,3894l17038,3894e" filled="f" stroked="t" strokeweight="0.58001pt" strokecolor="#000000">
              <v:path arrowok="t"/>
            </v:shape>
            <v:shape style="position:absolute;left:1704;top:4475;width:614;height:0" coordorigin="1704,4475" coordsize="614,0" path="m1704,4475l2319,4475e" filled="f" stroked="t" strokeweight="0.58pt" strokecolor="#000000">
              <v:path arrowok="t"/>
            </v:shape>
            <v:shape style="position:absolute;left:2328;top:4475;width:1987;height:0" coordorigin="2328,4475" coordsize="1987,0" path="m2328,4475l4316,4475e" filled="f" stroked="t" strokeweight="0.58pt" strokecolor="#000000">
              <v:path arrowok="t"/>
            </v:shape>
            <v:shape style="position:absolute;left:4325;top:4475;width:2062;height:0" coordorigin="4325,4475" coordsize="2062,0" path="m4325,4475l6387,4475e" filled="f" stroked="t" strokeweight="0.58pt" strokecolor="#000000">
              <v:path arrowok="t"/>
            </v:shape>
            <v:shape style="position:absolute;left:6397;top:4475;width:3442;height:0" coordorigin="6397,4475" coordsize="3442,0" path="m6397,4475l9839,4475e" filled="f" stroked="t" strokeweight="0.58pt" strokecolor="#000000">
              <v:path arrowok="t"/>
            </v:shape>
            <v:shape style="position:absolute;left:9849;top:4475;width:2175;height:0" coordorigin="9849,4475" coordsize="2175,0" path="m9849,4475l12023,4475e" filled="f" stroked="t" strokeweight="0.58pt" strokecolor="#000000">
              <v:path arrowok="t"/>
            </v:shape>
            <v:shape style="position:absolute;left:12033;top:4475;width:1406;height:0" coordorigin="12033,4475" coordsize="1406,0" path="m12033,4475l13440,4475e" filled="f" stroked="t" strokeweight="0.58pt" strokecolor="#000000">
              <v:path arrowok="t"/>
            </v:shape>
            <v:shape style="position:absolute;left:13449;top:4475;width:1858;height:0" coordorigin="13449,4475" coordsize="1858,0" path="m13449,4475l15307,4475e" filled="f" stroked="t" strokeweight="0.58pt" strokecolor="#000000">
              <v:path arrowok="t"/>
            </v:shape>
            <v:shape style="position:absolute;left:15317;top:4475;width:1721;height:0" coordorigin="15317,4475" coordsize="1721,0" path="m15317,4475l17038,4475e" filled="f" stroked="t" strokeweight="0.58pt" strokecolor="#000000">
              <v:path arrowok="t"/>
            </v:shape>
            <v:shape style="position:absolute;left:1704;top:5058;width:612;height:302" coordorigin="1704,5058" coordsize="612,302" path="m1704,5360l2316,5360,2316,5058,1704,5058,1704,5360xe" filled="t" fillcolor="#DCE6F0" stroked="f">
              <v:path arrowok="t"/>
              <v:fill/>
            </v:shape>
            <v:shape style="position:absolute;left:1737;top:5360;width:0;height:252" coordorigin="1737,5360" coordsize="0,252" path="m1737,5360l1737,5612e" filled="f" stroked="t" strokeweight="3.34pt" strokecolor="#DCE6F0">
              <v:path arrowok="t"/>
            </v:shape>
            <v:shape style="position:absolute;left:2251;top:5360;width:67;height:252" coordorigin="2251,5360" coordsize="67,252" path="m2251,5612l2317,5612,2317,5360,2251,5360,2251,5612xe" filled="t" fillcolor="#DCE6F0" stroked="f">
              <v:path arrowok="t"/>
              <v:fill/>
            </v:shape>
            <v:shape style="position:absolute;left:1704;top:5612;width:612;height:303" coordorigin="1704,5612" coordsize="612,303" path="m1704,5915l2316,5915,2316,5612,1704,5612,1704,5915xe" filled="t" fillcolor="#DCE6F0" stroked="f">
              <v:path arrowok="t"/>
              <v:fill/>
            </v:shape>
            <v:shape style="position:absolute;left:1769;top:5360;width:482;height:252" coordorigin="1769,5360" coordsize="482,252" path="m1769,5612l2252,5612,2252,5360,1769,5360,1769,5612xe" filled="t" fillcolor="#DCE6F0" stroked="f">
              <v:path arrowok="t"/>
              <v:fill/>
            </v:shape>
            <v:shape style="position:absolute;left:2321;top:5058;width:1994;height:302" coordorigin="2321,5058" coordsize="1994,302" path="m2321,5360l4316,5360,4316,5058,2321,5058,2321,5360xe" filled="t" fillcolor="#DCE6F0" stroked="f">
              <v:path arrowok="t"/>
              <v:fill/>
            </v:shape>
            <v:shape style="position:absolute;left:2320;top:5360;width:74;height:252" coordorigin="2320,5360" coordsize="74,252" path="m2320,5612l2394,5612,2394,5360,2320,5360,2320,5612xe" filled="t" fillcolor="#DCE6F0" stroked="f">
              <v:path arrowok="t"/>
              <v:fill/>
            </v:shape>
            <v:shape style="position:absolute;left:4250;top:5360;width:67;height:252" coordorigin="4250,5360" coordsize="67,252" path="m4250,5612l4317,5612,4317,5360,4250,5360,4250,5612xe" filled="t" fillcolor="#DCE6F0" stroked="f">
              <v:path arrowok="t"/>
              <v:fill/>
            </v:shape>
            <v:shape style="position:absolute;left:2321;top:5612;width:1994;height:303" coordorigin="2321,5612" coordsize="1994,303" path="m2321,5915l4316,5915,4316,5612,2321,5612,2321,5915xe" filled="t" fillcolor="#DCE6F0" stroked="f">
              <v:path arrowok="t"/>
              <v:fill/>
            </v:shape>
            <v:shape style="position:absolute;left:2393;top:5360;width:1858;height:252" coordorigin="2393,5360" coordsize="1858,252" path="m2393,5612l4251,5612,4251,5360,2393,5360,2393,5612xe" filled="t" fillcolor="#DCE6F0" stroked="f">
              <v:path arrowok="t"/>
              <v:fill/>
            </v:shape>
            <v:shape style="position:absolute;left:4320;top:5058;width:2067;height:302" coordorigin="4320,5058" coordsize="2067,302" path="m4320,5360l6387,5360,6387,5058,4320,5058,4320,5360xe" filled="t" fillcolor="#DCE6F0" stroked="f">
              <v:path arrowok="t"/>
              <v:fill/>
            </v:shape>
            <v:shape style="position:absolute;left:4319;top:5360;width:72;height:252" coordorigin="4319,5360" coordsize="72,252" path="m4319,5612l4391,5612,4391,5360,4319,5360,4319,5612xe" filled="t" fillcolor="#DCE6F0" stroked="f">
              <v:path arrowok="t"/>
              <v:fill/>
            </v:shape>
            <v:shape style="position:absolute;left:6322;top:5360;width:67;height:252" coordorigin="6322,5360" coordsize="67,252" path="m6322,5612l6388,5612,6388,5360,6322,5360,6322,5612xe" filled="t" fillcolor="#DCE6F0" stroked="f">
              <v:path arrowok="t"/>
              <v:fill/>
            </v:shape>
            <v:shape style="position:absolute;left:4320;top:5612;width:2067;height:303" coordorigin="4320,5612" coordsize="2067,303" path="m4320,5915l6387,5915,6387,5612,4320,5612,4320,5915xe" filled="t" fillcolor="#DCE6F0" stroked="f">
              <v:path arrowok="t"/>
              <v:fill/>
            </v:shape>
            <v:shape style="position:absolute;left:4390;top:5360;width:1932;height:252" coordorigin="4390,5360" coordsize="1932,252" path="m4390,5612l6322,5612,6322,5360,4390,5360,4390,5612xe" filled="t" fillcolor="#DCE6F0" stroked="f">
              <v:path arrowok="t"/>
              <v:fill/>
            </v:shape>
            <v:shape style="position:absolute;left:6392;top:5058;width:3447;height:302" coordorigin="6392,5058" coordsize="3447,302" path="m6392,5360l9839,5360,9839,5058,6392,5058,6392,5360xe" filled="t" fillcolor="#DCE6F0" stroked="f">
              <v:path arrowok="t"/>
              <v:fill/>
            </v:shape>
            <v:shape style="position:absolute;left:6391;top:5360;width:72;height:252" coordorigin="6391,5360" coordsize="72,252" path="m6391,5612l6463,5612,6463,5360,6391,5360,6391,5612xe" filled="t" fillcolor="#DCE6F0" stroked="f">
              <v:path arrowok="t"/>
              <v:fill/>
            </v:shape>
            <v:shape style="position:absolute;left:9807;top:5360;width:0;height:252" coordorigin="9807,5360" coordsize="0,252" path="m9807,5360l9807,5612e" filled="f" stroked="t" strokeweight="3.34pt" strokecolor="#DCE6F0">
              <v:path arrowok="t"/>
            </v:shape>
            <v:shape style="position:absolute;left:6392;top:5612;width:3447;height:303" coordorigin="6392,5612" coordsize="3447,303" path="m6392,5915l9839,5915,9839,5612,6392,5612,6392,5915xe" filled="t" fillcolor="#DCE6F0" stroked="f">
              <v:path arrowok="t"/>
              <v:fill/>
            </v:shape>
            <v:shape style="position:absolute;left:6462;top:5360;width:3312;height:252" coordorigin="6462,5360" coordsize="3312,252" path="m6462,5612l9774,5612,9774,5360,6462,5360,6462,5612xe" filled="t" fillcolor="#DCE6F0" stroked="f">
              <v:path arrowok="t"/>
              <v:fill/>
            </v:shape>
            <v:shape style="position:absolute;left:9844;top:5057;width:2180;height:50" coordorigin="9844,5057" coordsize="2180,50" path="m9844,5107l12023,5107,12023,5057,9844,5057,9844,5107xe" filled="t" fillcolor="#DCE6F0" stroked="f">
              <v:path arrowok="t"/>
              <v:fill/>
            </v:shape>
            <v:shape style="position:absolute;left:9879;top:5106;width:0;height:761" coordorigin="9879,5106" coordsize="0,761" path="m9879,5106l9879,5867e" filled="f" stroked="t" strokeweight="3.58pt" strokecolor="#DCE6F0">
              <v:path arrowok="t"/>
            </v:shape>
            <v:shape style="position:absolute;left:11991;top:5106;width:0;height:761" coordorigin="11991,5106" coordsize="0,761" path="m11991,5106l11991,5867e" filled="f" stroked="t" strokeweight="3.34pt" strokecolor="#DCE6F0">
              <v:path arrowok="t"/>
            </v:shape>
            <v:shape style="position:absolute;left:9844;top:5866;width:2180;height:50" coordorigin="9844,5866" coordsize="2180,50" path="m9844,5916l12023,5916,12023,5866,9844,5866,9844,5916xe" filled="t" fillcolor="#DCE6F0" stroked="f">
              <v:path arrowok="t"/>
              <v:fill/>
            </v:shape>
            <v:shape style="position:absolute;left:9913;top:5106;width:2045;height:254" coordorigin="9913,5106" coordsize="2045,254" path="m9913,5360l11959,5360,11959,5106,9913,5106,9913,5360xe" filled="t" fillcolor="#DCE6F0" stroked="f">
              <v:path arrowok="t"/>
              <v:fill/>
            </v:shape>
            <v:shape style="position:absolute;left:9913;top:5360;width:2045;height:252" coordorigin="9913,5360" coordsize="2045,252" path="m9913,5612l11959,5612,11959,5360,9913,5360,9913,5612xe" filled="t" fillcolor="#DCE6F0" stroked="f">
              <v:path arrowok="t"/>
              <v:fill/>
            </v:shape>
            <v:shape style="position:absolute;left:9913;top:5612;width:2045;height:255" coordorigin="9913,5612" coordsize="2045,255" path="m9913,5867l11959,5867,11959,5612,9913,5612,9913,5867xe" filled="t" fillcolor="#DCE6F0" stroked="f">
              <v:path arrowok="t"/>
              <v:fill/>
            </v:shape>
            <v:shape style="position:absolute;left:12028;top:5058;width:1411;height:302" coordorigin="12028,5058" coordsize="1411,302" path="m12028,5360l13440,5360,13440,5058,12028,5058,12028,5360xe" filled="t" fillcolor="#DCE6F0" stroked="f">
              <v:path arrowok="t"/>
              <v:fill/>
            </v:shape>
            <v:shape style="position:absolute;left:12063;top:5360;width:0;height:252" coordorigin="12063,5360" coordsize="0,252" path="m12063,5360l12063,5612e" filled="f" stroked="t" strokeweight="3.58pt" strokecolor="#DCE6F0">
              <v:path arrowok="t"/>
            </v:shape>
            <v:shape style="position:absolute;left:13374;top:5360;width:67;height:252" coordorigin="13374,5360" coordsize="67,252" path="m13374,5612l13441,5612,13441,5360,13374,5360,13374,5612xe" filled="t" fillcolor="#DCE6F0" stroked="f">
              <v:path arrowok="t"/>
              <v:fill/>
            </v:shape>
            <v:shape style="position:absolute;left:12028;top:5612;width:1411;height:303" coordorigin="12028,5612" coordsize="1411,303" path="m12028,5915l13440,5915,13440,5612,12028,5612,12028,5915xe" filled="t" fillcolor="#DCE6F0" stroked="f">
              <v:path arrowok="t"/>
              <v:fill/>
            </v:shape>
            <v:shape style="position:absolute;left:12098;top:5360;width:1277;height:252" coordorigin="12098,5360" coordsize="1277,252" path="m12098,5612l13375,5612,13375,5360,12098,5360,12098,5612xe" filled="t" fillcolor="#DCE6F0" stroked="f">
              <v:path arrowok="t"/>
              <v:fill/>
            </v:shape>
            <v:shape style="position:absolute;left:13444;top:5058;width:1863;height:302" coordorigin="13444,5058" coordsize="1863,302" path="m13444,5360l15307,5360,15307,5058,13444,5058,13444,5360xe" filled="t" fillcolor="#DCE6F0" stroked="f">
              <v:path arrowok="t"/>
              <v:fill/>
            </v:shape>
            <v:shape style="position:absolute;left:13443;top:5360;width:72;height:252" coordorigin="13443,5360" coordsize="72,252" path="m13443,5612l13515,5612,13515,5360,13443,5360,13443,5612xe" filled="t" fillcolor="#DCE6F0" stroked="f">
              <v:path arrowok="t"/>
              <v:fill/>
            </v:shape>
            <v:shape style="position:absolute;left:15241;top:5360;width:67;height:252" coordorigin="15241,5360" coordsize="67,252" path="m15241,5612l15308,5612,15308,5360,15241,5360,15241,5612xe" filled="t" fillcolor="#DCE6F0" stroked="f">
              <v:path arrowok="t"/>
              <v:fill/>
            </v:shape>
            <v:shape style="position:absolute;left:13444;top:5612;width:1863;height:303" coordorigin="13444,5612" coordsize="1863,303" path="m13444,5915l15307,5915,15307,5612,13444,5612,13444,5915xe" filled="t" fillcolor="#DCE6F0" stroked="f">
              <v:path arrowok="t"/>
              <v:fill/>
            </v:shape>
            <v:shape style="position:absolute;left:13514;top:5360;width:1728;height:252" coordorigin="13514,5360" coordsize="1728,252" path="m13514,5612l15242,5612,15242,5360,13514,5360,13514,5612xe" filled="t" fillcolor="#DCE6F0" stroked="f">
              <v:path arrowok="t"/>
              <v:fill/>
            </v:shape>
            <v:shape style="position:absolute;left:15312;top:5058;width:1723;height:302" coordorigin="15312,5058" coordsize="1723,302" path="m15312,5360l17035,5360,17035,5058,15312,5058,15312,5360xe" filled="t" fillcolor="#DCE6F0" stroked="f">
              <v:path arrowok="t"/>
              <v:fill/>
            </v:shape>
            <v:shape style="position:absolute;left:15311;top:5360;width:72;height:252" coordorigin="15311,5360" coordsize="72,252" path="m15311,5612l15383,5612,15383,5360,15311,5360,15311,5612xe" filled="t" fillcolor="#DCE6F0" stroked="f">
              <v:path arrowok="t"/>
              <v:fill/>
            </v:shape>
            <v:shape style="position:absolute;left:17003;top:5360;width:0;height:252" coordorigin="17003,5360" coordsize="0,252" path="m17003,5360l17003,5612e" filled="f" stroked="t" strokeweight="3.34pt" strokecolor="#DCE6F0">
              <v:path arrowok="t"/>
            </v:shape>
            <v:shape style="position:absolute;left:15312;top:5612;width:1723;height:303" coordorigin="15312,5612" coordsize="1723,303" path="m15312,5915l17035,5915,17035,5612,15312,5612,15312,5915xe" filled="t" fillcolor="#DCE6F0" stroked="f">
              <v:path arrowok="t"/>
              <v:fill/>
            </v:shape>
            <v:shape style="position:absolute;left:15382;top:5360;width:1589;height:252" coordorigin="15382,5360" coordsize="1589,252" path="m15382,5612l16970,5612,16970,5360,15382,5360,15382,5612xe" filled="t" fillcolor="#DCE6F0" stroked="f">
              <v:path arrowok="t"/>
              <v:fill/>
            </v:shape>
            <v:shape style="position:absolute;left:1704;top:5053;width:614;height:0" coordorigin="1704,5053" coordsize="614,0" path="m1704,5053l2319,5053e" filled="f" stroked="t" strokeweight="0.58pt" strokecolor="#000000">
              <v:path arrowok="t"/>
            </v:shape>
            <v:shape style="position:absolute;left:2328;top:5053;width:1987;height:0" coordorigin="2328,5053" coordsize="1987,0" path="m2328,5053l4316,5053e" filled="f" stroked="t" strokeweight="0.58pt" strokecolor="#000000">
              <v:path arrowok="t"/>
            </v:shape>
            <v:shape style="position:absolute;left:4325;top:5053;width:2062;height:0" coordorigin="4325,5053" coordsize="2062,0" path="m4325,5053l6387,5053e" filled="f" stroked="t" strokeweight="0.58pt" strokecolor="#000000">
              <v:path arrowok="t"/>
            </v:shape>
            <v:shape style="position:absolute;left:6397;top:5053;width:3442;height:0" coordorigin="6397,5053" coordsize="3442,0" path="m6397,5053l9839,5053e" filled="f" stroked="t" strokeweight="0.58pt" strokecolor="#000000">
              <v:path arrowok="t"/>
            </v:shape>
            <v:shape style="position:absolute;left:9849;top:5047;width:2175;height:12" coordorigin="9849,5047" coordsize="2175,12" path="m9849,5059l12023,5059,12023,5047,9849,5047,9849,5059xe" filled="t" fillcolor="#000000" stroked="f">
              <v:path arrowok="t"/>
              <v:fill/>
            </v:shape>
            <v:shape style="position:absolute;left:12033;top:5053;width:1406;height:0" coordorigin="12033,5053" coordsize="1406,0" path="m12033,5053l13440,5053e" filled="f" stroked="t" strokeweight="0.58pt" strokecolor="#000000">
              <v:path arrowok="t"/>
            </v:shape>
            <v:shape style="position:absolute;left:13449;top:5053;width:1858;height:0" coordorigin="13449,5053" coordsize="1858,0" path="m13449,5053l15307,5053e" filled="f" stroked="t" strokeweight="0.58pt" strokecolor="#000000">
              <v:path arrowok="t"/>
            </v:shape>
            <v:shape style="position:absolute;left:15317;top:5053;width:1721;height:0" coordorigin="15317,5053" coordsize="1721,0" path="m15317,5053l17038,5053e" filled="f" stroked="t" strokeweight="0.58pt" strokecolor="#000000">
              <v:path arrowok="t"/>
            </v:shape>
            <v:shape style="position:absolute;left:1704;top:5920;width:614;height:0" coordorigin="1704,5920" coordsize="614,0" path="m1704,5920l2319,5920e" filled="f" stroked="t" strokeweight="0.57998pt" strokecolor="#000000">
              <v:path arrowok="t"/>
            </v:shape>
            <v:shape style="position:absolute;left:2328;top:5920;width:1987;height:0" coordorigin="2328,5920" coordsize="1987,0" path="m2328,5920l4316,5920e" filled="f" stroked="t" strokeweight="0.57998pt" strokecolor="#000000">
              <v:path arrowok="t"/>
            </v:shape>
            <v:shape style="position:absolute;left:4325;top:5920;width:2062;height:0" coordorigin="4325,5920" coordsize="2062,0" path="m4325,5920l6387,5920e" filled="f" stroked="t" strokeweight="0.57998pt" strokecolor="#000000">
              <v:path arrowok="t"/>
            </v:shape>
            <v:shape style="position:absolute;left:6397;top:5920;width:3442;height:0" coordorigin="6397,5920" coordsize="3442,0" path="m6397,5920l9839,5920e" filled="f" stroked="t" strokeweight="0.57998pt" strokecolor="#000000">
              <v:path arrowok="t"/>
            </v:shape>
            <v:shape style="position:absolute;left:9849;top:5914;width:2175;height:12" coordorigin="9849,5914" coordsize="2175,12" path="m9849,5926l12023,5926,12023,5914,9849,5914,9849,5926xe" filled="t" fillcolor="#000000" stroked="f">
              <v:path arrowok="t"/>
              <v:fill/>
            </v:shape>
            <v:shape style="position:absolute;left:12033;top:5920;width:1406;height:0" coordorigin="12033,5920" coordsize="1406,0" path="m12033,5920l13440,5920e" filled="f" stroked="t" strokeweight="0.57998pt" strokecolor="#000000">
              <v:path arrowok="t"/>
            </v:shape>
            <v:shape style="position:absolute;left:13449;top:5920;width:1858;height:0" coordorigin="13449,5920" coordsize="1858,0" path="m13449,5920l15307,5920e" filled="f" stroked="t" strokeweight="0.57998pt" strokecolor="#000000">
              <v:path arrowok="t"/>
            </v:shape>
            <v:shape style="position:absolute;left:15317;top:5920;width:1721;height:0" coordorigin="15317,5920" coordsize="1721,0" path="m15317,5920l17038,5920e" filled="f" stroked="t" strokeweight="0.57998pt" strokecolor="#000000">
              <v:path arrowok="t"/>
            </v:shape>
            <v:shape style="position:absolute;left:1704;top:6505;width:612;height:158" coordorigin="1704,6505" coordsize="612,158" path="m1704,6664l2316,6664,2316,6505,1704,6505,1704,6664xe" filled="t" fillcolor="#DCE6F0" stroked="f">
              <v:path arrowok="t"/>
              <v:fill/>
            </v:shape>
            <v:shape style="position:absolute;left:1737;top:6664;width:0;height:252" coordorigin="1737,6664" coordsize="0,252" path="m1737,6664l1737,6916e" filled="f" stroked="t" strokeweight="3.34pt" strokecolor="#DCE6F0">
              <v:path arrowok="t"/>
            </v:shape>
            <v:shape style="position:absolute;left:2251;top:6664;width:67;height:252" coordorigin="2251,6664" coordsize="67,252" path="m2251,6916l2317,6916,2317,6664,2251,6664,2251,6916xe" filled="t" fillcolor="#DCE6F0" stroked="f">
              <v:path arrowok="t"/>
              <v:fill/>
            </v:shape>
            <v:shape style="position:absolute;left:1704;top:6916;width:612;height:158" coordorigin="1704,6916" coordsize="612,158" path="m1704,7074l2316,7074,2316,6916,1704,6916,1704,7074xe" filled="t" fillcolor="#DCE6F0" stroked="f">
              <v:path arrowok="t"/>
              <v:fill/>
            </v:shape>
            <v:shape style="position:absolute;left:1769;top:6664;width:482;height:252" coordorigin="1769,6664" coordsize="482,252" path="m1769,6916l2252,6916,2252,6664,1769,6664,1769,6916xe" filled="t" fillcolor="#DCE6F0" stroked="f">
              <v:path arrowok="t"/>
              <v:fill/>
            </v:shape>
            <v:shape style="position:absolute;left:2321;top:6505;width:1994;height:158" coordorigin="2321,6505" coordsize="1994,158" path="m2321,6664l4316,6664,4316,6505,2321,6505,2321,6664xe" filled="t" fillcolor="#DCE6F0" stroked="f">
              <v:path arrowok="t"/>
              <v:fill/>
            </v:shape>
            <v:shape style="position:absolute;left:2320;top:6664;width:74;height:252" coordorigin="2320,6664" coordsize="74,252" path="m2320,6916l2394,6916,2394,6664,2320,6664,2320,6916xe" filled="t" fillcolor="#DCE6F0" stroked="f">
              <v:path arrowok="t"/>
              <v:fill/>
            </v:shape>
            <v:shape style="position:absolute;left:4250;top:6664;width:67;height:252" coordorigin="4250,6664" coordsize="67,252" path="m4250,6916l4317,6916,4317,6664,4250,6664,4250,6916xe" filled="t" fillcolor="#DCE6F0" stroked="f">
              <v:path arrowok="t"/>
              <v:fill/>
            </v:shape>
            <v:shape style="position:absolute;left:2321;top:6916;width:1994;height:158" coordorigin="2321,6916" coordsize="1994,158" path="m2321,7074l4316,7074,4316,6916,2321,6916,2321,7074xe" filled="t" fillcolor="#DCE6F0" stroked="f">
              <v:path arrowok="t"/>
              <v:fill/>
            </v:shape>
            <v:shape style="position:absolute;left:2393;top:6664;width:1858;height:252" coordorigin="2393,6664" coordsize="1858,252" path="m2393,6916l4251,6916,4251,6664,2393,6664,2393,6916xe" filled="t" fillcolor="#DCE6F0" stroked="f">
              <v:path arrowok="t"/>
              <v:fill/>
            </v:shape>
            <v:shape style="position:absolute;left:4320;top:6505;width:2067;height:158" coordorigin="4320,6505" coordsize="2067,158" path="m4320,6664l6387,6664,6387,6505,4320,6505,4320,6664xe" filled="t" fillcolor="#DCE6F0" stroked="f">
              <v:path arrowok="t"/>
              <v:fill/>
            </v:shape>
            <v:shape style="position:absolute;left:4319;top:6664;width:72;height:252" coordorigin="4319,6664" coordsize="72,252" path="m4319,6916l4391,6916,4391,6664,4319,6664,4319,6916xe" filled="t" fillcolor="#DCE6F0" stroked="f">
              <v:path arrowok="t"/>
              <v:fill/>
            </v:shape>
            <v:shape style="position:absolute;left:6322;top:6664;width:67;height:252" coordorigin="6322,6664" coordsize="67,252" path="m6322,6916l6388,6916,6388,6664,6322,6664,6322,6916xe" filled="t" fillcolor="#DCE6F0" stroked="f">
              <v:path arrowok="t"/>
              <v:fill/>
            </v:shape>
            <v:shape style="position:absolute;left:4320;top:6916;width:2067;height:158" coordorigin="4320,6916" coordsize="2067,158" path="m4320,7074l6387,7074,6387,6916,4320,6916,4320,7074xe" filled="t" fillcolor="#DCE6F0" stroked="f">
              <v:path arrowok="t"/>
              <v:fill/>
            </v:shape>
            <v:shape style="position:absolute;left:4390;top:6664;width:1932;height:252" coordorigin="4390,6664" coordsize="1932,252" path="m4390,6916l6322,6916,6322,6664,4390,6664,4390,6916xe" filled="t" fillcolor="#DCE6F0" stroked="f">
              <v:path arrowok="t"/>
              <v:fill/>
            </v:shape>
            <v:shape style="position:absolute;left:6392;top:6505;width:3447;height:158" coordorigin="6392,6505" coordsize="3447,158" path="m6392,6664l9839,6664,9839,6505,6392,6505,6392,6664xe" filled="t" fillcolor="#DCE6F0" stroked="f">
              <v:path arrowok="t"/>
              <v:fill/>
            </v:shape>
            <v:shape style="position:absolute;left:6391;top:6664;width:72;height:252" coordorigin="6391,6664" coordsize="72,252" path="m6391,6916l6463,6916,6463,6664,6391,6664,6391,6916xe" filled="t" fillcolor="#DCE6F0" stroked="f">
              <v:path arrowok="t"/>
              <v:fill/>
            </v:shape>
            <v:shape style="position:absolute;left:9807;top:6664;width:0;height:252" coordorigin="9807,6664" coordsize="0,252" path="m9807,6664l9807,6916e" filled="f" stroked="t" strokeweight="3.34pt" strokecolor="#DCE6F0">
              <v:path arrowok="t"/>
            </v:shape>
            <v:shape style="position:absolute;left:6392;top:6916;width:3447;height:158" coordorigin="6392,6916" coordsize="3447,158" path="m6392,7074l9839,7074,9839,6916,6392,6916,6392,7074xe" filled="t" fillcolor="#DCE6F0" stroked="f">
              <v:path arrowok="t"/>
              <v:fill/>
            </v:shape>
            <v:shape style="position:absolute;left:6462;top:6664;width:3312;height:252" coordorigin="6462,6664" coordsize="3312,252" path="m6462,6916l9774,6916,9774,6664,6462,6664,6462,6916xe" filled="t" fillcolor="#DCE6F0" stroked="f">
              <v:path arrowok="t"/>
              <v:fill/>
            </v:shape>
            <v:shape style="position:absolute;left:9844;top:6521;width:2180;height:0" coordorigin="9844,6521" coordsize="2180,0" path="m9844,6521l12023,6521e" filled="f" stroked="t" strokeweight="1.66pt" strokecolor="#DCE6F0">
              <v:path arrowok="t"/>
            </v:shape>
            <v:shape style="position:absolute;left:9879;top:6537;width:0;height:506" coordorigin="9879,6537" coordsize="0,506" path="m9879,6537l9879,7043e" filled="f" stroked="t" strokeweight="3.58pt" strokecolor="#DCE6F0">
              <v:path arrowok="t"/>
            </v:shape>
            <v:shape style="position:absolute;left:11991;top:6537;width:0;height:506" coordorigin="11991,6537" coordsize="0,506" path="m11991,6537l11991,7043e" filled="f" stroked="t" strokeweight="3.34pt" strokecolor="#DCE6F0">
              <v:path arrowok="t"/>
            </v:shape>
            <v:shape style="position:absolute;left:9844;top:7059;width:2180;height:0" coordorigin="9844,7059" coordsize="2180,0" path="m9844,7059l12023,7059e" filled="f" stroked="t" strokeweight="1.66pt" strokecolor="#DCE6F0">
              <v:path arrowok="t"/>
            </v:shape>
            <v:shape style="position:absolute;left:9913;top:6537;width:2045;height:252" coordorigin="9913,6537" coordsize="2045,252" path="m9913,6789l11959,6789,11959,6537,9913,6537,9913,6789xe" filled="t" fillcolor="#DCE6F0" stroked="f">
              <v:path arrowok="t"/>
              <v:fill/>
            </v:shape>
            <v:shape style="position:absolute;left:9913;top:6789;width:2045;height:254" coordorigin="9913,6789" coordsize="2045,254" path="m9913,7043l11959,7043,11959,6789,9913,6789,9913,7043xe" filled="t" fillcolor="#DCE6F0" stroked="f">
              <v:path arrowok="t"/>
              <v:fill/>
            </v:shape>
            <v:shape style="position:absolute;left:12028;top:6505;width:1411;height:158" coordorigin="12028,6505" coordsize="1411,158" path="m12028,6664l13440,6664,13440,6505,12028,6505,12028,6664xe" filled="t" fillcolor="#DCE6F0" stroked="f">
              <v:path arrowok="t"/>
              <v:fill/>
            </v:shape>
            <v:shape style="position:absolute;left:12063;top:6664;width:0;height:252" coordorigin="12063,6664" coordsize="0,252" path="m12063,6664l12063,6916e" filled="f" stroked="t" strokeweight="3.58pt" strokecolor="#DCE6F0">
              <v:path arrowok="t"/>
            </v:shape>
            <v:shape style="position:absolute;left:13374;top:6664;width:67;height:252" coordorigin="13374,6664" coordsize="67,252" path="m13374,6916l13441,6916,13441,6664,13374,6664,13374,6916xe" filled="t" fillcolor="#DCE6F0" stroked="f">
              <v:path arrowok="t"/>
              <v:fill/>
            </v:shape>
            <v:shape style="position:absolute;left:12028;top:6916;width:1411;height:158" coordorigin="12028,6916" coordsize="1411,158" path="m12028,7074l13440,7074,13440,6916,12028,6916,12028,7074xe" filled="t" fillcolor="#DCE6F0" stroked="f">
              <v:path arrowok="t"/>
              <v:fill/>
            </v:shape>
            <v:shape style="position:absolute;left:12098;top:6664;width:1277;height:252" coordorigin="12098,6664" coordsize="1277,252" path="m12098,6916l13375,6916,13375,6664,12098,6664,12098,6916xe" filled="t" fillcolor="#DCE6F0" stroked="f">
              <v:path arrowok="t"/>
              <v:fill/>
            </v:shape>
            <v:shape style="position:absolute;left:13444;top:6505;width:1863;height:158" coordorigin="13444,6505" coordsize="1863,158" path="m13444,6664l15307,6664,15307,6505,13444,6505,13444,6664xe" filled="t" fillcolor="#DCE6F0" stroked="f">
              <v:path arrowok="t"/>
              <v:fill/>
            </v:shape>
            <v:shape style="position:absolute;left:13443;top:6664;width:72;height:252" coordorigin="13443,6664" coordsize="72,252" path="m13443,6916l13515,6916,13515,6664,13443,6664,13443,6916xe" filled="t" fillcolor="#DCE6F0" stroked="f">
              <v:path arrowok="t"/>
              <v:fill/>
            </v:shape>
            <v:shape style="position:absolute;left:15241;top:6664;width:67;height:252" coordorigin="15241,6664" coordsize="67,252" path="m15241,6916l15308,6916,15308,6664,15241,6664,15241,6916xe" filled="t" fillcolor="#DCE6F0" stroked="f">
              <v:path arrowok="t"/>
              <v:fill/>
            </v:shape>
            <v:shape style="position:absolute;left:13444;top:6916;width:1863;height:158" coordorigin="13444,6916" coordsize="1863,158" path="m13444,7074l15307,7074,15307,6916,13444,6916,13444,7074xe" filled="t" fillcolor="#DCE6F0" stroked="f">
              <v:path arrowok="t"/>
              <v:fill/>
            </v:shape>
            <v:shape style="position:absolute;left:13514;top:6664;width:1728;height:252" coordorigin="13514,6664" coordsize="1728,252" path="m13514,6916l15242,6916,15242,6664,13514,6664,13514,6916xe" filled="t" fillcolor="#DCE6F0" stroked="f">
              <v:path arrowok="t"/>
              <v:fill/>
            </v:shape>
            <v:shape style="position:absolute;left:15312;top:6505;width:1723;height:158" coordorigin="15312,6505" coordsize="1723,158" path="m15312,6664l17035,6664,17035,6505,15312,6505,15312,6664xe" filled="t" fillcolor="#DCE6F0" stroked="f">
              <v:path arrowok="t"/>
              <v:fill/>
            </v:shape>
            <v:shape style="position:absolute;left:15311;top:6664;width:72;height:252" coordorigin="15311,6664" coordsize="72,252" path="m15311,6916l15383,6916,15383,6664,15311,6664,15311,6916xe" filled="t" fillcolor="#DCE6F0" stroked="f">
              <v:path arrowok="t"/>
              <v:fill/>
            </v:shape>
            <v:shape style="position:absolute;left:17003;top:6664;width:0;height:252" coordorigin="17003,6664" coordsize="0,252" path="m17003,6664l17003,6916e" filled="f" stroked="t" strokeweight="3.34pt" strokecolor="#DCE6F0">
              <v:path arrowok="t"/>
            </v:shape>
            <v:shape style="position:absolute;left:15312;top:6916;width:1723;height:158" coordorigin="15312,6916" coordsize="1723,158" path="m15312,7074l17035,7074,17035,6916,15312,6916,15312,7074xe" filled="t" fillcolor="#DCE6F0" stroked="f">
              <v:path arrowok="t"/>
              <v:fill/>
            </v:shape>
            <v:shape style="position:absolute;left:15382;top:6664;width:1589;height:252" coordorigin="15382,6664" coordsize="1589,252" path="m15382,6916l16970,6916,16970,6664,15382,6664,15382,6916xe" filled="t" fillcolor="#DCE6F0" stroked="f">
              <v:path arrowok="t"/>
              <v:fill/>
            </v:shape>
            <v:shape style="position:absolute;left:1704;top:6498;width:614;height:0" coordorigin="1704,6498" coordsize="614,0" path="m1704,6498l2319,6498e" filled="f" stroked="t" strokeweight="0.58001pt" strokecolor="#000000">
              <v:path arrowok="t"/>
            </v:shape>
            <v:shape style="position:absolute;left:2328;top:6498;width:1987;height:0" coordorigin="2328,6498" coordsize="1987,0" path="m2328,6498l4316,6498e" filled="f" stroked="t" strokeweight="0.58001pt" strokecolor="#000000">
              <v:path arrowok="t"/>
            </v:shape>
            <v:shape style="position:absolute;left:4325;top:6498;width:2062;height:0" coordorigin="4325,6498" coordsize="2062,0" path="m4325,6498l6387,6498e" filled="f" stroked="t" strokeweight="0.58001pt" strokecolor="#000000">
              <v:path arrowok="t"/>
            </v:shape>
            <v:shape style="position:absolute;left:6397;top:6498;width:3442;height:0" coordorigin="6397,6498" coordsize="3442,0" path="m6397,6498l9839,6498e" filled="f" stroked="t" strokeweight="0.58001pt" strokecolor="#000000">
              <v:path arrowok="t"/>
            </v:shape>
            <v:shape style="position:absolute;left:9849;top:6498;width:2175;height:0" coordorigin="9849,6498" coordsize="2175,0" path="m9849,6498l12023,6498e" filled="f" stroked="t" strokeweight="0.58001pt" strokecolor="#000000">
              <v:path arrowok="t"/>
            </v:shape>
            <v:shape style="position:absolute;left:12033;top:6498;width:1406;height:0" coordorigin="12033,6498" coordsize="1406,0" path="m12033,6498l13440,6498e" filled="f" stroked="t" strokeweight="0.58001pt" strokecolor="#000000">
              <v:path arrowok="t"/>
            </v:shape>
            <v:shape style="position:absolute;left:13449;top:6498;width:1858;height:0" coordorigin="13449,6498" coordsize="1858,0" path="m13449,6498l15307,6498e" filled="f" stroked="t" strokeweight="0.58001pt" strokecolor="#000000">
              <v:path arrowok="t"/>
            </v:shape>
            <v:shape style="position:absolute;left:15317;top:6498;width:1721;height:0" coordorigin="15317,6498" coordsize="1721,0" path="m15317,6498l17038,6498e" filled="f" stroked="t" strokeweight="0.58001pt" strokecolor="#000000">
              <v:path arrowok="t"/>
            </v:shape>
            <v:shape style="position:absolute;left:1704;top:7079;width:614;height:0" coordorigin="1704,7079" coordsize="614,0" path="m1704,7079l2319,7079e" filled="f" stroked="t" strokeweight="0.58001pt" strokecolor="#000000">
              <v:path arrowok="t"/>
            </v:shape>
            <v:shape style="position:absolute;left:2328;top:7079;width:1987;height:0" coordorigin="2328,7079" coordsize="1987,0" path="m2328,7079l4316,7079e" filled="f" stroked="t" strokeweight="0.58001pt" strokecolor="#000000">
              <v:path arrowok="t"/>
            </v:shape>
            <v:shape style="position:absolute;left:4325;top:7079;width:2062;height:0" coordorigin="4325,7079" coordsize="2062,0" path="m4325,7079l6387,7079e" filled="f" stroked="t" strokeweight="0.58001pt" strokecolor="#000000">
              <v:path arrowok="t"/>
            </v:shape>
            <v:shape style="position:absolute;left:6397;top:7079;width:3442;height:0" coordorigin="6397,7079" coordsize="3442,0" path="m6397,7079l9839,7079e" filled="f" stroked="t" strokeweight="0.58001pt" strokecolor="#000000">
              <v:path arrowok="t"/>
            </v:shape>
            <v:shape style="position:absolute;left:9849;top:7079;width:2175;height:0" coordorigin="9849,7079" coordsize="2175,0" path="m9849,7079l12023,7079e" filled="f" stroked="t" strokeweight="0.58001pt" strokecolor="#000000">
              <v:path arrowok="t"/>
            </v:shape>
            <v:shape style="position:absolute;left:12033;top:7079;width:1406;height:0" coordorigin="12033,7079" coordsize="1406,0" path="m12033,7079l13440,7079e" filled="f" stroked="t" strokeweight="0.58001pt" strokecolor="#000000">
              <v:path arrowok="t"/>
            </v:shape>
            <v:shape style="position:absolute;left:13449;top:7079;width:1858;height:0" coordorigin="13449,7079" coordsize="1858,0" path="m13449,7079l15307,7079e" filled="f" stroked="t" strokeweight="0.58001pt" strokecolor="#000000">
              <v:path arrowok="t"/>
            </v:shape>
            <v:shape style="position:absolute;left:15317;top:7079;width:1721;height:0" coordorigin="15317,7079" coordsize="1721,0" path="m15317,7079l17038,7079e" filled="f" stroked="t" strokeweight="0.58001pt" strokecolor="#000000">
              <v:path arrowok="t"/>
            </v:shape>
            <v:shape style="position:absolute;left:1704;top:7673;width:612;height:0" coordorigin="1704,7673" coordsize="612,0" path="m1704,7673l2316,7673e" filled="f" stroked="t" strokeweight="0.94pt" strokecolor="#DCE6F0">
              <v:path arrowok="t"/>
            </v:shape>
            <v:shape style="position:absolute;left:1737;top:7681;width:0;height:252" coordorigin="1737,7681" coordsize="0,252" path="m1737,7681l1737,7933e" filled="f" stroked="t" strokeweight="3.34pt" strokecolor="#DCE6F0">
              <v:path arrowok="t"/>
            </v:shape>
            <v:shape style="position:absolute;left:2251;top:7681;width:67;height:252" coordorigin="2251,7681" coordsize="67,252" path="m2251,7933l2317,7933,2317,7681,2251,7681,2251,7933xe" filled="t" fillcolor="#DCE6F0" stroked="f">
              <v:path arrowok="t"/>
              <v:fill/>
            </v:shape>
            <v:shape style="position:absolute;left:1704;top:7942;width:612;height:0" coordorigin="1704,7942" coordsize="612,0" path="m1704,7942l2316,7942e" filled="f" stroked="t" strokeweight="0.94pt" strokecolor="#DCE6F0">
              <v:path arrowok="t"/>
            </v:shape>
            <v:shape style="position:absolute;left:1769;top:7681;width:482;height:252" coordorigin="1769,7681" coordsize="482,252" path="m1769,7933l2252,7933,2252,7681,1769,7681,1769,7933xe" filled="t" fillcolor="#DCE6F0" stroked="f">
              <v:path arrowok="t"/>
              <v:fill/>
            </v:shape>
            <v:shape style="position:absolute;left:2321;top:7673;width:1994;height:0" coordorigin="2321,7673" coordsize="1994,0" path="m2321,7673l4316,7673e" filled="f" stroked="t" strokeweight="0.94pt" strokecolor="#DCE6F0">
              <v:path arrowok="t"/>
            </v:shape>
            <v:shape style="position:absolute;left:2320;top:7681;width:74;height:252" coordorigin="2320,7681" coordsize="74,252" path="m2320,7933l2394,7933,2394,7681,2320,7681,2320,7933xe" filled="t" fillcolor="#DCE6F0" stroked="f">
              <v:path arrowok="t"/>
              <v:fill/>
            </v:shape>
            <v:shape style="position:absolute;left:4250;top:7681;width:67;height:252" coordorigin="4250,7681" coordsize="67,252" path="m4250,7933l4317,7933,4317,7681,4250,7681,4250,7933xe" filled="t" fillcolor="#DCE6F0" stroked="f">
              <v:path arrowok="t"/>
              <v:fill/>
            </v:shape>
            <v:shape style="position:absolute;left:2321;top:7942;width:1994;height:0" coordorigin="2321,7942" coordsize="1994,0" path="m2321,7942l4316,7942e" filled="f" stroked="t" strokeweight="0.94pt" strokecolor="#DCE6F0">
              <v:path arrowok="t"/>
            </v:shape>
            <v:shape style="position:absolute;left:2393;top:7681;width:1858;height:252" coordorigin="2393,7681" coordsize="1858,252" path="m2393,7933l4251,7933,4251,7681,2393,7681,2393,7933xe" filled="t" fillcolor="#DCE6F0" stroked="f">
              <v:path arrowok="t"/>
              <v:fill/>
            </v:shape>
            <v:shape style="position:absolute;left:4320;top:7673;width:2067;height:0" coordorigin="4320,7673" coordsize="2067,0" path="m4320,7673l6387,7673e" filled="f" stroked="t" strokeweight="0.94pt" strokecolor="#DCE6F0">
              <v:path arrowok="t"/>
            </v:shape>
            <v:shape style="position:absolute;left:4319;top:7681;width:72;height:252" coordorigin="4319,7681" coordsize="72,252" path="m4319,7933l4391,7933,4391,7681,4319,7681,4319,7933xe" filled="t" fillcolor="#DCE6F0" stroked="f">
              <v:path arrowok="t"/>
              <v:fill/>
            </v:shape>
            <v:shape style="position:absolute;left:6322;top:7681;width:67;height:252" coordorigin="6322,7681" coordsize="67,252" path="m6322,7933l6388,7933,6388,7681,6322,7681,6322,7933xe" filled="t" fillcolor="#DCE6F0" stroked="f">
              <v:path arrowok="t"/>
              <v:fill/>
            </v:shape>
            <v:shape style="position:absolute;left:4320;top:7942;width:2067;height:0" coordorigin="4320,7942" coordsize="2067,0" path="m4320,7942l6387,7942e" filled="f" stroked="t" strokeweight="0.94pt" strokecolor="#DCE6F0">
              <v:path arrowok="t"/>
            </v:shape>
            <v:shape style="position:absolute;left:4390;top:7681;width:1932;height:252" coordorigin="4390,7681" coordsize="1932,252" path="m4390,7933l6322,7933,6322,7681,4390,7681,4390,7933xe" filled="t" fillcolor="#DCE6F0" stroked="f">
              <v:path arrowok="t"/>
              <v:fill/>
            </v:shape>
            <v:shape style="position:absolute;left:6392;top:7673;width:3447;height:0" coordorigin="6392,7673" coordsize="3447,0" path="m6392,7673l9839,7673e" filled="f" stroked="t" strokeweight="0.94pt" strokecolor="#DCE6F0">
              <v:path arrowok="t"/>
            </v:shape>
            <v:shape style="position:absolute;left:6391;top:7681;width:72;height:252" coordorigin="6391,7681" coordsize="72,252" path="m6391,7933l6463,7933,6463,7681,6391,7681,6391,7933xe" filled="t" fillcolor="#DCE6F0" stroked="f">
              <v:path arrowok="t"/>
              <v:fill/>
            </v:shape>
            <v:shape style="position:absolute;left:9773;top:7681;width:67;height:252" coordorigin="9773,7681" coordsize="67,252" path="m9773,7933l9840,7933,9840,7681,9773,7681,9773,7933xe" filled="t" fillcolor="#DCE6F0" stroked="f">
              <v:path arrowok="t"/>
              <v:fill/>
            </v:shape>
            <v:shape style="position:absolute;left:6392;top:7942;width:3447;height:0" coordorigin="6392,7942" coordsize="3447,0" path="m6392,7942l9839,7942e" filled="f" stroked="t" strokeweight="0.94pt" strokecolor="#DCE6F0">
              <v:path arrowok="t"/>
            </v:shape>
            <v:shape style="position:absolute;left:6462;top:7681;width:3312;height:252" coordorigin="6462,7681" coordsize="3312,252" path="m6462,7933l9774,7933,9774,7681,6462,7681,6462,7933xe" filled="t" fillcolor="#DCE6F0" stroked="f">
              <v:path arrowok="t"/>
              <v:fill/>
            </v:shape>
            <v:shape style="position:absolute;left:9844;top:7673;width:2180;height:0" coordorigin="9844,7673" coordsize="2180,0" path="m9844,7673l12023,7673e" filled="f" stroked="t" strokeweight="0.94pt" strokecolor="#DCE6F0">
              <v:path arrowok="t"/>
            </v:shape>
            <v:shape style="position:absolute;left:9843;top:7681;width:72;height:252" coordorigin="9843,7681" coordsize="72,252" path="m9843,7933l9914,7933,9914,7681,9843,7681,9843,7933xe" filled="t" fillcolor="#DCE6F0" stroked="f">
              <v:path arrowok="t"/>
              <v:fill/>
            </v:shape>
            <v:shape style="position:absolute;left:11958;top:7681;width:67;height:252" coordorigin="11958,7681" coordsize="67,252" path="m11958,7933l12025,7933,12025,7681,11958,7681,11958,7933xe" filled="t" fillcolor="#DCE6F0" stroked="f">
              <v:path arrowok="t"/>
              <v:fill/>
            </v:shape>
            <v:shape style="position:absolute;left:9844;top:7942;width:2180;height:0" coordorigin="9844,7942" coordsize="2180,0" path="m9844,7942l12023,7942e" filled="f" stroked="t" strokeweight="0.94pt" strokecolor="#DCE6F0">
              <v:path arrowok="t"/>
            </v:shape>
            <v:shape style="position:absolute;left:9913;top:7681;width:2045;height:252" coordorigin="9913,7681" coordsize="2045,252" path="m9913,7933l11959,7933,11959,7681,9913,7681,9913,7933xe" filled="t" fillcolor="#DCE6F0" stroked="f">
              <v:path arrowok="t"/>
              <v:fill/>
            </v:shape>
            <v:shape style="position:absolute;left:12028;top:7673;width:1411;height:0" coordorigin="12028,7673" coordsize="1411,0" path="m12028,7673l13440,7673e" filled="f" stroked="t" strokeweight="0.94pt" strokecolor="#DCE6F0">
              <v:path arrowok="t"/>
            </v:shape>
            <v:shape style="position:absolute;left:12027;top:7681;width:72;height:252" coordorigin="12027,7681" coordsize="72,252" path="m12027,7933l12099,7933,12099,7681,12027,7681,12027,7933xe" filled="t" fillcolor="#DCE6F0" stroked="f">
              <v:path arrowok="t"/>
              <v:fill/>
            </v:shape>
            <v:shape style="position:absolute;left:13374;top:7681;width:67;height:252" coordorigin="13374,7681" coordsize="67,252" path="m13374,7933l13441,7933,13441,7681,13374,7681,13374,7933xe" filled="t" fillcolor="#DCE6F0" stroked="f">
              <v:path arrowok="t"/>
              <v:fill/>
            </v:shape>
            <v:shape style="position:absolute;left:12028;top:7942;width:1411;height:0" coordorigin="12028,7942" coordsize="1411,0" path="m12028,7942l13440,7942e" filled="f" stroked="t" strokeweight="0.94pt" strokecolor="#DCE6F0">
              <v:path arrowok="t"/>
            </v:shape>
            <v:shape style="position:absolute;left:12098;top:7681;width:1277;height:252" coordorigin="12098,7681" coordsize="1277,252" path="m12098,7933l13375,7933,13375,7681,12098,7681,12098,7933xe" filled="t" fillcolor="#DCE6F0" stroked="f">
              <v:path arrowok="t"/>
              <v:fill/>
            </v:shape>
            <v:shape style="position:absolute;left:13444;top:7673;width:1863;height:0" coordorigin="13444,7673" coordsize="1863,0" path="m13444,7673l15307,7673e" filled="f" stroked="t" strokeweight="0.94pt" strokecolor="#DCE6F0">
              <v:path arrowok="t"/>
            </v:shape>
            <v:shape style="position:absolute;left:13443;top:7681;width:72;height:252" coordorigin="13443,7681" coordsize="72,252" path="m13443,7933l13515,7933,13515,7681,13443,7681,13443,7933xe" filled="t" fillcolor="#DCE6F0" stroked="f">
              <v:path arrowok="t"/>
              <v:fill/>
            </v:shape>
            <v:shape style="position:absolute;left:15241;top:7681;width:67;height:252" coordorigin="15241,7681" coordsize="67,252" path="m15241,7933l15308,7933,15308,7681,15241,7681,15241,7933xe" filled="t" fillcolor="#DCE6F0" stroked="f">
              <v:path arrowok="t"/>
              <v:fill/>
            </v:shape>
            <v:shape style="position:absolute;left:13444;top:7942;width:1863;height:0" coordorigin="13444,7942" coordsize="1863,0" path="m13444,7942l15307,7942e" filled="f" stroked="t" strokeweight="0.94pt" strokecolor="#DCE6F0">
              <v:path arrowok="t"/>
            </v:shape>
            <v:shape style="position:absolute;left:13514;top:7681;width:1728;height:252" coordorigin="13514,7681" coordsize="1728,252" path="m13514,7933l15242,7933,15242,7681,13514,7681,13514,7933xe" filled="t" fillcolor="#DCE6F0" stroked="f">
              <v:path arrowok="t"/>
              <v:fill/>
            </v:shape>
            <v:shape style="position:absolute;left:15312;top:7673;width:1723;height:0" coordorigin="15312,7673" coordsize="1723,0" path="m15312,7673l17035,7673e" filled="f" stroked="t" strokeweight="0.94pt" strokecolor="#DCE6F0">
              <v:path arrowok="t"/>
            </v:shape>
            <v:shape style="position:absolute;left:15311;top:7681;width:72;height:252" coordorigin="15311,7681" coordsize="72,252" path="m15311,7933l15383,7933,15383,7681,15311,7681,15311,7933xe" filled="t" fillcolor="#DCE6F0" stroked="f">
              <v:path arrowok="t"/>
              <v:fill/>
            </v:shape>
            <v:shape style="position:absolute;left:17003;top:7681;width:0;height:252" coordorigin="17003,7681" coordsize="0,252" path="m17003,7681l17003,7933e" filled="f" stroked="t" strokeweight="3.34pt" strokecolor="#DCE6F0">
              <v:path arrowok="t"/>
            </v:shape>
            <v:shape style="position:absolute;left:15312;top:7942;width:1723;height:0" coordorigin="15312,7942" coordsize="1723,0" path="m15312,7942l17035,7942e" filled="f" stroked="t" strokeweight="0.94pt" strokecolor="#DCE6F0">
              <v:path arrowok="t"/>
            </v:shape>
            <v:shape style="position:absolute;left:15382;top:7681;width:1589;height:252" coordorigin="15382,7681" coordsize="1589,252" path="m15382,7933l16970,7933,16970,7681,15382,7681,15382,7933xe" filled="t" fillcolor="#DCE6F0" stroked="f">
              <v:path arrowok="t"/>
              <v:fill/>
            </v:shape>
            <v:shape style="position:absolute;left:1704;top:7660;width:614;height:0" coordorigin="1704,7660" coordsize="614,0" path="m1704,7660l2319,7660e" filled="f" stroked="t" strokeweight="0.57998pt" strokecolor="#000000">
              <v:path arrowok="t"/>
            </v:shape>
            <v:shape style="position:absolute;left:2328;top:7660;width:1987;height:0" coordorigin="2328,7660" coordsize="1987,0" path="m2328,7660l4316,7660e" filled="f" stroked="t" strokeweight="0.57998pt" strokecolor="#000000">
              <v:path arrowok="t"/>
            </v:shape>
            <v:shape style="position:absolute;left:4325;top:7660;width:2062;height:0" coordorigin="4325,7660" coordsize="2062,0" path="m4325,7660l6387,7660e" filled="f" stroked="t" strokeweight="0.57998pt" strokecolor="#000000">
              <v:path arrowok="t"/>
            </v:shape>
            <v:shape style="position:absolute;left:6397;top:7660;width:3442;height:0" coordorigin="6397,7660" coordsize="3442,0" path="m6397,7660l9839,7660e" filled="f" stroked="t" strokeweight="0.57998pt" strokecolor="#000000">
              <v:path arrowok="t"/>
            </v:shape>
            <v:shape style="position:absolute;left:9849;top:7660;width:2175;height:0" coordorigin="9849,7660" coordsize="2175,0" path="m9849,7660l12023,7660e" filled="f" stroked="t" strokeweight="0.57998pt" strokecolor="#000000">
              <v:path arrowok="t"/>
            </v:shape>
            <v:shape style="position:absolute;left:12033;top:7660;width:1406;height:0" coordorigin="12033,7660" coordsize="1406,0" path="m12033,7660l13440,7660e" filled="f" stroked="t" strokeweight="0.57998pt" strokecolor="#000000">
              <v:path arrowok="t"/>
            </v:shape>
            <v:shape style="position:absolute;left:13449;top:7660;width:1858;height:0" coordorigin="13449,7660" coordsize="1858,0" path="m13449,7660l15307,7660e" filled="f" stroked="t" strokeweight="0.57998pt" strokecolor="#000000">
              <v:path arrowok="t"/>
            </v:shape>
            <v:shape style="position:absolute;left:15317;top:7660;width:1721;height:0" coordorigin="15317,7660" coordsize="1721,0" path="m15317,7660l17038,7660e" filled="f" stroked="t" strokeweight="0.57998pt" strokecolor="#000000">
              <v:path arrowok="t"/>
            </v:shape>
            <v:shape style="position:absolute;left:1704;top:7955;width:614;height:0" coordorigin="1704,7955" coordsize="614,0" path="m1704,7955l2319,7955e" filled="f" stroked="t" strokeweight="0.58001pt" strokecolor="#000000">
              <v:path arrowok="t"/>
            </v:shape>
            <v:shape style="position:absolute;left:2328;top:7955;width:1987;height:0" coordorigin="2328,7955" coordsize="1987,0" path="m2328,7955l4316,7955e" filled="f" stroked="t" strokeweight="0.58001pt" strokecolor="#000000">
              <v:path arrowok="t"/>
            </v:shape>
            <v:shape style="position:absolute;left:4325;top:7955;width:2062;height:0" coordorigin="4325,7955" coordsize="2062,0" path="m4325,7955l6387,7955e" filled="f" stroked="t" strokeweight="0.58001pt" strokecolor="#000000">
              <v:path arrowok="t"/>
            </v:shape>
            <v:shape style="position:absolute;left:6397;top:7955;width:3442;height:0" coordorigin="6397,7955" coordsize="3442,0" path="m6397,7955l9839,7955e" filled="f" stroked="t" strokeweight="0.58001pt" strokecolor="#000000">
              <v:path arrowok="t"/>
            </v:shape>
            <v:shape style="position:absolute;left:9849;top:7955;width:2175;height:0" coordorigin="9849,7955" coordsize="2175,0" path="m9849,7955l12023,7955e" filled="f" stroked="t" strokeweight="0.58001pt" strokecolor="#000000">
              <v:path arrowok="t"/>
            </v:shape>
            <v:shape style="position:absolute;left:12033;top:7955;width:1406;height:0" coordorigin="12033,7955" coordsize="1406,0" path="m12033,7955l13440,7955e" filled="f" stroked="t" strokeweight="0.58001pt" strokecolor="#000000">
              <v:path arrowok="t"/>
            </v:shape>
            <v:shape style="position:absolute;left:13449;top:7955;width:1858;height:0" coordorigin="13449,7955" coordsize="1858,0" path="m13449,7955l15307,7955e" filled="f" stroked="t" strokeweight="0.58001pt" strokecolor="#000000">
              <v:path arrowok="t"/>
            </v:shape>
            <v:shape style="position:absolute;left:15317;top:7955;width:1721;height:0" coordorigin="15317,7955" coordsize="1721,0" path="m15317,7955l17038,7955e" filled="f" stroked="t" strokeweight="0.58001pt" strokecolor="#000000">
              <v:path arrowok="t"/>
            </v:shape>
            <v:shape style="position:absolute;left:1704;top:8476;width:612;height:158" coordorigin="1704,8476" coordsize="612,158" path="m1704,8635l2316,8635,2316,8476,1704,8476,1704,8635xe" filled="t" fillcolor="#DCE6F0" stroked="f">
              <v:path arrowok="t"/>
              <v:fill/>
            </v:shape>
            <v:shape style="position:absolute;left:1737;top:8635;width:0;height:252" coordorigin="1737,8635" coordsize="0,252" path="m1737,8635l1737,8887e" filled="f" stroked="t" strokeweight="3.34pt" strokecolor="#DCE6F0">
              <v:path arrowok="t"/>
            </v:shape>
            <v:shape style="position:absolute;left:2251;top:8635;width:67;height:252" coordorigin="2251,8635" coordsize="67,252" path="m2251,8887l2317,8887,2317,8635,2251,8635,2251,8887xe" filled="t" fillcolor="#DCE6F0" stroked="f">
              <v:path arrowok="t"/>
              <v:fill/>
            </v:shape>
            <v:shape style="position:absolute;left:1704;top:8887;width:612;height:158" coordorigin="1704,8887" coordsize="612,158" path="m1704,9045l2316,9045,2316,8887,1704,8887,1704,9045xe" filled="t" fillcolor="#DCE6F0" stroked="f">
              <v:path arrowok="t"/>
              <v:fill/>
            </v:shape>
            <v:shape style="position:absolute;left:1769;top:8635;width:482;height:252" coordorigin="1769,8635" coordsize="482,252" path="m1769,8887l2252,8887,2252,8635,1769,8635,1769,8887xe" filled="t" fillcolor="#DCE6F0" stroked="f">
              <v:path arrowok="t"/>
              <v:fill/>
            </v:shape>
            <v:shape style="position:absolute;left:2321;top:8476;width:1994;height:158" coordorigin="2321,8476" coordsize="1994,158" path="m2321,8635l4316,8635,4316,8476,2321,8476,2321,8635xe" filled="t" fillcolor="#DCE6F0" stroked="f">
              <v:path arrowok="t"/>
              <v:fill/>
            </v:shape>
            <v:shape style="position:absolute;left:2320;top:8635;width:74;height:252" coordorigin="2320,8635" coordsize="74,252" path="m2320,8887l2394,8887,2394,8635,2320,8635,2320,8887xe" filled="t" fillcolor="#DCE6F0" stroked="f">
              <v:path arrowok="t"/>
              <v:fill/>
            </v:shape>
            <v:shape style="position:absolute;left:4250;top:8635;width:67;height:252" coordorigin="4250,8635" coordsize="67,252" path="m4250,8887l4317,8887,4317,8635,4250,8635,4250,8887xe" filled="t" fillcolor="#DCE6F0" stroked="f">
              <v:path arrowok="t"/>
              <v:fill/>
            </v:shape>
            <v:shape style="position:absolute;left:2321;top:8887;width:1994;height:158" coordorigin="2321,8887" coordsize="1994,158" path="m2321,9045l4316,9045,4316,8887,2321,8887,2321,9045xe" filled="t" fillcolor="#DCE6F0" stroked="f">
              <v:path arrowok="t"/>
              <v:fill/>
            </v:shape>
            <v:shape style="position:absolute;left:2393;top:8635;width:1858;height:252" coordorigin="2393,8635" coordsize="1858,252" path="m2393,8887l4251,8887,4251,8635,2393,8635,2393,8887xe" filled="t" fillcolor="#DCE6F0" stroked="f">
              <v:path arrowok="t"/>
              <v:fill/>
            </v:shape>
            <v:shape style="position:absolute;left:4320;top:8476;width:2067;height:158" coordorigin="4320,8476" coordsize="2067,158" path="m4320,8635l6387,8635,6387,8476,4320,8476,4320,8635xe" filled="t" fillcolor="#DCE6F0" stroked="f">
              <v:path arrowok="t"/>
              <v:fill/>
            </v:shape>
            <v:shape style="position:absolute;left:4319;top:8635;width:72;height:252" coordorigin="4319,8635" coordsize="72,252" path="m4319,8887l4391,8887,4391,8635,4319,8635,4319,8887xe" filled="t" fillcolor="#DCE6F0" stroked="f">
              <v:path arrowok="t"/>
              <v:fill/>
            </v:shape>
            <v:shape style="position:absolute;left:6322;top:8635;width:67;height:252" coordorigin="6322,8635" coordsize="67,252" path="m6322,8887l6388,8887,6388,8635,6322,8635,6322,8887xe" filled="t" fillcolor="#DCE6F0" stroked="f">
              <v:path arrowok="t"/>
              <v:fill/>
            </v:shape>
            <v:shape style="position:absolute;left:4320;top:8887;width:2067;height:158" coordorigin="4320,8887" coordsize="2067,158" path="m4320,9045l6387,9045,6387,8887,4320,8887,4320,9045xe" filled="t" fillcolor="#DCE6F0" stroked="f">
              <v:path arrowok="t"/>
              <v:fill/>
            </v:shape>
            <v:shape style="position:absolute;left:4390;top:8635;width:1932;height:252" coordorigin="4390,8635" coordsize="1932,252" path="m4390,8887l6322,8887,6322,8635,4390,8635,4390,8887xe" filled="t" fillcolor="#DCE6F0" stroked="f">
              <v:path arrowok="t"/>
              <v:fill/>
            </v:shape>
            <v:shape style="position:absolute;left:6392;top:8476;width:3447;height:158" coordorigin="6392,8476" coordsize="3447,158" path="m6392,8635l9839,8635,9839,8476,6392,8476,6392,8635xe" filled="t" fillcolor="#DCE6F0" stroked="f">
              <v:path arrowok="t"/>
              <v:fill/>
            </v:shape>
            <v:shape style="position:absolute;left:6391;top:8635;width:72;height:252" coordorigin="6391,8635" coordsize="72,252" path="m6391,8887l6463,8887,6463,8635,6391,8635,6391,8887xe" filled="t" fillcolor="#DCE6F0" stroked="f">
              <v:path arrowok="t"/>
              <v:fill/>
            </v:shape>
            <v:shape style="position:absolute;left:9807;top:8635;width:0;height:252" coordorigin="9807,8635" coordsize="0,252" path="m9807,8635l9807,8887e" filled="f" stroked="t" strokeweight="3.34pt" strokecolor="#DCE6F0">
              <v:path arrowok="t"/>
            </v:shape>
            <v:shape style="position:absolute;left:6392;top:8887;width:3447;height:158" coordorigin="6392,8887" coordsize="3447,158" path="m6392,9045l9839,9045,9839,8887,6392,8887,6392,9045xe" filled="t" fillcolor="#DCE6F0" stroked="f">
              <v:path arrowok="t"/>
              <v:fill/>
            </v:shape>
            <v:shape style="position:absolute;left:6462;top:8635;width:3312;height:252" coordorigin="6462,8635" coordsize="3312,252" path="m6462,8887l9774,8887,9774,8635,6462,8635,6462,8887xe" filled="t" fillcolor="#DCE6F0" stroked="f">
              <v:path arrowok="t"/>
              <v:fill/>
            </v:shape>
            <v:shape style="position:absolute;left:9844;top:8492;width:2180;height:0" coordorigin="9844,8492" coordsize="2180,0" path="m9844,8492l12023,8492e" filled="f" stroked="t" strokeweight="1.66pt" strokecolor="#DCE6F0">
              <v:path arrowok="t"/>
            </v:shape>
            <v:shape style="position:absolute;left:9879;top:8508;width:0;height:506" coordorigin="9879,8508" coordsize="0,506" path="m9879,8508l9879,9014e" filled="f" stroked="t" strokeweight="3.58pt" strokecolor="#DCE6F0">
              <v:path arrowok="t"/>
            </v:shape>
            <v:shape style="position:absolute;left:11991;top:8508;width:0;height:506" coordorigin="11991,8508" coordsize="0,506" path="m11991,8508l11991,9014e" filled="f" stroked="t" strokeweight="3.34pt" strokecolor="#DCE6F0">
              <v:path arrowok="t"/>
            </v:shape>
            <v:shape style="position:absolute;left:9844;top:9030;width:2180;height:0" coordorigin="9844,9030" coordsize="2180,0" path="m9844,9030l12023,9030e" filled="f" stroked="t" strokeweight="1.66pt" strokecolor="#DCE6F0">
              <v:path arrowok="t"/>
            </v:shape>
            <v:shape style="position:absolute;left:9913;top:8508;width:2045;height:254" coordorigin="9913,8508" coordsize="2045,254" path="m9913,8762l11959,8762,11959,8508,9913,8508,9913,8762xe" filled="t" fillcolor="#DCE6F0" stroked="f">
              <v:path arrowok="t"/>
              <v:fill/>
            </v:shape>
            <v:shape style="position:absolute;left:9913;top:8762;width:2045;height:252" coordorigin="9913,8762" coordsize="2045,252" path="m9913,9014l11959,9014,11959,8762,9913,8762,9913,9014xe" filled="t" fillcolor="#DCE6F0" stroked="f">
              <v:path arrowok="t"/>
              <v:fill/>
            </v:shape>
            <v:shape style="position:absolute;left:12028;top:8476;width:1411;height:158" coordorigin="12028,8476" coordsize="1411,158" path="m12028,8635l13440,8635,13440,8476,12028,8476,12028,8635xe" filled="t" fillcolor="#DCE6F0" stroked="f">
              <v:path arrowok="t"/>
              <v:fill/>
            </v:shape>
            <v:shape style="position:absolute;left:12063;top:8635;width:0;height:252" coordorigin="12063,8635" coordsize="0,252" path="m12063,8635l12063,8887e" filled="f" stroked="t" strokeweight="3.58pt" strokecolor="#DCE6F0">
              <v:path arrowok="t"/>
            </v:shape>
            <v:shape style="position:absolute;left:13374;top:8635;width:67;height:252" coordorigin="13374,8635" coordsize="67,252" path="m13374,8887l13441,8887,13441,8635,13374,8635,13374,8887xe" filled="t" fillcolor="#DCE6F0" stroked="f">
              <v:path arrowok="t"/>
              <v:fill/>
            </v:shape>
            <v:shape style="position:absolute;left:12028;top:8887;width:1411;height:158" coordorigin="12028,8887" coordsize="1411,158" path="m12028,9045l13440,9045,13440,8887,12028,8887,12028,9045xe" filled="t" fillcolor="#DCE6F0" stroked="f">
              <v:path arrowok="t"/>
              <v:fill/>
            </v:shape>
            <v:shape style="position:absolute;left:12098;top:8635;width:1277;height:252" coordorigin="12098,8635" coordsize="1277,252" path="m12098,8887l13375,8887,13375,8635,12098,8635,12098,8887xe" filled="t" fillcolor="#DCE6F0" stroked="f">
              <v:path arrowok="t"/>
              <v:fill/>
            </v:shape>
            <v:shape style="position:absolute;left:13444;top:8476;width:1863;height:158" coordorigin="13444,8476" coordsize="1863,158" path="m13444,8635l15307,8635,15307,8476,13444,8476,13444,8635xe" filled="t" fillcolor="#DCE6F0" stroked="f">
              <v:path arrowok="t"/>
              <v:fill/>
            </v:shape>
            <v:shape style="position:absolute;left:13443;top:8635;width:72;height:252" coordorigin="13443,8635" coordsize="72,252" path="m13443,8887l13515,8887,13515,8635,13443,8635,13443,8887xe" filled="t" fillcolor="#DCE6F0" stroked="f">
              <v:path arrowok="t"/>
              <v:fill/>
            </v:shape>
            <v:shape style="position:absolute;left:15241;top:8635;width:67;height:252" coordorigin="15241,8635" coordsize="67,252" path="m15241,8887l15308,8887,15308,8635,15241,8635,15241,8887xe" filled="t" fillcolor="#DCE6F0" stroked="f">
              <v:path arrowok="t"/>
              <v:fill/>
            </v:shape>
            <v:shape style="position:absolute;left:13444;top:8887;width:1863;height:158" coordorigin="13444,8887" coordsize="1863,158" path="m13444,9045l15307,9045,15307,8887,13444,8887,13444,9045xe" filled="t" fillcolor="#DCE6F0" stroked="f">
              <v:path arrowok="t"/>
              <v:fill/>
            </v:shape>
            <v:shape style="position:absolute;left:13514;top:8635;width:1728;height:252" coordorigin="13514,8635" coordsize="1728,252" path="m13514,8887l15242,8887,15242,8635,13514,8635,13514,8887xe" filled="t" fillcolor="#DCE6F0" stroked="f">
              <v:path arrowok="t"/>
              <v:fill/>
            </v:shape>
            <v:shape style="position:absolute;left:15312;top:8476;width:1723;height:158" coordorigin="15312,8476" coordsize="1723,158" path="m15312,8635l17035,8635,17035,8476,15312,8476,15312,8635xe" filled="t" fillcolor="#DCE6F0" stroked="f">
              <v:path arrowok="t"/>
              <v:fill/>
            </v:shape>
            <v:shape style="position:absolute;left:15311;top:8635;width:72;height:252" coordorigin="15311,8635" coordsize="72,252" path="m15311,8887l15383,8887,15383,8635,15311,8635,15311,8887xe" filled="t" fillcolor="#DCE6F0" stroked="f">
              <v:path arrowok="t"/>
              <v:fill/>
            </v:shape>
            <v:shape style="position:absolute;left:17003;top:8635;width:0;height:252" coordorigin="17003,8635" coordsize="0,252" path="m17003,8635l17003,8887e" filled="f" stroked="t" strokeweight="3.34pt" strokecolor="#DCE6F0">
              <v:path arrowok="t"/>
            </v:shape>
            <v:shape style="position:absolute;left:15312;top:8887;width:1723;height:158" coordorigin="15312,8887" coordsize="1723,158" path="m15312,9045l17035,9045,17035,8887,15312,8887,15312,9045xe" filled="t" fillcolor="#DCE6F0" stroked="f">
              <v:path arrowok="t"/>
              <v:fill/>
            </v:shape>
            <v:shape style="position:absolute;left:15382;top:8635;width:1589;height:252" coordorigin="15382,8635" coordsize="1589,252" path="m15382,8887l16970,8887,16970,8635,15382,8635,15382,8887xe" filled="t" fillcolor="#DCE6F0" stroked="f">
              <v:path arrowok="t"/>
              <v:fill/>
            </v:shape>
            <v:shape style="position:absolute;left:1704;top:8472;width:614;height:0" coordorigin="1704,8472" coordsize="614,0" path="m1704,8472l2319,8472e" filled="f" stroked="t" strokeweight="0.58001pt" strokecolor="#000000">
              <v:path arrowok="t"/>
            </v:shape>
            <v:shape style="position:absolute;left:2328;top:8472;width:1987;height:0" coordorigin="2328,8472" coordsize="1987,0" path="m2328,8472l4316,8472e" filled="f" stroked="t" strokeweight="0.58001pt" strokecolor="#000000">
              <v:path arrowok="t"/>
            </v:shape>
            <v:shape style="position:absolute;left:4325;top:8472;width:2062;height:0" coordorigin="4325,8472" coordsize="2062,0" path="m4325,8472l6387,8472e" filled="f" stroked="t" strokeweight="0.58001pt" strokecolor="#000000">
              <v:path arrowok="t"/>
            </v:shape>
            <v:shape style="position:absolute;left:6397;top:8472;width:3442;height:0" coordorigin="6397,8472" coordsize="3442,0" path="m6397,8472l9839,8472e" filled="f" stroked="t" strokeweight="0.58001pt" strokecolor="#000000">
              <v:path arrowok="t"/>
            </v:shape>
            <v:shape style="position:absolute;left:9849;top:8472;width:2175;height:0" coordorigin="9849,8472" coordsize="2175,0" path="m9849,8472l12023,8472e" filled="f" stroked="t" strokeweight="0.58001pt" strokecolor="#000000">
              <v:path arrowok="t"/>
            </v:shape>
            <v:shape style="position:absolute;left:12033;top:8472;width:1406;height:0" coordorigin="12033,8472" coordsize="1406,0" path="m12033,8472l13440,8472e" filled="f" stroked="t" strokeweight="0.58001pt" strokecolor="#000000">
              <v:path arrowok="t"/>
            </v:shape>
            <v:shape style="position:absolute;left:13449;top:8472;width:1858;height:0" coordorigin="13449,8472" coordsize="1858,0" path="m13449,8472l15307,8472e" filled="f" stroked="t" strokeweight="0.58001pt" strokecolor="#000000">
              <v:path arrowok="t"/>
            </v:shape>
            <v:shape style="position:absolute;left:15317;top:8472;width:1721;height:0" coordorigin="15317,8472" coordsize="1721,0" path="m15317,8472l17038,8472e" filled="f" stroked="t" strokeweight="0.58001pt" strokecolor="#000000">
              <v:path arrowok="t"/>
            </v:shape>
            <v:shape style="position:absolute;left:1704;top:9050;width:614;height:0" coordorigin="1704,9050" coordsize="614,0" path="m1704,9050l2319,9050e" filled="f" stroked="t" strokeweight="0.57998pt" strokecolor="#000000">
              <v:path arrowok="t"/>
            </v:shape>
            <v:shape style="position:absolute;left:2328;top:9050;width:1987;height:0" coordorigin="2328,9050" coordsize="1987,0" path="m2328,9050l4316,9050e" filled="f" stroked="t" strokeweight="0.57998pt" strokecolor="#000000">
              <v:path arrowok="t"/>
            </v:shape>
            <v:shape style="position:absolute;left:4325;top:9050;width:2062;height:0" coordorigin="4325,9050" coordsize="2062,0" path="m4325,9050l6387,9050e" filled="f" stroked="t" strokeweight="0.57998pt" strokecolor="#000000">
              <v:path arrowok="t"/>
            </v:shape>
            <v:shape style="position:absolute;left:6397;top:9050;width:3442;height:0" coordorigin="6397,9050" coordsize="3442,0" path="m6397,9050l9839,9050e" filled="f" stroked="t" strokeweight="0.57998pt" strokecolor="#000000">
              <v:path arrowok="t"/>
            </v:shape>
            <v:shape style="position:absolute;left:9849;top:9050;width:2175;height:0" coordorigin="9849,9050" coordsize="2175,0" path="m9849,9050l12023,9050e" filled="f" stroked="t" strokeweight="0.57998pt" strokecolor="#000000">
              <v:path arrowok="t"/>
            </v:shape>
            <v:shape style="position:absolute;left:12033;top:9050;width:1406;height:0" coordorigin="12033,9050" coordsize="1406,0" path="m12033,9050l13440,9050e" filled="f" stroked="t" strokeweight="0.57998pt" strokecolor="#000000">
              <v:path arrowok="t"/>
            </v:shape>
            <v:shape style="position:absolute;left:13449;top:9050;width:1858;height:0" coordorigin="13449,9050" coordsize="1858,0" path="m13449,9050l15307,9050e" filled="f" stroked="t" strokeweight="0.57998pt" strokecolor="#000000">
              <v:path arrowok="t"/>
            </v:shape>
            <v:shape style="position:absolute;left:15317;top:9050;width:1721;height:0" coordorigin="15317,9050" coordsize="1721,0" path="m15317,9050l17038,9050e" filled="f" stroked="t" strokeweight="0.57998pt" strokecolor="#000000">
              <v:path arrowok="t"/>
            </v:shape>
            <v:shape style="position:absolute;left:1704;top:9571;width:612;height:158" coordorigin="1704,9571" coordsize="612,158" path="m1704,9729l2316,9729,2316,9571,1704,9571,1704,9729xe" filled="t" fillcolor="#DCE6F0" stroked="f">
              <v:path arrowok="t"/>
              <v:fill/>
            </v:shape>
            <v:shape style="position:absolute;left:1737;top:9729;width:0;height:254" coordorigin="1737,9729" coordsize="0,254" path="m1737,9729l1737,9984e" filled="f" stroked="t" strokeweight="3.34pt" strokecolor="#DCE6F0">
              <v:path arrowok="t"/>
            </v:shape>
            <v:shape style="position:absolute;left:2251;top:9729;width:67;height:254" coordorigin="2251,9729" coordsize="67,254" path="m2251,9984l2317,9984,2317,9729,2251,9729,2251,9984xe" filled="t" fillcolor="#DCE6F0" stroked="f">
              <v:path arrowok="t"/>
              <v:fill/>
            </v:shape>
            <v:shape style="position:absolute;left:1704;top:9984;width:612;height:158" coordorigin="1704,9984" coordsize="612,158" path="m1704,10142l2316,10142,2316,9984,1704,9984,1704,10142xe" filled="t" fillcolor="#DCE6F0" stroked="f">
              <v:path arrowok="t"/>
              <v:fill/>
            </v:shape>
            <v:shape style="position:absolute;left:1769;top:9729;width:482;height:254" coordorigin="1769,9729" coordsize="482,254" path="m1769,9984l2252,9984,2252,9729,1769,9729,1769,9984xe" filled="t" fillcolor="#DCE6F0" stroked="f">
              <v:path arrowok="t"/>
              <v:fill/>
            </v:shape>
            <v:shape style="position:absolute;left:2321;top:9571;width:1994;height:158" coordorigin="2321,9571" coordsize="1994,158" path="m2321,9729l4316,9729,4316,9571,2321,9571,2321,9729xe" filled="t" fillcolor="#DCE6F0" stroked="f">
              <v:path arrowok="t"/>
              <v:fill/>
            </v:shape>
            <v:shape style="position:absolute;left:2320;top:9729;width:74;height:254" coordorigin="2320,9729" coordsize="74,254" path="m2320,9984l2394,9984,2394,9729,2320,9729,2320,9984xe" filled="t" fillcolor="#DCE6F0" stroked="f">
              <v:path arrowok="t"/>
              <v:fill/>
            </v:shape>
            <v:shape style="position:absolute;left:4250;top:9729;width:67;height:254" coordorigin="4250,9729" coordsize="67,254" path="m4250,9984l4317,9984,4317,9729,4250,9729,4250,9984xe" filled="t" fillcolor="#DCE6F0" stroked="f">
              <v:path arrowok="t"/>
              <v:fill/>
            </v:shape>
            <v:shape style="position:absolute;left:2321;top:9984;width:1994;height:158" coordorigin="2321,9984" coordsize="1994,158" path="m2321,10142l4316,10142,4316,9984,2321,9984,2321,10142xe" filled="t" fillcolor="#DCE6F0" stroked="f">
              <v:path arrowok="t"/>
              <v:fill/>
            </v:shape>
            <v:shape style="position:absolute;left:2393;top:9729;width:1858;height:254" coordorigin="2393,9729" coordsize="1858,254" path="m2393,9984l4251,9984,4251,9729,2393,9729,2393,9984xe" filled="t" fillcolor="#DCE6F0" stroked="f">
              <v:path arrowok="t"/>
              <v:fill/>
            </v:shape>
            <v:shape style="position:absolute;left:4320;top:9571;width:2067;height:158" coordorigin="4320,9571" coordsize="2067,158" path="m4320,9729l6387,9729,6387,9571,4320,9571,4320,9729xe" filled="t" fillcolor="#DCE6F0" stroked="f">
              <v:path arrowok="t"/>
              <v:fill/>
            </v:shape>
            <v:shape style="position:absolute;left:4319;top:9729;width:72;height:254" coordorigin="4319,9729" coordsize="72,254" path="m4319,9984l4391,9984,4391,9729,4319,9729,4319,9984xe" filled="t" fillcolor="#DCE6F0" stroked="f">
              <v:path arrowok="t"/>
              <v:fill/>
            </v:shape>
            <v:shape style="position:absolute;left:6322;top:9729;width:67;height:254" coordorigin="6322,9729" coordsize="67,254" path="m6322,9984l6388,9984,6388,9729,6322,9729,6322,9984xe" filled="t" fillcolor="#DCE6F0" stroked="f">
              <v:path arrowok="t"/>
              <v:fill/>
            </v:shape>
            <v:shape style="position:absolute;left:4320;top:9984;width:2067;height:158" coordorigin="4320,9984" coordsize="2067,158" path="m4320,10142l6387,10142,6387,9984,4320,9984,4320,10142xe" filled="t" fillcolor="#DCE6F0" stroked="f">
              <v:path arrowok="t"/>
              <v:fill/>
            </v:shape>
            <v:shape style="position:absolute;left:4390;top:9729;width:1932;height:254" coordorigin="4390,9729" coordsize="1932,254" path="m4390,9984l6322,9984,6322,9729,4390,9729,4390,9984xe" filled="t" fillcolor="#DCE6F0" stroked="f">
              <v:path arrowok="t"/>
              <v:fill/>
            </v:shape>
            <v:shape style="position:absolute;left:6392;top:9571;width:3447;height:158" coordorigin="6392,9571" coordsize="3447,158" path="m6392,9729l9839,9729,9839,9571,6392,9571,6392,9729xe" filled="t" fillcolor="#DCE6F0" stroked="f">
              <v:path arrowok="t"/>
              <v:fill/>
            </v:shape>
            <v:shape style="position:absolute;left:6391;top:9729;width:72;height:254" coordorigin="6391,9729" coordsize="72,254" path="m6391,9984l6463,9984,6463,9729,6391,9729,6391,9984xe" filled="t" fillcolor="#DCE6F0" stroked="f">
              <v:path arrowok="t"/>
              <v:fill/>
            </v:shape>
            <v:shape style="position:absolute;left:9807;top:9729;width:0;height:254" coordorigin="9807,9729" coordsize="0,254" path="m9807,9729l9807,9984e" filled="f" stroked="t" strokeweight="3.34pt" strokecolor="#DCE6F0">
              <v:path arrowok="t"/>
            </v:shape>
            <v:shape style="position:absolute;left:6392;top:9984;width:3447;height:158" coordorigin="6392,9984" coordsize="3447,158" path="m6392,10142l9839,10142,9839,9984,6392,9984,6392,10142xe" filled="t" fillcolor="#DCE6F0" stroked="f">
              <v:path arrowok="t"/>
              <v:fill/>
            </v:shape>
            <v:shape style="position:absolute;left:6462;top:9729;width:3312;height:254" coordorigin="6462,9729" coordsize="3312,254" path="m6462,9984l9774,9984,9774,9729,6462,9729,6462,9984xe" filled="t" fillcolor="#DCE6F0" stroked="f">
              <v:path arrowok="t"/>
              <v:fill/>
            </v:shape>
            <v:shape style="position:absolute;left:9844;top:9588;width:2180;height:0" coordorigin="9844,9588" coordsize="2180,0" path="m9844,9588l12023,9588e" filled="f" stroked="t" strokeweight="1.78pt" strokecolor="#DCE6F0">
              <v:path arrowok="t"/>
            </v:shape>
            <v:shape style="position:absolute;left:9879;top:9604;width:0;height:506" coordorigin="9879,9604" coordsize="0,506" path="m9879,9604l9879,10111e" filled="f" stroked="t" strokeweight="3.58pt" strokecolor="#DCE6F0">
              <v:path arrowok="t"/>
            </v:shape>
            <v:shape style="position:absolute;left:11991;top:9604;width:0;height:506" coordorigin="11991,9604" coordsize="0,506" path="m11991,9604l11991,10111e" filled="f" stroked="t" strokeweight="3.34pt" strokecolor="#DCE6F0">
              <v:path arrowok="t"/>
            </v:shape>
            <v:shape style="position:absolute;left:9844;top:10126;width:2180;height:0" coordorigin="9844,10126" coordsize="2180,0" path="m9844,10126l12023,10126e" filled="f" stroked="t" strokeweight="1.66pt" strokecolor="#DCE6F0">
              <v:path arrowok="t"/>
            </v:shape>
            <v:shape style="position:absolute;left:9913;top:9604;width:2045;height:252" coordorigin="9913,9604" coordsize="2045,252" path="m9913,9856l11959,9856,11959,9604,9913,9604,9913,9856xe" filled="t" fillcolor="#DCE6F0" stroked="f">
              <v:path arrowok="t"/>
              <v:fill/>
            </v:shape>
            <v:shape style="position:absolute;left:9913;top:9856;width:2045;height:254" coordorigin="9913,9856" coordsize="2045,254" path="m9913,10111l11959,10111,11959,9856,9913,9856,9913,10111xe" filled="t" fillcolor="#DCE6F0" stroked="f">
              <v:path arrowok="t"/>
              <v:fill/>
            </v:shape>
            <v:shape style="position:absolute;left:12028;top:9571;width:1411;height:158" coordorigin="12028,9571" coordsize="1411,158" path="m12028,9729l13440,9729,13440,9571,12028,9571,12028,9729xe" filled="t" fillcolor="#DCE6F0" stroked="f">
              <v:path arrowok="t"/>
              <v:fill/>
            </v:shape>
            <v:shape style="position:absolute;left:12063;top:9729;width:0;height:254" coordorigin="12063,9729" coordsize="0,254" path="m12063,9729l12063,9984e" filled="f" stroked="t" strokeweight="3.58pt" strokecolor="#DCE6F0">
              <v:path arrowok="t"/>
            </v:shape>
            <v:shape style="position:absolute;left:13374;top:9729;width:67;height:254" coordorigin="13374,9729" coordsize="67,254" path="m13374,9984l13441,9984,13441,9729,13374,9729,13374,9984xe" filled="t" fillcolor="#DCE6F0" stroked="f">
              <v:path arrowok="t"/>
              <v:fill/>
            </v:shape>
            <v:shape style="position:absolute;left:12028;top:9984;width:1411;height:158" coordorigin="12028,9984" coordsize="1411,158" path="m12028,10142l13440,10142,13440,9984,12028,9984,12028,10142xe" filled="t" fillcolor="#DCE6F0" stroked="f">
              <v:path arrowok="t"/>
              <v:fill/>
            </v:shape>
            <v:shape style="position:absolute;left:12098;top:9729;width:1277;height:254" coordorigin="12098,9729" coordsize="1277,254" path="m12098,9984l13375,9984,13375,9729,12098,9729,12098,9984xe" filled="t" fillcolor="#DCE6F0" stroked="f">
              <v:path arrowok="t"/>
              <v:fill/>
            </v:shape>
            <v:shape style="position:absolute;left:13444;top:9571;width:1863;height:158" coordorigin="13444,9571" coordsize="1863,158" path="m13444,9729l15307,9729,15307,9571,13444,9571,13444,9729xe" filled="t" fillcolor="#DCE6F0" stroked="f">
              <v:path arrowok="t"/>
              <v:fill/>
            </v:shape>
            <v:shape style="position:absolute;left:13443;top:9729;width:72;height:254" coordorigin="13443,9729" coordsize="72,254" path="m13443,9984l13515,9984,13515,9729,13443,9729,13443,9984xe" filled="t" fillcolor="#DCE6F0" stroked="f">
              <v:path arrowok="t"/>
              <v:fill/>
            </v:shape>
            <v:shape style="position:absolute;left:15241;top:9729;width:67;height:254" coordorigin="15241,9729" coordsize="67,254" path="m15241,9984l15308,9984,15308,9729,15241,9729,15241,9984xe" filled="t" fillcolor="#DCE6F0" stroked="f">
              <v:path arrowok="t"/>
              <v:fill/>
            </v:shape>
            <v:shape style="position:absolute;left:13444;top:9984;width:1863;height:158" coordorigin="13444,9984" coordsize="1863,158" path="m13444,10142l15307,10142,15307,9984,13444,9984,13444,10142xe" filled="t" fillcolor="#DCE6F0" stroked="f">
              <v:path arrowok="t"/>
              <v:fill/>
            </v:shape>
            <v:shape style="position:absolute;left:13514;top:9729;width:1728;height:254" coordorigin="13514,9729" coordsize="1728,254" path="m13514,9984l15242,9984,15242,9729,13514,9729,13514,9984xe" filled="t" fillcolor="#DCE6F0" stroked="f">
              <v:path arrowok="t"/>
              <v:fill/>
            </v:shape>
            <v:shape style="position:absolute;left:15312;top:9571;width:1723;height:158" coordorigin="15312,9571" coordsize="1723,158" path="m15312,9729l17035,9729,17035,9571,15312,9571,15312,9729xe" filled="t" fillcolor="#DCE6F0" stroked="f">
              <v:path arrowok="t"/>
              <v:fill/>
            </v:shape>
            <v:shape style="position:absolute;left:15311;top:9729;width:72;height:254" coordorigin="15311,9729" coordsize="72,254" path="m15311,9984l15383,9984,15383,9729,15311,9729,15311,9984xe" filled="t" fillcolor="#DCE6F0" stroked="f">
              <v:path arrowok="t"/>
              <v:fill/>
            </v:shape>
            <v:shape style="position:absolute;left:17003;top:9729;width:0;height:254" coordorigin="17003,9729" coordsize="0,254" path="m17003,9729l17003,9984e" filled="f" stroked="t" strokeweight="3.34pt" strokecolor="#DCE6F0">
              <v:path arrowok="t"/>
            </v:shape>
            <v:shape style="position:absolute;left:15312;top:9984;width:1723;height:158" coordorigin="15312,9984" coordsize="1723,158" path="m15312,10142l17035,10142,17035,9984,15312,9984,15312,10142xe" filled="t" fillcolor="#DCE6F0" stroked="f">
              <v:path arrowok="t"/>
              <v:fill/>
            </v:shape>
            <v:shape style="position:absolute;left:15382;top:9729;width:1589;height:254" coordorigin="15382,9729" coordsize="1589,254" path="m15382,9984l16970,9984,16970,9729,15382,9729,15382,9984xe" filled="t" fillcolor="#DCE6F0" stroked="f">
              <v:path arrowok="t"/>
              <v:fill/>
            </v:shape>
            <v:shape style="position:absolute;left:1704;top:9566;width:614;height:0" coordorigin="1704,9566" coordsize="614,0" path="m1704,9566l2319,9566e" filled="f" stroked="t" strokeweight="0.58001pt" strokecolor="#000000">
              <v:path arrowok="t"/>
            </v:shape>
            <v:shape style="position:absolute;left:2328;top:9566;width:1987;height:0" coordorigin="2328,9566" coordsize="1987,0" path="m2328,9566l4316,9566e" filled="f" stroked="t" strokeweight="0.58001pt" strokecolor="#000000">
              <v:path arrowok="t"/>
            </v:shape>
            <v:shape style="position:absolute;left:4325;top:9566;width:2062;height:0" coordorigin="4325,9566" coordsize="2062,0" path="m4325,9566l6387,9566e" filled="f" stroked="t" strokeweight="0.58001pt" strokecolor="#000000">
              <v:path arrowok="t"/>
            </v:shape>
            <v:shape style="position:absolute;left:6397;top:9566;width:3442;height:0" coordorigin="6397,9566" coordsize="3442,0" path="m6397,9566l9839,9566e" filled="f" stroked="t" strokeweight="0.58001pt" strokecolor="#000000">
              <v:path arrowok="t"/>
            </v:shape>
            <v:shape style="position:absolute;left:9849;top:9566;width:2175;height:0" coordorigin="9849,9566" coordsize="2175,0" path="m9849,9566l12023,9566e" filled="f" stroked="t" strokeweight="0.58001pt" strokecolor="#000000">
              <v:path arrowok="t"/>
            </v:shape>
            <v:shape style="position:absolute;left:12033;top:9566;width:1406;height:0" coordorigin="12033,9566" coordsize="1406,0" path="m12033,9566l13440,9566e" filled="f" stroked="t" strokeweight="0.58001pt" strokecolor="#000000">
              <v:path arrowok="t"/>
            </v:shape>
            <v:shape style="position:absolute;left:13449;top:9566;width:1858;height:0" coordorigin="13449,9566" coordsize="1858,0" path="m13449,9566l15307,9566e" filled="f" stroked="t" strokeweight="0.58001pt" strokecolor="#000000">
              <v:path arrowok="t"/>
            </v:shape>
            <v:shape style="position:absolute;left:15317;top:9566;width:1721;height:0" coordorigin="15317,9566" coordsize="1721,0" path="m15317,9566l17038,9566e" filled="f" stroked="t" strokeweight="0.58001pt" strokecolor="#000000">
              <v:path arrowok="t"/>
            </v:shape>
            <v:shape style="position:absolute;left:1704;top:10147;width:614;height:0" coordorigin="1704,10147" coordsize="614,0" path="m1704,10147l2319,10147e" filled="f" stroked="t" strokeweight="0.58001pt" strokecolor="#000000">
              <v:path arrowok="t"/>
            </v:shape>
            <v:shape style="position:absolute;left:2328;top:10147;width:1987;height:0" coordorigin="2328,10147" coordsize="1987,0" path="m2328,10147l4316,10147e" filled="f" stroked="t" strokeweight="0.58001pt" strokecolor="#000000">
              <v:path arrowok="t"/>
            </v:shape>
            <v:shape style="position:absolute;left:4325;top:10147;width:2062;height:0" coordorigin="4325,10147" coordsize="2062,0" path="m4325,10147l6387,10147e" filled="f" stroked="t" strokeweight="0.58001pt" strokecolor="#000000">
              <v:path arrowok="t"/>
            </v:shape>
            <v:shape style="position:absolute;left:6397;top:10147;width:3442;height:0" coordorigin="6397,10147" coordsize="3442,0" path="m6397,10147l9839,10147e" filled="f" stroked="t" strokeweight="0.58001pt" strokecolor="#000000">
              <v:path arrowok="t"/>
            </v:shape>
            <v:shape style="position:absolute;left:9849;top:10147;width:2175;height:0" coordorigin="9849,10147" coordsize="2175,0" path="m9849,10147l12023,10147e" filled="f" stroked="t" strokeweight="0.58001pt" strokecolor="#000000">
              <v:path arrowok="t"/>
            </v:shape>
            <v:shape style="position:absolute;left:12033;top:10147;width:1406;height:0" coordorigin="12033,10147" coordsize="1406,0" path="m12033,10147l13440,10147e" filled="f" stroked="t" strokeweight="0.58001pt" strokecolor="#000000">
              <v:path arrowok="t"/>
            </v:shape>
            <v:shape style="position:absolute;left:13449;top:10147;width:1858;height:0" coordorigin="13449,10147" coordsize="1858,0" path="m13449,10147l15307,10147e" filled="f" stroked="t" strokeweight="0.58001pt" strokecolor="#000000">
              <v:path arrowok="t"/>
            </v:shape>
            <v:shape style="position:absolute;left:15317;top:10147;width:1721;height:0" coordorigin="15317,10147" coordsize="1721,0" path="m15317,10147l17038,10147e" filled="f" stroked="t" strokeweight="0.58001pt" strokecolor="#000000">
              <v:path arrowok="t"/>
            </v:shape>
            <v:shape style="position:absolute;left:1700;top:1412;width:0;height:9321" coordorigin="1700,1412" coordsize="0,9321" path="m1700,1412l1700,10733e" filled="f" stroked="t" strokeweight="0.58pt" strokecolor="#000000">
              <v:path arrowok="t"/>
            </v:shape>
            <v:shape style="position:absolute;left:1704;top:10728;width:614;height:0" coordorigin="1704,10728" coordsize="614,0" path="m1704,10728l2319,10728e" filled="f" stroked="t" strokeweight="0.57998pt" strokecolor="#000000">
              <v:path arrowok="t"/>
            </v:shape>
            <v:shape style="position:absolute;left:2324;top:1412;width:0;height:9321" coordorigin="2324,1412" coordsize="0,9321" path="m2324,1412l2324,10733e" filled="f" stroked="t" strokeweight="0.58pt" strokecolor="#000000">
              <v:path arrowok="t"/>
            </v:shape>
            <v:shape style="position:absolute;left:2328;top:10728;width:1987;height:0" coordorigin="2328,10728" coordsize="1987,0" path="m2328,10728l4316,10728e" filled="f" stroked="t" strokeweight="0.57998pt" strokecolor="#000000">
              <v:path arrowok="t"/>
            </v:shape>
            <v:shape style="position:absolute;left:4320;top:1412;width:0;height:9321" coordorigin="4320,1412" coordsize="0,9321" path="m4320,1412l4320,10733e" filled="f" stroked="t" strokeweight="0.58001pt" strokecolor="#000000">
              <v:path arrowok="t"/>
            </v:shape>
            <v:shape style="position:absolute;left:4325;top:10728;width:2062;height:0" coordorigin="4325,10728" coordsize="2062,0" path="m4325,10728l6387,10728e" filled="f" stroked="t" strokeweight="0.57998pt" strokecolor="#000000">
              <v:path arrowok="t"/>
            </v:shape>
            <v:shape style="position:absolute;left:6392;top:1412;width:0;height:9321" coordorigin="6392,1412" coordsize="0,9321" path="m6392,1412l6392,10733e" filled="f" stroked="t" strokeweight="0.57998pt" strokecolor="#000000">
              <v:path arrowok="t"/>
            </v:shape>
            <v:shape style="position:absolute;left:6397;top:10728;width:3442;height:0" coordorigin="6397,10728" coordsize="3442,0" path="m6397,10728l9839,10728e" filled="f" stroked="t" strokeweight="0.57998pt" strokecolor="#000000">
              <v:path arrowok="t"/>
            </v:shape>
            <v:shape style="position:absolute;left:9844;top:1412;width:0;height:9321" coordorigin="9844,1412" coordsize="0,9321" path="m9844,1412l9844,10733e" filled="f" stroked="t" strokeweight="0.58001pt" strokecolor="#000000">
              <v:path arrowok="t"/>
            </v:shape>
            <v:shape style="position:absolute;left:9849;top:10728;width:2175;height:0" coordorigin="9849,10728" coordsize="2175,0" path="m9849,10728l12023,10728e" filled="f" stroked="t" strokeweight="0.57998pt" strokecolor="#000000">
              <v:path arrowok="t"/>
            </v:shape>
            <v:shape style="position:absolute;left:12028;top:1412;width:0;height:9321" coordorigin="12028,1412" coordsize="0,9321" path="m12028,1412l12028,10733e" filled="f" stroked="t" strokeweight="0.57998pt" strokecolor="#000000">
              <v:path arrowok="t"/>
            </v:shape>
            <v:shape style="position:absolute;left:12033;top:10728;width:1406;height:0" coordorigin="12033,10728" coordsize="1406,0" path="m12033,10728l13440,10728e" filled="f" stroked="t" strokeweight="0.57998pt" strokecolor="#000000">
              <v:path arrowok="t"/>
            </v:shape>
            <v:shape style="position:absolute;left:13444;top:1412;width:0;height:9321" coordorigin="13444,1412" coordsize="0,9321" path="m13444,1412l13444,10733e" filled="f" stroked="t" strokeweight="0.57998pt" strokecolor="#000000">
              <v:path arrowok="t"/>
            </v:shape>
            <v:shape style="position:absolute;left:13449;top:10728;width:1858;height:0" coordorigin="13449,10728" coordsize="1858,0" path="m13449,10728l15307,10728e" filled="f" stroked="t" strokeweight="0.57998pt" strokecolor="#000000">
              <v:path arrowok="t"/>
            </v:shape>
            <v:shape style="position:absolute;left:15312;top:1412;width:0;height:9321" coordorigin="15312,1412" coordsize="0,9321" path="m15312,1412l15312,10733e" filled="f" stroked="t" strokeweight="0.58004pt" strokecolor="#000000">
              <v:path arrowok="t"/>
            </v:shape>
            <v:shape style="position:absolute;left:15317;top:10728;width:1721;height:0" coordorigin="15317,10728" coordsize="1721,0" path="m15317,10728l17038,10728e" filled="f" stroked="t" strokeweight="0.57998pt" strokecolor="#000000">
              <v:path arrowok="t"/>
            </v:shape>
            <v:shape style="position:absolute;left:17042;top:1412;width:0;height:9321" coordorigin="17042,1412" coordsize="0,9321" path="m17042,1412l17042,1073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564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56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578pt;width:103.59pt;height:14.362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1.336pt;width:86.52pt;height:20.604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1.336pt;width:93.38pt;height:20.604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1.336pt;width:70.8pt;height:20.604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1.338pt;width:172.58pt;height:20.602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338pt;width:99.84pt;height:20.602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338pt;width:31.196pt;height:20.602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8.62pt;width:83.04pt;height:12.716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62pt;width:3.47998pt;height:12.716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8.62pt;width:89.9pt;height:12.716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62pt;width:3.48001pt;height:12.716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8.62pt;width:67.32pt;height:12.716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62pt;width:3.48001pt;height:12.716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62pt;width:169.1pt;height:12.718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62pt;width:3.48001pt;height:12.718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8.62pt;width:96.36pt;height:12.718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62pt;width:3.48pt;height:12.718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8.62pt;width:27.716pt;height:12.718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62pt;width:3.48pt;height:12.718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38pt;width:100.11pt;height:25.198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38pt;width:3.48pt;height:25.198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1pt;width:86.52pt;height:20.52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1pt;width:93.38pt;height:20.52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1pt;width:70.8pt;height:20.52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1pt;width:105.75pt;height:53.84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71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SIERRA,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1pt;width:3.48pt;height:53.84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8.1pt;width:172.58pt;height:20.52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1pt;width:103.59pt;height:14.28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1pt;width:99.84pt;height:20.52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1pt;width:31.196pt;height:20.52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02pt;width:86.52pt;height:31.08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02pt;width:93.38pt;height:31.08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02pt;width:70.8pt;height:31.08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7.02pt;width:109.23pt;height:31.08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2" w:right="406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02pt;width:172.58pt;height:31.08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02pt;width:103.59pt;height:31.08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02pt;width:99.84pt;height:31.08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02pt;width:31.196pt;height:31.08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1pt;width:86.52pt;height:7.92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1pt;width:93.38pt;height:7.92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1pt;width:70.8pt;height:7.92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1pt;width:172.58pt;height:7.92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1pt;width:103.59pt;height:7.92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1pt;width:99.84pt;height:7.92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1pt;width:31.196pt;height:7.92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6.38pt;width:83.04pt;height:12.72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3.47998pt;height:12.72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6.38pt;width:89.9pt;height:12.72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3.48001pt;height:12.72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6.38pt;width:67.32pt;height:12.72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3.48001pt;height:12.72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6.38pt;width:169.1pt;height:12.72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3.48001pt;height:12.72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6.38pt;width:100.11pt;height:12.72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3.48pt;height:12.72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6.38pt;width:96.36pt;height:12.72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3.48pt;height:12.72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6.38pt;width:27.716pt;height:12.72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.48pt;height:12.72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8.46pt;width:86.52pt;height:7.92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8.46pt;width:93.38pt;height:7.92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8.46pt;width:70.8pt;height:7.92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8.46pt;width:105.75pt;height:28.56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149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8.46pt;width:3.48pt;height:28.56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8.46pt;width:172.58pt;height:7.92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8.46pt;width:103.59pt;height:7.92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8.46pt;width:99.84pt;height:7.92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46pt;width:31.196pt;height:7.92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91pt;width:86.52pt;height:29.55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91pt;width:93.38pt;height:29.55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91pt;width:70.8pt;height:29.55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31015090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8.91pt;width:109.23pt;height:29.55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75" w:right="426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91pt;width:172.58pt;height:29.55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2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91pt;width:103.59pt;height:29.55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91pt;width:99.84pt;height:29.55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91pt;width:31.196pt;height:29.55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95pt;width:86.52pt;height:18.96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95pt;width:93.38pt;height:18.96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95pt;width:70.8pt;height:18.96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95pt;width:172.58pt;height:18.96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95pt;width:103.59pt;height:18.96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95pt;width:99.84pt;height:18.96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95pt;width:31.196pt;height:18.96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7.35pt;width:83.04pt;height:12.6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7.35pt;width:3.47998pt;height:12.6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7.35pt;width:89.9pt;height:12.6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7.35pt;width:3.48001pt;height:12.6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7.35pt;width:67.32pt;height:12.6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50699570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7.35pt;width:3.48001pt;height:12.6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7.35pt;width:169.1pt;height:12.6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7.35pt;width:3.48001pt;height:12.6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7.35pt;width:100.11pt;height:12.6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7.35pt;width:3.48pt;height:12.6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7.35pt;width:96.36pt;height:12.6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7.35pt;width:3.48pt;height:12.6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7.35pt;width:27.716pt;height:12.6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7.35pt;width:3.48pt;height:12.6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39pt;width:86.52pt;height:18.96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39pt;width:93.38pt;height:18.96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39pt;width:70.8pt;height:18.96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8.39pt;width:105.75pt;height:50.52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7" w:right="3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39pt;width:3.48pt;height:50.52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8pt;height:18.96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9pt;width:103.59pt;height:18.96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9pt;width:99.84pt;height:18.96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39pt;width:31.196pt;height:18.96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5.93pt;width:86.52pt;height:52.46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5.93pt;width:93.38pt;height:52.46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5.93pt;width:70.8pt;height:52.46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5.93pt;width:109.23pt;height:52.46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303" w:right="302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5.93pt;width:172.58pt;height:52.46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5.93pt;width:103.59pt;height:52.46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5.93pt;width:99.84pt;height:52.46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93pt;width:31.196pt;height:52.46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85pt;width:86.52pt;height:7.08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85pt;width:93.38pt;height:7.08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85pt;width:70.8pt;height:7.08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85pt;width:103.59pt;height:7.08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85pt;width:99.84pt;height:7.08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85pt;width:31.196pt;height:7.08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6.13pt;width:83.04pt;height:12.72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6.13pt;width:3.47998pt;height:12.72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6.13pt;width:89.9pt;height:12.72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6.13pt;width:3.48001pt;height:12.72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6.13pt;width:67.32pt;height:12.72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31296955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6.13pt;width:3.48001pt;height:12.72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6.13pt;width:100.11pt;height:12.72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6.13pt;width:3.48pt;height:12.72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6.13pt;width:96.36pt;height:12.72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6.13pt;width:3.48pt;height:12.72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6.13pt;width:27.716pt;height:12.72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6.13pt;width:3.48pt;height:12.72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9.05pt;width:86.52pt;height:7.08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9.05pt;width:93.38pt;height:7.08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9.05pt;width:70.8pt;height:7.08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9.05pt;width:105.75pt;height:26.88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9.05pt;width:3.48pt;height:26.88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9.05pt;width:169.1pt;height:26.88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92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9.05pt;width:3.48001pt;height:26.88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9.05pt;width:103.59pt;height:7.08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9.05pt;width:99.84pt;height:7.08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9.05pt;width:31.196pt;height:7.08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7.91pt;width:86.52pt;height:31.14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7.91pt;width:93.38pt;height:31.14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7.91pt;width:70.8pt;height:31.14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7.91pt;width:109.23pt;height:31.14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380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91pt;width:172.58pt;height:31.14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74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91pt;width:103.59pt;height:31.14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91pt;width:99.84pt;height:31.14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91pt;width:31.196pt;height:31.1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0.77pt;width:86.52pt;height:7.1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0.77pt;width:93.38pt;height:7.14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0.77pt;width:70.8pt;height:7.14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0.77pt;width:103.59pt;height:7.14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0.77pt;width:99.84pt;height:7.14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0.77pt;width:31.196pt;height:7.14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98.17pt;width:83.04pt;height:12.6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8.17pt;width:3.47998pt;height:12.6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98.17pt;width:89.9pt;height:12.6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8.17pt;width:3.48001pt;height:12.6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98.17pt;width:67.32pt;height:12.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8.17pt;width:3.48001pt;height:12.6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8.17pt;width:100.11pt;height:12.6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17pt;width:3.48pt;height:12.6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8.17pt;width:96.36pt;height:12.6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17pt;width:3.48pt;height:12.6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8.17pt;width:27.716pt;height:12.6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17pt;width:3.48pt;height:12.6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1.03pt;width:86.52pt;height:7.14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03pt;width:93.38pt;height:7.14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1.03pt;width:70.8pt;height:7.14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1.03pt;width:105.75pt;height:26.88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3pt;width:3.48pt;height:26.88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1.03pt;width:169.1pt;height:26.88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04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03pt;width:3.48001pt;height:26.88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3pt;width:103.59pt;height:7.14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1.03pt;width:99.84pt;height:7.14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1.03pt;width:31.196pt;height:7.14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3pt;width:86.52pt;height:77.73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3pt;width:93.38pt;height:77.73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3pt;width:70.8pt;height:77.73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3pt;width:109.23pt;height:77.73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92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3pt;width:172.58pt;height:77.73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3pt;width:103.59pt;height:77.73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3pt;width:99.84pt;height:77.73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3pt;width:31.196pt;height:77.73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5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2.72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2.72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55.2pt;mso-position-horizontal-relative:page;mso-position-vertical-relative:page;z-index:-82268" coordorigin="1694,1402" coordsize="15354,9104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22;top:1712;width:67;height:254" coordorigin="6322,1712" coordsize="67,254" path="m6322,1966l6388,1966,6388,1712,6322,1712,6322,1966xe" filled="t" fillcolor="#DCE6F0" stroked="f">
              <v:path arrowok="t"/>
              <v:fill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391;top:1712;width:72;height:254" coordorigin="6391,1712" coordsize="72,254" path="m6391,1966l6463,1966,6463,1712,6391,1712,6391,1966xe" filled="t" fillcolor="#DCE6F0" stroked="f">
              <v:path arrowok="t"/>
              <v:fill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805;width:612;height:158" coordorigin="1704,3805" coordsize="612,158" path="m1704,3963l2316,3963,2316,3805,1704,3805,1704,3963xe" filled="t" fillcolor="#DCE6F0" stroked="f">
              <v:path arrowok="t"/>
              <v:fill/>
            </v:shape>
            <v:shape style="position:absolute;left:1737;top:3963;width:0;height:252" coordorigin="1737,3963" coordsize="0,252" path="m1737,3963l1737,4215e" filled="f" stroked="t" strokeweight="3.34pt" strokecolor="#DCE6F0">
              <v:path arrowok="t"/>
            </v:shape>
            <v:shape style="position:absolute;left:2251;top:3963;width:67;height:252" coordorigin="2251,3963" coordsize="67,252" path="m2251,4215l2317,4215,2317,3963,2251,3963,2251,4215xe" filled="t" fillcolor="#DCE6F0" stroked="f">
              <v:path arrowok="t"/>
              <v:fill/>
            </v:shape>
            <v:shape style="position:absolute;left:1704;top:4215;width:612;height:158" coordorigin="1704,4215" coordsize="612,158" path="m1704,4374l2316,4374,2316,4215,1704,4215,1704,4374xe" filled="t" fillcolor="#DCE6F0" stroked="f">
              <v:path arrowok="t"/>
              <v:fill/>
            </v:shape>
            <v:shape style="position:absolute;left:1769;top:3963;width:482;height:252" coordorigin="1769,3963" coordsize="482,252" path="m1769,4215l2252,4215,2252,3963,1769,3963,1769,4215xe" filled="t" fillcolor="#DCE6F0" stroked="f">
              <v:path arrowok="t"/>
              <v:fill/>
            </v:shape>
            <v:shape style="position:absolute;left:2321;top:3805;width:1994;height:158" coordorigin="2321,3805" coordsize="1994,158" path="m2321,3963l4316,3963,4316,3805,2321,3805,2321,3963xe" filled="t" fillcolor="#DCE6F0" stroked="f">
              <v:path arrowok="t"/>
              <v:fill/>
            </v:shape>
            <v:shape style="position:absolute;left:2320;top:3963;width:74;height:252" coordorigin="2320,3963" coordsize="74,252" path="m2320,4215l2394,4215,2394,3963,2320,3963,2320,4215xe" filled="t" fillcolor="#DCE6F0" stroked="f">
              <v:path arrowok="t"/>
              <v:fill/>
            </v:shape>
            <v:shape style="position:absolute;left:4250;top:3963;width:67;height:252" coordorigin="4250,3963" coordsize="67,252" path="m4250,4215l4317,4215,4317,3963,4250,3963,4250,4215xe" filled="t" fillcolor="#DCE6F0" stroked="f">
              <v:path arrowok="t"/>
              <v:fill/>
            </v:shape>
            <v:shape style="position:absolute;left:2321;top:4215;width:1994;height:158" coordorigin="2321,4215" coordsize="1994,158" path="m2321,4374l4316,4374,4316,4215,2321,4215,2321,4374xe" filled="t" fillcolor="#DCE6F0" stroked="f">
              <v:path arrowok="t"/>
              <v:fill/>
            </v:shape>
            <v:shape style="position:absolute;left:2393;top:3963;width:1858;height:252" coordorigin="2393,3963" coordsize="1858,252" path="m2393,4215l4251,4215,4251,3963,2393,3963,2393,4215xe" filled="t" fillcolor="#DCE6F0" stroked="f">
              <v:path arrowok="t"/>
              <v:fill/>
            </v:shape>
            <v:shape style="position:absolute;left:4320;top:3805;width:2067;height:158" coordorigin="4320,3805" coordsize="2067,158" path="m4320,3963l6387,3963,6387,3805,4320,3805,4320,3963xe" filled="t" fillcolor="#DCE6F0" stroked="f">
              <v:path arrowok="t"/>
              <v:fill/>
            </v:shape>
            <v:shape style="position:absolute;left:4319;top:3963;width:72;height:252" coordorigin="4319,3963" coordsize="72,252" path="m4319,4215l4391,4215,4391,3963,4319,3963,4319,4215xe" filled="t" fillcolor="#DCE6F0" stroked="f">
              <v:path arrowok="t"/>
              <v:fill/>
            </v:shape>
            <v:shape style="position:absolute;left:6355;top:3963;width:0;height:252" coordorigin="6355,3963" coordsize="0,252" path="m6355,3963l6355,4215e" filled="f" stroked="t" strokeweight="3.34pt" strokecolor="#DCE6F0">
              <v:path arrowok="t"/>
            </v:shape>
            <v:shape style="position:absolute;left:4320;top:4215;width:2067;height:158" coordorigin="4320,4215" coordsize="2067,158" path="m4320,4374l6387,4374,6387,4215,4320,4215,4320,4374xe" filled="t" fillcolor="#DCE6F0" stroked="f">
              <v:path arrowok="t"/>
              <v:fill/>
            </v:shape>
            <v:shape style="position:absolute;left:4390;top:3963;width:1932;height:252" coordorigin="4390,3963" coordsize="1932,252" path="m4390,4215l6322,4215,6322,3963,4390,3963,4390,4215xe" filled="t" fillcolor="#DCE6F0" stroked="f">
              <v:path arrowok="t"/>
              <v:fill/>
            </v:shape>
            <v:shape style="position:absolute;left:6392;top:3821;width:3447;height:0" coordorigin="6392,3821" coordsize="3447,0" path="m6392,3821l9839,3821e" filled="f" stroked="t" strokeweight="1.66pt" strokecolor="#DCE6F0">
              <v:path arrowok="t"/>
            </v:shape>
            <v:shape style="position:absolute;left:6427;top:3836;width:0;height:506" coordorigin="6427,3836" coordsize="0,506" path="m6427,3836l6427,4343e" filled="f" stroked="t" strokeweight="3.58pt" strokecolor="#DCE6F0">
              <v:path arrowok="t"/>
            </v:shape>
            <v:shape style="position:absolute;left:9773;top:3836;width:67;height:506" coordorigin="9773,3836" coordsize="67,506" path="m9773,4343l9840,4343,9840,3836,9773,3836,9773,4343xe" filled="t" fillcolor="#DCE6F0" stroked="f">
              <v:path arrowok="t"/>
              <v:fill/>
            </v:shape>
            <v:shape style="position:absolute;left:6392;top:4358;width:3447;height:0" coordorigin="6392,4358" coordsize="3447,0" path="m6392,4358l9839,4358e" filled="f" stroked="t" strokeweight="1.66pt" strokecolor="#DCE6F0">
              <v:path arrowok="t"/>
            </v:shape>
            <v:shape style="position:absolute;left:6462;top:3836;width:3312;height:254" coordorigin="6462,3836" coordsize="3312,254" path="m6462,4091l9774,4091,9774,3836,6462,3836,6462,4091xe" filled="t" fillcolor="#DCE6F0" stroked="f">
              <v:path arrowok="t"/>
              <v:fill/>
            </v:shape>
            <v:shape style="position:absolute;left:6462;top:4091;width:3312;height:252" coordorigin="6462,4091" coordsize="3312,252" path="m6462,4343l9774,4343,9774,4091,6462,4091,6462,4343xe" filled="t" fillcolor="#DCE6F0" stroked="f">
              <v:path arrowok="t"/>
              <v:fill/>
            </v:shape>
            <v:shape style="position:absolute;left:9844;top:3821;width:2180;height:0" coordorigin="9844,3821" coordsize="2180,0" path="m9844,3821l12023,3821e" filled="f" stroked="t" strokeweight="1.66pt" strokecolor="#DCE6F0">
              <v:path arrowok="t"/>
            </v:shape>
            <v:shape style="position:absolute;left:9843;top:3836;width:72;height:506" coordorigin="9843,3836" coordsize="72,506" path="m9843,4343l9914,4343,9914,3836,9843,3836,9843,4343xe" filled="t" fillcolor="#DCE6F0" stroked="f">
              <v:path arrowok="t"/>
              <v:fill/>
            </v:shape>
            <v:shape style="position:absolute;left:11991;top:3836;width:0;height:506" coordorigin="11991,3836" coordsize="0,506" path="m11991,3836l11991,4343e" filled="f" stroked="t" strokeweight="3.34pt" strokecolor="#DCE6F0">
              <v:path arrowok="t"/>
            </v:shape>
            <v:shape style="position:absolute;left:9844;top:4358;width:2180;height:0" coordorigin="9844,4358" coordsize="2180,0" path="m9844,4358l12023,4358e" filled="f" stroked="t" strokeweight="1.66pt" strokecolor="#DCE6F0">
              <v:path arrowok="t"/>
            </v:shape>
            <v:shape style="position:absolute;left:9913;top:3836;width:2045;height:254" coordorigin="9913,3836" coordsize="2045,254" path="m9913,4091l11959,4091,11959,3836,9913,3836,9913,4091xe" filled="t" fillcolor="#DCE6F0" stroked="f">
              <v:path arrowok="t"/>
              <v:fill/>
            </v:shape>
            <v:shape style="position:absolute;left:9913;top:4091;width:2045;height:252" coordorigin="9913,4091" coordsize="2045,252" path="m9913,4343l11959,4343,11959,4091,9913,4091,9913,4343xe" filled="t" fillcolor="#DCE6F0" stroked="f">
              <v:path arrowok="t"/>
              <v:fill/>
            </v:shape>
            <v:shape style="position:absolute;left:12028;top:3805;width:1411;height:158" coordorigin="12028,3805" coordsize="1411,158" path="m12028,3963l13440,3963,13440,3805,12028,3805,12028,3963xe" filled="t" fillcolor="#DCE6F0" stroked="f">
              <v:path arrowok="t"/>
              <v:fill/>
            </v:shape>
            <v:shape style="position:absolute;left:12063;top:3963;width:0;height:252" coordorigin="12063,3963" coordsize="0,252" path="m12063,3963l12063,4215e" filled="f" stroked="t" strokeweight="3.58pt" strokecolor="#DCE6F0">
              <v:path arrowok="t"/>
            </v:shape>
            <v:shape style="position:absolute;left:13374;top:3963;width:67;height:252" coordorigin="13374,3963" coordsize="67,252" path="m13374,4215l13441,4215,13441,3963,13374,3963,13374,4215xe" filled="t" fillcolor="#DCE6F0" stroked="f">
              <v:path arrowok="t"/>
              <v:fill/>
            </v:shape>
            <v:shape style="position:absolute;left:12028;top:4215;width:1411;height:158" coordorigin="12028,4215" coordsize="1411,158" path="m12028,4374l13440,4374,13440,4215,12028,4215,12028,4374xe" filled="t" fillcolor="#DCE6F0" stroked="f">
              <v:path arrowok="t"/>
              <v:fill/>
            </v:shape>
            <v:shape style="position:absolute;left:12098;top:3963;width:1277;height:252" coordorigin="12098,3963" coordsize="1277,252" path="m12098,4215l13375,4215,13375,3963,12098,3963,12098,4215xe" filled="t" fillcolor="#DCE6F0" stroked="f">
              <v:path arrowok="t"/>
              <v:fill/>
            </v:shape>
            <v:shape style="position:absolute;left:13444;top:3805;width:1863;height:158" coordorigin="13444,3805" coordsize="1863,158" path="m13444,3963l15307,3963,15307,3805,13444,3805,13444,3963xe" filled="t" fillcolor="#DCE6F0" stroked="f">
              <v:path arrowok="t"/>
              <v:fill/>
            </v:shape>
            <v:shape style="position:absolute;left:13443;top:3963;width:72;height:252" coordorigin="13443,3963" coordsize="72,252" path="m13443,4215l13515,4215,13515,3963,13443,3963,13443,4215xe" filled="t" fillcolor="#DCE6F0" stroked="f">
              <v:path arrowok="t"/>
              <v:fill/>
            </v:shape>
            <v:shape style="position:absolute;left:15241;top:3963;width:67;height:252" coordorigin="15241,3963" coordsize="67,252" path="m15241,4215l15308,4215,15308,3963,15241,3963,15241,4215xe" filled="t" fillcolor="#DCE6F0" stroked="f">
              <v:path arrowok="t"/>
              <v:fill/>
            </v:shape>
            <v:shape style="position:absolute;left:13444;top:4215;width:1863;height:158" coordorigin="13444,4215" coordsize="1863,158" path="m13444,4374l15307,4374,15307,4215,13444,4215,13444,4374xe" filled="t" fillcolor="#DCE6F0" stroked="f">
              <v:path arrowok="t"/>
              <v:fill/>
            </v:shape>
            <v:shape style="position:absolute;left:13514;top:3963;width:1728;height:252" coordorigin="13514,3963" coordsize="1728,252" path="m13514,4215l15242,4215,15242,3963,13514,3963,13514,4215xe" filled="t" fillcolor="#DCE6F0" stroked="f">
              <v:path arrowok="t"/>
              <v:fill/>
            </v:shape>
            <v:shape style="position:absolute;left:15312;top:3805;width:1723;height:158" coordorigin="15312,3805" coordsize="1723,158" path="m15312,3963l17035,3963,17035,3805,15312,3805,15312,3963xe" filled="t" fillcolor="#DCE6F0" stroked="f">
              <v:path arrowok="t"/>
              <v:fill/>
            </v:shape>
            <v:shape style="position:absolute;left:15311;top:3963;width:72;height:252" coordorigin="15311,3963" coordsize="72,252" path="m15311,4215l15383,4215,15383,3963,15311,3963,15311,4215xe" filled="t" fillcolor="#DCE6F0" stroked="f">
              <v:path arrowok="t"/>
              <v:fill/>
            </v:shape>
            <v:shape style="position:absolute;left:17003;top:3963;width:0;height:252" coordorigin="17003,3963" coordsize="0,252" path="m17003,3963l17003,4215e" filled="f" stroked="t" strokeweight="3.34pt" strokecolor="#DCE6F0">
              <v:path arrowok="t"/>
            </v:shape>
            <v:shape style="position:absolute;left:15312;top:4215;width:1723;height:158" coordorigin="15312,4215" coordsize="1723,158" path="m15312,4374l17035,4374,17035,4215,15312,4215,15312,4374xe" filled="t" fillcolor="#DCE6F0" stroked="f">
              <v:path arrowok="t"/>
              <v:fill/>
            </v:shape>
            <v:shape style="position:absolute;left:15382;top:3963;width:1589;height:252" coordorigin="15382,3963" coordsize="1589,252" path="m15382,4215l16970,4215,16970,3963,15382,3963,15382,4215xe" filled="t" fillcolor="#DCE6F0" stroked="f">
              <v:path arrowok="t"/>
              <v:fill/>
            </v:shape>
            <v:shape style="position:absolute;left:1704;top:3800;width:614;height:0" coordorigin="1704,3800" coordsize="614,0" path="m1704,3800l2319,3800e" filled="f" stroked="t" strokeweight="0.58pt" strokecolor="#000000">
              <v:path arrowok="t"/>
            </v:shape>
            <v:shape style="position:absolute;left:2328;top:3800;width:1987;height:0" coordorigin="2328,3800" coordsize="1987,0" path="m2328,3800l4316,3800e" filled="f" stroked="t" strokeweight="0.58pt" strokecolor="#000000">
              <v:path arrowok="t"/>
            </v:shape>
            <v:shape style="position:absolute;left:4325;top:3800;width:2062;height:0" coordorigin="4325,3800" coordsize="2062,0" path="m4325,3800l6387,3800e" filled="f" stroked="t" strokeweight="0.58pt" strokecolor="#000000">
              <v:path arrowok="t"/>
            </v:shape>
            <v:shape style="position:absolute;left:6397;top:3800;width:3442;height:0" coordorigin="6397,3800" coordsize="3442,0" path="m6397,3800l9839,3800e" filled="f" stroked="t" strokeweight="0.58pt" strokecolor="#000000">
              <v:path arrowok="t"/>
            </v:shape>
            <v:shape style="position:absolute;left:9849;top:3800;width:2175;height:0" coordorigin="9849,3800" coordsize="2175,0" path="m9849,3800l12023,3800e" filled="f" stroked="t" strokeweight="0.58pt" strokecolor="#000000">
              <v:path arrowok="t"/>
            </v:shape>
            <v:shape style="position:absolute;left:12033;top:3800;width:1406;height:0" coordorigin="12033,3800" coordsize="1406,0" path="m12033,3800l13440,3800e" filled="f" stroked="t" strokeweight="0.58pt" strokecolor="#000000">
              <v:path arrowok="t"/>
            </v:shape>
            <v:shape style="position:absolute;left:13449;top:3800;width:1858;height:0" coordorigin="13449,3800" coordsize="1858,0" path="m13449,3800l15307,3800e" filled="f" stroked="t" strokeweight="0.58pt" strokecolor="#000000">
              <v:path arrowok="t"/>
            </v:shape>
            <v:shape style="position:absolute;left:15317;top:3800;width:1721;height:0" coordorigin="15317,3800" coordsize="1721,0" path="m15317,3800l17038,3800e" filled="f" stroked="t" strokeweight="0.58pt" strokecolor="#000000">
              <v:path arrowok="t"/>
            </v:shape>
            <v:shape style="position:absolute;left:1704;top:4379;width:614;height:0" coordorigin="1704,4379" coordsize="614,0" path="m1704,4379l2319,4379e" filled="f" stroked="t" strokeweight="0.58pt" strokecolor="#000000">
              <v:path arrowok="t"/>
            </v:shape>
            <v:shape style="position:absolute;left:2328;top:4379;width:1987;height:0" coordorigin="2328,4379" coordsize="1987,0" path="m2328,4379l4316,4379e" filled="f" stroked="t" strokeweight="0.58pt" strokecolor="#000000">
              <v:path arrowok="t"/>
            </v:shape>
            <v:shape style="position:absolute;left:4325;top:4379;width:2062;height:0" coordorigin="4325,4379" coordsize="2062,0" path="m4325,4379l6387,4379e" filled="f" stroked="t" strokeweight="0.58pt" strokecolor="#000000">
              <v:path arrowok="t"/>
            </v:shape>
            <v:shape style="position:absolute;left:6397;top:4379;width:3442;height:0" coordorigin="6397,4379" coordsize="3442,0" path="m6397,4379l9839,4379e" filled="f" stroked="t" strokeweight="0.58pt" strokecolor="#000000">
              <v:path arrowok="t"/>
            </v:shape>
            <v:shape style="position:absolute;left:9849;top:4379;width:2175;height:0" coordorigin="9849,4379" coordsize="2175,0" path="m9849,4379l12023,4379e" filled="f" stroked="t" strokeweight="0.58pt" strokecolor="#000000">
              <v:path arrowok="t"/>
            </v:shape>
            <v:shape style="position:absolute;left:12033;top:4379;width:1406;height:0" coordorigin="12033,4379" coordsize="1406,0" path="m12033,4379l13440,4379e" filled="f" stroked="t" strokeweight="0.58pt" strokecolor="#000000">
              <v:path arrowok="t"/>
            </v:shape>
            <v:shape style="position:absolute;left:13449;top:4379;width:1858;height:0" coordorigin="13449,4379" coordsize="1858,0" path="m13449,4379l15307,4379e" filled="f" stroked="t" strokeweight="0.58pt" strokecolor="#000000">
              <v:path arrowok="t"/>
            </v:shape>
            <v:shape style="position:absolute;left:15317;top:4379;width:1721;height:0" coordorigin="15317,4379" coordsize="1721,0" path="m15317,4379l17038,4379e" filled="f" stroked="t" strokeweight="0.58pt" strokecolor="#000000">
              <v:path arrowok="t"/>
            </v:shape>
            <v:shape style="position:absolute;left:1704;top:4964;width:612;height:158" coordorigin="1704,4964" coordsize="612,158" path="m1704,5123l2316,5123,2316,4964,1704,4964,1704,5123xe" filled="t" fillcolor="#DCE6F0" stroked="f">
              <v:path arrowok="t"/>
              <v:fill/>
            </v:shape>
            <v:shape style="position:absolute;left:1737;top:5123;width:0;height:254" coordorigin="1737,5123" coordsize="0,254" path="m1737,5123l1737,5377e" filled="f" stroked="t" strokeweight="3.34pt" strokecolor="#DCE6F0">
              <v:path arrowok="t"/>
            </v:shape>
            <v:shape style="position:absolute;left:2251;top:5123;width:67;height:254" coordorigin="2251,5123" coordsize="67,254" path="m2251,5377l2317,5377,2317,5123,2251,5123,2251,5377xe" filled="t" fillcolor="#DCE6F0" stroked="f">
              <v:path arrowok="t"/>
              <v:fill/>
            </v:shape>
            <v:shape style="position:absolute;left:1704;top:5377;width:612;height:158" coordorigin="1704,5377" coordsize="612,158" path="m1704,5535l2316,5535,2316,5377,1704,5377,1704,5535xe" filled="t" fillcolor="#DCE6F0" stroked="f">
              <v:path arrowok="t"/>
              <v:fill/>
            </v:shape>
            <v:shape style="position:absolute;left:1769;top:5123;width:482;height:254" coordorigin="1769,5123" coordsize="482,254" path="m1769,5377l2252,5377,2252,5123,1769,5123,1769,5377xe" filled="t" fillcolor="#DCE6F0" stroked="f">
              <v:path arrowok="t"/>
              <v:fill/>
            </v:shape>
            <v:shape style="position:absolute;left:2321;top:4964;width:1994;height:158" coordorigin="2321,4964" coordsize="1994,158" path="m2321,5123l4316,5123,4316,4964,2321,4964,2321,5123xe" filled="t" fillcolor="#DCE6F0" stroked="f">
              <v:path arrowok="t"/>
              <v:fill/>
            </v:shape>
            <v:shape style="position:absolute;left:2320;top:5123;width:74;height:254" coordorigin="2320,5123" coordsize="74,254" path="m2320,5377l2394,5377,2394,5123,2320,5123,2320,5377xe" filled="t" fillcolor="#DCE6F0" stroked="f">
              <v:path arrowok="t"/>
              <v:fill/>
            </v:shape>
            <v:shape style="position:absolute;left:4250;top:5123;width:67;height:254" coordorigin="4250,5123" coordsize="67,254" path="m4250,5377l4317,5377,4317,5123,4250,5123,4250,5377xe" filled="t" fillcolor="#DCE6F0" stroked="f">
              <v:path arrowok="t"/>
              <v:fill/>
            </v:shape>
            <v:shape style="position:absolute;left:2321;top:5377;width:1994;height:158" coordorigin="2321,5377" coordsize="1994,158" path="m2321,5535l4316,5535,4316,5377,2321,5377,2321,5535xe" filled="t" fillcolor="#DCE6F0" stroked="f">
              <v:path arrowok="t"/>
              <v:fill/>
            </v:shape>
            <v:shape style="position:absolute;left:2393;top:5123;width:1858;height:254" coordorigin="2393,5123" coordsize="1858,254" path="m2393,5377l4251,5377,4251,5123,2393,5123,2393,5377xe" filled="t" fillcolor="#DCE6F0" stroked="f">
              <v:path arrowok="t"/>
              <v:fill/>
            </v:shape>
            <v:shape style="position:absolute;left:4320;top:4964;width:2067;height:158" coordorigin="4320,4964" coordsize="2067,158" path="m4320,5123l6387,5123,6387,4964,4320,4964,4320,5123xe" filled="t" fillcolor="#DCE6F0" stroked="f">
              <v:path arrowok="t"/>
              <v:fill/>
            </v:shape>
            <v:shape style="position:absolute;left:4319;top:5123;width:72;height:254" coordorigin="4319,5123" coordsize="72,254" path="m4319,5377l4391,5377,4391,5123,4319,5123,4319,5377xe" filled="t" fillcolor="#DCE6F0" stroked="f">
              <v:path arrowok="t"/>
              <v:fill/>
            </v:shape>
            <v:shape style="position:absolute;left:6355;top:5123;width:0;height:254" coordorigin="6355,5123" coordsize="0,254" path="m6355,5123l6355,5377e" filled="f" stroked="t" strokeweight="3.34pt" strokecolor="#DCE6F0">
              <v:path arrowok="t"/>
            </v:shape>
            <v:shape style="position:absolute;left:4320;top:5377;width:2067;height:158" coordorigin="4320,5377" coordsize="2067,158" path="m4320,5535l6387,5535,6387,5377,4320,5377,4320,5535xe" filled="t" fillcolor="#DCE6F0" stroked="f">
              <v:path arrowok="t"/>
              <v:fill/>
            </v:shape>
            <v:shape style="position:absolute;left:4390;top:5123;width:1932;height:254" coordorigin="4390,5123" coordsize="1932,254" path="m4390,5377l6322,5377,6322,5123,4390,5123,4390,5377xe" filled="t" fillcolor="#DCE6F0" stroked="f">
              <v:path arrowok="t"/>
              <v:fill/>
            </v:shape>
            <v:shape style="position:absolute;left:6392;top:4981;width:3447;height:0" coordorigin="6392,4981" coordsize="3447,0" path="m6392,4981l9839,4981e" filled="f" stroked="t" strokeweight="1.78pt" strokecolor="#DCE6F0">
              <v:path arrowok="t"/>
            </v:shape>
            <v:shape style="position:absolute;left:6427;top:4998;width:0;height:504" coordorigin="6427,4998" coordsize="0,504" path="m6427,4998l6427,5502e" filled="f" stroked="t" strokeweight="3.58pt" strokecolor="#DCE6F0">
              <v:path arrowok="t"/>
            </v:shape>
            <v:shape style="position:absolute;left:9773;top:4998;width:67;height:504" coordorigin="9773,4998" coordsize="67,504" path="m9773,5502l9840,5502,9840,4998,9773,4998,9773,5502xe" filled="t" fillcolor="#DCE6F0" stroked="f">
              <v:path arrowok="t"/>
              <v:fill/>
            </v:shape>
            <v:shape style="position:absolute;left:6392;top:5519;width:3447;height:0" coordorigin="6392,5519" coordsize="3447,0" path="m6392,5519l9839,5519e" filled="f" stroked="t" strokeweight="1.78pt" strokecolor="#DCE6F0">
              <v:path arrowok="t"/>
            </v:shape>
            <v:shape style="position:absolute;left:6462;top:4998;width:3312;height:252" coordorigin="6462,4998" coordsize="3312,252" path="m6462,5250l9774,5250,9774,4998,6462,4998,6462,5250xe" filled="t" fillcolor="#DCE6F0" stroked="f">
              <v:path arrowok="t"/>
              <v:fill/>
            </v:shape>
            <v:shape style="position:absolute;left:6462;top:5250;width:3312;height:252" coordorigin="6462,5250" coordsize="3312,252" path="m6462,5502l9774,5502,9774,5250,6462,5250,6462,5502xe" filled="t" fillcolor="#DCE6F0" stroked="f">
              <v:path arrowok="t"/>
              <v:fill/>
            </v:shape>
            <v:shape style="position:absolute;left:9844;top:4981;width:2180;height:0" coordorigin="9844,4981" coordsize="2180,0" path="m9844,4981l12023,4981e" filled="f" stroked="t" strokeweight="1.78pt" strokecolor="#DCE6F0">
              <v:path arrowok="t"/>
            </v:shape>
            <v:shape style="position:absolute;left:9843;top:4998;width:72;height:504" coordorigin="9843,4998" coordsize="72,504" path="m9843,5502l9914,5502,9914,4998,9843,4998,9843,5502xe" filled="t" fillcolor="#DCE6F0" stroked="f">
              <v:path arrowok="t"/>
              <v:fill/>
            </v:shape>
            <v:shape style="position:absolute;left:11991;top:4998;width:0;height:504" coordorigin="11991,4998" coordsize="0,504" path="m11991,4998l11991,5502e" filled="f" stroked="t" strokeweight="3.34pt" strokecolor="#DCE6F0">
              <v:path arrowok="t"/>
            </v:shape>
            <v:shape style="position:absolute;left:9844;top:5519;width:2180;height:0" coordorigin="9844,5519" coordsize="2180,0" path="m9844,5519l12023,5519e" filled="f" stroked="t" strokeweight="1.78pt" strokecolor="#DCE6F0">
              <v:path arrowok="t"/>
            </v:shape>
            <v:shape style="position:absolute;left:9913;top:4998;width:2045;height:252" coordorigin="9913,4998" coordsize="2045,252" path="m9913,5250l11959,5250,11959,4998,9913,4998,9913,5250xe" filled="t" fillcolor="#DCE6F0" stroked="f">
              <v:path arrowok="t"/>
              <v:fill/>
            </v:shape>
            <v:shape style="position:absolute;left:9913;top:5250;width:2045;height:252" coordorigin="9913,5250" coordsize="2045,252" path="m9913,5502l11959,5502,11959,5250,9913,5250,9913,5502xe" filled="t" fillcolor="#DCE6F0" stroked="f">
              <v:path arrowok="t"/>
              <v:fill/>
            </v:shape>
            <v:shape style="position:absolute;left:12028;top:4964;width:1411;height:158" coordorigin="12028,4964" coordsize="1411,158" path="m12028,5123l13440,5123,13440,4964,12028,4964,12028,5123xe" filled="t" fillcolor="#DCE6F0" stroked="f">
              <v:path arrowok="t"/>
              <v:fill/>
            </v:shape>
            <v:shape style="position:absolute;left:12063;top:5123;width:0;height:254" coordorigin="12063,5123" coordsize="0,254" path="m12063,5123l12063,5377e" filled="f" stroked="t" strokeweight="3.58pt" strokecolor="#DCE6F0">
              <v:path arrowok="t"/>
            </v:shape>
            <v:shape style="position:absolute;left:13374;top:5123;width:67;height:254" coordorigin="13374,5123" coordsize="67,254" path="m13374,5377l13441,5377,13441,5123,13374,5123,13374,5377xe" filled="t" fillcolor="#DCE6F0" stroked="f">
              <v:path arrowok="t"/>
              <v:fill/>
            </v:shape>
            <v:shape style="position:absolute;left:12028;top:5377;width:1411;height:158" coordorigin="12028,5377" coordsize="1411,158" path="m12028,5535l13440,5535,13440,5377,12028,5377,12028,5535xe" filled="t" fillcolor="#DCE6F0" stroked="f">
              <v:path arrowok="t"/>
              <v:fill/>
            </v:shape>
            <v:shape style="position:absolute;left:12098;top:5123;width:1277;height:254" coordorigin="12098,5123" coordsize="1277,254" path="m12098,5377l13375,5377,13375,5123,12098,5123,12098,5377xe" filled="t" fillcolor="#DCE6F0" stroked="f">
              <v:path arrowok="t"/>
              <v:fill/>
            </v:shape>
            <v:shape style="position:absolute;left:13444;top:4964;width:1863;height:158" coordorigin="13444,4964" coordsize="1863,158" path="m13444,5123l15307,5123,15307,4964,13444,4964,13444,5123xe" filled="t" fillcolor="#DCE6F0" stroked="f">
              <v:path arrowok="t"/>
              <v:fill/>
            </v:shape>
            <v:shape style="position:absolute;left:13443;top:5123;width:72;height:254" coordorigin="13443,5123" coordsize="72,254" path="m13443,5377l13515,5377,13515,5123,13443,5123,13443,5377xe" filled="t" fillcolor="#DCE6F0" stroked="f">
              <v:path arrowok="t"/>
              <v:fill/>
            </v:shape>
            <v:shape style="position:absolute;left:15241;top:5123;width:67;height:254" coordorigin="15241,5123" coordsize="67,254" path="m15241,5377l15308,5377,15308,5123,15241,5123,15241,5377xe" filled="t" fillcolor="#DCE6F0" stroked="f">
              <v:path arrowok="t"/>
              <v:fill/>
            </v:shape>
            <v:shape style="position:absolute;left:13444;top:5377;width:1863;height:158" coordorigin="13444,5377" coordsize="1863,158" path="m13444,5535l15307,5535,15307,5377,13444,5377,13444,5535xe" filled="t" fillcolor="#DCE6F0" stroked="f">
              <v:path arrowok="t"/>
              <v:fill/>
            </v:shape>
            <v:shape style="position:absolute;left:13514;top:5123;width:1728;height:254" coordorigin="13514,5123" coordsize="1728,254" path="m13514,5377l15242,5377,15242,5123,13514,5123,13514,5377xe" filled="t" fillcolor="#DCE6F0" stroked="f">
              <v:path arrowok="t"/>
              <v:fill/>
            </v:shape>
            <v:shape style="position:absolute;left:15312;top:4964;width:1723;height:158" coordorigin="15312,4964" coordsize="1723,158" path="m15312,5123l17035,5123,17035,4964,15312,4964,15312,5123xe" filled="t" fillcolor="#DCE6F0" stroked="f">
              <v:path arrowok="t"/>
              <v:fill/>
            </v:shape>
            <v:shape style="position:absolute;left:15311;top:5123;width:72;height:254" coordorigin="15311,5123" coordsize="72,254" path="m15311,5377l15383,5377,15383,5123,15311,5123,15311,5377xe" filled="t" fillcolor="#DCE6F0" stroked="f">
              <v:path arrowok="t"/>
              <v:fill/>
            </v:shape>
            <v:shape style="position:absolute;left:17003;top:5123;width:0;height:254" coordorigin="17003,5123" coordsize="0,254" path="m17003,5123l17003,5377e" filled="f" stroked="t" strokeweight="3.34pt" strokecolor="#DCE6F0">
              <v:path arrowok="t"/>
            </v:shape>
            <v:shape style="position:absolute;left:15312;top:5377;width:1723;height:158" coordorigin="15312,5377" coordsize="1723,158" path="m15312,5535l17035,5535,17035,5377,15312,5377,15312,5535xe" filled="t" fillcolor="#DCE6F0" stroked="f">
              <v:path arrowok="t"/>
              <v:fill/>
            </v:shape>
            <v:shape style="position:absolute;left:15382;top:5123;width:1589;height:254" coordorigin="15382,5123" coordsize="1589,254" path="m15382,5377l16970,5377,16970,5123,15382,5123,15382,5377xe" filled="t" fillcolor="#DCE6F0" stroked="f">
              <v:path arrowok="t"/>
              <v:fill/>
            </v:shape>
            <v:shape style="position:absolute;left:1704;top:4959;width:614;height:0" coordorigin="1704,4959" coordsize="614,0" path="m1704,4959l2319,4959e" filled="f" stroked="t" strokeweight="0.58001pt" strokecolor="#000000">
              <v:path arrowok="t"/>
            </v:shape>
            <v:shape style="position:absolute;left:2328;top:4959;width:1987;height:0" coordorigin="2328,4959" coordsize="1987,0" path="m2328,4959l4316,4959e" filled="f" stroked="t" strokeweight="0.58001pt" strokecolor="#000000">
              <v:path arrowok="t"/>
            </v:shape>
            <v:shape style="position:absolute;left:4325;top:4959;width:2062;height:0" coordorigin="4325,4959" coordsize="2062,0" path="m4325,4959l6387,4959e" filled="f" stroked="t" strokeweight="0.58001pt" strokecolor="#000000">
              <v:path arrowok="t"/>
            </v:shape>
            <v:shape style="position:absolute;left:6397;top:4959;width:3442;height:0" coordorigin="6397,4959" coordsize="3442,0" path="m6397,4959l9839,4959e" filled="f" stroked="t" strokeweight="0.58001pt" strokecolor="#000000">
              <v:path arrowok="t"/>
            </v:shape>
            <v:shape style="position:absolute;left:9849;top:4959;width:2175;height:0" coordorigin="9849,4959" coordsize="2175,0" path="m9849,4959l12023,4959e" filled="f" stroked="t" strokeweight="0.58001pt" strokecolor="#000000">
              <v:path arrowok="t"/>
            </v:shape>
            <v:shape style="position:absolute;left:12033;top:4959;width:1406;height:0" coordorigin="12033,4959" coordsize="1406,0" path="m12033,4959l13440,4959e" filled="f" stroked="t" strokeweight="0.58001pt" strokecolor="#000000">
              <v:path arrowok="t"/>
            </v:shape>
            <v:shape style="position:absolute;left:13449;top:4959;width:1858;height:0" coordorigin="13449,4959" coordsize="1858,0" path="m13449,4959l15307,4959e" filled="f" stroked="t" strokeweight="0.58001pt" strokecolor="#000000">
              <v:path arrowok="t"/>
            </v:shape>
            <v:shape style="position:absolute;left:15317;top:4959;width:1721;height:0" coordorigin="15317,4959" coordsize="1721,0" path="m15317,4959l17038,4959e" filled="f" stroked="t" strokeweight="0.58001pt" strokecolor="#000000">
              <v:path arrowok="t"/>
            </v:shape>
            <v:shape style="position:absolute;left:1704;top:5540;width:614;height:0" coordorigin="1704,5540" coordsize="614,0" path="m1704,5540l2319,5540e" filled="f" stroked="t" strokeweight="0.58001pt" strokecolor="#000000">
              <v:path arrowok="t"/>
            </v:shape>
            <v:shape style="position:absolute;left:2328;top:5540;width:1987;height:0" coordorigin="2328,5540" coordsize="1987,0" path="m2328,5540l4316,5540e" filled="f" stroked="t" strokeweight="0.58001pt" strokecolor="#000000">
              <v:path arrowok="t"/>
            </v:shape>
            <v:shape style="position:absolute;left:4325;top:5540;width:2062;height:0" coordorigin="4325,5540" coordsize="2062,0" path="m4325,5540l6387,5540e" filled="f" stroked="t" strokeweight="0.58001pt" strokecolor="#000000">
              <v:path arrowok="t"/>
            </v:shape>
            <v:shape style="position:absolute;left:6397;top:5540;width:3442;height:0" coordorigin="6397,5540" coordsize="3442,0" path="m6397,5540l9839,5540e" filled="f" stroked="t" strokeweight="0.58001pt" strokecolor="#000000">
              <v:path arrowok="t"/>
            </v:shape>
            <v:shape style="position:absolute;left:9849;top:5540;width:2175;height:0" coordorigin="9849,5540" coordsize="2175,0" path="m9849,5540l12023,5540e" filled="f" stroked="t" strokeweight="0.58001pt" strokecolor="#000000">
              <v:path arrowok="t"/>
            </v:shape>
            <v:shape style="position:absolute;left:12033;top:5540;width:1406;height:0" coordorigin="12033,5540" coordsize="1406,0" path="m12033,5540l13440,5540e" filled="f" stroked="t" strokeweight="0.58001pt" strokecolor="#000000">
              <v:path arrowok="t"/>
            </v:shape>
            <v:shape style="position:absolute;left:13449;top:5540;width:1858;height:0" coordorigin="13449,5540" coordsize="1858,0" path="m13449,5540l15307,5540e" filled="f" stroked="t" strokeweight="0.58001pt" strokecolor="#000000">
              <v:path arrowok="t"/>
            </v:shape>
            <v:shape style="position:absolute;left:15317;top:5540;width:1721;height:0" coordorigin="15317,5540" coordsize="1721,0" path="m15317,5540l17038,5540e" filled="f" stroked="t" strokeweight="0.58001pt" strokecolor="#000000">
              <v:path arrowok="t"/>
            </v:shape>
            <v:shape style="position:absolute;left:1704;top:6568;width:612;height:379" coordorigin="1704,6568" coordsize="612,379" path="m1704,6947l2316,6947,2316,6568,1704,6568,1704,6947xe" filled="t" fillcolor="#DCE6F0" stroked="f">
              <v:path arrowok="t"/>
              <v:fill/>
            </v:shape>
            <v:shape style="position:absolute;left:1737;top:6947;width:0;height:252" coordorigin="1737,6947" coordsize="0,252" path="m1737,6947l1737,7199e" filled="f" stroked="t" strokeweight="3.34pt" strokecolor="#DCE6F0">
              <v:path arrowok="t"/>
            </v:shape>
            <v:shape style="position:absolute;left:2251;top:6947;width:67;height:252" coordorigin="2251,6947" coordsize="67,252" path="m2251,7199l2317,7199,2317,6947,2251,6947,2251,7199xe" filled="t" fillcolor="#DCE6F0" stroked="f">
              <v:path arrowok="t"/>
              <v:fill/>
            </v:shape>
            <v:shape style="position:absolute;left:1704;top:7199;width:612;height:379" coordorigin="1704,7199" coordsize="612,379" path="m1704,7578l2316,7578,2316,7199,1704,7199,1704,7578xe" filled="t" fillcolor="#DCE6F0" stroked="f">
              <v:path arrowok="t"/>
              <v:fill/>
            </v:shape>
            <v:shape style="position:absolute;left:1769;top:6947;width:482;height:252" coordorigin="1769,6947" coordsize="482,252" path="m1769,7199l2252,7199,2252,6947,1769,6947,1769,7199xe" filled="t" fillcolor="#DCE6F0" stroked="f">
              <v:path arrowok="t"/>
              <v:fill/>
            </v:shape>
            <v:shape style="position:absolute;left:2321;top:6568;width:1994;height:379" coordorigin="2321,6568" coordsize="1994,379" path="m2321,6947l4316,6947,4316,6568,2321,6568,2321,6947xe" filled="t" fillcolor="#DCE6F0" stroked="f">
              <v:path arrowok="t"/>
              <v:fill/>
            </v:shape>
            <v:shape style="position:absolute;left:2320;top:6947;width:74;height:252" coordorigin="2320,6947" coordsize="74,252" path="m2320,7199l2394,7199,2394,6947,2320,6947,2320,7199xe" filled="t" fillcolor="#DCE6F0" stroked="f">
              <v:path arrowok="t"/>
              <v:fill/>
            </v:shape>
            <v:shape style="position:absolute;left:4250;top:6947;width:67;height:252" coordorigin="4250,6947" coordsize="67,252" path="m4250,7199l4317,7199,4317,6947,4250,6947,4250,7199xe" filled="t" fillcolor="#DCE6F0" stroked="f">
              <v:path arrowok="t"/>
              <v:fill/>
            </v:shape>
            <v:shape style="position:absolute;left:2321;top:7199;width:1994;height:379" coordorigin="2321,7199" coordsize="1994,379" path="m2321,7578l4316,7578,4316,7199,2321,7199,2321,7578xe" filled="t" fillcolor="#DCE6F0" stroked="f">
              <v:path arrowok="t"/>
              <v:fill/>
            </v:shape>
            <v:shape style="position:absolute;left:2393;top:6947;width:1858;height:252" coordorigin="2393,6947" coordsize="1858,252" path="m2393,7199l4251,7199,4251,6947,2393,6947,2393,7199xe" filled="t" fillcolor="#DCE6F0" stroked="f">
              <v:path arrowok="t"/>
              <v:fill/>
            </v:shape>
            <v:shape style="position:absolute;left:4320;top:6568;width:2067;height:379" coordorigin="4320,6568" coordsize="2067,379" path="m4320,6947l6387,6947,6387,6568,4320,6568,4320,6947xe" filled="t" fillcolor="#DCE6F0" stroked="f">
              <v:path arrowok="t"/>
              <v:fill/>
            </v:shape>
            <v:shape style="position:absolute;left:4319;top:6947;width:72;height:252" coordorigin="4319,6947" coordsize="72,252" path="m4319,7199l4391,7199,4391,6947,4319,6947,4319,7199xe" filled="t" fillcolor="#DCE6F0" stroked="f">
              <v:path arrowok="t"/>
              <v:fill/>
            </v:shape>
            <v:shape style="position:absolute;left:6322;top:6947;width:67;height:252" coordorigin="6322,6947" coordsize="67,252" path="m6322,7199l6388,7199,6388,6947,6322,6947,6322,7199xe" filled="t" fillcolor="#DCE6F0" stroked="f">
              <v:path arrowok="t"/>
              <v:fill/>
            </v:shape>
            <v:shape style="position:absolute;left:4320;top:7199;width:2067;height:379" coordorigin="4320,7199" coordsize="2067,379" path="m4320,7578l6387,7578,6387,7199,4320,7199,4320,7578xe" filled="t" fillcolor="#DCE6F0" stroked="f">
              <v:path arrowok="t"/>
              <v:fill/>
            </v:shape>
            <v:shape style="position:absolute;left:4390;top:6947;width:1932;height:252" coordorigin="4390,6947" coordsize="1932,252" path="m4390,7199l6322,7199,6322,6947,4390,6947,4390,7199xe" filled="t" fillcolor="#DCE6F0" stroked="f">
              <v:path arrowok="t"/>
              <v:fill/>
            </v:shape>
            <v:shape style="position:absolute;left:6392;top:6568;width:3447;height:379" coordorigin="6392,6568" coordsize="3447,379" path="m6392,6947l9839,6947,9839,6568,6392,6568,6392,6947xe" filled="t" fillcolor="#DCE6F0" stroked="f">
              <v:path arrowok="t"/>
              <v:fill/>
            </v:shape>
            <v:shape style="position:absolute;left:6391;top:6947;width:72;height:252" coordorigin="6391,6947" coordsize="72,252" path="m6391,7199l6463,7199,6463,6947,6391,6947,6391,7199xe" filled="t" fillcolor="#DCE6F0" stroked="f">
              <v:path arrowok="t"/>
              <v:fill/>
            </v:shape>
            <v:shape style="position:absolute;left:9807;top:6947;width:0;height:252" coordorigin="9807,6947" coordsize="0,252" path="m9807,6947l9807,7199e" filled="f" stroked="t" strokeweight="3.34pt" strokecolor="#DCE6F0">
              <v:path arrowok="t"/>
            </v:shape>
            <v:shape style="position:absolute;left:6392;top:7199;width:3447;height:379" coordorigin="6392,7199" coordsize="3447,379" path="m6392,7578l9839,7578,9839,7199,6392,7199,6392,7578xe" filled="t" fillcolor="#DCE6F0" stroked="f">
              <v:path arrowok="t"/>
              <v:fill/>
            </v:shape>
            <v:shape style="position:absolute;left:6462;top:6947;width:3312;height:252" coordorigin="6462,6947" coordsize="3312,252" path="m6462,7199l9774,7199,9774,6947,6462,6947,6462,7199xe" filled="t" fillcolor="#DCE6F0" stroked="f">
              <v:path arrowok="t"/>
              <v:fill/>
            </v:shape>
            <v:shape style="position:absolute;left:9879;top:6568;width:0;height:1010" coordorigin="9879,6568" coordsize="0,1010" path="m9879,6568l9879,7578e" filled="f" stroked="t" strokeweight="3.58pt" strokecolor="#DCE6F0">
              <v:path arrowok="t"/>
            </v:shape>
            <v:shape style="position:absolute;left:11991;top:6568;width:0;height:1010" coordorigin="11991,6568" coordsize="0,1010" path="m11991,6568l11991,7578e" filled="f" stroked="t" strokeweight="3.34pt" strokecolor="#DCE6F0">
              <v:path arrowok="t"/>
            </v:shape>
            <v:shape style="position:absolute;left:9913;top:6568;width:2045;height:252" coordorigin="9913,6568" coordsize="2045,252" path="m11959,6820l11959,6568,9913,6568,9913,6820,11959,6820xe" filled="t" fillcolor="#DCE6F0" stroked="f">
              <v:path arrowok="t"/>
              <v:fill/>
            </v:shape>
            <v:shape style="position:absolute;left:9913;top:6820;width:2045;height:254" coordorigin="9913,6820" coordsize="2045,254" path="m9913,7074l11959,7074,11959,6820,9913,6820,9913,7074xe" filled="t" fillcolor="#DCE6F0" stroked="f">
              <v:path arrowok="t"/>
              <v:fill/>
            </v:shape>
            <v:shape style="position:absolute;left:9913;top:7074;width:2045;height:252" coordorigin="9913,7074" coordsize="2045,252" path="m9913,7326l11959,7326,11959,7074,9913,7074,9913,7326xe" filled="t" fillcolor="#DCE6F0" stroked="f">
              <v:path arrowok="t"/>
              <v:fill/>
            </v:shape>
            <v:shape style="position:absolute;left:9913;top:7326;width:2045;height:252" coordorigin="9913,7326" coordsize="2045,252" path="m9913,7578l11959,7578,11959,7326,9913,7326,9913,7578xe" filled="t" fillcolor="#DCE6F0" stroked="f">
              <v:path arrowok="t"/>
              <v:fill/>
            </v:shape>
            <v:shape style="position:absolute;left:12028;top:6568;width:1411;height:379" coordorigin="12028,6568" coordsize="1411,379" path="m12028,6947l13440,6947,13440,6568,12028,6568,12028,6947xe" filled="t" fillcolor="#DCE6F0" stroked="f">
              <v:path arrowok="t"/>
              <v:fill/>
            </v:shape>
            <v:shape style="position:absolute;left:12063;top:6947;width:0;height:252" coordorigin="12063,6947" coordsize="0,252" path="m12063,6947l12063,7199e" filled="f" stroked="t" strokeweight="3.58pt" strokecolor="#DCE6F0">
              <v:path arrowok="t"/>
            </v:shape>
            <v:shape style="position:absolute;left:13374;top:6947;width:67;height:252" coordorigin="13374,6947" coordsize="67,252" path="m13374,7199l13441,7199,13441,6947,13374,6947,13374,7199xe" filled="t" fillcolor="#DCE6F0" stroked="f">
              <v:path arrowok="t"/>
              <v:fill/>
            </v:shape>
            <v:shape style="position:absolute;left:12028;top:7199;width:1411;height:379" coordorigin="12028,7199" coordsize="1411,379" path="m12028,7578l13440,7578,13440,7199,12028,7199,12028,7578xe" filled="t" fillcolor="#DCE6F0" stroked="f">
              <v:path arrowok="t"/>
              <v:fill/>
            </v:shape>
            <v:shape style="position:absolute;left:12098;top:6947;width:1277;height:252" coordorigin="12098,6947" coordsize="1277,252" path="m12098,7199l13375,7199,13375,6947,12098,6947,12098,7199xe" filled="t" fillcolor="#DCE6F0" stroked="f">
              <v:path arrowok="t"/>
              <v:fill/>
            </v:shape>
            <v:shape style="position:absolute;left:13444;top:6568;width:1863;height:379" coordorigin="13444,6568" coordsize="1863,379" path="m13444,6947l15307,6947,15307,6568,13444,6568,13444,6947xe" filled="t" fillcolor="#DCE6F0" stroked="f">
              <v:path arrowok="t"/>
              <v:fill/>
            </v:shape>
            <v:shape style="position:absolute;left:13443;top:6947;width:72;height:252" coordorigin="13443,6947" coordsize="72,252" path="m13443,7199l13515,7199,13515,6947,13443,6947,13443,7199xe" filled="t" fillcolor="#DCE6F0" stroked="f">
              <v:path arrowok="t"/>
              <v:fill/>
            </v:shape>
            <v:shape style="position:absolute;left:15241;top:6947;width:67;height:252" coordorigin="15241,6947" coordsize="67,252" path="m15241,7199l15308,7199,15308,6947,15241,6947,15241,7199xe" filled="t" fillcolor="#DCE6F0" stroked="f">
              <v:path arrowok="t"/>
              <v:fill/>
            </v:shape>
            <v:shape style="position:absolute;left:13444;top:7199;width:1863;height:379" coordorigin="13444,7199" coordsize="1863,379" path="m13444,7578l15307,7578,15307,7199,13444,7199,13444,7578xe" filled="t" fillcolor="#DCE6F0" stroked="f">
              <v:path arrowok="t"/>
              <v:fill/>
            </v:shape>
            <v:shape style="position:absolute;left:13514;top:6947;width:1728;height:252" coordorigin="13514,6947" coordsize="1728,252" path="m13514,7199l15242,7199,15242,6947,13514,6947,13514,7199xe" filled="t" fillcolor="#DCE6F0" stroked="f">
              <v:path arrowok="t"/>
              <v:fill/>
            </v:shape>
            <v:shape style="position:absolute;left:15312;top:6568;width:1723;height:379" coordorigin="15312,6568" coordsize="1723,379" path="m15312,6947l17035,6947,17035,6568,15312,6568,15312,6947xe" filled="t" fillcolor="#DCE6F0" stroked="f">
              <v:path arrowok="t"/>
              <v:fill/>
            </v:shape>
            <v:shape style="position:absolute;left:15311;top:6947;width:72;height:252" coordorigin="15311,6947" coordsize="72,252" path="m15311,7199l15383,7199,15383,6947,15311,6947,15311,7199xe" filled="t" fillcolor="#DCE6F0" stroked="f">
              <v:path arrowok="t"/>
              <v:fill/>
            </v:shape>
            <v:shape style="position:absolute;left:17003;top:6947;width:0;height:252" coordorigin="17003,6947" coordsize="0,252" path="m17003,6947l17003,7199e" filled="f" stroked="t" strokeweight="3.34pt" strokecolor="#DCE6F0">
              <v:path arrowok="t"/>
            </v:shape>
            <v:shape style="position:absolute;left:15312;top:7199;width:1723;height:379" coordorigin="15312,7199" coordsize="1723,379" path="m15312,7578l17035,7578,17035,7199,15312,7199,15312,7578xe" filled="t" fillcolor="#DCE6F0" stroked="f">
              <v:path arrowok="t"/>
              <v:fill/>
            </v:shape>
            <v:shape style="position:absolute;left:15382;top:6947;width:1589;height:252" coordorigin="15382,6947" coordsize="1589,252" path="m15382,7199l16970,7199,16970,6947,15382,6947,15382,7199xe" filled="t" fillcolor="#DCE6F0" stroked="f">
              <v:path arrowok="t"/>
              <v:fill/>
            </v:shape>
            <v:shape style="position:absolute;left:1704;top:6563;width:614;height:0" coordorigin="1704,6563" coordsize="614,0" path="m1704,6563l2319,6563e" filled="f" stroked="t" strokeweight="0.57998pt" strokecolor="#000000">
              <v:path arrowok="t"/>
            </v:shape>
            <v:shape style="position:absolute;left:2328;top:6563;width:1987;height:0" coordorigin="2328,6563" coordsize="1987,0" path="m2328,6563l4316,6563e" filled="f" stroked="t" strokeweight="0.57998pt" strokecolor="#000000">
              <v:path arrowok="t"/>
            </v:shape>
            <v:shape style="position:absolute;left:4325;top:6563;width:2062;height:0" coordorigin="4325,6563" coordsize="2062,0" path="m4325,6563l6387,6563e" filled="f" stroked="t" strokeweight="0.57998pt" strokecolor="#000000">
              <v:path arrowok="t"/>
            </v:shape>
            <v:shape style="position:absolute;left:6397;top:6563;width:3442;height:0" coordorigin="6397,6563" coordsize="3442,0" path="m6397,6563l9839,6563e" filled="f" stroked="t" strokeweight="0.57998pt" strokecolor="#000000">
              <v:path arrowok="t"/>
            </v:shape>
            <v:shape style="position:absolute;left:9849;top:6563;width:2175;height:0" coordorigin="9849,6563" coordsize="2175,0" path="m9849,6563l12023,6563e" filled="f" stroked="t" strokeweight="0.57998pt" strokecolor="#000000">
              <v:path arrowok="t"/>
            </v:shape>
            <v:shape style="position:absolute;left:12033;top:6563;width:1406;height:0" coordorigin="12033,6563" coordsize="1406,0" path="m12033,6563l13440,6563e" filled="f" stroked="t" strokeweight="0.57998pt" strokecolor="#000000">
              <v:path arrowok="t"/>
            </v:shape>
            <v:shape style="position:absolute;left:13449;top:6563;width:1858;height:0" coordorigin="13449,6563" coordsize="1858,0" path="m13449,6563l15307,6563e" filled="f" stroked="t" strokeweight="0.57998pt" strokecolor="#000000">
              <v:path arrowok="t"/>
            </v:shape>
            <v:shape style="position:absolute;left:15317;top:6563;width:1721;height:0" coordorigin="15317,6563" coordsize="1721,0" path="m15317,6563l17038,6563e" filled="f" stroked="t" strokeweight="0.57998pt" strokecolor="#000000">
              <v:path arrowok="t"/>
            </v:shape>
            <v:shape style="position:absolute;left:1704;top:7583;width:614;height:0" coordorigin="1704,7583" coordsize="614,0" path="m1704,7583l2319,7583e" filled="f" stroked="t" strokeweight="0.57998pt" strokecolor="#000000">
              <v:path arrowok="t"/>
            </v:shape>
            <v:shape style="position:absolute;left:2328;top:7583;width:1987;height:0" coordorigin="2328,7583" coordsize="1987,0" path="m2328,7583l4316,7583e" filled="f" stroked="t" strokeweight="0.57998pt" strokecolor="#000000">
              <v:path arrowok="t"/>
            </v:shape>
            <v:shape style="position:absolute;left:4325;top:7583;width:2062;height:0" coordorigin="4325,7583" coordsize="2062,0" path="m4325,7583l6387,7583e" filled="f" stroked="t" strokeweight="0.57998pt" strokecolor="#000000">
              <v:path arrowok="t"/>
            </v:shape>
            <v:shape style="position:absolute;left:6397;top:7583;width:3442;height:0" coordorigin="6397,7583" coordsize="3442,0" path="m6397,7583l9839,7583e" filled="f" stroked="t" strokeweight="0.57998pt" strokecolor="#000000">
              <v:path arrowok="t"/>
            </v:shape>
            <v:shape style="position:absolute;left:9849;top:7583;width:2175;height:0" coordorigin="9849,7583" coordsize="2175,0" path="m9849,7583l12023,7583e" filled="f" stroked="t" strokeweight="0.57998pt" strokecolor="#000000">
              <v:path arrowok="t"/>
            </v:shape>
            <v:shape style="position:absolute;left:12033;top:7583;width:1406;height:0" coordorigin="12033,7583" coordsize="1406,0" path="m12033,7583l13440,7583e" filled="f" stroked="t" strokeweight="0.57998pt" strokecolor="#000000">
              <v:path arrowok="t"/>
            </v:shape>
            <v:shape style="position:absolute;left:13449;top:7583;width:1858;height:0" coordorigin="13449,7583" coordsize="1858,0" path="m13449,7583l15307,7583e" filled="f" stroked="t" strokeweight="0.57998pt" strokecolor="#000000">
              <v:path arrowok="t"/>
            </v:shape>
            <v:shape style="position:absolute;left:15317;top:7583;width:1721;height:0" coordorigin="15317,7583" coordsize="1721,0" path="m15317,7583l17038,7583e" filled="f" stroked="t" strokeweight="0.57998pt" strokecolor="#000000">
              <v:path arrowok="t"/>
            </v:shape>
            <v:shape style="position:absolute;left:1704;top:8169;width:612;height:158" coordorigin="1704,8169" coordsize="612,158" path="m1704,8328l2316,8328,2316,8169,1704,8169,1704,8328xe" filled="t" fillcolor="#DCE6F0" stroked="f">
              <v:path arrowok="t"/>
              <v:fill/>
            </v:shape>
            <v:shape style="position:absolute;left:1737;top:8328;width:0;height:254" coordorigin="1737,8328" coordsize="0,254" path="m1737,8328l1737,8582e" filled="f" stroked="t" strokeweight="3.34pt" strokecolor="#DCE6F0">
              <v:path arrowok="t"/>
            </v:shape>
            <v:shape style="position:absolute;left:2251;top:8328;width:67;height:254" coordorigin="2251,8328" coordsize="67,254" path="m2251,8582l2317,8582,2317,8328,2251,8328,2251,8582xe" filled="t" fillcolor="#DCE6F0" stroked="f">
              <v:path arrowok="t"/>
              <v:fill/>
            </v:shape>
            <v:shape style="position:absolute;left:1704;top:8582;width:612;height:158" coordorigin="1704,8582" coordsize="612,158" path="m1704,8740l2316,8740,2316,8582,1704,8582,1704,8740xe" filled="t" fillcolor="#DCE6F0" stroked="f">
              <v:path arrowok="t"/>
              <v:fill/>
            </v:shape>
            <v:shape style="position:absolute;left:1769;top:8328;width:482;height:254" coordorigin="1769,8328" coordsize="482,254" path="m1769,8582l2252,8582,2252,8328,1769,8328,1769,8582xe" filled="t" fillcolor="#DCE6F0" stroked="f">
              <v:path arrowok="t"/>
              <v:fill/>
            </v:shape>
            <v:shape style="position:absolute;left:2321;top:8169;width:1994;height:158" coordorigin="2321,8169" coordsize="1994,158" path="m2321,8328l4316,8328,4316,8169,2321,8169,2321,8328xe" filled="t" fillcolor="#DCE6F0" stroked="f">
              <v:path arrowok="t"/>
              <v:fill/>
            </v:shape>
            <v:shape style="position:absolute;left:2320;top:8328;width:74;height:254" coordorigin="2320,8328" coordsize="74,254" path="m2320,8582l2394,8582,2394,8328,2320,8328,2320,8582xe" filled="t" fillcolor="#DCE6F0" stroked="f">
              <v:path arrowok="t"/>
              <v:fill/>
            </v:shape>
            <v:shape style="position:absolute;left:4250;top:8328;width:67;height:254" coordorigin="4250,8328" coordsize="67,254" path="m4250,8582l4317,8582,4317,8328,4250,8328,4250,8582xe" filled="t" fillcolor="#DCE6F0" stroked="f">
              <v:path arrowok="t"/>
              <v:fill/>
            </v:shape>
            <v:shape style="position:absolute;left:2321;top:8582;width:1994;height:158" coordorigin="2321,8582" coordsize="1994,158" path="m2321,8740l4316,8740,4316,8582,2321,8582,2321,8740xe" filled="t" fillcolor="#DCE6F0" stroked="f">
              <v:path arrowok="t"/>
              <v:fill/>
            </v:shape>
            <v:shape style="position:absolute;left:2393;top:8328;width:1858;height:254" coordorigin="2393,8328" coordsize="1858,254" path="m2393,8582l4251,8582,4251,8328,2393,8328,2393,8582xe" filled="t" fillcolor="#DCE6F0" stroked="f">
              <v:path arrowok="t"/>
              <v:fill/>
            </v:shape>
            <v:shape style="position:absolute;left:4320;top:8169;width:2067;height:158" coordorigin="4320,8169" coordsize="2067,158" path="m4320,8328l6387,8328,6387,8169,4320,8169,4320,8328xe" filled="t" fillcolor="#DCE6F0" stroked="f">
              <v:path arrowok="t"/>
              <v:fill/>
            </v:shape>
            <v:shape style="position:absolute;left:4319;top:8328;width:72;height:254" coordorigin="4319,8328" coordsize="72,254" path="m4319,8582l4391,8582,4391,8328,4319,8328,4319,8582xe" filled="t" fillcolor="#DCE6F0" stroked="f">
              <v:path arrowok="t"/>
              <v:fill/>
            </v:shape>
            <v:shape style="position:absolute;left:6322;top:8328;width:67;height:254" coordorigin="6322,8328" coordsize="67,254" path="m6322,8582l6388,8582,6388,8328,6322,8328,6322,8582xe" filled="t" fillcolor="#DCE6F0" stroked="f">
              <v:path arrowok="t"/>
              <v:fill/>
            </v:shape>
            <v:shape style="position:absolute;left:4320;top:8582;width:2067;height:158" coordorigin="4320,8582" coordsize="2067,158" path="m4320,8740l6387,8740,6387,8582,4320,8582,4320,8740xe" filled="t" fillcolor="#DCE6F0" stroked="f">
              <v:path arrowok="t"/>
              <v:fill/>
            </v:shape>
            <v:shape style="position:absolute;left:4390;top:8328;width:1932;height:254" coordorigin="4390,8328" coordsize="1932,254" path="m4390,8582l6322,8582,6322,8328,4390,8328,4390,8582xe" filled="t" fillcolor="#DCE6F0" stroked="f">
              <v:path arrowok="t"/>
              <v:fill/>
            </v:shape>
            <v:shape style="position:absolute;left:6392;top:8169;width:3447;height:158" coordorigin="6392,8169" coordsize="3447,158" path="m6392,8328l9839,8328,9839,8169,6392,8169,6392,8328xe" filled="t" fillcolor="#DCE6F0" stroked="f">
              <v:path arrowok="t"/>
              <v:fill/>
            </v:shape>
            <v:shape style="position:absolute;left:6391;top:8328;width:72;height:254" coordorigin="6391,8328" coordsize="72,254" path="m6391,8582l6463,8582,6463,8328,6391,8328,6391,8582xe" filled="t" fillcolor="#DCE6F0" stroked="f">
              <v:path arrowok="t"/>
              <v:fill/>
            </v:shape>
            <v:shape style="position:absolute;left:9807;top:8328;width:0;height:254" coordorigin="9807,8328" coordsize="0,254" path="m9807,8328l9807,8582e" filled="f" stroked="t" strokeweight="3.34pt" strokecolor="#DCE6F0">
              <v:path arrowok="t"/>
            </v:shape>
            <v:shape style="position:absolute;left:6392;top:8582;width:3447;height:158" coordorigin="6392,8582" coordsize="3447,158" path="m6392,8740l9839,8740,9839,8582,6392,8582,6392,8740xe" filled="t" fillcolor="#DCE6F0" stroked="f">
              <v:path arrowok="t"/>
              <v:fill/>
            </v:shape>
            <v:shape style="position:absolute;left:6462;top:8328;width:3312;height:254" coordorigin="6462,8328" coordsize="3312,254" path="m6462,8582l9774,8582,9774,8328,6462,8328,6462,8582xe" filled="t" fillcolor="#DCE6F0" stroked="f">
              <v:path arrowok="t"/>
              <v:fill/>
            </v:shape>
            <v:shape style="position:absolute;left:9844;top:8186;width:2180;height:0" coordorigin="9844,8186" coordsize="2180,0" path="m9844,8186l12023,8186e" filled="f" stroked="t" strokeweight="1.78pt" strokecolor="#DCE6F0">
              <v:path arrowok="t"/>
            </v:shape>
            <v:shape style="position:absolute;left:9879;top:8203;width:0;height:504" coordorigin="9879,8203" coordsize="0,504" path="m9879,8203l9879,8707e" filled="f" stroked="t" strokeweight="3.58pt" strokecolor="#DCE6F0">
              <v:path arrowok="t"/>
            </v:shape>
            <v:shape style="position:absolute;left:11991;top:8203;width:0;height:504" coordorigin="11991,8203" coordsize="0,504" path="m11991,8203l11991,8707e" filled="f" stroked="t" strokeweight="3.34pt" strokecolor="#DCE6F0">
              <v:path arrowok="t"/>
            </v:shape>
            <v:shape style="position:absolute;left:9844;top:8724;width:2180;height:0" coordorigin="9844,8724" coordsize="2180,0" path="m9844,8724l12023,8724e" filled="f" stroked="t" strokeweight="1.78pt" strokecolor="#DCE6F0">
              <v:path arrowok="t"/>
            </v:shape>
            <v:shape style="position:absolute;left:9913;top:8203;width:2045;height:252" coordorigin="9913,8203" coordsize="2045,252" path="m9913,8455l11959,8455,11959,8203,9913,8203,9913,8455xe" filled="t" fillcolor="#DCE6F0" stroked="f">
              <v:path arrowok="t"/>
              <v:fill/>
            </v:shape>
            <v:shape style="position:absolute;left:9913;top:8455;width:2045;height:252" coordorigin="9913,8455" coordsize="2045,252" path="m9913,8707l11959,8707,11959,8455,9913,8455,9913,8707xe" filled="t" fillcolor="#DCE6F0" stroked="f">
              <v:path arrowok="t"/>
              <v:fill/>
            </v:shape>
            <v:shape style="position:absolute;left:12028;top:8169;width:1411;height:158" coordorigin="12028,8169" coordsize="1411,158" path="m12028,8328l13440,8328,13440,8169,12028,8169,12028,8328xe" filled="t" fillcolor="#DCE6F0" stroked="f">
              <v:path arrowok="t"/>
              <v:fill/>
            </v:shape>
            <v:shape style="position:absolute;left:12063;top:8328;width:0;height:254" coordorigin="12063,8328" coordsize="0,254" path="m12063,8328l12063,8582e" filled="f" stroked="t" strokeweight="3.58pt" strokecolor="#DCE6F0">
              <v:path arrowok="t"/>
            </v:shape>
            <v:shape style="position:absolute;left:13374;top:8328;width:67;height:254" coordorigin="13374,8328" coordsize="67,254" path="m13374,8582l13441,8582,13441,8328,13374,8328,13374,8582xe" filled="t" fillcolor="#DCE6F0" stroked="f">
              <v:path arrowok="t"/>
              <v:fill/>
            </v:shape>
            <v:shape style="position:absolute;left:12028;top:8582;width:1411;height:158" coordorigin="12028,8582" coordsize="1411,158" path="m12028,8740l13440,8740,13440,8582,12028,8582,12028,8740xe" filled="t" fillcolor="#DCE6F0" stroked="f">
              <v:path arrowok="t"/>
              <v:fill/>
            </v:shape>
            <v:shape style="position:absolute;left:12098;top:8328;width:1277;height:254" coordorigin="12098,8328" coordsize="1277,254" path="m12098,8582l13375,8582,13375,8328,12098,8328,12098,8582xe" filled="t" fillcolor="#DCE6F0" stroked="f">
              <v:path arrowok="t"/>
              <v:fill/>
            </v:shape>
            <v:shape style="position:absolute;left:13444;top:8169;width:1863;height:158" coordorigin="13444,8169" coordsize="1863,158" path="m13444,8328l15307,8328,15307,8169,13444,8169,13444,8328xe" filled="t" fillcolor="#DCE6F0" stroked="f">
              <v:path arrowok="t"/>
              <v:fill/>
            </v:shape>
            <v:shape style="position:absolute;left:13443;top:8328;width:72;height:254" coordorigin="13443,8328" coordsize="72,254" path="m13443,8582l13515,8582,13515,8328,13443,8328,13443,8582xe" filled="t" fillcolor="#DCE6F0" stroked="f">
              <v:path arrowok="t"/>
              <v:fill/>
            </v:shape>
            <v:shape style="position:absolute;left:15241;top:8328;width:67;height:254" coordorigin="15241,8328" coordsize="67,254" path="m15241,8582l15308,8582,15308,8328,15241,8328,15241,8582xe" filled="t" fillcolor="#DCE6F0" stroked="f">
              <v:path arrowok="t"/>
              <v:fill/>
            </v:shape>
            <v:shape style="position:absolute;left:13444;top:8582;width:1863;height:158" coordorigin="13444,8582" coordsize="1863,158" path="m13444,8740l15307,8740,15307,8582,13444,8582,13444,8740xe" filled="t" fillcolor="#DCE6F0" stroked="f">
              <v:path arrowok="t"/>
              <v:fill/>
            </v:shape>
            <v:shape style="position:absolute;left:13514;top:8328;width:1728;height:254" coordorigin="13514,8328" coordsize="1728,254" path="m13514,8582l15242,8582,15242,8328,13514,8328,13514,8582xe" filled="t" fillcolor="#DCE6F0" stroked="f">
              <v:path arrowok="t"/>
              <v:fill/>
            </v:shape>
            <v:shape style="position:absolute;left:15312;top:8169;width:1723;height:158" coordorigin="15312,8169" coordsize="1723,158" path="m15312,8328l17035,8328,17035,8169,15312,8169,15312,8328xe" filled="t" fillcolor="#DCE6F0" stroked="f">
              <v:path arrowok="t"/>
              <v:fill/>
            </v:shape>
            <v:shape style="position:absolute;left:15311;top:8328;width:72;height:254" coordorigin="15311,8328" coordsize="72,254" path="m15311,8582l15383,8582,15383,8328,15311,8328,15311,8582xe" filled="t" fillcolor="#DCE6F0" stroked="f">
              <v:path arrowok="t"/>
              <v:fill/>
            </v:shape>
            <v:shape style="position:absolute;left:17003;top:8328;width:0;height:254" coordorigin="17003,8328" coordsize="0,254" path="m17003,8328l17003,8582e" filled="f" stroked="t" strokeweight="3.34pt" strokecolor="#DCE6F0">
              <v:path arrowok="t"/>
            </v:shape>
            <v:shape style="position:absolute;left:15312;top:8582;width:1723;height:158" coordorigin="15312,8582" coordsize="1723,158" path="m15312,8740l17035,8740,17035,8582,15312,8582,15312,8740xe" filled="t" fillcolor="#DCE6F0" stroked="f">
              <v:path arrowok="t"/>
              <v:fill/>
            </v:shape>
            <v:shape style="position:absolute;left:15382;top:8328;width:1589;height:254" coordorigin="15382,8328" coordsize="1589,254" path="m15382,8582l16970,8582,16970,8328,15382,8328,15382,8582xe" filled="t" fillcolor="#DCE6F0" stroked="f">
              <v:path arrowok="t"/>
              <v:fill/>
            </v:shape>
            <v:shape style="position:absolute;left:1704;top:8164;width:614;height:0" coordorigin="1704,8164" coordsize="614,0" path="m1704,8164l2319,8164e" filled="f" stroked="t" strokeweight="0.57998pt" strokecolor="#000000">
              <v:path arrowok="t"/>
            </v:shape>
            <v:shape style="position:absolute;left:2328;top:8164;width:1987;height:0" coordorigin="2328,8164" coordsize="1987,0" path="m2328,8164l4316,8164e" filled="f" stroked="t" strokeweight="0.57998pt" strokecolor="#000000">
              <v:path arrowok="t"/>
            </v:shape>
            <v:shape style="position:absolute;left:4325;top:8164;width:2062;height:0" coordorigin="4325,8164" coordsize="2062,0" path="m4325,8164l6387,8164e" filled="f" stroked="t" strokeweight="0.57998pt" strokecolor="#000000">
              <v:path arrowok="t"/>
            </v:shape>
            <v:shape style="position:absolute;left:6397;top:8164;width:3442;height:0" coordorigin="6397,8164" coordsize="3442,0" path="m6397,8164l9839,8164e" filled="f" stroked="t" strokeweight="0.57998pt" strokecolor="#000000">
              <v:path arrowok="t"/>
            </v:shape>
            <v:shape style="position:absolute;left:9849;top:8164;width:2175;height:0" coordorigin="9849,8164" coordsize="2175,0" path="m9849,8164l12023,8164e" filled="f" stroked="t" strokeweight="0.57998pt" strokecolor="#000000">
              <v:path arrowok="t"/>
            </v:shape>
            <v:shape style="position:absolute;left:12033;top:8164;width:1406;height:0" coordorigin="12033,8164" coordsize="1406,0" path="m12033,8164l13440,8164e" filled="f" stroked="t" strokeweight="0.57998pt" strokecolor="#000000">
              <v:path arrowok="t"/>
            </v:shape>
            <v:shape style="position:absolute;left:13449;top:8164;width:1858;height:0" coordorigin="13449,8164" coordsize="1858,0" path="m13449,8164l15307,8164e" filled="f" stroked="t" strokeweight="0.57998pt" strokecolor="#000000">
              <v:path arrowok="t"/>
            </v:shape>
            <v:shape style="position:absolute;left:15317;top:8164;width:1721;height:0" coordorigin="15317,8164" coordsize="1721,0" path="m15317,8164l17038,8164e" filled="f" stroked="t" strokeweight="0.57998pt" strokecolor="#000000">
              <v:path arrowok="t"/>
            </v:shape>
            <v:shape style="position:absolute;left:1704;top:8745;width:614;height:0" coordorigin="1704,8745" coordsize="614,0" path="m1704,8745l2319,8745e" filled="f" stroked="t" strokeweight="0.58001pt" strokecolor="#000000">
              <v:path arrowok="t"/>
            </v:shape>
            <v:shape style="position:absolute;left:2328;top:8745;width:1987;height:0" coordorigin="2328,8745" coordsize="1987,0" path="m2328,8745l4316,8745e" filled="f" stroked="t" strokeweight="0.58001pt" strokecolor="#000000">
              <v:path arrowok="t"/>
            </v:shape>
            <v:shape style="position:absolute;left:4325;top:8745;width:2062;height:0" coordorigin="4325,8745" coordsize="2062,0" path="m4325,8745l6387,8745e" filled="f" stroked="t" strokeweight="0.58001pt" strokecolor="#000000">
              <v:path arrowok="t"/>
            </v:shape>
            <v:shape style="position:absolute;left:6397;top:8745;width:3442;height:0" coordorigin="6397,8745" coordsize="3442,0" path="m6397,8745l9839,8745e" filled="f" stroked="t" strokeweight="0.58001pt" strokecolor="#000000">
              <v:path arrowok="t"/>
            </v:shape>
            <v:shape style="position:absolute;left:9849;top:8745;width:2175;height:0" coordorigin="9849,8745" coordsize="2175,0" path="m9849,8745l12023,8745e" filled="f" stroked="t" strokeweight="0.58001pt" strokecolor="#000000">
              <v:path arrowok="t"/>
            </v:shape>
            <v:shape style="position:absolute;left:12033;top:8745;width:1406;height:0" coordorigin="12033,8745" coordsize="1406,0" path="m12033,8745l13440,8745e" filled="f" stroked="t" strokeweight="0.58001pt" strokecolor="#000000">
              <v:path arrowok="t"/>
            </v:shape>
            <v:shape style="position:absolute;left:13449;top:8745;width:1858;height:0" coordorigin="13449,8745" coordsize="1858,0" path="m13449,8745l15307,8745e" filled="f" stroked="t" strokeweight="0.58001pt" strokecolor="#000000">
              <v:path arrowok="t"/>
            </v:shape>
            <v:shape style="position:absolute;left:15317;top:8745;width:1721;height:0" coordorigin="15317,8745" coordsize="1721,0" path="m15317,8745l17038,8745e" filled="f" stroked="t" strokeweight="0.58001pt" strokecolor="#000000">
              <v:path arrowok="t"/>
            </v:shape>
            <v:shape style="position:absolute;left:1704;top:9331;width:612;height:442" coordorigin="1704,9331" coordsize="612,442" path="m1704,9772l2316,9772,2316,9331,1704,9331,1704,9772xe" filled="t" fillcolor="#DCE6F0" stroked="f">
              <v:path arrowok="t"/>
              <v:fill/>
            </v:shape>
            <v:shape style="position:absolute;left:1737;top:9772;width:0;height:254" coordorigin="1737,9772" coordsize="0,254" path="m1737,9772l1737,10027e" filled="f" stroked="t" strokeweight="3.34pt" strokecolor="#DCE6F0">
              <v:path arrowok="t"/>
            </v:shape>
            <v:shape style="position:absolute;left:2251;top:9772;width:67;height:254" coordorigin="2251,9772" coordsize="67,254" path="m2251,10027l2317,10027,2317,9772,2251,9772,2251,10027xe" filled="t" fillcolor="#DCE6F0" stroked="f">
              <v:path arrowok="t"/>
              <v:fill/>
            </v:shape>
            <v:shape style="position:absolute;left:1704;top:10027;width:612;height:444" coordorigin="1704,10027" coordsize="612,444" path="m1704,10471l2316,10471,2316,10027,1704,10027,1704,10471xe" filled="t" fillcolor="#DCE6F0" stroked="f">
              <v:path arrowok="t"/>
              <v:fill/>
            </v:shape>
            <v:shape style="position:absolute;left:1769;top:9772;width:482;height:254" coordorigin="1769,9772" coordsize="482,254" path="m1769,10027l2252,10027,2252,9772,1769,9772,1769,10027xe" filled="t" fillcolor="#DCE6F0" stroked="f">
              <v:path arrowok="t"/>
              <v:fill/>
            </v:shape>
            <v:shape style="position:absolute;left:2321;top:9331;width:1994;height:442" coordorigin="2321,9331" coordsize="1994,442" path="m2321,9772l4316,9772,4316,9331,2321,9331,2321,9772xe" filled="t" fillcolor="#DCE6F0" stroked="f">
              <v:path arrowok="t"/>
              <v:fill/>
            </v:shape>
            <v:shape style="position:absolute;left:2320;top:9772;width:74;height:254" coordorigin="2320,9772" coordsize="74,254" path="m2320,10027l2394,10027,2394,9772,2320,9772,2320,10027xe" filled="t" fillcolor="#DCE6F0" stroked="f">
              <v:path arrowok="t"/>
              <v:fill/>
            </v:shape>
            <v:shape style="position:absolute;left:4283;top:9772;width:0;height:254" coordorigin="4283,9772" coordsize="0,254" path="m4283,9772l4283,10027e" filled="f" stroked="t" strokeweight="3.34pt" strokecolor="#DCE6F0">
              <v:path arrowok="t"/>
            </v:shape>
            <v:shape style="position:absolute;left:2321;top:10027;width:1994;height:444" coordorigin="2321,10027" coordsize="1994,444" path="m2321,10471l4316,10471,4316,10027,2321,10027,2321,10471xe" filled="t" fillcolor="#DCE6F0" stroked="f">
              <v:path arrowok="t"/>
              <v:fill/>
            </v:shape>
            <v:shape style="position:absolute;left:2393;top:9772;width:1858;height:254" coordorigin="2393,9772" coordsize="1858,254" path="m2393,10027l4251,10027,4251,9772,2393,9772,2393,10027xe" filled="t" fillcolor="#DCE6F0" stroked="f">
              <v:path arrowok="t"/>
              <v:fill/>
            </v:shape>
            <v:shape style="position:absolute;left:4320;top:9331;width:2067;height:317" coordorigin="4320,9331" coordsize="2067,317" path="m4320,9648l6387,9648,6387,9331,4320,9331,4320,9648xe" filled="t" fillcolor="#DCE6F0" stroked="f">
              <v:path arrowok="t"/>
              <v:fill/>
            </v:shape>
            <v:shape style="position:absolute;left:4355;top:9648;width:0;height:504" coordorigin="4355,9648" coordsize="0,504" path="m4355,9648l4355,10152e" filled="f" stroked="t" strokeweight="3.58pt" strokecolor="#DCE6F0">
              <v:path arrowok="t"/>
            </v:shape>
            <v:shape style="position:absolute;left:6355;top:9648;width:0;height:504" coordorigin="6355,9648" coordsize="0,504" path="m6355,9648l6355,10152e" filled="f" stroked="t" strokeweight="3.34pt" strokecolor="#DCE6F0">
              <v:path arrowok="t"/>
            </v:shape>
            <v:shape style="position:absolute;left:4320;top:10152;width:2067;height:320" coordorigin="4320,10152" coordsize="2067,320" path="m4320,10471l6387,10471,6387,10152,4320,10152,4320,10471xe" filled="t" fillcolor="#DCE6F0" stroked="f">
              <v:path arrowok="t"/>
              <v:fill/>
            </v:shape>
            <v:shape style="position:absolute;left:4390;top:9648;width:1932;height:252" coordorigin="4390,9648" coordsize="1932,252" path="m4390,9900l6322,9900,6322,9648,4390,9648,4390,9900xe" filled="t" fillcolor="#DCE6F0" stroked="f">
              <v:path arrowok="t"/>
              <v:fill/>
            </v:shape>
            <v:shape style="position:absolute;left:4390;top:9900;width:1932;height:252" coordorigin="4390,9900" coordsize="1932,252" path="m4390,10152l6322,10152,6322,9900,4390,9900,4390,10152xe" filled="t" fillcolor="#DCE6F0" stroked="f">
              <v:path arrowok="t"/>
              <v:fill/>
            </v:shape>
            <v:shape style="position:absolute;left:6392;top:9331;width:3447;height:442" coordorigin="6392,9331" coordsize="3447,442" path="m6392,9772l9839,9772,9839,9331,6392,9331,6392,9772xe" filled="t" fillcolor="#DCE6F0" stroked="f">
              <v:path arrowok="t"/>
              <v:fill/>
            </v:shape>
            <v:shape style="position:absolute;left:6427;top:9772;width:0;height:254" coordorigin="6427,9772" coordsize="0,254" path="m6427,9772l6427,10027e" filled="f" stroked="t" strokeweight="3.58pt" strokecolor="#DCE6F0">
              <v:path arrowok="t"/>
            </v:shape>
            <v:shape style="position:absolute;left:9807;top:9772;width:0;height:254" coordorigin="9807,9772" coordsize="0,254" path="m9807,9772l9807,10027e" filled="f" stroked="t" strokeweight="3.34pt" strokecolor="#DCE6F0">
              <v:path arrowok="t"/>
            </v:shape>
            <v:shape style="position:absolute;left:6392;top:10027;width:3447;height:444" coordorigin="6392,10027" coordsize="3447,444" path="m6392,10471l9839,10471,9839,10027,6392,10027,6392,10471xe" filled="t" fillcolor="#DCE6F0" stroked="f">
              <v:path arrowok="t"/>
              <v:fill/>
            </v:shape>
            <v:shape style="position:absolute;left:6462;top:9772;width:3312;height:254" coordorigin="6462,9772" coordsize="3312,254" path="m6462,10027l9774,10027,9774,9772,6462,9772,6462,10027xe" filled="t" fillcolor="#DCE6F0" stroked="f">
              <v:path arrowok="t"/>
              <v:fill/>
            </v:shape>
            <v:shape style="position:absolute;left:9844;top:9330;width:2180;height:64" coordorigin="9844,9330" coordsize="2180,64" path="m9844,9394l12023,9394,12023,9330,9844,9330,9844,9394xe" filled="t" fillcolor="#DCE6F0" stroked="f">
              <v:path arrowok="t"/>
              <v:fill/>
            </v:shape>
            <v:shape style="position:absolute;left:9879;top:9393;width:0;height:1013" coordorigin="9879,9393" coordsize="0,1013" path="m9879,9393l9879,10406e" filled="f" stroked="t" strokeweight="3.58pt" strokecolor="#DCE6F0">
              <v:path arrowok="t"/>
            </v:shape>
            <v:shape style="position:absolute;left:11991;top:9393;width:0;height:1013" coordorigin="11991,9393" coordsize="0,1013" path="m11991,9393l11991,10406e" filled="f" stroked="t" strokeweight="3.34pt" strokecolor="#DCE6F0">
              <v:path arrowok="t"/>
            </v:shape>
            <v:shape style="position:absolute;left:9844;top:10405;width:2180;height:67" coordorigin="9844,10405" coordsize="2180,67" path="m9844,10472l12023,10472,12023,10405,9844,10405,9844,10472xe" filled="t" fillcolor="#DCE6F0" stroked="f">
              <v:path arrowok="t"/>
              <v:fill/>
            </v:shape>
            <v:shape style="position:absolute;left:9913;top:9393;width:2045;height:254" coordorigin="9913,9393" coordsize="2045,254" path="m9913,9648l11959,9648,11959,9393,9913,9393,9913,9648xe" filled="t" fillcolor="#DCE6F0" stroked="f">
              <v:path arrowok="t"/>
              <v:fill/>
            </v:shape>
            <v:shape style="position:absolute;left:9913;top:9648;width:2045;height:252" coordorigin="9913,9648" coordsize="2045,252" path="m9913,9900l11959,9900,11959,9648,9913,9648,9913,9900xe" filled="t" fillcolor="#DCE6F0" stroked="f">
              <v:path arrowok="t"/>
              <v:fill/>
            </v:shape>
            <v:shape style="position:absolute;left:9913;top:9900;width:2045;height:252" coordorigin="9913,9900" coordsize="2045,252" path="m9913,10152l11959,10152,11959,9900,9913,9900,9913,10152xe" filled="t" fillcolor="#DCE6F0" stroked="f">
              <v:path arrowok="t"/>
              <v:fill/>
            </v:shape>
            <v:shape style="position:absolute;left:9913;top:10152;width:2045;height:255" coordorigin="9913,10152" coordsize="2045,255" path="m9913,10406l11959,10406,11959,10152,9913,10152,9913,10406xe" filled="t" fillcolor="#DCE6F0" stroked="f">
              <v:path arrowok="t"/>
              <v:fill/>
            </v:shape>
            <v:shape style="position:absolute;left:12028;top:9331;width:1411;height:442" coordorigin="12028,9331" coordsize="1411,442" path="m12028,9772l13440,9772,13440,9331,12028,9331,12028,9772xe" filled="t" fillcolor="#DCE6F0" stroked="f">
              <v:path arrowok="t"/>
              <v:fill/>
            </v:shape>
            <v:shape style="position:absolute;left:12063;top:9772;width:0;height:254" coordorigin="12063,9772" coordsize="0,254" path="m12063,9772l12063,10027e" filled="f" stroked="t" strokeweight="3.58pt" strokecolor="#DCE6F0">
              <v:path arrowok="t"/>
            </v:shape>
            <v:shape style="position:absolute;left:13374;top:9772;width:67;height:254" coordorigin="13374,9772" coordsize="67,254" path="m13374,10027l13441,10027,13441,9772,13374,9772,13374,10027xe" filled="t" fillcolor="#DCE6F0" stroked="f">
              <v:path arrowok="t"/>
              <v:fill/>
            </v:shape>
            <v:shape style="position:absolute;left:12028;top:10027;width:1411;height:444" coordorigin="12028,10027" coordsize="1411,444" path="m12028,10471l13440,10471,13440,10027,12028,10027,12028,10471xe" filled="t" fillcolor="#DCE6F0" stroked="f">
              <v:path arrowok="t"/>
              <v:fill/>
            </v:shape>
            <v:shape style="position:absolute;left:12098;top:9772;width:1277;height:254" coordorigin="12098,9772" coordsize="1277,254" path="m12098,10027l13375,10027,13375,9772,12098,9772,12098,10027xe" filled="t" fillcolor="#DCE6F0" stroked="f">
              <v:path arrowok="t"/>
              <v:fill/>
            </v:shape>
            <v:shape style="position:absolute;left:13444;top:9331;width:1863;height:442" coordorigin="13444,9331" coordsize="1863,442" path="m13444,9772l15307,9772,15307,9331,13444,9331,13444,9772xe" filled="t" fillcolor="#DCE6F0" stroked="f">
              <v:path arrowok="t"/>
              <v:fill/>
            </v:shape>
            <v:shape style="position:absolute;left:13443;top:9772;width:72;height:254" coordorigin="13443,9772" coordsize="72,254" path="m13443,10027l13515,10027,13515,9772,13443,9772,13443,10027xe" filled="t" fillcolor="#DCE6F0" stroked="f">
              <v:path arrowok="t"/>
              <v:fill/>
            </v:shape>
            <v:shape style="position:absolute;left:15241;top:9772;width:67;height:254" coordorigin="15241,9772" coordsize="67,254" path="m15241,10027l15308,10027,15308,9772,15241,9772,15241,10027xe" filled="t" fillcolor="#DCE6F0" stroked="f">
              <v:path arrowok="t"/>
              <v:fill/>
            </v:shape>
            <v:shape style="position:absolute;left:13444;top:10027;width:1863;height:444" coordorigin="13444,10027" coordsize="1863,444" path="m13444,10471l15307,10471,15307,10027,13444,10027,13444,10471xe" filled="t" fillcolor="#DCE6F0" stroked="f">
              <v:path arrowok="t"/>
              <v:fill/>
            </v:shape>
            <v:shape style="position:absolute;left:13514;top:9772;width:1728;height:254" coordorigin="13514,9772" coordsize="1728,254" path="m13514,10027l15242,10027,15242,9772,13514,9772,13514,10027xe" filled="t" fillcolor="#DCE6F0" stroked="f">
              <v:path arrowok="t"/>
              <v:fill/>
            </v:shape>
            <v:shape style="position:absolute;left:15312;top:9331;width:1723;height:442" coordorigin="15312,9331" coordsize="1723,442" path="m15312,9772l17035,9772,17035,9331,15312,9331,15312,9772xe" filled="t" fillcolor="#DCE6F0" stroked="f">
              <v:path arrowok="t"/>
              <v:fill/>
            </v:shape>
            <v:shape style="position:absolute;left:15311;top:9772;width:72;height:254" coordorigin="15311,9772" coordsize="72,254" path="m15311,10027l15383,10027,15383,9772,15311,9772,15311,10027xe" filled="t" fillcolor="#DCE6F0" stroked="f">
              <v:path arrowok="t"/>
              <v:fill/>
            </v:shape>
            <v:shape style="position:absolute;left:17003;top:9772;width:0;height:254" coordorigin="17003,9772" coordsize="0,254" path="m17003,9772l17003,10027e" filled="f" stroked="t" strokeweight="3.34pt" strokecolor="#DCE6F0">
              <v:path arrowok="t"/>
            </v:shape>
            <v:shape style="position:absolute;left:15312;top:10027;width:1723;height:444" coordorigin="15312,10027" coordsize="1723,444" path="m15312,10471l17035,10471,17035,10027,15312,10027,15312,10471xe" filled="t" fillcolor="#DCE6F0" stroked="f">
              <v:path arrowok="t"/>
              <v:fill/>
            </v:shape>
            <v:shape style="position:absolute;left:15382;top:9772;width:1589;height:254" coordorigin="15382,9772" coordsize="1589,254" path="m15382,10027l16970,10027,16970,9772,15382,9772,15382,10027xe" filled="t" fillcolor="#DCE6F0" stroked="f">
              <v:path arrowok="t"/>
              <v:fill/>
            </v:shape>
            <v:shape style="position:absolute;left:1704;top:9324;width:614;height:0" coordorigin="1704,9324" coordsize="614,0" path="m1704,9324l2319,9324e" filled="f" stroked="t" strokeweight="0.58001pt" strokecolor="#000000">
              <v:path arrowok="t"/>
            </v:shape>
            <v:shape style="position:absolute;left:2328;top:9324;width:1987;height:0" coordorigin="2328,9324" coordsize="1987,0" path="m2328,9324l4316,9324e" filled="f" stroked="t" strokeweight="0.58001pt" strokecolor="#000000">
              <v:path arrowok="t"/>
            </v:shape>
            <v:shape style="position:absolute;left:4325;top:9324;width:2062;height:0" coordorigin="4325,9324" coordsize="2062,0" path="m4325,9324l6387,9324e" filled="f" stroked="t" strokeweight="0.58001pt" strokecolor="#000000">
              <v:path arrowok="t"/>
            </v:shape>
            <v:shape style="position:absolute;left:6397;top:9324;width:3442;height:0" coordorigin="6397,9324" coordsize="3442,0" path="m6397,9324l9839,9324e" filled="f" stroked="t" strokeweight="0.58001pt" strokecolor="#000000">
              <v:path arrowok="t"/>
            </v:shape>
            <v:shape style="position:absolute;left:9849;top:9318;width:2175;height:12" coordorigin="9849,9318" coordsize="2175,12" path="m9849,9329l12023,9329,12023,9318,9849,9318,9849,9329xe" filled="t" fillcolor="#000000" stroked="f">
              <v:path arrowok="t"/>
              <v:fill/>
            </v:shape>
            <v:shape style="position:absolute;left:12033;top:9324;width:1406;height:0" coordorigin="12033,9324" coordsize="1406,0" path="m12033,9324l13440,9324e" filled="f" stroked="t" strokeweight="0.58001pt" strokecolor="#000000">
              <v:path arrowok="t"/>
            </v:shape>
            <v:shape style="position:absolute;left:13449;top:9324;width:1858;height:0" coordorigin="13449,9324" coordsize="1858,0" path="m13449,9324l15307,9324e" filled="f" stroked="t" strokeweight="0.58001pt" strokecolor="#000000">
              <v:path arrowok="t"/>
            </v:shape>
            <v:shape style="position:absolute;left:15317;top:9324;width:1721;height:0" coordorigin="15317,9324" coordsize="1721,0" path="m15317,9324l17038,9324e" filled="f" stroked="t" strokeweight="0.58001pt" strokecolor="#000000">
              <v:path arrowok="t"/>
            </v:shape>
            <v:shape style="position:absolute;left:1700;top:1412;width:0;height:9069" coordorigin="1700,1412" coordsize="0,9069" path="m1700,1412l1700,10481e" filled="f" stroked="t" strokeweight="0.58pt" strokecolor="#000000">
              <v:path arrowok="t"/>
            </v:shape>
            <v:shape style="position:absolute;left:1704;top:10476;width:614;height:0" coordorigin="1704,10476" coordsize="614,0" path="m1704,10476l2319,10476e" filled="f" stroked="t" strokeweight="0.57998pt" strokecolor="#000000">
              <v:path arrowok="t"/>
            </v:shape>
            <v:shape style="position:absolute;left:2324;top:1412;width:0;height:9069" coordorigin="2324,1412" coordsize="0,9069" path="m2324,1412l2324,10481e" filled="f" stroked="t" strokeweight="0.58pt" strokecolor="#000000">
              <v:path arrowok="t"/>
            </v:shape>
            <v:shape style="position:absolute;left:2328;top:10476;width:1987;height:0" coordorigin="2328,10476" coordsize="1987,0" path="m2328,10476l4316,10476e" filled="f" stroked="t" strokeweight="0.57998pt" strokecolor="#000000">
              <v:path arrowok="t"/>
            </v:shape>
            <v:shape style="position:absolute;left:4320;top:1412;width:0;height:9069" coordorigin="4320,1412" coordsize="0,9069" path="m4320,1412l4320,10481e" filled="f" stroked="t" strokeweight="0.58001pt" strokecolor="#000000">
              <v:path arrowok="t"/>
            </v:shape>
            <v:shape style="position:absolute;left:4325;top:10476;width:2062;height:0" coordorigin="4325,10476" coordsize="2062,0" path="m4325,10476l6387,10476e" filled="f" stroked="t" strokeweight="0.57998pt" strokecolor="#000000">
              <v:path arrowok="t"/>
            </v:shape>
            <v:shape style="position:absolute;left:6392;top:1412;width:0;height:9069" coordorigin="6392,1412" coordsize="0,9069" path="m6392,1412l6392,10481e" filled="f" stroked="t" strokeweight="0.57998pt" strokecolor="#000000">
              <v:path arrowok="t"/>
            </v:shape>
            <v:shape style="position:absolute;left:6397;top:10476;width:3442;height:0" coordorigin="6397,10476" coordsize="3442,0" path="m6397,10476l9839,10476e" filled="f" stroked="t" strokeweight="0.57998pt" strokecolor="#000000">
              <v:path arrowok="t"/>
            </v:shape>
            <v:shape style="position:absolute;left:9844;top:1412;width:0;height:9069" coordorigin="9844,1412" coordsize="0,9069" path="m9844,1412l9844,10481e" filled="f" stroked="t" strokeweight="0.58001pt" strokecolor="#000000">
              <v:path arrowok="t"/>
            </v:shape>
            <v:shape style="position:absolute;left:9849;top:10470;width:2175;height:12" coordorigin="9849,10470" coordsize="2175,12" path="m9849,10482l12023,10482,12023,10470,9849,10470,9849,10482xe" filled="t" fillcolor="#000000" stroked="f">
              <v:path arrowok="t"/>
              <v:fill/>
            </v:shape>
            <v:shape style="position:absolute;left:12028;top:1412;width:0;height:9069" coordorigin="12028,1412" coordsize="0,9069" path="m12028,1412l12028,10481e" filled="f" stroked="t" strokeweight="0.57998pt" strokecolor="#000000">
              <v:path arrowok="t"/>
            </v:shape>
            <v:shape style="position:absolute;left:12033;top:10476;width:1406;height:0" coordorigin="12033,10476" coordsize="1406,0" path="m12033,10476l13440,10476e" filled="f" stroked="t" strokeweight="0.57998pt" strokecolor="#000000">
              <v:path arrowok="t"/>
            </v:shape>
            <v:shape style="position:absolute;left:13444;top:1412;width:0;height:9069" coordorigin="13444,1412" coordsize="0,9069" path="m13444,1412l13444,10481e" filled="f" stroked="t" strokeweight="0.57998pt" strokecolor="#000000">
              <v:path arrowok="t"/>
            </v:shape>
            <v:shape style="position:absolute;left:13449;top:10476;width:1858;height:0" coordorigin="13449,10476" coordsize="1858,0" path="m13449,10476l15307,10476e" filled="f" stroked="t" strokeweight="0.57998pt" strokecolor="#000000">
              <v:path arrowok="t"/>
            </v:shape>
            <v:shape style="position:absolute;left:15312;top:1412;width:0;height:9069" coordorigin="15312,1412" coordsize="0,9069" path="m15312,1412l15312,10481e" filled="f" stroked="t" strokeweight="0.58004pt" strokecolor="#000000">
              <v:path arrowok="t"/>
            </v:shape>
            <v:shape style="position:absolute;left:15317;top:10476;width:1721;height:0" coordorigin="15317,10476" coordsize="1721,0" path="m15317,10476l17038,10476e" filled="f" stroked="t" strokeweight="0.57998pt" strokecolor="#000000">
              <v:path arrowok="t"/>
            </v:shape>
            <v:shape style="position:absolute;left:17042;top:1412;width:0;height:9069" coordorigin="17042,1412" coordsize="0,9069" path="m17042,1412l17042,1048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269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2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0.68pt;width:172.58pt;height:9.72001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6.104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6.104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464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464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464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462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462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52" w:right="114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62pt;width:169.1pt;height:38.06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59" w:right="125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62pt;width:3.48001pt;height:38.06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22.44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22.44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22.44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9pt;width:109.23pt;height:16.08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9.72001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16.08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22.44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22.44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3.56pt;width:86.52pt;height:59.34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3.56pt;width:93.38pt;height:59.34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3.56pt;width:70.8pt;height:59.34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41253818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3.56pt;width:109.23pt;height:59.34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8" w:right="16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56pt;width:172.58pt;height:59.34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56pt;width:103.59pt;height:59.34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56pt;width:99.84pt;height:59.34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56pt;width:31.196pt;height:59.34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4.247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0.60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0.604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0.604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3pt;width:172.58pt;height:20.607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0.607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0.607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35pt;width:169.1pt;height:12.603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35pt;width:3.48001pt;height:12.603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71pt;width:86.52pt;height:20.64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71pt;width:93.38pt;height:20.64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71pt;width:70.8pt;height:20.64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9.71pt;width:105.75pt;height:53.85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02" w:right="274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MEZAS,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71pt;width:3.48pt;height:53.85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71pt;width:172.58pt;height:20.64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71pt;width:103.59pt;height:14.28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71pt;width:99.84pt;height:20.64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71pt;width:31.196pt;height:20.64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31pt;width:86.52pt;height:59.4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31pt;width:93.38pt;height:59.4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31pt;width:70.8pt;height:59.4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31pt;width:109.23pt;height:59.4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298" w:right="29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MESAS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2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1pt;width:172.58pt;height:59.4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1pt;width:103.59pt;height:59.4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1pt;width:99.84pt;height:59.4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31pt;width:31.196pt;height:59.4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8pt;width:109.23pt;height:16.102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8pt;width:103.59pt;height:16.102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344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344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344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968pt;width:172.58pt;height:22.342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342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342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42238208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5.25pt;width:169.1pt;height:12.718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25pt;width:3.48001pt;height:12.718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8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3" w:right="161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8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8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8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81pt;width:86.52pt;height:22.4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81pt;width:93.38pt;height:22.44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81pt;width:70.8pt;height:22.44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81pt;width:109.23pt;height:16.2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8pt;height:22.44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16.2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22.44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81pt;width:31.196pt;height:22.44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57.48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57.48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57.48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42426135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33pt;width:109.23pt;height:57.48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2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3pt;width:172.58pt;height:57.48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3pt;width:103.59pt;height:57.48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57.48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57.48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5.61pt;width:109.23pt;height:9.71999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6.107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2.464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2.464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2.464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2.467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2.467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2.467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54373027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37.54pt;width:105.75pt;height:38.07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24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GUISAJO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98" w:right="4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7.54pt;width:3.48pt;height:38.07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82pt;width:86.52pt;height:22.44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82pt;width:93.38pt;height:22.44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82pt;width:70.8pt;height:22.44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82pt;width:109.23pt;height:9.72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8pt;height:22.44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16.08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22.44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82pt;width:31.196pt;height:22.44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24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24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24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24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 w:lineRule="exact" w:line="240"/>
                    <w:ind w:left="14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736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24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24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24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24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67pt;margin-top:329.364pt;width:50.2669pt;height:13.04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19pt;margin-top:99.2741pt;width:93.091pt;height:13.04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LUIS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2041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1;width:2180;height:190" coordorigin="9844,2561" coordsize="2180,190" path="m9844,2751l12023,2751,12023,2561,9844,2561,9844,2751xe" filled="t" fillcolor="#DCE6F0" stroked="f">
              <v:path arrowok="t"/>
              <v:fill/>
            </v:shape>
            <v:shape style="position:absolute;left:9879;top:2751;width:0;height:761" coordorigin="9879,2751" coordsize="0,761" path="m9879,2751l9879,3512e" filled="f" stroked="t" strokeweight="3.58pt" strokecolor="#DCE6F0">
              <v:path arrowok="t"/>
            </v:shape>
            <v:shape style="position:absolute;left:11991;top:2751;width:0;height:761" coordorigin="11991,2751" coordsize="0,761" path="m11991,2751l11991,3512e" filled="f" stroked="t" strokeweight="3.34pt" strokecolor="#DCE6F0">
              <v:path arrowok="t"/>
            </v:shape>
            <v:shape style="position:absolute;left:9844;top:3512;width:2180;height:190" coordorigin="9844,3512" coordsize="2180,190" path="m9844,3702l12023,3702,12023,3512,9844,3512,9844,3702xe" filled="t" fillcolor="#DCE6F0" stroked="f">
              <v:path arrowok="t"/>
              <v:fill/>
            </v:shape>
            <v:shape style="position:absolute;left:9913;top:2751;width:2045;height:254" coordorigin="9913,2751" coordsize="2045,254" path="m9913,3005l11959,3005,11959,2751,9913,2751,9913,3005xe" filled="t" fillcolor="#DCE6F0" stroked="f">
              <v:path arrowok="t"/>
              <v:fill/>
            </v:shape>
            <v:shape style="position:absolute;left:9913;top:3005;width:2045;height:252" coordorigin="9913,3005" coordsize="2045,252" path="m9913,3257l11959,3257,11959,3005,9913,3005,9913,3257xe" filled="t" fillcolor="#DCE6F0" stroked="f">
              <v:path arrowok="t"/>
              <v:fill/>
            </v:shape>
            <v:shape style="position:absolute;left:9913;top:3257;width:2045;height:255" coordorigin="9913,3257" coordsize="2045,255" path="m9913,3512l11959,3512,11959,3257,9913,3257,9913,3512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55;top:5180;width:0;height:504" coordorigin="6355,5180" coordsize="0,504" path="m6355,5180l6355,5684e" filled="f" stroked="t" strokeweight="3.34pt" strokecolor="#DCE6F0">
              <v:path arrowok="t"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444" coordorigin="6392,4861" coordsize="3447,444" path="m6392,5305l9839,5305,9839,4861,6392,4861,6392,5305xe" filled="t" fillcolor="#DCE6F0" stroked="f">
              <v:path arrowok="t"/>
              <v:fill/>
            </v:shape>
            <v:shape style="position:absolute;left:6427;top:5305;width:0;height:254" coordorigin="6427,5305" coordsize="0,254" path="m6427,5305l6427,5559e" filled="f" stroked="t" strokeweight="3.58pt" strokecolor="#DCE6F0">
              <v:path arrowok="t"/>
            </v:shape>
            <v:shape style="position:absolute;left:9807;top:5305;width:0;height:254" coordorigin="9807,5305" coordsize="0,254" path="m9807,5305l9807,5559e" filled="f" stroked="t" strokeweight="3.34pt" strokecolor="#DCE6F0">
              <v:path arrowok="t"/>
            </v:shape>
            <v:shape style="position:absolute;left:6392;top:5559;width:3447;height:442" coordorigin="6392,5559" coordsize="3447,442" path="m6392,6001l9839,6001,9839,5559,6392,5559,6392,6001xe" filled="t" fillcolor="#DCE6F0" stroked="f">
              <v:path arrowok="t"/>
              <v:fill/>
            </v:shape>
            <v:shape style="position:absolute;left:6462;top:5305;width:3312;height:254" coordorigin="6462,5305" coordsize="3312,254" path="m6462,5559l9774,5559,9774,5305,6462,5305,6462,5559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79;top:5180;width:0;height:504" coordorigin="9879,5180" coordsize="0,504" path="m9879,5180l9879,5684e" filled="f" stroked="t" strokeweight="3.58pt" strokecolor="#DCE6F0">
              <v:path arrowok="t"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444" coordorigin="6392,7163" coordsize="3447,444" path="m6392,7607l9839,7607,9839,7163,6392,7163,6392,7607xe" filled="t" fillcolor="#DCE6F0" stroked="f">
              <v:path arrowok="t"/>
              <v:fill/>
            </v:shape>
            <v:shape style="position:absolute;left:6427;top:7607;width:0;height:252" coordorigin="6427,7607" coordsize="0,252" path="m6427,7607l6427,7859e" filled="f" stroked="t" strokeweight="3.58pt" strokecolor="#DCE6F0">
              <v:path arrowok="t"/>
            </v:shape>
            <v:shape style="position:absolute;left:9807;top:7607;width:0;height:252" coordorigin="9807,7607" coordsize="0,252" path="m9807,7607l9807,7859e" filled="f" stroked="t" strokeweight="3.34pt" strokecolor="#DCE6F0">
              <v:path arrowok="t"/>
            </v:shape>
            <v:shape style="position:absolute;left:6392;top:7859;width:3447;height:444" coordorigin="6392,7859" coordsize="3447,444" path="m6392,8304l9839,8304,9839,7859,6392,7859,6392,8304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9844;top:7162;width:2180;height:64" coordorigin="9844,7162" coordsize="2180,64" path="m9844,7226l12023,7226,12023,7162,9844,7162,9844,7226xe" filled="t" fillcolor="#DCE6F0" stroked="f">
              <v:path arrowok="t"/>
              <v:fill/>
            </v:shape>
            <v:shape style="position:absolute;left:9879;top:7226;width:0;height:1013" coordorigin="9879,7226" coordsize="0,1013" path="m9879,7226l9879,8239e" filled="f" stroked="t" strokeweight="3.58pt" strokecolor="#DCE6F0">
              <v:path arrowok="t"/>
            </v:shape>
            <v:shape style="position:absolute;left:11991;top:7226;width:0;height:1013" coordorigin="11991,7226" coordsize="0,1013" path="m11991,7226l11991,8239e" filled="f" stroked="t" strokeweight="3.34pt" strokecolor="#DCE6F0">
              <v:path arrowok="t"/>
            </v:shape>
            <v:shape style="position:absolute;left:9844;top:8238;width:2180;height:67" coordorigin="9844,8238" coordsize="2180,67" path="m9844,8305l12023,8305,12023,8238,9844,8238,9844,8305xe" filled="t" fillcolor="#DCE6F0" stroked="f">
              <v:path arrowok="t"/>
              <v:fill/>
            </v:shape>
            <v:shape style="position:absolute;left:9913;top:7225;width:2045;height:254" coordorigin="9913,7225" coordsize="2045,254" path="m9913,7480l11959,7480,11959,7225,9913,7225,9913,7480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9913;top:7986;width:2045;height:252" coordorigin="9913,7986" coordsize="2045,252" path="m9913,8239l11959,8239,11959,7986,9913,7986,9913,8239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2;width:2175;height:12" coordorigin="9849,7152" coordsize="2175,12" path="m9849,7164l12023,7164,12023,7152,9849,7152,9849,7164xe" filled="t" fillcolor="#000000" stroked="f">
              <v:path arrowok="t"/>
              <v:fill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3;width:2175;height:12" coordorigin="9849,8303" coordsize="2175,12" path="m9849,8314l12023,8314,12023,8303,9849,8303,9849,8314xe" filled="t" fillcolor="#000000" stroked="f">
              <v:path arrowok="t"/>
              <v:fill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190" coordorigin="6392,9463" coordsize="3447,190" path="m6392,9652l9839,9652,9839,9463,6392,9463,6392,9652xe" filled="t" fillcolor="#DCE6F0" stroked="f">
              <v:path arrowok="t"/>
              <v:fill/>
            </v:shape>
            <v:shape style="position:absolute;left:6427;top:9652;width:0;height:761" coordorigin="6427,9652" coordsize="0,761" path="m6427,9652l6427,10414e" filled="f" stroked="t" strokeweight="3.58pt" strokecolor="#DCE6F0">
              <v:path arrowok="t"/>
            </v:shape>
            <v:shape style="position:absolute;left:9807;top:9652;width:0;height:761" coordorigin="9807,9652" coordsize="0,761" path="m9807,9652l9807,10414e" filled="f" stroked="t" strokeweight="3.34pt" strokecolor="#DCE6F0">
              <v:path arrowok="t"/>
            </v:shape>
            <v:shape style="position:absolute;left:6392;top:10414;width:3447;height:190" coordorigin="6392,10414" coordsize="3447,190" path="m6392,10603l9839,10603,9839,10414,6392,10414,6392,10603xe" filled="t" fillcolor="#DCE6F0" stroked="f">
              <v:path arrowok="t"/>
              <v:fill/>
            </v:shape>
            <v:shape style="position:absolute;left:6462;top:9652;width:3312;height:254" coordorigin="6462,9652" coordsize="3312,254" path="m6462,9907l9774,9907,9774,9652,6462,9652,6462,9907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6462;top:10159;width:3312;height:255" coordorigin="6462,10159" coordsize="3312,255" path="m6462,10414l9774,10414,9774,10159,6462,10159,6462,10414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79;top:9780;width:0;height:506" coordorigin="9879,9780" coordsize="0,506" path="m9879,9780l9879,10286e" filled="f" stroked="t" strokeweight="3.58pt" strokecolor="#DCE6F0">
              <v:path arrowok="t"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042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04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6.104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6.104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464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464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464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938pt;width:172.58pt;height:22.462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462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462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5.34pt;width:169.1pt;height:12.598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34pt;width:3.48001pt;height:12.598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22.4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22.44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22.4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9pt;width:109.23pt;height:16.08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22.44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16.08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22.44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22.44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57.48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57.48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57.48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42pt;width:109.23pt;height:57.48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114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57.48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57.48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57.48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57.48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5.58pt;width:172.58pt;height:9.84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7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3pt;width:109.23pt;height:16.107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6.107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464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464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464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467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467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3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34" w:right="114" w:hanging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3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63pt;width:169.1pt;height:37.95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59" w:right="126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63pt;width:3.48001pt;height:37.95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22.44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22.44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22.44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109.23pt;height:16.08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9.72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16.08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22.44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22.44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07pt;width:86.52pt;height:57.84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07pt;width:93.38pt;height:57.84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07pt;width:70.8pt;height:57.84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40730895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07pt;width:109.23pt;height:57.84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4" w:right="443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07pt;width:172.58pt;height:57.84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07pt;width:103.59pt;height:57.84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07pt;width:99.84pt;height:57.84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07pt;width:31.196pt;height:57.84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08pt;width:172.58pt;height:15.862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8pt;width:103.59pt;height:15.862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10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104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104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102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102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57343767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01pt;width:169.1pt;height:25.198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04" w:right="193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01pt;width:3.48001pt;height:25.198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8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8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22.2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22.2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22.2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57.02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15.96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15.96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22.2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22.2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7pt;width:86.52pt;height:59.58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7pt;width:93.38pt;height:59.58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7pt;width:70.8pt;height:59.58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58719407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3.47pt;width:109.23pt;height:59.58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4" w:right="358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7pt;width:172.58pt;height:59.58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7pt;width:103.59pt;height:59.58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7pt;width:99.84pt;height:59.58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7pt;width:31.196pt;height:59.58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4.247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0.604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0.604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0.604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0.607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0.607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0.607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49471521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68pt;width:86.52pt;height:20.58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68pt;width:93.38pt;height:20.58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68pt;width:70.8pt;height:20.58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68pt;width:105.75pt;height:53.79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9" w:right="1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68pt;width:3.48pt;height:53.79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68pt;width:172.58pt;height:20.58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68pt;width:103.59pt;height:14.22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68pt;width:99.84pt;height:20.58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68pt;width:31.196pt;height:20.58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9.1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9.1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9.1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9.1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114" w:hanging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9.1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9.1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9.1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9.1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6.29pt;width:102.26pt;height:50.66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15pt;margin-top:214.384pt;width:91.3198pt;height:13.04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1870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0;width:2180;height:67" coordorigin="9844,2560" coordsize="2180,67" path="m9844,2627l12023,2627,12023,2560,9844,2560,9844,2627xe" filled="t" fillcolor="#DCE6F0" stroked="f">
              <v:path arrowok="t"/>
              <v:fill/>
            </v:shape>
            <v:shape style="position:absolute;left:9879;top:2626;width:0;height:1011" coordorigin="9879,2626" coordsize="0,1011" path="m9879,2626l9879,3637e" filled="f" stroked="t" strokeweight="3.58pt" strokecolor="#DCE6F0">
              <v:path arrowok="t"/>
            </v:shape>
            <v:shape style="position:absolute;left:11991;top:2626;width:0;height:1011" coordorigin="11991,2626" coordsize="0,1011" path="m11991,2626l11991,3637e" filled="f" stroked="t" strokeweight="3.34pt" strokecolor="#DCE6F0">
              <v:path arrowok="t"/>
            </v:shape>
            <v:shape style="position:absolute;left:9844;top:3636;width:2180;height:67" coordorigin="9844,3636" coordsize="2180,67" path="m9844,3703l12023,3703,12023,3636,9844,3636,9844,3703xe" filled="t" fillcolor="#DCE6F0" stroked="f">
              <v:path arrowok="t"/>
              <v:fill/>
            </v:shape>
            <v:shape style="position:absolute;left:9913;top:2626;width:2045;height:252" coordorigin="9913,2626" coordsize="2045,252" path="m9913,2878l11959,2878,11959,2626,9913,2626,9913,2878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9913;top:3385;width:2045;height:252" coordorigin="9913,3385" coordsize="2045,252" path="m9913,3637l11959,3637,11959,3385,9913,3385,9913,3637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1;width:2175;height:12" coordorigin="9849,2551" coordsize="2175,12" path="m9849,2562l12023,2562,12023,2551,9849,2551,9849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1;width:2175;height:12" coordorigin="9849,3701" coordsize="2175,12" path="m9849,3712l12023,3712,12023,3701,9849,3701,9849,3712xe" filled="t" fillcolor="#000000" stroked="f">
              <v:path arrowok="t"/>
              <v:fill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22;top:5180;width:67;height:504" coordorigin="6322,5180" coordsize="67,504" path="m6322,5684l6388,5684,6388,5180,6322,5180,6322,5684xe" filled="t" fillcolor="#DCE6F0" stroked="f">
              <v:path arrowok="t"/>
              <v:fill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319" coordorigin="6392,4861" coordsize="3447,319" path="m6392,5180l9839,5180,9839,4861,6392,4861,6392,5180xe" filled="t" fillcolor="#DCE6F0" stroked="f">
              <v:path arrowok="t"/>
              <v:fill/>
            </v:shape>
            <v:shape style="position:absolute;left:6391;top:5180;width:72;height:504" coordorigin="6391,5180" coordsize="72,504" path="m6391,5684l6463,5684,6463,5180,6391,5180,6391,5684xe" filled="t" fillcolor="#DCE6F0" stroked="f">
              <v:path arrowok="t"/>
              <v:fill/>
            </v:shape>
            <v:shape style="position:absolute;left:9807;top:5180;width:0;height:504" coordorigin="9807,5180" coordsize="0,504" path="m9807,5180l9807,5684e" filled="f" stroked="t" strokeweight="3.34pt" strokecolor="#DCE6F0">
              <v:path arrowok="t"/>
            </v:shape>
            <v:shape style="position:absolute;left:6392;top:5684;width:3447;height:317" coordorigin="6392,5684" coordsize="3447,317" path="m6392,6001l9839,6001,9839,5684,6392,5684,6392,6001xe" filled="t" fillcolor="#DCE6F0" stroked="f">
              <v:path arrowok="t"/>
              <v:fill/>
            </v:shape>
            <v:shape style="position:absolute;left:6462;top:5180;width:3312;height:252" coordorigin="6462,5180" coordsize="3312,252" path="m6462,5432l9774,5432,9774,5180,6462,5180,6462,5432xe" filled="t" fillcolor="#DCE6F0" stroked="f">
              <v:path arrowok="t"/>
              <v:fill/>
            </v:shape>
            <v:shape style="position:absolute;left:6462;top:5432;width:3312;height:252" coordorigin="6462,5432" coordsize="3312,252" path="m6462,5684l9774,5684,9774,5432,6462,5432,6462,5684xe" filled="t" fillcolor="#DCE6F0" stroked="f">
              <v:path arrowok="t"/>
              <v:fill/>
            </v:shape>
            <v:shape style="position:absolute;left:9844;top:4860;width:2180;height:67" coordorigin="9844,4860" coordsize="2180,67" path="m9844,4927l12023,4927,12023,4860,9844,4860,9844,4927xe" filled="t" fillcolor="#DCE6F0" stroked="f">
              <v:path arrowok="t"/>
              <v:fill/>
            </v:shape>
            <v:shape style="position:absolute;left:9879;top:4926;width:0;height:1013" coordorigin="9879,4926" coordsize="0,1013" path="m9879,4926l9879,5939e" filled="f" stroked="t" strokeweight="3.58pt" strokecolor="#DCE6F0">
              <v:path arrowok="t"/>
            </v:shape>
            <v:shape style="position:absolute;left:11991;top:4926;width:0;height:1013" coordorigin="11991,4926" coordsize="0,1013" path="m11991,4926l11991,5939e" filled="f" stroked="t" strokeweight="3.34pt" strokecolor="#DCE6F0">
              <v:path arrowok="t"/>
            </v:shape>
            <v:shape style="position:absolute;left:9844;top:5938;width:2180;height:64" coordorigin="9844,5938" coordsize="2180,64" path="m9844,6002l12023,6002,12023,5938,9844,5938,9844,6002xe" filled="t" fillcolor="#DCE6F0" stroked="f">
              <v:path arrowok="t"/>
              <v:fill/>
            </v:shape>
            <v:shape style="position:absolute;left:9913;top:4926;width:2045;height:254" coordorigin="9913,4926" coordsize="2045,254" path="m9913,5180l11959,5180,11959,4926,9913,4926,9913,5180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9913;top:5684;width:2045;height:255" coordorigin="9913,5684" coordsize="2045,255" path="m9913,5939l11959,5939,11959,5684,9913,5684,9913,5939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0;width:2175;height:12" coordorigin="9849,4850" coordsize="2175,12" path="m9849,4862l12023,4862,12023,4850,9849,4850,9849,4862xe" filled="t" fillcolor="#000000" stroked="f">
              <v:path arrowok="t"/>
              <v:fill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0;width:2175;height:12" coordorigin="9849,6000" coordsize="2175,12" path="m9849,6012l12023,6012,12023,6000,9849,6000,9849,6012xe" filled="t" fillcolor="#000000" stroked="f">
              <v:path arrowok="t"/>
              <v:fill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190" coordorigin="6392,7163" coordsize="3447,190" path="m6392,7353l9839,7353,9839,7163,6392,7163,6392,7353xe" filled="t" fillcolor="#DCE6F0" stroked="f">
              <v:path arrowok="t"/>
              <v:fill/>
            </v:shape>
            <v:shape style="position:absolute;left:6427;top:7353;width:0;height:759" coordorigin="6427,7353" coordsize="0,759" path="m6427,7353l6427,8112e" filled="f" stroked="t" strokeweight="3.58pt" strokecolor="#DCE6F0">
              <v:path arrowok="t"/>
            </v:shape>
            <v:shape style="position:absolute;left:9807;top:7353;width:0;height:759" coordorigin="9807,7353" coordsize="0,759" path="m9807,7353l9807,8112e" filled="f" stroked="t" strokeweight="3.34pt" strokecolor="#DCE6F0">
              <v:path arrowok="t"/>
            </v:shape>
            <v:shape style="position:absolute;left:6392;top:8112;width:3447;height:192" coordorigin="6392,8112" coordsize="3447,192" path="m6392,8304l9839,8304,9839,8112,6392,8112,6392,8304xe" filled="t" fillcolor="#DCE6F0" stroked="f">
              <v:path arrowok="t"/>
              <v:fill/>
            </v:shape>
            <v:shape style="position:absolute;left:6462;top:7353;width:3312;height:254" coordorigin="6462,7353" coordsize="3312,254" path="m6462,7607l9774,7607,9774,7353,6462,7353,6462,7607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6462;top:7859;width:3312;height:252" coordorigin="6462,7859" coordsize="3312,252" path="m6462,8112l9774,8112,9774,7859,6462,7859,6462,8112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79;top:7480;width:0;height:506" coordorigin="9879,7480" coordsize="0,506" path="m9879,7480l9879,7986e" filled="f" stroked="t" strokeweight="3.58pt" strokecolor="#DCE6F0">
              <v:path arrowok="t"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444" coordorigin="6392,9463" coordsize="3447,444" path="m6392,9907l9839,9907,9839,9463,6392,9463,6392,9907xe" filled="t" fillcolor="#DCE6F0" stroked="f">
              <v:path arrowok="t"/>
              <v:fill/>
            </v:shape>
            <v:shape style="position:absolute;left:6427;top:9907;width:0;height:252" coordorigin="6427,9907" coordsize="0,252" path="m6427,9907l6427,10159e" filled="f" stroked="t" strokeweight="3.58pt" strokecolor="#DCE6F0">
              <v:path arrowok="t"/>
            </v:shape>
            <v:shape style="position:absolute;left:9807;top:9907;width:0;height:252" coordorigin="9807,9907" coordsize="0,252" path="m9807,9907l9807,10159e" filled="f" stroked="t" strokeweight="3.34pt" strokecolor="#DCE6F0">
              <v:path arrowok="t"/>
            </v:shape>
            <v:shape style="position:absolute;left:6392;top:10159;width:3447;height:444" coordorigin="6392,10159" coordsize="3447,444" path="m6392,10603l9839,10603,9839,10159,6392,10159,6392,10603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79;top:9780;width:0;height:506" coordorigin="9879,9780" coordsize="0,506" path="m9879,9780l9879,10286e" filled="f" stroked="t" strokeweight="3.58pt" strokecolor="#DCE6F0">
              <v:path arrowok="t"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871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7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5.864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4.296pt;width:172.58pt;height:15.864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5.864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224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224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224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222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222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79594594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98pt;width:169.1pt;height:25.316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0" w:right="49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SALOMON MORALES ROMERO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98pt;width:3.48001pt;height:25.316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3.14pt;width:86.52pt;height:22.2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3.14pt;width:93.38pt;height:22.2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3.14pt;width:70.8pt;height:22.2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3.14pt;width:109.23pt;height:15.84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14pt;width:172.58pt;height:15.84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14pt;width:103.59pt;height:15.84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14pt;width:99.84pt;height:22.2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14pt;width:31.196pt;height:22.2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57.72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57.72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57.7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30319409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42pt;width:109.23pt;height:57.7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57.72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57.72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57.72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57.72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3pt;width:109.23pt;height:16.107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6.107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46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46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46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3pt;width:172.58pt;height:22.467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467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467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35pt;width:169.1pt;height:12.603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35pt;width:3.48001pt;height:12.603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3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13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3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22.44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22.44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22.44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109.23pt;height:16.08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22.44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16.08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22.44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22.44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07pt;width:86.52pt;height:57.84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07pt;width:93.38pt;height:57.84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07pt;width:70.8pt;height:57.84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30184467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07pt;width:109.23pt;height:57.84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8" w:right="136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07pt;width:172.58pt;height:57.84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07pt;width:103.59pt;height:57.84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07pt;width:99.84pt;height:57.84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07pt;width:31.196pt;height:57.84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6pt;width:109.23pt;height:15.864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06pt;width:172.58pt;height:15.864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6pt;width:103.59pt;height:15.864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104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104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104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102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102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44485898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6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0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6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01pt;width:169.1pt;height:25.196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092" w:right="242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01pt;width:3.48001pt;height:25.196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6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6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22.2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22.2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22.2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15.96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15.96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15.96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22.2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22.2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09pt;width:86.52pt;height:57.96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09pt;width:93.38pt;height:57.96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09pt;width:70.8pt;height:57.96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09pt;width:109.23pt;height:57.96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9" w:right="68" w:hanging="5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09pt;width:172.58pt;height:57.96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09pt;width:103.59pt;height:57.96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09pt;width:99.84pt;height:57.96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09pt;width:31.196pt;height:57.96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226pt;width:109.23pt;height:15.864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226pt;width:172.58pt;height:15.864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6pt;width:103.59pt;height:15.864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2.224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2.224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2.224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2.227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2.227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56320632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9pt;width:105.75pt;height:25.326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6" w:right="467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9pt;width:3.48pt;height:25.326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3.9pt;width:169.1pt;height:25.326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178" w:right="303" w:hanging="8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LAZARO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CHACON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9pt;width:3.48001pt;height:25.326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6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6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2.2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2.2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2.2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15.84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15.84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15.84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2.2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2.2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48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48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48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48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6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48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 w:right="37" w:firstLine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ROSIBEL ORDOÑEZ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48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48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48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1702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22;top:2878;width:67;height:506" coordorigin="6322,2878" coordsize="67,506" path="m6322,3384l6388,3384,6388,2878,6322,2878,6322,3384xe" filled="t" fillcolor="#DCE6F0" stroked="f">
              <v:path arrowok="t"/>
              <v:fill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317" coordorigin="6392,2561" coordsize="3447,317" path="m6392,2878l9839,2878,9839,2561,6392,2561,6392,2878xe" filled="t" fillcolor="#DCE6F0" stroked="f">
              <v:path arrowok="t"/>
              <v:fill/>
            </v:shape>
            <v:shape style="position:absolute;left:6391;top:2878;width:72;height:506" coordorigin="6391,2878" coordsize="72,506" path="m6391,3384l6463,3384,6463,2878,6391,2878,6391,3384xe" filled="t" fillcolor="#DCE6F0" stroked="f">
              <v:path arrowok="t"/>
              <v:fill/>
            </v:shape>
            <v:shape style="position:absolute;left:9773;top:2878;width:67;height:506" coordorigin="9773,2878" coordsize="67,506" path="m9773,3384l9840,3384,9840,2878,9773,2878,9773,3384xe" filled="t" fillcolor="#DCE6F0" stroked="f">
              <v:path arrowok="t"/>
              <v:fill/>
            </v:shape>
            <v:shape style="position:absolute;left:6392;top:3385;width:3447;height:317" coordorigin="6392,3385" coordsize="3447,317" path="m6392,3702l9839,3702,9839,3385,6392,3385,6392,3702xe" filled="t" fillcolor="#DCE6F0" stroked="f">
              <v:path arrowok="t"/>
              <v:fill/>
            </v:shape>
            <v:shape style="position:absolute;left:6462;top:2878;width:3312;height:254" coordorigin="6462,2878" coordsize="3312,254" path="m6462,3132l9774,3132,9774,2878,6462,2878,6462,3132xe" filled="t" fillcolor="#DCE6F0" stroked="f">
              <v:path arrowok="t"/>
              <v:fill/>
            </v:shape>
            <v:shape style="position:absolute;left:6462;top:3132;width:3312;height:252" coordorigin="6462,3132" coordsize="3312,252" path="m6462,3384l9774,3384,9774,3132,6462,3132,6462,3384xe" filled="t" fillcolor="#DCE6F0" stroked="f">
              <v:path arrowok="t"/>
              <v:fill/>
            </v:shape>
            <v:shape style="position:absolute;left:9844;top:2561;width:2180;height:317" coordorigin="9844,2561" coordsize="2180,317" path="m9844,2878l12023,2878,12023,2561,9844,2561,9844,2878xe" filled="t" fillcolor="#DCE6F0" stroked="f">
              <v:path arrowok="t"/>
              <v:fill/>
            </v:shape>
            <v:shape style="position:absolute;left:9843;top:2878;width:72;height:506" coordorigin="9843,2878" coordsize="72,506" path="m9843,3384l9914,3384,9914,2878,9843,2878,9843,3384xe" filled="t" fillcolor="#DCE6F0" stroked="f">
              <v:path arrowok="t"/>
              <v:fill/>
            </v:shape>
            <v:shape style="position:absolute;left:11991;top:2878;width:0;height:506" coordorigin="11991,2878" coordsize="0,506" path="m11991,2878l11991,3384e" filled="f" stroked="t" strokeweight="3.34pt" strokecolor="#DCE6F0">
              <v:path arrowok="t"/>
            </v:shape>
            <v:shape style="position:absolute;left:9844;top:3385;width:2180;height:317" coordorigin="9844,3385" coordsize="2180,317" path="m9844,3702l12023,3702,12023,3385,9844,3385,9844,3702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22;top:5180;width:67;height:504" coordorigin="6322,5180" coordsize="67,504" path="m6322,5684l6388,5684,6388,5180,6322,5180,6322,5684xe" filled="t" fillcolor="#DCE6F0" stroked="f">
              <v:path arrowok="t"/>
              <v:fill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319" coordorigin="6392,4861" coordsize="3447,319" path="m6392,5180l9839,5180,9839,4861,6392,4861,6392,5180xe" filled="t" fillcolor="#DCE6F0" stroked="f">
              <v:path arrowok="t"/>
              <v:fill/>
            </v:shape>
            <v:shape style="position:absolute;left:6391;top:5180;width:72;height:504" coordorigin="6391,5180" coordsize="72,504" path="m6391,5684l6463,5684,6463,5180,6391,5180,6391,5684xe" filled="t" fillcolor="#DCE6F0" stroked="f">
              <v:path arrowok="t"/>
              <v:fill/>
            </v:shape>
            <v:shape style="position:absolute;left:9773;top:5180;width:67;height:504" coordorigin="9773,5180" coordsize="67,504" path="m9773,5684l9840,5684,9840,5180,9773,5180,9773,5684xe" filled="t" fillcolor="#DCE6F0" stroked="f">
              <v:path arrowok="t"/>
              <v:fill/>
            </v:shape>
            <v:shape style="position:absolute;left:6392;top:5684;width:3447;height:317" coordorigin="6392,5684" coordsize="3447,317" path="m6392,6001l9839,6001,9839,5684,6392,5684,6392,6001xe" filled="t" fillcolor="#DCE6F0" stroked="f">
              <v:path arrowok="t"/>
              <v:fill/>
            </v:shape>
            <v:shape style="position:absolute;left:6462;top:5180;width:3312;height:252" coordorigin="6462,5180" coordsize="3312,252" path="m6462,5432l9774,5432,9774,5180,6462,5180,6462,5432xe" filled="t" fillcolor="#DCE6F0" stroked="f">
              <v:path arrowok="t"/>
              <v:fill/>
            </v:shape>
            <v:shape style="position:absolute;left:6462;top:5432;width:3312;height:252" coordorigin="6462,5432" coordsize="3312,252" path="m6462,5684l9774,5684,9774,5432,6462,5432,6462,5684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43;top:5180;width:72;height:504" coordorigin="9843,5180" coordsize="72,504" path="m9843,5684l9914,5684,9914,5180,9843,5180,9843,5684xe" filled="t" fillcolor="#DCE6F0" stroked="f">
              <v:path arrowok="t"/>
              <v:fill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444" coordorigin="6392,7163" coordsize="3447,444" path="m6392,7607l9839,7607,9839,7163,6392,7163,6392,7607xe" filled="t" fillcolor="#DCE6F0" stroked="f">
              <v:path arrowok="t"/>
              <v:fill/>
            </v:shape>
            <v:shape style="position:absolute;left:6427;top:7607;width:0;height:252" coordorigin="6427,7607" coordsize="0,252" path="m6427,7607l6427,7859e" filled="f" stroked="t" strokeweight="3.58pt" strokecolor="#DCE6F0">
              <v:path arrowok="t"/>
            </v:shape>
            <v:shape style="position:absolute;left:9807;top:7607;width:0;height:252" coordorigin="9807,7607" coordsize="0,252" path="m9807,7607l9807,7859e" filled="f" stroked="t" strokeweight="3.34pt" strokecolor="#DCE6F0">
              <v:path arrowok="t"/>
            </v:shape>
            <v:shape style="position:absolute;left:6392;top:7859;width:3447;height:444" coordorigin="6392,7859" coordsize="3447,444" path="m6392,8304l9839,8304,9839,7859,6392,7859,6392,8304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79;top:7480;width:0;height:506" coordorigin="9879,7480" coordsize="0,506" path="m9879,7480l9879,7986e" filled="f" stroked="t" strokeweight="3.58pt" strokecolor="#DCE6F0">
              <v:path arrowok="t"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22;top:9780;width:67;height:506" coordorigin="6322,9780" coordsize="67,506" path="m6322,10286l6388,10286,6388,9780,6322,9780,6322,10286xe" filled="t" fillcolor="#DCE6F0" stroked="f">
              <v:path arrowok="t"/>
              <v:fill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317" coordorigin="6392,9463" coordsize="3447,317" path="m6392,9780l9839,9780,9839,9463,6392,9463,6392,9780xe" filled="t" fillcolor="#DCE6F0" stroked="f">
              <v:path arrowok="t"/>
              <v:fill/>
            </v:shape>
            <v:shape style="position:absolute;left:6391;top:9780;width:72;height:506" coordorigin="6391,9780" coordsize="72,506" path="m6391,10286l6463,10286,6463,9780,6391,9780,6391,10286xe" filled="t" fillcolor="#DCE6F0" stroked="f">
              <v:path arrowok="t"/>
              <v:fill/>
            </v:shape>
            <v:shape style="position:absolute;left:9773;top:9780;width:67;height:506" coordorigin="9773,9780" coordsize="67,506" path="m9773,10286l9840,10286,9840,9780,9773,9780,9773,10286xe" filled="t" fillcolor="#DCE6F0" stroked="f">
              <v:path arrowok="t"/>
              <v:fill/>
            </v:shape>
            <v:shape style="position:absolute;left:6392;top:10286;width:3447;height:317" coordorigin="6392,10286" coordsize="3447,317" path="m6392,10603l9839,10603,9839,10286,6392,10286,6392,10603xe" filled="t" fillcolor="#DCE6F0" stroked="f">
              <v:path arrowok="t"/>
              <v:fill/>
            </v:shape>
            <v:shape style="position:absolute;left:6462;top:9780;width:3312;height:254" coordorigin="6462,9780" coordsize="3312,254" path="m6462,10034l9774,10034,9774,9780,6462,9780,6462,10034xe" filled="t" fillcolor="#DCE6F0" stroked="f">
              <v:path arrowok="t"/>
              <v:fill/>
            </v:shape>
            <v:shape style="position:absolute;left:6462;top:10034;width:3312;height:252" coordorigin="6462,10034" coordsize="3312,252" path="m6462,10286l9774,10286,9774,10034,6462,10034,6462,10286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43;top:9780;width:72;height:506" coordorigin="9843,9780" coordsize="72,506" path="m9843,10286l9914,10286,9914,9780,9843,9780,9843,10286xe" filled="t" fillcolor="#DCE6F0" stroked="f">
              <v:path arrowok="t"/>
              <v:fill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703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70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4.244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0.6039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0.6039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0.6039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938pt;width:172.58pt;height:20.602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0.602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0.602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5.34pt;width:169.1pt;height:12.598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34pt;width:3.48001pt;height:12.598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76pt;width:86.52pt;height:20.58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76pt;width:93.38pt;height:20.58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76pt;width:70.8pt;height:20.58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4.76pt;width:105.75pt;height:53.78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60" w:right="13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4.76pt;width:3.48pt;height:53.78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76pt;width:172.58pt;height:20.58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76pt;width:103.59pt;height:14.22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76pt;width:99.84pt;height:20.58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76pt;width:31.196pt;height:20.58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42pt;width:86.52pt;height:59.34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42pt;width:93.38pt;height:59.34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42pt;width:70.8pt;height:59.34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42pt;width:109.23pt;height:59.34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16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42pt;width:172.58pt;height:59.34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42pt;width:103.59pt;height:59.34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42pt;width:99.84pt;height:59.34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42pt;width:31.196pt;height:59.34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3pt;width:109.23pt;height:16.107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3pt;width:103.59pt;height:16.107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464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46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46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3pt;width:172.58pt;height:22.467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467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467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0.35pt;width:169.1pt;height:12.603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35pt;width:3.48001pt;height:12.603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3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0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3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3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3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91pt;width:86.52pt;height:22.44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91pt;width:93.38pt;height:22.44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91pt;width:70.8pt;height:22.44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91pt;width:109.23pt;height:16.08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91pt;width:172.58pt;height:22.44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91pt;width:103.59pt;height:16.08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91pt;width:99.84pt;height:22.44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91pt;width:31.196pt;height:22.44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31pt;width:86.52pt;height:57.6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31pt;width:93.38pt;height:57.6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31pt;width:70.8pt;height:57.6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31pt;width:109.23pt;height:57.6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6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31pt;width:172.58pt;height:57.6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62" w:right="242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31pt;width:103.59pt;height:57.6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31pt;width:99.84pt;height:57.6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31pt;width:31.196pt;height:57.6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8pt;width:109.23pt;height:16.102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8pt;width:103.59pt;height:16.102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344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344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344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7.968pt;width:172.58pt;height:22.342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342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342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5.25pt;width:169.1pt;height:12.718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25pt;width:3.48001pt;height:12.718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8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22" w:right="459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8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8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8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81pt;width:86.52pt;height:22.44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81pt;width:93.38pt;height:22.44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81pt;width:70.8pt;height:22.44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81pt;width:109.23pt;height:16.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81pt;width:172.58pt;height:22.44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81pt;width:103.59pt;height:16.2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81pt;width:99.84pt;height:22.44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81pt;width:31.196pt;height:22.44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57.48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57.48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57.48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33pt;width:109.23pt;height:57.48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241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3pt;width:172.58pt;height:57.48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42" w:right="176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33pt;width:103.59pt;height:57.48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57.48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57.48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223pt;width:109.23pt;height:16.107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6.107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2.464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2.464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2.464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2.467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2.467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2.467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9pt;width:105.75pt;height:25.323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95" w:right="13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9pt;width:3.48pt;height:25.323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82pt;width:86.52pt;height:22.44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82pt;width:93.38pt;height:22.44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82pt;width:70.8pt;height:22.44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82pt;width:109.23pt;height:16.08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8pt;height:22.44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16.08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22.44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82pt;width:31.196pt;height:22.44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24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24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24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55026361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24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2" w:right="144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LIBERTAD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ESTANCIA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24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24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24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24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1.59pt;mso-position-horizontal-relative:page;mso-position-vertical-relative:page;z-index:-81531" coordorigin="1694,1406" coordsize="15354,9232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1;width:2180;height:317" coordorigin="9844,2561" coordsize="2180,317" path="m9844,2878l12023,2878,12023,2561,9844,2561,9844,2878xe" filled="t" fillcolor="#DCE6F0" stroked="f">
              <v:path arrowok="t"/>
              <v:fill/>
            </v:shape>
            <v:shape style="position:absolute;left:9879;top:2878;width:0;height:506" coordorigin="9879,2878" coordsize="0,506" path="m9879,2878l9879,3384e" filled="f" stroked="t" strokeweight="3.58pt" strokecolor="#DCE6F0">
              <v:path arrowok="t"/>
            </v:shape>
            <v:shape style="position:absolute;left:11991;top:2878;width:0;height:506" coordorigin="11991,2878" coordsize="0,506" path="m11991,2878l11991,3384e" filled="f" stroked="t" strokeweight="3.34pt" strokecolor="#DCE6F0">
              <v:path arrowok="t"/>
            </v:shape>
            <v:shape style="position:absolute;left:9844;top:3385;width:2180;height:317" coordorigin="9844,3385" coordsize="2180,317" path="m9844,3702l12023,3702,12023,3385,9844,3385,9844,3702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7;width:2175;height:0" coordorigin="9849,3707" coordsize="2175,0" path="m9849,3707l12023,3707e" filled="f" stroked="t" strokeweight="0.58001pt" strokecolor="#000000">
              <v:path arrowok="t"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55;top:5180;width:0;height:504" coordorigin="6355,5180" coordsize="0,504" path="m6355,5180l6355,5684e" filled="f" stroked="t" strokeweight="3.34pt" strokecolor="#DCE6F0">
              <v:path arrowok="t"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444" coordorigin="6392,4861" coordsize="3447,444" path="m6392,5305l9839,5305,9839,4861,6392,4861,6392,5305xe" filled="t" fillcolor="#DCE6F0" stroked="f">
              <v:path arrowok="t"/>
              <v:fill/>
            </v:shape>
            <v:shape style="position:absolute;left:6427;top:5305;width:0;height:254" coordorigin="6427,5305" coordsize="0,254" path="m6427,5305l6427,5559e" filled="f" stroked="t" strokeweight="3.58pt" strokecolor="#DCE6F0">
              <v:path arrowok="t"/>
            </v:shape>
            <v:shape style="position:absolute;left:9807;top:5305;width:0;height:254" coordorigin="9807,5305" coordsize="0,254" path="m9807,5305l9807,5559e" filled="f" stroked="t" strokeweight="3.34pt" strokecolor="#DCE6F0">
              <v:path arrowok="t"/>
            </v:shape>
            <v:shape style="position:absolute;left:6392;top:5559;width:3447;height:442" coordorigin="6392,5559" coordsize="3447,442" path="m6392,6001l9839,6001,9839,5559,6392,5559,6392,6001xe" filled="t" fillcolor="#DCE6F0" stroked="f">
              <v:path arrowok="t"/>
              <v:fill/>
            </v:shape>
            <v:shape style="position:absolute;left:6462;top:5305;width:3312;height:254" coordorigin="6462,5305" coordsize="3312,254" path="m6462,5559l9774,5559,9774,5305,6462,5305,6462,5559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79;top:5180;width:0;height:504" coordorigin="9879,5180" coordsize="0,504" path="m9879,5180l9879,5684e" filled="f" stroked="t" strokeweight="3.58pt" strokecolor="#DCE6F0">
              <v:path arrowok="t"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55;top:7480;width:0;height:506" coordorigin="6355,7480" coordsize="0,506" path="m6355,7480l6355,7986e" filled="f" stroked="t" strokeweight="3.34pt" strokecolor="#DCE6F0">
              <v:path arrowok="t"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444" coordorigin="6392,7163" coordsize="3447,444" path="m6392,7607l9839,7607,9839,7163,6392,7163,6392,7607xe" filled="t" fillcolor="#DCE6F0" stroked="f">
              <v:path arrowok="t"/>
              <v:fill/>
            </v:shape>
            <v:shape style="position:absolute;left:6427;top:7607;width:0;height:252" coordorigin="6427,7607" coordsize="0,252" path="m6427,7607l6427,7859e" filled="f" stroked="t" strokeweight="3.58pt" strokecolor="#DCE6F0">
              <v:path arrowok="t"/>
            </v:shape>
            <v:shape style="position:absolute;left:9807;top:7607;width:0;height:252" coordorigin="9807,7607" coordsize="0,252" path="m9807,7607l9807,7859e" filled="f" stroked="t" strokeweight="3.34pt" strokecolor="#DCE6F0">
              <v:path arrowok="t"/>
            </v:shape>
            <v:shape style="position:absolute;left:6392;top:7859;width:3447;height:444" coordorigin="6392,7859" coordsize="3447,444" path="m6392,8304l9839,8304,9839,7859,6392,7859,6392,8304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79;top:7480;width:0;height:506" coordorigin="9879,7480" coordsize="0,506" path="m9879,7480l9879,7986e" filled="f" stroked="t" strokeweight="3.58pt" strokecolor="#DCE6F0">
              <v:path arrowok="t"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444" coordorigin="6392,9463" coordsize="3447,444" path="m6392,9907l9839,9907,9839,9463,6392,9463,6392,9907xe" filled="t" fillcolor="#DCE6F0" stroked="f">
              <v:path arrowok="t"/>
              <v:fill/>
            </v:shape>
            <v:shape style="position:absolute;left:6427;top:9907;width:0;height:252" coordorigin="6427,9907" coordsize="0,252" path="m6427,9907l6427,10159e" filled="f" stroked="t" strokeweight="3.58pt" strokecolor="#DCE6F0">
              <v:path arrowok="t"/>
            </v:shape>
            <v:shape style="position:absolute;left:9807;top:9907;width:0;height:252" coordorigin="9807,9907" coordsize="0,252" path="m9807,9907l9807,10159e" filled="f" stroked="t" strokeweight="3.34pt" strokecolor="#DCE6F0">
              <v:path arrowok="t"/>
            </v:shape>
            <v:shape style="position:absolute;left:6392;top:10159;width:3447;height:444" coordorigin="6392,10159" coordsize="3447,444" path="m6392,10603l9839,10603,9839,10159,6392,10159,6392,10603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9844;top:9462;width:2180;height:67" coordorigin="9844,9462" coordsize="2180,67" path="m9844,9529l12023,9529,12023,9462,9844,9462,9844,9529xe" filled="t" fillcolor="#DCE6F0" stroked="f">
              <v:path arrowok="t"/>
              <v:fill/>
            </v:shape>
            <v:shape style="position:absolute;left:9879;top:9528;width:0;height:1011" coordorigin="9879,9528" coordsize="0,1011" path="m9879,9528l9879,10538e" filled="f" stroked="t" strokeweight="3.58pt" strokecolor="#DCE6F0">
              <v:path arrowok="t"/>
            </v:shape>
            <v:shape style="position:absolute;left:11991;top:9528;width:0;height:1011" coordorigin="11991,9528" coordsize="0,1011" path="m11991,9528l11991,10538e" filled="f" stroked="t" strokeweight="3.34pt" strokecolor="#DCE6F0">
              <v:path arrowok="t"/>
            </v:shape>
            <v:shape style="position:absolute;left:9844;top:10537;width:2180;height:67" coordorigin="9844,10537" coordsize="2180,67" path="m9844,10604l12023,10604,12023,10537,9844,10537,9844,10604xe" filled="t" fillcolor="#DCE6F0" stroked="f">
              <v:path arrowok="t"/>
              <v:fill/>
            </v:shape>
            <v:shape style="position:absolute;left:9913;top:9528;width:2045;height:252" coordorigin="9913,9528" coordsize="2045,252" path="m9913,9780l11959,9780,11959,9528,9913,9528,9913,9780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9913;top:10286;width:2045;height:252" coordorigin="9913,10286" coordsize="2045,252" path="m9913,10538l11959,10538,11959,10286,9913,10286,9913,10538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2;width:2175;height:12" coordorigin="9849,9452" coordsize="2175,12" path="m9849,9464l12023,9464,12023,9452,9849,9452,9849,9464xe" filled="t" fillcolor="#000000" stroked="f">
              <v:path arrowok="t"/>
              <v:fill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2;width:2175;height:12" coordorigin="9849,10602" coordsize="2175,12" path="m9849,10614l12023,10614,12023,10602,9849,10602,9849,10614xe" filled="t" fillcolor="#000000" stroked="f">
              <v:path arrowok="t"/>
              <v:fill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532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53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4.296pt;width:109.23pt;height:16.104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4.296pt;width:103.59pt;height:16.104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936pt;width:86.52pt;height:22.464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936pt;width:93.38pt;height:22.464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936pt;width:70.8pt;height:22.464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938pt;width:172.58pt;height:22.462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938pt;width:99.84pt;height:22.462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938pt;width:31.196pt;height:22.462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5.34pt;width:83.04pt;height:12.596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34pt;width:3.47998pt;height:12.596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5.34pt;width:89.9pt;height:12.596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34pt;width:3.48001pt;height:12.596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5.34pt;width:67.32pt;height:12.596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34pt;width:3.48001pt;height:12.596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5.34pt;width:169.1pt;height:12.598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34pt;width:3.48001pt;height:12.598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5.34pt;width:96.36pt;height:12.598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34pt;width:3.48pt;height:12.598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5.34pt;width:27.716pt;height:12.598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34pt;width:3.48pt;height:12.598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8.98pt;width:105.75pt;height:25.316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12" w:right="467" w:hanging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98pt;width:3.48pt;height:25.316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98pt;width:100.11pt;height:25.316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98pt;width:3.48pt;height:25.316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9pt;width:86.52pt;height:22.44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9pt;width:93.38pt;height:22.44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9pt;width:70.8pt;height:22.44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2.9pt;width:109.23pt;height:16.08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2.9pt;width:172.58pt;height:22.44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9pt;width:103.59pt;height:16.08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9pt;width:99.84pt;height:22.44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9pt;width:31.196pt;height:22.44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18pt;width:86.52pt;height:57.72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18pt;width:93.38pt;height:57.72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18pt;width:70.8pt;height:57.72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18pt;width:109.23pt;height:57.72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9" w:right="68" w:hanging="5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5.18pt;width:172.58pt;height:57.72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18pt;width:103.59pt;height:57.72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18pt;width:99.84pt;height:57.72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18pt;width:31.196pt;height:57.72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316pt;width:109.23pt;height:15.86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316pt;width:172.58pt;height:15.86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316pt;width:103.59pt;height:15.86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6pt;width:86.52pt;height:22.22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6pt;width:93.38pt;height:22.22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6pt;width:70.8pt;height:22.22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3pt;width:99.84pt;height:22.227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3pt;width:31.196pt;height:22.227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0.35pt;width:83.04pt;height:12.606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35pt;width:3.47998pt;height:12.606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0.35pt;width:89.9pt;height:12.606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35pt;width:3.48001pt;height:12.606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0.35pt;width:67.32pt;height:12.606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35pt;width:3.48001pt;height:12.606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0.35pt;width:96.36pt;height:12.603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35pt;width:3.48pt;height:12.603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0.35pt;width:27.716pt;height:12.603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35pt;width:3.48pt;height:12.603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3.99pt;width:105.75pt;height:25.326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1" w:right="255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99pt;width:3.48pt;height:25.326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3.99pt;width:169.1pt;height:25.326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3" w:right="176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99pt;width:3.48001pt;height:25.326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99pt;width:100.11pt;height:25.326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99pt;width:3.48pt;height:25.326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15pt;width:86.52pt;height:22.2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15pt;width:93.38pt;height:22.2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15pt;width:70.8pt;height:22.2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8.15pt;width:109.23pt;height:15.84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15pt;width:172.58pt;height:15.84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15pt;width:103.59pt;height:15.84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15pt;width:99.84pt;height:22.2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15pt;width:31.196pt;height:22.2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07pt;width:86.52pt;height:58.08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07pt;width:93.38pt;height:58.08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07pt;width:70.8pt;height:58.08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07pt;width:109.23pt;height:58.08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 w:right="76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07pt;width:172.58pt;height:58.08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2" w:right="176" w:hanging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07pt;width:103.59pt;height:58.08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07pt;width:99.84pt;height:58.08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07pt;width:31.196pt;height:58.08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206pt;width:109.23pt;height:15.864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206pt;width:172.58pt;height:15.864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206pt;width:103.59pt;height:15.864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7.966pt;width:86.52pt;height:22.104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7.966pt;width:93.38pt;height:22.104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7.966pt;width:70.8pt;height:22.104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7.968pt;width:99.84pt;height:22.102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7.968pt;width:31.196pt;height:22.102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5.25pt;width:83.04pt;height:12.716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25pt;width:3.47998pt;height:12.716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5.25pt;width:89.9pt;height:12.716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25pt;width:3.48001pt;height:12.716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5.25pt;width:67.32pt;height:12.716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25pt;width:3.48001pt;height:12.716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5.25pt;width:96.36pt;height:12.718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25pt;width:3.48pt;height:12.718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5.25pt;width:27.716pt;height:12.718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25pt;width:3.48pt;height:12.718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01pt;width:105.75pt;height:25.196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" w:right="89" w:firstLine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01pt;width:3.48pt;height:25.196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01pt;width:169.1pt;height:25.196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16" w:right="254" w:firstLine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INSTITUTO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01pt;width:3.48001pt;height:25.196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01pt;width:100.11pt;height:25.196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01pt;width:3.48pt;height:25.196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22.2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22.2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22.2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15.96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15.96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15.96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22.2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22.2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7pt;width:86.52pt;height:59.58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7pt;width:93.38pt;height:59.58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7pt;width:70.8pt;height:59.58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3.47pt;width:109.23pt;height:59.58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8" w:right="14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7pt;width:172.58pt;height:59.58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7pt;width:103.59pt;height:59.58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7pt;width:99.84pt;height:59.58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7pt;width:31.196pt;height:59.58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3pt;width:103.59pt;height:14.247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2.866pt;width:86.52pt;height:20.604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2.866pt;width:93.38pt;height:20.604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2.866pt;width:70.8pt;height:20.60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2.863pt;width:172.58pt;height:20.607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2.863pt;width:99.84pt;height:20.607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2.863pt;width:31.196pt;height:20.607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26pt;width:83.04pt;height:12.606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26pt;width:3.47998pt;height:12.606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26pt;width:89.9pt;height:12.606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26pt;width:3.48001pt;height:12.606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26pt;width:67.32pt;height:12.606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45641367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26pt;width:3.48001pt;height:12.60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26pt;width:169.1pt;height:12.603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26pt;width:3.48001pt;height:12.603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26pt;width:96.36pt;height:12.603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26pt;width:3.48pt;height:12.603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26pt;width:27.716pt;height:12.603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26pt;width:3.48pt;height:12.603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9pt;width:100.11pt;height:25.323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9pt;width:3.48pt;height:25.323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68pt;width:86.52pt;height:20.58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68pt;width:93.38pt;height:20.58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68pt;width:70.8pt;height:20.58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68pt;width:105.75pt;height:53.79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11" w:right="18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68pt;width:3.48pt;height:53.79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68pt;width:172.58pt;height:20.58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68pt;width:103.59pt;height:14.22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68pt;width:99.84pt;height:20.58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68pt;width:31.196pt;height:20.58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9.1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9.1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9.1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9.1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30" w:right="13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9.1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9.1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9.1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9.1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0.64pt;mso-position-horizontal-relative:page;mso-position-vertical-relative:page;z-index:-81362" coordorigin="1694,1406" coordsize="15354,9213">
            <v:shape style="position:absolute;left:1704;top:2561;width:612;height:444" coordorigin="1704,2561" coordsize="612,444" path="m1704,3005l2316,3005,2316,2561,1704,2561,1704,3005xe" filled="t" fillcolor="#DCE6F0" stroked="f">
              <v:path arrowok="t"/>
              <v:fill/>
            </v:shape>
            <v:shape style="position:absolute;left:1737;top:3005;width:0;height:252" coordorigin="1737,3005" coordsize="0,252" path="m1737,3005l1737,3257e" filled="f" stroked="t" strokeweight="3.34pt" strokecolor="#DCE6F0">
              <v:path arrowok="t"/>
            </v:shape>
            <v:shape style="position:absolute;left:2251;top:3005;width:67;height:252" coordorigin="2251,3005" coordsize="67,252" path="m2251,3257l2317,3257,2317,3005,2251,3005,2251,3257xe" filled="t" fillcolor="#DCE6F0" stroked="f">
              <v:path arrowok="t"/>
              <v:fill/>
            </v:shape>
            <v:shape style="position:absolute;left:1704;top:3257;width:612;height:444" coordorigin="1704,3257" coordsize="612,444" path="m1704,3702l2316,3702,2316,3257,1704,3257,1704,3702xe" filled="t" fillcolor="#DCE6F0" stroked="f">
              <v:path arrowok="t"/>
              <v:fill/>
            </v:shape>
            <v:shape style="position:absolute;left:1769;top:3005;width:482;height:252" coordorigin="1769,3005" coordsize="482,252" path="m1769,3257l2252,3257,2252,3005,1769,3005,1769,3257xe" filled="t" fillcolor="#DCE6F0" stroked="f">
              <v:path arrowok="t"/>
              <v:fill/>
            </v:shape>
            <v:shape style="position:absolute;left:2321;top:2561;width:1994;height:444" coordorigin="2321,2561" coordsize="1994,444" path="m2321,3005l4316,3005,4316,2561,2321,2561,2321,3005xe" filled="t" fillcolor="#DCE6F0" stroked="f">
              <v:path arrowok="t"/>
              <v:fill/>
            </v:shape>
            <v:shape style="position:absolute;left:2320;top:3005;width:74;height:252" coordorigin="2320,3005" coordsize="74,252" path="m2320,3257l2394,3257,2394,3005,2320,3005,2320,3257xe" filled="t" fillcolor="#DCE6F0" stroked="f">
              <v:path arrowok="t"/>
              <v:fill/>
            </v:shape>
            <v:shape style="position:absolute;left:4283;top:3005;width:0;height:252" coordorigin="4283,3005" coordsize="0,252" path="m4283,3005l4283,3257e" filled="f" stroked="t" strokeweight="3.34pt" strokecolor="#DCE6F0">
              <v:path arrowok="t"/>
            </v:shape>
            <v:shape style="position:absolute;left:2321;top:3257;width:1994;height:444" coordorigin="2321,3257" coordsize="1994,444" path="m2321,3702l4316,3702,4316,3257,2321,3257,2321,3702xe" filled="t" fillcolor="#DCE6F0" stroked="f">
              <v:path arrowok="t"/>
              <v:fill/>
            </v:shape>
            <v:shape style="position:absolute;left:2393;top:3005;width:1858;height:252" coordorigin="2393,3005" coordsize="1858,252" path="m2393,3257l4251,3257,4251,3005,2393,3005,2393,3257xe" filled="t" fillcolor="#DCE6F0" stroked="f">
              <v:path arrowok="t"/>
              <v:fill/>
            </v:shape>
            <v:shape style="position:absolute;left:4320;top:2561;width:2067;height:317" coordorigin="4320,2561" coordsize="2067,317" path="m4320,2878l6387,2878,6387,2561,4320,2561,4320,2878xe" filled="t" fillcolor="#DCE6F0" stroked="f">
              <v:path arrowok="t"/>
              <v:fill/>
            </v:shape>
            <v:shape style="position:absolute;left:4355;top:2878;width:0;height:506" coordorigin="4355,2878" coordsize="0,506" path="m4355,2878l4355,3384e" filled="f" stroked="t" strokeweight="3.58pt" strokecolor="#DCE6F0">
              <v:path arrowok="t"/>
            </v:shape>
            <v:shape style="position:absolute;left:6355;top:2878;width:0;height:506" coordorigin="6355,2878" coordsize="0,506" path="m6355,2878l6355,3384e" filled="f" stroked="t" strokeweight="3.34pt" strokecolor="#DCE6F0">
              <v:path arrowok="t"/>
            </v:shape>
            <v:shape style="position:absolute;left:4320;top:3385;width:2067;height:317" coordorigin="4320,3385" coordsize="2067,317" path="m4320,3702l6387,3702,6387,3385,4320,3385,4320,3702xe" filled="t" fillcolor="#DCE6F0" stroked="f">
              <v:path arrowok="t"/>
              <v:fill/>
            </v:shape>
            <v:shape style="position:absolute;left:4390;top:2878;width:1932;height:254" coordorigin="4390,2878" coordsize="1932,254" path="m4390,3132l6322,3132,6322,2878,4390,2878,4390,3132xe" filled="t" fillcolor="#DCE6F0" stroked="f">
              <v:path arrowok="t"/>
              <v:fill/>
            </v:shape>
            <v:shape style="position:absolute;left:4390;top:3132;width:1932;height:252" coordorigin="4390,3132" coordsize="1932,252" path="m4390,3384l6322,3384,6322,3132,4390,3132,4390,3384xe" filled="t" fillcolor="#DCE6F0" stroked="f">
              <v:path arrowok="t"/>
              <v:fill/>
            </v:shape>
            <v:shape style="position:absolute;left:6392;top:2561;width:3447;height:444" coordorigin="6392,2561" coordsize="3447,444" path="m6392,3005l9839,3005,9839,2561,6392,2561,6392,3005xe" filled="t" fillcolor="#DCE6F0" stroked="f">
              <v:path arrowok="t"/>
              <v:fill/>
            </v:shape>
            <v:shape style="position:absolute;left:6427;top:3005;width:0;height:252" coordorigin="6427,3005" coordsize="0,252" path="m6427,3005l6427,3257e" filled="f" stroked="t" strokeweight="3.58pt" strokecolor="#DCE6F0">
              <v:path arrowok="t"/>
            </v:shape>
            <v:shape style="position:absolute;left:9807;top:3005;width:0;height:252" coordorigin="9807,3005" coordsize="0,252" path="m9807,3005l9807,3257e" filled="f" stroked="t" strokeweight="3.34pt" strokecolor="#DCE6F0">
              <v:path arrowok="t"/>
            </v:shape>
            <v:shape style="position:absolute;left:6392;top:3257;width:3447;height:444" coordorigin="6392,3257" coordsize="3447,444" path="m6392,3702l9839,3702,9839,3257,6392,3257,6392,3702xe" filled="t" fillcolor="#DCE6F0" stroked="f">
              <v:path arrowok="t"/>
              <v:fill/>
            </v:shape>
            <v:shape style="position:absolute;left:6462;top:3005;width:3312;height:252" coordorigin="6462,3005" coordsize="3312,252" path="m6462,3257l9774,3257,9774,3005,6462,3005,6462,3257xe" filled="t" fillcolor="#DCE6F0" stroked="f">
              <v:path arrowok="t"/>
              <v:fill/>
            </v:shape>
            <v:shape style="position:absolute;left:9844;top:2560;width:2180;height:67" coordorigin="9844,2560" coordsize="2180,67" path="m9844,2627l12023,2627,12023,2560,9844,2560,9844,2627xe" filled="t" fillcolor="#DCE6F0" stroked="f">
              <v:path arrowok="t"/>
              <v:fill/>
            </v:shape>
            <v:shape style="position:absolute;left:9879;top:2626;width:0;height:1011" coordorigin="9879,2626" coordsize="0,1011" path="m9879,2626l9879,3637e" filled="f" stroked="t" strokeweight="3.58pt" strokecolor="#DCE6F0">
              <v:path arrowok="t"/>
            </v:shape>
            <v:shape style="position:absolute;left:11991;top:2626;width:0;height:1011" coordorigin="11991,2626" coordsize="0,1011" path="m11991,2626l11991,3637e" filled="f" stroked="t" strokeweight="3.34pt" strokecolor="#DCE6F0">
              <v:path arrowok="t"/>
            </v:shape>
            <v:shape style="position:absolute;left:9844;top:3636;width:2180;height:67" coordorigin="9844,3636" coordsize="2180,67" path="m9844,3703l12023,3703,12023,3636,9844,3636,9844,3703xe" filled="t" fillcolor="#DCE6F0" stroked="f">
              <v:path arrowok="t"/>
              <v:fill/>
            </v:shape>
            <v:shape style="position:absolute;left:9913;top:2626;width:2045;height:252" coordorigin="9913,2626" coordsize="2045,252" path="m9913,2878l11959,2878,11959,2626,9913,2626,9913,2878xe" filled="t" fillcolor="#DCE6F0" stroked="f">
              <v:path arrowok="t"/>
              <v:fill/>
            </v:shape>
            <v:shape style="position:absolute;left:9913;top:2878;width:2045;height:254" coordorigin="9913,2878" coordsize="2045,254" path="m9913,3132l11959,3132,11959,2878,9913,2878,9913,3132xe" filled="t" fillcolor="#DCE6F0" stroked="f">
              <v:path arrowok="t"/>
              <v:fill/>
            </v:shape>
            <v:shape style="position:absolute;left:9913;top:3132;width:2045;height:252" coordorigin="9913,3132" coordsize="2045,252" path="m9913,3384l11959,3384,11959,3132,9913,3132,9913,3384xe" filled="t" fillcolor="#DCE6F0" stroked="f">
              <v:path arrowok="t"/>
              <v:fill/>
            </v:shape>
            <v:shape style="position:absolute;left:9913;top:3385;width:2045;height:252" coordorigin="9913,3385" coordsize="2045,252" path="m9913,3637l11959,3637,11959,3385,9913,3385,9913,3637xe" filled="t" fillcolor="#DCE6F0" stroked="f">
              <v:path arrowok="t"/>
              <v:fill/>
            </v:shape>
            <v:shape style="position:absolute;left:12028;top:2561;width:1411;height:444" coordorigin="12028,2561" coordsize="1411,444" path="m12028,3005l13440,3005,13440,2561,12028,2561,12028,3005xe" filled="t" fillcolor="#DCE6F0" stroked="f">
              <v:path arrowok="t"/>
              <v:fill/>
            </v:shape>
            <v:shape style="position:absolute;left:12063;top:3005;width:0;height:252" coordorigin="12063,3005" coordsize="0,252" path="m12063,3005l12063,3257e" filled="f" stroked="t" strokeweight="3.58pt" strokecolor="#DCE6F0">
              <v:path arrowok="t"/>
            </v:shape>
            <v:shape style="position:absolute;left:13374;top:3005;width:67;height:252" coordorigin="13374,3005" coordsize="67,252" path="m13374,3257l13441,3257,13441,3005,13374,3005,13374,3257xe" filled="t" fillcolor="#DCE6F0" stroked="f">
              <v:path arrowok="t"/>
              <v:fill/>
            </v:shape>
            <v:shape style="position:absolute;left:12028;top:3257;width:1411;height:444" coordorigin="12028,3257" coordsize="1411,444" path="m12028,3702l13440,3702,13440,3257,12028,3257,12028,3702xe" filled="t" fillcolor="#DCE6F0" stroked="f">
              <v:path arrowok="t"/>
              <v:fill/>
            </v:shape>
            <v:shape style="position:absolute;left:12098;top:3005;width:1277;height:252" coordorigin="12098,3005" coordsize="1277,252" path="m12098,3257l13375,3257,13375,3005,12098,3005,12098,3257xe" filled="t" fillcolor="#DCE6F0" stroked="f">
              <v:path arrowok="t"/>
              <v:fill/>
            </v:shape>
            <v:shape style="position:absolute;left:13444;top:2561;width:1863;height:444" coordorigin="13444,2561" coordsize="1863,444" path="m13444,3005l15307,3005,15307,2561,13444,2561,13444,3005xe" filled="t" fillcolor="#DCE6F0" stroked="f">
              <v:path arrowok="t"/>
              <v:fill/>
            </v:shape>
            <v:shape style="position:absolute;left:13443;top:3005;width:72;height:252" coordorigin="13443,3005" coordsize="72,252" path="m13443,3257l13515,3257,13515,3005,13443,3005,13443,3257xe" filled="t" fillcolor="#DCE6F0" stroked="f">
              <v:path arrowok="t"/>
              <v:fill/>
            </v:shape>
            <v:shape style="position:absolute;left:15241;top:3005;width:67;height:252" coordorigin="15241,3005" coordsize="67,252" path="m15241,3257l15308,3257,15308,3005,15241,3005,15241,3257xe" filled="t" fillcolor="#DCE6F0" stroked="f">
              <v:path arrowok="t"/>
              <v:fill/>
            </v:shape>
            <v:shape style="position:absolute;left:13444;top:3257;width:1863;height:444" coordorigin="13444,3257" coordsize="1863,444" path="m13444,3702l15307,3702,15307,3257,13444,3257,13444,3702xe" filled="t" fillcolor="#DCE6F0" stroked="f">
              <v:path arrowok="t"/>
              <v:fill/>
            </v:shape>
            <v:shape style="position:absolute;left:13514;top:3005;width:1728;height:252" coordorigin="13514,3005" coordsize="1728,252" path="m13514,3257l15242,3257,15242,3005,13514,3005,13514,3257xe" filled="t" fillcolor="#DCE6F0" stroked="f">
              <v:path arrowok="t"/>
              <v:fill/>
            </v:shape>
            <v:shape style="position:absolute;left:15312;top:2561;width:1723;height:444" coordorigin="15312,2561" coordsize="1723,444" path="m15312,3005l17035,3005,17035,2561,15312,2561,15312,3005xe" filled="t" fillcolor="#DCE6F0" stroked="f">
              <v:path arrowok="t"/>
              <v:fill/>
            </v:shape>
            <v:shape style="position:absolute;left:15311;top:3005;width:72;height:252" coordorigin="15311,3005" coordsize="72,252" path="m15311,3257l15383,3257,15383,3005,15311,3005,15311,3257xe" filled="t" fillcolor="#DCE6F0" stroked="f">
              <v:path arrowok="t"/>
              <v:fill/>
            </v:shape>
            <v:shape style="position:absolute;left:17003;top:3005;width:0;height:252" coordorigin="17003,3005" coordsize="0,252" path="m17003,3005l17003,3257e" filled="f" stroked="t" strokeweight="3.34pt" strokecolor="#DCE6F0">
              <v:path arrowok="t"/>
            </v:shape>
            <v:shape style="position:absolute;left:15312;top:3257;width:1723;height:444" coordorigin="15312,3257" coordsize="1723,444" path="m15312,3702l17035,3702,17035,3257,15312,3257,15312,3702xe" filled="t" fillcolor="#DCE6F0" stroked="f">
              <v:path arrowok="t"/>
              <v:fill/>
            </v:shape>
            <v:shape style="position:absolute;left:15382;top:3005;width:1589;height:252" coordorigin="15382,3005" coordsize="1589,252" path="m15382,3257l16970,3257,16970,3005,15382,3005,15382,325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1;width:2175;height:12" coordorigin="9849,2551" coordsize="2175,12" path="m9849,2562l12023,2562,12023,2551,9849,2551,9849,2562xe" filled="t" fillcolor="#000000" stroked="f">
              <v:path arrowok="t"/>
              <v:fill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707;width:614;height:0" coordorigin="1704,3707" coordsize="614,0" path="m1704,3707l2319,3707e" filled="f" stroked="t" strokeweight="0.58001pt" strokecolor="#000000">
              <v:path arrowok="t"/>
            </v:shape>
            <v:shape style="position:absolute;left:2328;top:3707;width:1987;height:0" coordorigin="2328,3707" coordsize="1987,0" path="m2328,3707l4316,3707e" filled="f" stroked="t" strokeweight="0.58001pt" strokecolor="#000000">
              <v:path arrowok="t"/>
            </v:shape>
            <v:shape style="position:absolute;left:4325;top:3707;width:2062;height:0" coordorigin="4325,3707" coordsize="2062,0" path="m4325,3707l6387,3707e" filled="f" stroked="t" strokeweight="0.58001pt" strokecolor="#000000">
              <v:path arrowok="t"/>
            </v:shape>
            <v:shape style="position:absolute;left:6397;top:3707;width:3442;height:0" coordorigin="6397,3707" coordsize="3442,0" path="m6397,3707l9839,3707e" filled="f" stroked="t" strokeweight="0.58001pt" strokecolor="#000000">
              <v:path arrowok="t"/>
            </v:shape>
            <v:shape style="position:absolute;left:9849;top:3701;width:2175;height:12" coordorigin="9849,3701" coordsize="2175,12" path="m9849,3712l12023,3712,12023,3701,9849,3701,9849,3712xe" filled="t" fillcolor="#000000" stroked="f">
              <v:path arrowok="t"/>
              <v:fill/>
            </v:shape>
            <v:shape style="position:absolute;left:12033;top:3707;width:1406;height:0" coordorigin="12033,3707" coordsize="1406,0" path="m12033,3707l13440,3707e" filled="f" stroked="t" strokeweight="0.58001pt" strokecolor="#000000">
              <v:path arrowok="t"/>
            </v:shape>
            <v:shape style="position:absolute;left:13449;top:3707;width:1858;height:0" coordorigin="13449,3707" coordsize="1858,0" path="m13449,3707l15307,3707e" filled="f" stroked="t" strokeweight="0.58001pt" strokecolor="#000000">
              <v:path arrowok="t"/>
            </v:shape>
            <v:shape style="position:absolute;left:15317;top:3707;width:1721;height:0" coordorigin="15317,3707" coordsize="1721,0" path="m15317,3707l17038,3707e" filled="f" stroked="t" strokeweight="0.58001pt" strokecolor="#000000">
              <v:path arrowok="t"/>
            </v:shape>
            <v:shape style="position:absolute;left:1704;top:4861;width:612;height:444" coordorigin="1704,4861" coordsize="612,444" path="m1704,5305l2316,5305,2316,4861,1704,4861,1704,5305xe" filled="t" fillcolor="#DCE6F0" stroked="f">
              <v:path arrowok="t"/>
              <v:fill/>
            </v:shape>
            <v:shape style="position:absolute;left:1737;top:5305;width:0;height:254" coordorigin="1737,5305" coordsize="0,254" path="m1737,5305l1737,5559e" filled="f" stroked="t" strokeweight="3.34pt" strokecolor="#DCE6F0">
              <v:path arrowok="t"/>
            </v:shape>
            <v:shape style="position:absolute;left:2251;top:5305;width:67;height:254" coordorigin="2251,5305" coordsize="67,254" path="m2251,5559l2317,5559,2317,5305,2251,5305,2251,5559xe" filled="t" fillcolor="#DCE6F0" stroked="f">
              <v:path arrowok="t"/>
              <v:fill/>
            </v:shape>
            <v:shape style="position:absolute;left:1704;top:5559;width:612;height:442" coordorigin="1704,5559" coordsize="612,442" path="m1704,6001l2316,6001,2316,5559,1704,5559,1704,6001xe" filled="t" fillcolor="#DCE6F0" stroked="f">
              <v:path arrowok="t"/>
              <v:fill/>
            </v:shape>
            <v:shape style="position:absolute;left:1769;top:5305;width:482;height:254" coordorigin="1769,5305" coordsize="482,254" path="m1769,5559l2252,5559,2252,5305,1769,5305,1769,5559xe" filled="t" fillcolor="#DCE6F0" stroked="f">
              <v:path arrowok="t"/>
              <v:fill/>
            </v:shape>
            <v:shape style="position:absolute;left:2321;top:4861;width:1994;height:444" coordorigin="2321,4861" coordsize="1994,444" path="m2321,5305l4316,5305,4316,4861,2321,4861,2321,5305xe" filled="t" fillcolor="#DCE6F0" stroked="f">
              <v:path arrowok="t"/>
              <v:fill/>
            </v:shape>
            <v:shape style="position:absolute;left:2320;top:5305;width:74;height:254" coordorigin="2320,5305" coordsize="74,254" path="m2320,5559l2394,5559,2394,5305,2320,5305,2320,5559xe" filled="t" fillcolor="#DCE6F0" stroked="f">
              <v:path arrowok="t"/>
              <v:fill/>
            </v:shape>
            <v:shape style="position:absolute;left:4283;top:5305;width:0;height:254" coordorigin="4283,5305" coordsize="0,254" path="m4283,5305l4283,5559e" filled="f" stroked="t" strokeweight="3.34pt" strokecolor="#DCE6F0">
              <v:path arrowok="t"/>
            </v:shape>
            <v:shape style="position:absolute;left:2321;top:5559;width:1994;height:442" coordorigin="2321,5559" coordsize="1994,442" path="m2321,6001l4316,6001,4316,5559,2321,5559,2321,6001xe" filled="t" fillcolor="#DCE6F0" stroked="f">
              <v:path arrowok="t"/>
              <v:fill/>
            </v:shape>
            <v:shape style="position:absolute;left:2393;top:5305;width:1858;height:254" coordorigin="2393,5305" coordsize="1858,254" path="m2393,5559l4251,5559,4251,5305,2393,5305,2393,5559xe" filled="t" fillcolor="#DCE6F0" stroked="f">
              <v:path arrowok="t"/>
              <v:fill/>
            </v:shape>
            <v:shape style="position:absolute;left:4320;top:4861;width:2067;height:319" coordorigin="4320,4861" coordsize="2067,319" path="m4320,5180l6387,5180,6387,4861,4320,4861,4320,5180xe" filled="t" fillcolor="#DCE6F0" stroked="f">
              <v:path arrowok="t"/>
              <v:fill/>
            </v:shape>
            <v:shape style="position:absolute;left:4355;top:5180;width:0;height:504" coordorigin="4355,5180" coordsize="0,504" path="m4355,5180l4355,5684e" filled="f" stroked="t" strokeweight="3.58pt" strokecolor="#DCE6F0">
              <v:path arrowok="t"/>
            </v:shape>
            <v:shape style="position:absolute;left:6322;top:5180;width:67;height:504" coordorigin="6322,5180" coordsize="67,504" path="m6322,5684l6388,5684,6388,5180,6322,5180,6322,5684xe" filled="t" fillcolor="#DCE6F0" stroked="f">
              <v:path arrowok="t"/>
              <v:fill/>
            </v:shape>
            <v:shape style="position:absolute;left:4320;top:5684;width:2067;height:317" coordorigin="4320,5684" coordsize="2067,317" path="m4320,6001l6387,6001,6387,5684,4320,5684,4320,6001xe" filled="t" fillcolor="#DCE6F0" stroked="f">
              <v:path arrowok="t"/>
              <v:fill/>
            </v:shape>
            <v:shape style="position:absolute;left:4390;top:5180;width:1932;height:252" coordorigin="4390,5180" coordsize="1932,252" path="m4390,5432l6322,5432,6322,5180,4390,5180,4390,5432xe" filled="t" fillcolor="#DCE6F0" stroked="f">
              <v:path arrowok="t"/>
              <v:fill/>
            </v:shape>
            <v:shape style="position:absolute;left:4390;top:5432;width:1932;height:252" coordorigin="4390,5432" coordsize="1932,252" path="m4390,5684l6322,5684,6322,5432,4390,5432,4390,5684xe" filled="t" fillcolor="#DCE6F0" stroked="f">
              <v:path arrowok="t"/>
              <v:fill/>
            </v:shape>
            <v:shape style="position:absolute;left:6392;top:4861;width:3447;height:319" coordorigin="6392,4861" coordsize="3447,319" path="m6392,5180l9839,5180,9839,4861,6392,4861,6392,5180xe" filled="t" fillcolor="#DCE6F0" stroked="f">
              <v:path arrowok="t"/>
              <v:fill/>
            </v:shape>
            <v:shape style="position:absolute;left:6391;top:5180;width:72;height:504" coordorigin="6391,5180" coordsize="72,504" path="m6391,5684l6463,5684,6463,5180,6391,5180,6391,5684xe" filled="t" fillcolor="#DCE6F0" stroked="f">
              <v:path arrowok="t"/>
              <v:fill/>
            </v:shape>
            <v:shape style="position:absolute;left:9773;top:5180;width:67;height:504" coordorigin="9773,5180" coordsize="67,504" path="m9773,5684l9840,5684,9840,5180,9773,5180,9773,5684xe" filled="t" fillcolor="#DCE6F0" stroked="f">
              <v:path arrowok="t"/>
              <v:fill/>
            </v:shape>
            <v:shape style="position:absolute;left:6392;top:5684;width:3447;height:317" coordorigin="6392,5684" coordsize="3447,317" path="m6392,6001l9839,6001,9839,5684,6392,5684,6392,6001xe" filled="t" fillcolor="#DCE6F0" stroked="f">
              <v:path arrowok="t"/>
              <v:fill/>
            </v:shape>
            <v:shape style="position:absolute;left:6462;top:5180;width:3312;height:252" coordorigin="6462,5180" coordsize="3312,252" path="m6462,5432l9774,5432,9774,5180,6462,5180,6462,5432xe" filled="t" fillcolor="#DCE6F0" stroked="f">
              <v:path arrowok="t"/>
              <v:fill/>
            </v:shape>
            <v:shape style="position:absolute;left:6462;top:5432;width:3312;height:252" coordorigin="6462,5432" coordsize="3312,252" path="m6462,5684l9774,5684,9774,5432,6462,5432,6462,5684xe" filled="t" fillcolor="#DCE6F0" stroked="f">
              <v:path arrowok="t"/>
              <v:fill/>
            </v:shape>
            <v:shape style="position:absolute;left:9844;top:4861;width:2180;height:319" coordorigin="9844,4861" coordsize="2180,319" path="m9844,5180l12023,5180,12023,4861,9844,4861,9844,5180xe" filled="t" fillcolor="#DCE6F0" stroked="f">
              <v:path arrowok="t"/>
              <v:fill/>
            </v:shape>
            <v:shape style="position:absolute;left:9843;top:5180;width:72;height:504" coordorigin="9843,5180" coordsize="72,504" path="m9843,5684l9914,5684,9914,5180,9843,5180,9843,5684xe" filled="t" fillcolor="#DCE6F0" stroked="f">
              <v:path arrowok="t"/>
              <v:fill/>
            </v:shape>
            <v:shape style="position:absolute;left:11991;top:5180;width:0;height:504" coordorigin="11991,5180" coordsize="0,504" path="m11991,5180l11991,5684e" filled="f" stroked="t" strokeweight="3.34pt" strokecolor="#DCE6F0">
              <v:path arrowok="t"/>
            </v:shape>
            <v:shape style="position:absolute;left:9844;top:5684;width:2180;height:317" coordorigin="9844,5684" coordsize="2180,317" path="m9844,6001l12023,6001,12023,5684,9844,5684,9844,6001xe" filled="t" fillcolor="#DCE6F0" stroked="f">
              <v:path arrowok="t"/>
              <v:fill/>
            </v:shape>
            <v:shape style="position:absolute;left:9913;top:5180;width:2045;height:252" coordorigin="9913,5180" coordsize="2045,252" path="m9913,5432l11959,5432,11959,5180,9913,5180,9913,5432xe" filled="t" fillcolor="#DCE6F0" stroked="f">
              <v:path arrowok="t"/>
              <v:fill/>
            </v:shape>
            <v:shape style="position:absolute;left:9913;top:5432;width:2045;height:252" coordorigin="9913,5432" coordsize="2045,252" path="m9913,5684l11959,5684,11959,5432,9913,5432,9913,5684xe" filled="t" fillcolor="#DCE6F0" stroked="f">
              <v:path arrowok="t"/>
              <v:fill/>
            </v:shape>
            <v:shape style="position:absolute;left:12028;top:4861;width:1411;height:444" coordorigin="12028,4861" coordsize="1411,444" path="m12028,5305l13440,5305,13440,4861,12028,4861,12028,5305xe" filled="t" fillcolor="#DCE6F0" stroked="f">
              <v:path arrowok="t"/>
              <v:fill/>
            </v:shape>
            <v:shape style="position:absolute;left:12063;top:5305;width:0;height:254" coordorigin="12063,5305" coordsize="0,254" path="m12063,5305l12063,5559e" filled="f" stroked="t" strokeweight="3.58pt" strokecolor="#DCE6F0">
              <v:path arrowok="t"/>
            </v:shape>
            <v:shape style="position:absolute;left:13374;top:5305;width:67;height:254" coordorigin="13374,5305" coordsize="67,254" path="m13374,5559l13441,5559,13441,5305,13374,5305,13374,5559xe" filled="t" fillcolor="#DCE6F0" stroked="f">
              <v:path arrowok="t"/>
              <v:fill/>
            </v:shape>
            <v:shape style="position:absolute;left:12028;top:5559;width:1411;height:442" coordorigin="12028,5559" coordsize="1411,442" path="m12028,6001l13440,6001,13440,5559,12028,5559,12028,6001xe" filled="t" fillcolor="#DCE6F0" stroked="f">
              <v:path arrowok="t"/>
              <v:fill/>
            </v:shape>
            <v:shape style="position:absolute;left:12098;top:5305;width:1277;height:254" coordorigin="12098,5305" coordsize="1277,254" path="m12098,5559l13375,5559,13375,5305,12098,5305,12098,5559xe" filled="t" fillcolor="#DCE6F0" stroked="f">
              <v:path arrowok="t"/>
              <v:fill/>
            </v:shape>
            <v:shape style="position:absolute;left:13444;top:4861;width:1863;height:444" coordorigin="13444,4861" coordsize="1863,444" path="m13444,5305l15307,5305,15307,4861,13444,4861,13444,5305xe" filled="t" fillcolor="#DCE6F0" stroked="f">
              <v:path arrowok="t"/>
              <v:fill/>
            </v:shape>
            <v:shape style="position:absolute;left:13443;top:5305;width:72;height:254" coordorigin="13443,5305" coordsize="72,254" path="m13443,5559l13515,5559,13515,5305,13443,5305,13443,5559xe" filled="t" fillcolor="#DCE6F0" stroked="f">
              <v:path arrowok="t"/>
              <v:fill/>
            </v:shape>
            <v:shape style="position:absolute;left:15241;top:5305;width:67;height:254" coordorigin="15241,5305" coordsize="67,254" path="m15241,5559l15308,5559,15308,5305,15241,5305,15241,5559xe" filled="t" fillcolor="#DCE6F0" stroked="f">
              <v:path arrowok="t"/>
              <v:fill/>
            </v:shape>
            <v:shape style="position:absolute;left:13444;top:5559;width:1863;height:442" coordorigin="13444,5559" coordsize="1863,442" path="m13444,6001l15307,6001,15307,5559,13444,5559,13444,6001xe" filled="t" fillcolor="#DCE6F0" stroked="f">
              <v:path arrowok="t"/>
              <v:fill/>
            </v:shape>
            <v:shape style="position:absolute;left:13514;top:5305;width:1728;height:254" coordorigin="13514,5305" coordsize="1728,254" path="m13514,5559l15242,5559,15242,5305,13514,5305,13514,5559xe" filled="t" fillcolor="#DCE6F0" stroked="f">
              <v:path arrowok="t"/>
              <v:fill/>
            </v:shape>
            <v:shape style="position:absolute;left:15312;top:4861;width:1723;height:444" coordorigin="15312,4861" coordsize="1723,444" path="m15312,5305l17035,5305,17035,4861,15312,4861,15312,5305xe" filled="t" fillcolor="#DCE6F0" stroked="f">
              <v:path arrowok="t"/>
              <v:fill/>
            </v:shape>
            <v:shape style="position:absolute;left:15311;top:5305;width:72;height:254" coordorigin="15311,5305" coordsize="72,254" path="m15311,5559l15383,5559,15383,5305,15311,5305,15311,5559xe" filled="t" fillcolor="#DCE6F0" stroked="f">
              <v:path arrowok="t"/>
              <v:fill/>
            </v:shape>
            <v:shape style="position:absolute;left:17003;top:5305;width:0;height:254" coordorigin="17003,5305" coordsize="0,254" path="m17003,5305l17003,5559e" filled="f" stroked="t" strokeweight="3.34pt" strokecolor="#DCE6F0">
              <v:path arrowok="t"/>
            </v:shape>
            <v:shape style="position:absolute;left:15312;top:5559;width:1723;height:442" coordorigin="15312,5559" coordsize="1723,442" path="m15312,6001l17035,6001,17035,5559,15312,5559,15312,6001xe" filled="t" fillcolor="#DCE6F0" stroked="f">
              <v:path arrowok="t"/>
              <v:fill/>
            </v:shape>
            <v:shape style="position:absolute;left:15382;top:5305;width:1589;height:254" coordorigin="15382,5305" coordsize="1589,254" path="m15382,5559l16970,5559,16970,5305,15382,5305,15382,5559xe" filled="t" fillcolor="#DCE6F0" stroked="f">
              <v:path arrowok="t"/>
              <v:fill/>
            </v:shape>
            <v:shape style="position:absolute;left:1704;top:4856;width:614;height:0" coordorigin="1704,4856" coordsize="614,0" path="m1704,4856l2319,4856e" filled="f" stroked="t" strokeweight="0.58pt" strokecolor="#000000">
              <v:path arrowok="t"/>
            </v:shape>
            <v:shape style="position:absolute;left:2328;top:4856;width:1987;height:0" coordorigin="2328,4856" coordsize="1987,0" path="m2328,4856l4316,4856e" filled="f" stroked="t" strokeweight="0.58pt" strokecolor="#000000">
              <v:path arrowok="t"/>
            </v:shape>
            <v:shape style="position:absolute;left:4325;top:4856;width:2062;height:0" coordorigin="4325,4856" coordsize="2062,0" path="m4325,4856l6387,4856e" filled="f" stroked="t" strokeweight="0.58pt" strokecolor="#000000">
              <v:path arrowok="t"/>
            </v:shape>
            <v:shape style="position:absolute;left:6397;top:4856;width:3442;height:0" coordorigin="6397,4856" coordsize="3442,0" path="m6397,4856l9839,4856e" filled="f" stroked="t" strokeweight="0.58pt" strokecolor="#000000">
              <v:path arrowok="t"/>
            </v:shape>
            <v:shape style="position:absolute;left:9849;top:4856;width:2175;height:0" coordorigin="9849,4856" coordsize="2175,0" path="m9849,4856l12023,4856e" filled="f" stroked="t" strokeweight="0.58pt" strokecolor="#000000">
              <v:path arrowok="t"/>
            </v:shape>
            <v:shape style="position:absolute;left:12033;top:4856;width:1406;height:0" coordorigin="12033,4856" coordsize="1406,0" path="m12033,4856l13440,4856e" filled="f" stroked="t" strokeweight="0.58pt" strokecolor="#000000">
              <v:path arrowok="t"/>
            </v:shape>
            <v:shape style="position:absolute;left:13449;top:4856;width:1858;height:0" coordorigin="13449,4856" coordsize="1858,0" path="m13449,4856l15307,4856e" filled="f" stroked="t" strokeweight="0.58pt" strokecolor="#000000">
              <v:path arrowok="t"/>
            </v:shape>
            <v:shape style="position:absolute;left:15317;top:4856;width:1721;height:0" coordorigin="15317,4856" coordsize="1721,0" path="m15317,4856l17038,4856e" filled="f" stroked="t" strokeweight="0.58pt" strokecolor="#000000">
              <v:path arrowok="t"/>
            </v:shape>
            <v:shape style="position:absolute;left:1704;top:6006;width:614;height:0" coordorigin="1704,6006" coordsize="614,0" path="m1704,6006l2319,6006e" filled="f" stroked="t" strokeweight="0.58001pt" strokecolor="#000000">
              <v:path arrowok="t"/>
            </v:shape>
            <v:shape style="position:absolute;left:2328;top:6006;width:1987;height:0" coordorigin="2328,6006" coordsize="1987,0" path="m2328,6006l4316,6006e" filled="f" stroked="t" strokeweight="0.58001pt" strokecolor="#000000">
              <v:path arrowok="t"/>
            </v:shape>
            <v:shape style="position:absolute;left:4325;top:6006;width:2062;height:0" coordorigin="4325,6006" coordsize="2062,0" path="m4325,6006l6387,6006e" filled="f" stroked="t" strokeweight="0.58001pt" strokecolor="#000000">
              <v:path arrowok="t"/>
            </v:shape>
            <v:shape style="position:absolute;left:6397;top:6006;width:3442;height:0" coordorigin="6397,6006" coordsize="3442,0" path="m6397,6006l9839,6006e" filled="f" stroked="t" strokeweight="0.58001pt" strokecolor="#000000">
              <v:path arrowok="t"/>
            </v:shape>
            <v:shape style="position:absolute;left:9849;top:6006;width:2175;height:0" coordorigin="9849,6006" coordsize="2175,0" path="m9849,6006l12023,6006e" filled="f" stroked="t" strokeweight="0.58001pt" strokecolor="#000000">
              <v:path arrowok="t"/>
            </v:shape>
            <v:shape style="position:absolute;left:12033;top:6006;width:1406;height:0" coordorigin="12033,6006" coordsize="1406,0" path="m12033,6006l13440,6006e" filled="f" stroked="t" strokeweight="0.58001pt" strokecolor="#000000">
              <v:path arrowok="t"/>
            </v:shape>
            <v:shape style="position:absolute;left:13449;top:6006;width:1858;height:0" coordorigin="13449,6006" coordsize="1858,0" path="m13449,6006l15307,6006e" filled="f" stroked="t" strokeweight="0.58001pt" strokecolor="#000000">
              <v:path arrowok="t"/>
            </v:shape>
            <v:shape style="position:absolute;left:15317;top:6006;width:1721;height:0" coordorigin="15317,6006" coordsize="1721,0" path="m15317,6006l17038,6006e" filled="f" stroked="t" strokeweight="0.58001pt" strokecolor="#000000">
              <v:path arrowok="t"/>
            </v:shape>
            <v:shape style="position:absolute;left:1704;top:7163;width:612;height:444" coordorigin="1704,7163" coordsize="612,444" path="m1704,7607l2316,7607,2316,7163,1704,7163,1704,7607xe" filled="t" fillcolor="#DCE6F0" stroked="f">
              <v:path arrowok="t"/>
              <v:fill/>
            </v:shape>
            <v:shape style="position:absolute;left:1737;top:7607;width:0;height:252" coordorigin="1737,7607" coordsize="0,252" path="m1737,7607l1737,7859e" filled="f" stroked="t" strokeweight="3.34pt" strokecolor="#DCE6F0">
              <v:path arrowok="t"/>
            </v:shape>
            <v:shape style="position:absolute;left:2251;top:7607;width:67;height:252" coordorigin="2251,7607" coordsize="67,252" path="m2251,7859l2317,7859,2317,7607,2251,7607,2251,7859xe" filled="t" fillcolor="#DCE6F0" stroked="f">
              <v:path arrowok="t"/>
              <v:fill/>
            </v:shape>
            <v:shape style="position:absolute;left:1704;top:7859;width:612;height:444" coordorigin="1704,7859" coordsize="612,444" path="m1704,8304l2316,8304,2316,7859,1704,7859,1704,8304xe" filled="t" fillcolor="#DCE6F0" stroked="f">
              <v:path arrowok="t"/>
              <v:fill/>
            </v:shape>
            <v:shape style="position:absolute;left:1769;top:7607;width:482;height:252" coordorigin="1769,7607" coordsize="482,252" path="m1769,7859l2252,7859,2252,7607,1769,7607,1769,7859xe" filled="t" fillcolor="#DCE6F0" stroked="f">
              <v:path arrowok="t"/>
              <v:fill/>
            </v:shape>
            <v:shape style="position:absolute;left:2321;top:7163;width:1994;height:444" coordorigin="2321,7163" coordsize="1994,444" path="m2321,7607l4316,7607,4316,7163,2321,7163,2321,7607xe" filled="t" fillcolor="#DCE6F0" stroked="f">
              <v:path arrowok="t"/>
              <v:fill/>
            </v:shape>
            <v:shape style="position:absolute;left:2320;top:7607;width:74;height:252" coordorigin="2320,7607" coordsize="74,252" path="m2320,7859l2394,7859,2394,7607,2320,7607,2320,7859xe" filled="t" fillcolor="#DCE6F0" stroked="f">
              <v:path arrowok="t"/>
              <v:fill/>
            </v:shape>
            <v:shape style="position:absolute;left:4283;top:7607;width:0;height:252" coordorigin="4283,7607" coordsize="0,252" path="m4283,7607l4283,7859e" filled="f" stroked="t" strokeweight="3.34pt" strokecolor="#DCE6F0">
              <v:path arrowok="t"/>
            </v:shape>
            <v:shape style="position:absolute;left:2321;top:7859;width:1994;height:444" coordorigin="2321,7859" coordsize="1994,444" path="m2321,8304l4316,8304,4316,7859,2321,7859,2321,8304xe" filled="t" fillcolor="#DCE6F0" stroked="f">
              <v:path arrowok="t"/>
              <v:fill/>
            </v:shape>
            <v:shape style="position:absolute;left:2393;top:7607;width:1858;height:252" coordorigin="2393,7607" coordsize="1858,252" path="m2393,7859l4251,7859,4251,7607,2393,7607,2393,7859xe" filled="t" fillcolor="#DCE6F0" stroked="f">
              <v:path arrowok="t"/>
              <v:fill/>
            </v:shape>
            <v:shape style="position:absolute;left:4320;top:7163;width:2067;height:317" coordorigin="4320,7163" coordsize="2067,317" path="m4320,7480l6387,7480,6387,7163,4320,7163,4320,7480xe" filled="t" fillcolor="#DCE6F0" stroked="f">
              <v:path arrowok="t"/>
              <v:fill/>
            </v:shape>
            <v:shape style="position:absolute;left:4355;top:7480;width:0;height:506" coordorigin="4355,7480" coordsize="0,506" path="m4355,7480l4355,7986e" filled="f" stroked="t" strokeweight="3.58pt" strokecolor="#DCE6F0">
              <v:path arrowok="t"/>
            </v:shape>
            <v:shape style="position:absolute;left:6322;top:7480;width:67;height:506" coordorigin="6322,7480" coordsize="67,506" path="m6322,7986l6388,7986,6388,7480,6322,7480,6322,7986xe" filled="t" fillcolor="#DCE6F0" stroked="f">
              <v:path arrowok="t"/>
              <v:fill/>
            </v:shape>
            <v:shape style="position:absolute;left:4320;top:7986;width:2067;height:317" coordorigin="4320,7986" coordsize="2067,317" path="m4320,8304l6387,8304,6387,7986,4320,7986,4320,8304xe" filled="t" fillcolor="#DCE6F0" stroked="f">
              <v:path arrowok="t"/>
              <v:fill/>
            </v:shape>
            <v:shape style="position:absolute;left:4390;top:7480;width:1932;height:252" coordorigin="4390,7480" coordsize="1932,252" path="m4390,7732l6322,7732,6322,7480,4390,7480,4390,7732xe" filled="t" fillcolor="#DCE6F0" stroked="f">
              <v:path arrowok="t"/>
              <v:fill/>
            </v:shape>
            <v:shape style="position:absolute;left:4390;top:7732;width:1932;height:254" coordorigin="4390,7732" coordsize="1932,254" path="m4390,7986l6322,7986,6322,7732,4390,7732,4390,7986xe" filled="t" fillcolor="#DCE6F0" stroked="f">
              <v:path arrowok="t"/>
              <v:fill/>
            </v:shape>
            <v:shape style="position:absolute;left:6392;top:7163;width:3447;height:317" coordorigin="6392,7163" coordsize="3447,317" path="m6392,7480l9839,7480,9839,7163,6392,7163,6392,7480xe" filled="t" fillcolor="#DCE6F0" stroked="f">
              <v:path arrowok="t"/>
              <v:fill/>
            </v:shape>
            <v:shape style="position:absolute;left:6391;top:7480;width:72;height:506" coordorigin="6391,7480" coordsize="72,506" path="m6391,7986l6463,7986,6463,7480,6391,7480,6391,7986xe" filled="t" fillcolor="#DCE6F0" stroked="f">
              <v:path arrowok="t"/>
              <v:fill/>
            </v:shape>
            <v:shape style="position:absolute;left:9773;top:7480;width:67;height:506" coordorigin="9773,7480" coordsize="67,506" path="m9773,7986l9840,7986,9840,7480,9773,7480,9773,7986xe" filled="t" fillcolor="#DCE6F0" stroked="f">
              <v:path arrowok="t"/>
              <v:fill/>
            </v:shape>
            <v:shape style="position:absolute;left:6392;top:7986;width:3447;height:317" coordorigin="6392,7986" coordsize="3447,317" path="m6392,8304l9839,8304,9839,7986,6392,7986,6392,8304xe" filled="t" fillcolor="#DCE6F0" stroked="f">
              <v:path arrowok="t"/>
              <v:fill/>
            </v:shape>
            <v:shape style="position:absolute;left:6462;top:7480;width:3312;height:252" coordorigin="6462,7480" coordsize="3312,252" path="m6462,7732l9774,7732,9774,7480,6462,7480,6462,7732xe" filled="t" fillcolor="#DCE6F0" stroked="f">
              <v:path arrowok="t"/>
              <v:fill/>
            </v:shape>
            <v:shape style="position:absolute;left:6462;top:7732;width:3312;height:254" coordorigin="6462,7732" coordsize="3312,254" path="m6462,7986l9774,7986,9774,7732,6462,7732,6462,7986xe" filled="t" fillcolor="#DCE6F0" stroked="f">
              <v:path arrowok="t"/>
              <v:fill/>
            </v:shape>
            <v:shape style="position:absolute;left:9844;top:7163;width:2180;height:317" coordorigin="9844,7163" coordsize="2180,317" path="m9844,7480l12023,7480,12023,7163,9844,7163,9844,7480xe" filled="t" fillcolor="#DCE6F0" stroked="f">
              <v:path arrowok="t"/>
              <v:fill/>
            </v:shape>
            <v:shape style="position:absolute;left:9843;top:7480;width:72;height:506" coordorigin="9843,7480" coordsize="72,506" path="m9843,7986l9914,7986,9914,7480,9843,7480,9843,7986xe" filled="t" fillcolor="#DCE6F0" stroked="f">
              <v:path arrowok="t"/>
              <v:fill/>
            </v:shape>
            <v:shape style="position:absolute;left:11991;top:7480;width:0;height:506" coordorigin="11991,7480" coordsize="0,506" path="m11991,7480l11991,7986e" filled="f" stroked="t" strokeweight="3.34pt" strokecolor="#DCE6F0">
              <v:path arrowok="t"/>
            </v:shape>
            <v:shape style="position:absolute;left:9844;top:7986;width:2180;height:317" coordorigin="9844,7986" coordsize="2180,317" path="m9844,8304l12023,8304,12023,7986,9844,7986,9844,8304xe" filled="t" fillcolor="#DCE6F0" stroked="f">
              <v:path arrowok="t"/>
              <v:fill/>
            </v:shape>
            <v:shape style="position:absolute;left:9913;top:7480;width:2045;height:252" coordorigin="9913,7480" coordsize="2045,252" path="m9913,7732l11959,7732,11959,7480,9913,7480,9913,7732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12028;top:7163;width:1411;height:444" coordorigin="12028,7163" coordsize="1411,444" path="m12028,7607l13440,7607,13440,7163,12028,7163,12028,7607xe" filled="t" fillcolor="#DCE6F0" stroked="f">
              <v:path arrowok="t"/>
              <v:fill/>
            </v:shape>
            <v:shape style="position:absolute;left:12063;top:7607;width:0;height:252" coordorigin="12063,7607" coordsize="0,252" path="m12063,7607l12063,7859e" filled="f" stroked="t" strokeweight="3.58pt" strokecolor="#DCE6F0">
              <v:path arrowok="t"/>
            </v:shape>
            <v:shape style="position:absolute;left:13374;top:7607;width:67;height:252" coordorigin="13374,7607" coordsize="67,252" path="m13374,7859l13441,7859,13441,7607,13374,7607,13374,7859xe" filled="t" fillcolor="#DCE6F0" stroked="f">
              <v:path arrowok="t"/>
              <v:fill/>
            </v:shape>
            <v:shape style="position:absolute;left:12028;top:7859;width:1411;height:444" coordorigin="12028,7859" coordsize="1411,444" path="m12028,8304l13440,8304,13440,7859,12028,7859,12028,8304xe" filled="t" fillcolor="#DCE6F0" stroked="f">
              <v:path arrowok="t"/>
              <v:fill/>
            </v:shape>
            <v:shape style="position:absolute;left:12098;top:7607;width:1277;height:252" coordorigin="12098,7607" coordsize="1277,252" path="m12098,7859l13375,7859,13375,7607,12098,7607,12098,7859xe" filled="t" fillcolor="#DCE6F0" stroked="f">
              <v:path arrowok="t"/>
              <v:fill/>
            </v:shape>
            <v:shape style="position:absolute;left:13444;top:7163;width:1863;height:444" coordorigin="13444,7163" coordsize="1863,444" path="m13444,7607l15307,7607,15307,7163,13444,7163,13444,7607xe" filled="t" fillcolor="#DCE6F0" stroked="f">
              <v:path arrowok="t"/>
              <v:fill/>
            </v:shape>
            <v:shape style="position:absolute;left:13443;top:7607;width:72;height:252" coordorigin="13443,7607" coordsize="72,252" path="m13443,7859l13515,7859,13515,7607,13443,7607,13443,7859xe" filled="t" fillcolor="#DCE6F0" stroked="f">
              <v:path arrowok="t"/>
              <v:fill/>
            </v:shape>
            <v:shape style="position:absolute;left:15241;top:7607;width:67;height:252" coordorigin="15241,7607" coordsize="67,252" path="m15241,7859l15308,7859,15308,7607,15241,7607,15241,7859xe" filled="t" fillcolor="#DCE6F0" stroked="f">
              <v:path arrowok="t"/>
              <v:fill/>
            </v:shape>
            <v:shape style="position:absolute;left:13444;top:7859;width:1863;height:444" coordorigin="13444,7859" coordsize="1863,444" path="m13444,8304l15307,8304,15307,7859,13444,7859,13444,8304xe" filled="t" fillcolor="#DCE6F0" stroked="f">
              <v:path arrowok="t"/>
              <v:fill/>
            </v:shape>
            <v:shape style="position:absolute;left:13514;top:7607;width:1728;height:252" coordorigin="13514,7607" coordsize="1728,252" path="m13514,7859l15242,7859,15242,7607,13514,7607,13514,7859xe" filled="t" fillcolor="#DCE6F0" stroked="f">
              <v:path arrowok="t"/>
              <v:fill/>
            </v:shape>
            <v:shape style="position:absolute;left:15312;top:7163;width:1723;height:444" coordorigin="15312,7163" coordsize="1723,444" path="m15312,7607l17035,7607,17035,7163,15312,7163,15312,7607xe" filled="t" fillcolor="#DCE6F0" stroked="f">
              <v:path arrowok="t"/>
              <v:fill/>
            </v:shape>
            <v:shape style="position:absolute;left:15311;top:7607;width:72;height:252" coordorigin="15311,7607" coordsize="72,252" path="m15311,7859l15383,7859,15383,7607,15311,7607,15311,7859xe" filled="t" fillcolor="#DCE6F0" stroked="f">
              <v:path arrowok="t"/>
              <v:fill/>
            </v:shape>
            <v:shape style="position:absolute;left:17003;top:7607;width:0;height:252" coordorigin="17003,7607" coordsize="0,252" path="m17003,7607l17003,7859e" filled="f" stroked="t" strokeweight="3.34pt" strokecolor="#DCE6F0">
              <v:path arrowok="t"/>
            </v:shape>
            <v:shape style="position:absolute;left:15312;top:7859;width:1723;height:444" coordorigin="15312,7859" coordsize="1723,444" path="m15312,8304l17035,8304,17035,7859,15312,7859,15312,8304xe" filled="t" fillcolor="#DCE6F0" stroked="f">
              <v:path arrowok="t"/>
              <v:fill/>
            </v:shape>
            <v:shape style="position:absolute;left:15382;top:7607;width:1589;height:252" coordorigin="15382,7607" coordsize="1589,252" path="m15382,7859l16970,7859,16970,7607,15382,7607,15382,7859xe" filled="t" fillcolor="#DCE6F0" stroked="f">
              <v:path arrowok="t"/>
              <v:fill/>
            </v:shape>
            <v:shape style="position:absolute;left:1704;top:7158;width:614;height:0" coordorigin="1704,7158" coordsize="614,0" path="m1704,7158l2319,7158e" filled="f" stroked="t" strokeweight="0.58001pt" strokecolor="#000000">
              <v:path arrowok="t"/>
            </v:shape>
            <v:shape style="position:absolute;left:2328;top:7158;width:1987;height:0" coordorigin="2328,7158" coordsize="1987,0" path="m2328,7158l4316,7158e" filled="f" stroked="t" strokeweight="0.58001pt" strokecolor="#000000">
              <v:path arrowok="t"/>
            </v:shape>
            <v:shape style="position:absolute;left:4325;top:7158;width:2062;height:0" coordorigin="4325,7158" coordsize="2062,0" path="m4325,7158l6387,7158e" filled="f" stroked="t" strokeweight="0.58001pt" strokecolor="#000000">
              <v:path arrowok="t"/>
            </v:shape>
            <v:shape style="position:absolute;left:6397;top:7158;width:3442;height:0" coordorigin="6397,7158" coordsize="3442,0" path="m6397,7158l9839,7158e" filled="f" stroked="t" strokeweight="0.58001pt" strokecolor="#000000">
              <v:path arrowok="t"/>
            </v:shape>
            <v:shape style="position:absolute;left:9849;top:7158;width:2175;height:0" coordorigin="9849,7158" coordsize="2175,0" path="m9849,7158l12023,7158e" filled="f" stroked="t" strokeweight="0.58001pt" strokecolor="#000000">
              <v:path arrowok="t"/>
            </v:shape>
            <v:shape style="position:absolute;left:12033;top:7158;width:1406;height:0" coordorigin="12033,7158" coordsize="1406,0" path="m12033,7158l13440,7158e" filled="f" stroked="t" strokeweight="0.58001pt" strokecolor="#000000">
              <v:path arrowok="t"/>
            </v:shape>
            <v:shape style="position:absolute;left:13449;top:7158;width:1858;height:0" coordorigin="13449,7158" coordsize="1858,0" path="m13449,7158l15307,7158e" filled="f" stroked="t" strokeweight="0.58001pt" strokecolor="#000000">
              <v:path arrowok="t"/>
            </v:shape>
            <v:shape style="position:absolute;left:15317;top:7158;width:1721;height:0" coordorigin="15317,7158" coordsize="1721,0" path="m15317,7158l17038,7158e" filled="f" stroked="t" strokeweight="0.58001pt" strokecolor="#000000">
              <v:path arrowok="t"/>
            </v:shape>
            <v:shape style="position:absolute;left:1704;top:8308;width:614;height:0" coordorigin="1704,8308" coordsize="614,0" path="m1704,8308l2319,8308e" filled="f" stroked="t" strokeweight="0.58001pt" strokecolor="#000000">
              <v:path arrowok="t"/>
            </v:shape>
            <v:shape style="position:absolute;left:2328;top:8308;width:1987;height:0" coordorigin="2328,8308" coordsize="1987,0" path="m2328,8308l4316,8308e" filled="f" stroked="t" strokeweight="0.58001pt" strokecolor="#000000">
              <v:path arrowok="t"/>
            </v:shape>
            <v:shape style="position:absolute;left:4325;top:8308;width:2062;height:0" coordorigin="4325,8308" coordsize="2062,0" path="m4325,8308l6387,8308e" filled="f" stroked="t" strokeweight="0.58001pt" strokecolor="#000000">
              <v:path arrowok="t"/>
            </v:shape>
            <v:shape style="position:absolute;left:6397;top:8308;width:3442;height:0" coordorigin="6397,8308" coordsize="3442,0" path="m6397,8308l9839,8308e" filled="f" stroked="t" strokeweight="0.58001pt" strokecolor="#000000">
              <v:path arrowok="t"/>
            </v:shape>
            <v:shape style="position:absolute;left:9849;top:8308;width:2175;height:0" coordorigin="9849,8308" coordsize="2175,0" path="m9849,8308l12023,8308e" filled="f" stroked="t" strokeweight="0.58001pt" strokecolor="#000000">
              <v:path arrowok="t"/>
            </v:shape>
            <v:shape style="position:absolute;left:12033;top:8308;width:1406;height:0" coordorigin="12033,8308" coordsize="1406,0" path="m12033,8308l13440,8308e" filled="f" stroked="t" strokeweight="0.58001pt" strokecolor="#000000">
              <v:path arrowok="t"/>
            </v:shape>
            <v:shape style="position:absolute;left:13449;top:8308;width:1858;height:0" coordorigin="13449,8308" coordsize="1858,0" path="m13449,8308l15307,8308e" filled="f" stroked="t" strokeweight="0.58001pt" strokecolor="#000000">
              <v:path arrowok="t"/>
            </v:shape>
            <v:shape style="position:absolute;left:15317;top:8308;width:1721;height:0" coordorigin="15317,8308" coordsize="1721,0" path="m15317,8308l17038,8308e" filled="f" stroked="t" strokeweight="0.58001pt" strokecolor="#000000">
              <v:path arrowok="t"/>
            </v:shape>
            <v:shape style="position:absolute;left:1704;top:9463;width:612;height:444" coordorigin="1704,9463" coordsize="612,444" path="m1704,9907l2316,9907,2316,9463,1704,9463,1704,9907xe" filled="t" fillcolor="#DCE6F0" stroked="f">
              <v:path arrowok="t"/>
              <v:fill/>
            </v:shape>
            <v:shape style="position:absolute;left:1737;top:9907;width:0;height:252" coordorigin="1737,9907" coordsize="0,252" path="m1737,9907l1737,10159e" filled="f" stroked="t" strokeweight="3.34pt" strokecolor="#DCE6F0">
              <v:path arrowok="t"/>
            </v:shape>
            <v:shape style="position:absolute;left:2251;top:9907;width:67;height:252" coordorigin="2251,9907" coordsize="67,252" path="m2251,10159l2317,10159,2317,9907,2251,9907,2251,10159xe" filled="t" fillcolor="#DCE6F0" stroked="f">
              <v:path arrowok="t"/>
              <v:fill/>
            </v:shape>
            <v:shape style="position:absolute;left:1704;top:10159;width:612;height:444" coordorigin="1704,10159" coordsize="612,444" path="m1704,10603l2316,10603,2316,10159,1704,10159,1704,10603xe" filled="t" fillcolor="#DCE6F0" stroked="f">
              <v:path arrowok="t"/>
              <v:fill/>
            </v:shape>
            <v:shape style="position:absolute;left:1769;top:9907;width:482;height:252" coordorigin="1769,9907" coordsize="482,252" path="m1769,10159l2252,10159,2252,9907,1769,9907,1769,10159xe" filled="t" fillcolor="#DCE6F0" stroked="f">
              <v:path arrowok="t"/>
              <v:fill/>
            </v:shape>
            <v:shape style="position:absolute;left:2321;top:9463;width:1994;height:444" coordorigin="2321,9463" coordsize="1994,444" path="m2321,9907l4316,9907,4316,9463,2321,9463,2321,9907xe" filled="t" fillcolor="#DCE6F0" stroked="f">
              <v:path arrowok="t"/>
              <v:fill/>
            </v:shape>
            <v:shape style="position:absolute;left:2320;top:9907;width:74;height:252" coordorigin="2320,9907" coordsize="74,252" path="m2320,10159l2394,10159,2394,9907,2320,9907,2320,10159xe" filled="t" fillcolor="#DCE6F0" stroked="f">
              <v:path arrowok="t"/>
              <v:fill/>
            </v:shape>
            <v:shape style="position:absolute;left:4283;top:9907;width:0;height:252" coordorigin="4283,9907" coordsize="0,252" path="m4283,9907l4283,10159e" filled="f" stroked="t" strokeweight="3.34pt" strokecolor="#DCE6F0">
              <v:path arrowok="t"/>
            </v:shape>
            <v:shape style="position:absolute;left:2321;top:10159;width:1994;height:444" coordorigin="2321,10159" coordsize="1994,444" path="m2321,10603l4316,10603,4316,10159,2321,10159,2321,10603xe" filled="t" fillcolor="#DCE6F0" stroked="f">
              <v:path arrowok="t"/>
              <v:fill/>
            </v:shape>
            <v:shape style="position:absolute;left:2393;top:9907;width:1858;height:252" coordorigin="2393,9907" coordsize="1858,252" path="m2393,10159l4251,10159,4251,9907,2393,9907,2393,10159xe" filled="t" fillcolor="#DCE6F0" stroked="f">
              <v:path arrowok="t"/>
              <v:fill/>
            </v:shape>
            <v:shape style="position:absolute;left:4320;top:9463;width:2067;height:317" coordorigin="4320,9463" coordsize="2067,317" path="m4320,9780l6387,9780,6387,9463,4320,9463,4320,9780xe" filled="t" fillcolor="#DCE6F0" stroked="f">
              <v:path arrowok="t"/>
              <v:fill/>
            </v:shape>
            <v:shape style="position:absolute;left:4355;top:9780;width:0;height:506" coordorigin="4355,9780" coordsize="0,506" path="m4355,9780l4355,10286e" filled="f" stroked="t" strokeweight="3.58pt" strokecolor="#DCE6F0">
              <v:path arrowok="t"/>
            </v:shape>
            <v:shape style="position:absolute;left:6355;top:9780;width:0;height:506" coordorigin="6355,9780" coordsize="0,506" path="m6355,9780l6355,10286e" filled="f" stroked="t" strokeweight="3.34pt" strokecolor="#DCE6F0">
              <v:path arrowok="t"/>
            </v:shape>
            <v:shape style="position:absolute;left:4320;top:10286;width:2067;height:317" coordorigin="4320,10286" coordsize="2067,317" path="m4320,10603l6387,10603,6387,10286,4320,10286,4320,10603xe" filled="t" fillcolor="#DCE6F0" stroked="f">
              <v:path arrowok="t"/>
              <v:fill/>
            </v:shape>
            <v:shape style="position:absolute;left:4390;top:9780;width:1932;height:254" coordorigin="4390,9780" coordsize="1932,254" path="m4390,10034l6322,10034,6322,9780,4390,9780,4390,10034xe" filled="t" fillcolor="#DCE6F0" stroked="f">
              <v:path arrowok="t"/>
              <v:fill/>
            </v:shape>
            <v:shape style="position:absolute;left:4390;top:10034;width:1932;height:252" coordorigin="4390,10034" coordsize="1932,252" path="m4390,10286l6322,10286,6322,10034,4390,10034,4390,10286xe" filled="t" fillcolor="#DCE6F0" stroked="f">
              <v:path arrowok="t"/>
              <v:fill/>
            </v:shape>
            <v:shape style="position:absolute;left:6392;top:9463;width:3447;height:444" coordorigin="6392,9463" coordsize="3447,444" path="m6392,9907l9839,9907,9839,9463,6392,9463,6392,9907xe" filled="t" fillcolor="#DCE6F0" stroked="f">
              <v:path arrowok="t"/>
              <v:fill/>
            </v:shape>
            <v:shape style="position:absolute;left:6427;top:9907;width:0;height:252" coordorigin="6427,9907" coordsize="0,252" path="m6427,9907l6427,10159e" filled="f" stroked="t" strokeweight="3.58pt" strokecolor="#DCE6F0">
              <v:path arrowok="t"/>
            </v:shape>
            <v:shape style="position:absolute;left:9807;top:9907;width:0;height:252" coordorigin="9807,9907" coordsize="0,252" path="m9807,9907l9807,10159e" filled="f" stroked="t" strokeweight="3.34pt" strokecolor="#DCE6F0">
              <v:path arrowok="t"/>
            </v:shape>
            <v:shape style="position:absolute;left:6392;top:10159;width:3447;height:444" coordorigin="6392,10159" coordsize="3447,444" path="m6392,10603l9839,10603,9839,10159,6392,10159,6392,10603xe" filled="t" fillcolor="#DCE6F0" stroked="f">
              <v:path arrowok="t"/>
              <v:fill/>
            </v:shape>
            <v:shape style="position:absolute;left:6462;top:9907;width:3312;height:252" coordorigin="6462,9907" coordsize="3312,252" path="m6462,10159l9774,10159,9774,9907,6462,9907,6462,10159xe" filled="t" fillcolor="#DCE6F0" stroked="f">
              <v:path arrowok="t"/>
              <v:fill/>
            </v:shape>
            <v:shape style="position:absolute;left:9844;top:9463;width:2180;height:317" coordorigin="9844,9463" coordsize="2180,317" path="m9844,9780l12023,9780,12023,9463,9844,9463,9844,9780xe" filled="t" fillcolor="#DCE6F0" stroked="f">
              <v:path arrowok="t"/>
              <v:fill/>
            </v:shape>
            <v:shape style="position:absolute;left:9879;top:9780;width:0;height:506" coordorigin="9879,9780" coordsize="0,506" path="m9879,9780l9879,10286e" filled="f" stroked="t" strokeweight="3.58pt" strokecolor="#DCE6F0">
              <v:path arrowok="t"/>
            </v:shape>
            <v:shape style="position:absolute;left:11991;top:9780;width:0;height:506" coordorigin="11991,9780" coordsize="0,506" path="m11991,9780l11991,10286e" filled="f" stroked="t" strokeweight="3.34pt" strokecolor="#DCE6F0">
              <v:path arrowok="t"/>
            </v:shape>
            <v:shape style="position:absolute;left:9844;top:10286;width:2180;height:317" coordorigin="9844,10286" coordsize="2180,317" path="m9844,10603l12023,10603,12023,10286,9844,10286,9844,10603xe" filled="t" fillcolor="#DCE6F0" stroked="f">
              <v:path arrowok="t"/>
              <v:fill/>
            </v:shape>
            <v:shape style="position:absolute;left:9913;top:9780;width:2045;height:254" coordorigin="9913,9780" coordsize="2045,254" path="m9913,10034l11959,10034,11959,9780,9913,9780,9913,10034xe" filled="t" fillcolor="#DCE6F0" stroked="f">
              <v:path arrowok="t"/>
              <v:fill/>
            </v:shape>
            <v:shape style="position:absolute;left:9913;top:10034;width:2045;height:252" coordorigin="9913,10034" coordsize="2045,252" path="m9913,10286l11959,10286,11959,10034,9913,10034,9913,10286xe" filled="t" fillcolor="#DCE6F0" stroked="f">
              <v:path arrowok="t"/>
              <v:fill/>
            </v:shape>
            <v:shape style="position:absolute;left:12028;top:9463;width:1411;height:444" coordorigin="12028,9463" coordsize="1411,444" path="m12028,9907l13440,9907,13440,9463,12028,9463,12028,9907xe" filled="t" fillcolor="#DCE6F0" stroked="f">
              <v:path arrowok="t"/>
              <v:fill/>
            </v:shape>
            <v:shape style="position:absolute;left:12063;top:9907;width:0;height:252" coordorigin="12063,9907" coordsize="0,252" path="m12063,9907l12063,10159e" filled="f" stroked="t" strokeweight="3.58pt" strokecolor="#DCE6F0">
              <v:path arrowok="t"/>
            </v:shape>
            <v:shape style="position:absolute;left:13374;top:9907;width:67;height:252" coordorigin="13374,9907" coordsize="67,252" path="m13374,10159l13441,10159,13441,9907,13374,9907,13374,10159xe" filled="t" fillcolor="#DCE6F0" stroked="f">
              <v:path arrowok="t"/>
              <v:fill/>
            </v:shape>
            <v:shape style="position:absolute;left:12028;top:10159;width:1411;height:444" coordorigin="12028,10159" coordsize="1411,444" path="m12028,10603l13440,10603,13440,10159,12028,10159,12028,10603xe" filled="t" fillcolor="#DCE6F0" stroked="f">
              <v:path arrowok="t"/>
              <v:fill/>
            </v:shape>
            <v:shape style="position:absolute;left:12098;top:9907;width:1277;height:252" coordorigin="12098,9907" coordsize="1277,252" path="m12098,10159l13375,10159,13375,9907,12098,9907,12098,10159xe" filled="t" fillcolor="#DCE6F0" stroked="f">
              <v:path arrowok="t"/>
              <v:fill/>
            </v:shape>
            <v:shape style="position:absolute;left:13444;top:9463;width:1863;height:444" coordorigin="13444,9463" coordsize="1863,444" path="m13444,9907l15307,9907,15307,9463,13444,9463,13444,9907xe" filled="t" fillcolor="#DCE6F0" stroked="f">
              <v:path arrowok="t"/>
              <v:fill/>
            </v:shape>
            <v:shape style="position:absolute;left:13443;top:9907;width:72;height:252" coordorigin="13443,9907" coordsize="72,252" path="m13443,10159l13515,10159,13515,9907,13443,9907,13443,10159xe" filled="t" fillcolor="#DCE6F0" stroked="f">
              <v:path arrowok="t"/>
              <v:fill/>
            </v:shape>
            <v:shape style="position:absolute;left:15241;top:9907;width:67;height:252" coordorigin="15241,9907" coordsize="67,252" path="m15241,10159l15308,10159,15308,9907,15241,9907,15241,10159xe" filled="t" fillcolor="#DCE6F0" stroked="f">
              <v:path arrowok="t"/>
              <v:fill/>
            </v:shape>
            <v:shape style="position:absolute;left:13444;top:10159;width:1863;height:444" coordorigin="13444,10159" coordsize="1863,444" path="m13444,10603l15307,10603,15307,10159,13444,10159,13444,10603xe" filled="t" fillcolor="#DCE6F0" stroked="f">
              <v:path arrowok="t"/>
              <v:fill/>
            </v:shape>
            <v:shape style="position:absolute;left:13514;top:9907;width:1728;height:252" coordorigin="13514,9907" coordsize="1728,252" path="m13514,10159l15242,10159,15242,9907,13514,9907,13514,10159xe" filled="t" fillcolor="#DCE6F0" stroked="f">
              <v:path arrowok="t"/>
              <v:fill/>
            </v:shape>
            <v:shape style="position:absolute;left:15312;top:9463;width:1723;height:444" coordorigin="15312,9463" coordsize="1723,444" path="m15312,9907l17035,9907,17035,9463,15312,9463,15312,9907xe" filled="t" fillcolor="#DCE6F0" stroked="f">
              <v:path arrowok="t"/>
              <v:fill/>
            </v:shape>
            <v:shape style="position:absolute;left:15311;top:9907;width:72;height:252" coordorigin="15311,9907" coordsize="72,252" path="m15311,10159l15383,10159,15383,9907,15311,9907,15311,10159xe" filled="t" fillcolor="#DCE6F0" stroked="f">
              <v:path arrowok="t"/>
              <v:fill/>
            </v:shape>
            <v:shape style="position:absolute;left:17003;top:9907;width:0;height:252" coordorigin="17003,9907" coordsize="0,252" path="m17003,9907l17003,10159e" filled="f" stroked="t" strokeweight="3.34pt" strokecolor="#DCE6F0">
              <v:path arrowok="t"/>
            </v:shape>
            <v:shape style="position:absolute;left:15312;top:10159;width:1723;height:444" coordorigin="15312,10159" coordsize="1723,444" path="m15312,10603l17035,10603,17035,10159,15312,10159,15312,10603xe" filled="t" fillcolor="#DCE6F0" stroked="f">
              <v:path arrowok="t"/>
              <v:fill/>
            </v:shape>
            <v:shape style="position:absolute;left:15382;top:9907;width:1589;height:252" coordorigin="15382,9907" coordsize="1589,252" path="m15382,10159l16970,10159,16970,9907,15382,9907,15382,10159xe" filled="t" fillcolor="#DCE6F0" stroked="f">
              <v:path arrowok="t"/>
              <v:fill/>
            </v:shape>
            <v:shape style="position:absolute;left:1704;top:9458;width:614;height:0" coordorigin="1704,9458" coordsize="614,0" path="m1704,9458l2319,9458e" filled="f" stroked="t" strokeweight="0.58001pt" strokecolor="#000000">
              <v:path arrowok="t"/>
            </v:shape>
            <v:shape style="position:absolute;left:2328;top:9458;width:1987;height:0" coordorigin="2328,9458" coordsize="1987,0" path="m2328,9458l4316,9458e" filled="f" stroked="t" strokeweight="0.58001pt" strokecolor="#000000">
              <v:path arrowok="t"/>
            </v:shape>
            <v:shape style="position:absolute;left:4325;top:9458;width:2062;height:0" coordorigin="4325,9458" coordsize="2062,0" path="m4325,9458l6387,9458e" filled="f" stroked="t" strokeweight="0.58001pt" strokecolor="#000000">
              <v:path arrowok="t"/>
            </v:shape>
            <v:shape style="position:absolute;left:6397;top:9458;width:3442;height:0" coordorigin="6397,9458" coordsize="3442,0" path="m6397,9458l9839,9458e" filled="f" stroked="t" strokeweight="0.58001pt" strokecolor="#000000">
              <v:path arrowok="t"/>
            </v:shape>
            <v:shape style="position:absolute;left:9849;top:9458;width:2175;height:0" coordorigin="9849,9458" coordsize="2175,0" path="m9849,9458l12023,9458e" filled="f" stroked="t" strokeweight="0.58001pt" strokecolor="#000000">
              <v:path arrowok="t"/>
            </v:shape>
            <v:shape style="position:absolute;left:12033;top:9458;width:1406;height:0" coordorigin="12033,9458" coordsize="1406,0" path="m12033,9458l13440,9458e" filled="f" stroked="t" strokeweight="0.58001pt" strokecolor="#000000">
              <v:path arrowok="t"/>
            </v:shape>
            <v:shape style="position:absolute;left:13449;top:9458;width:1858;height:0" coordorigin="13449,9458" coordsize="1858,0" path="m13449,9458l15307,9458e" filled="f" stroked="t" strokeweight="0.58001pt" strokecolor="#000000">
              <v:path arrowok="t"/>
            </v:shape>
            <v:shape style="position:absolute;left:15317;top:9458;width:1721;height:0" coordorigin="15317,9458" coordsize="1721,0" path="m15317,9458l17038,9458e" filled="f" stroked="t" strokeweight="0.58001pt" strokecolor="#000000">
              <v:path arrowok="t"/>
            </v:shape>
            <v:shape style="position:absolute;left:1700;top:1412;width:0;height:9201" coordorigin="1700,1412" coordsize="0,9201" path="m1700,1412l1700,10613e" filled="f" stroked="t" strokeweight="0.58pt" strokecolor="#000000">
              <v:path arrowok="t"/>
            </v:shape>
            <v:shape style="position:absolute;left:1704;top:10608;width:614;height:0" coordorigin="1704,10608" coordsize="614,0" path="m1704,10608l2319,10608e" filled="f" stroked="t" strokeweight="0.57998pt" strokecolor="#000000">
              <v:path arrowok="t"/>
            </v:shape>
            <v:shape style="position:absolute;left:2324;top:1412;width:0;height:9201" coordorigin="2324,1412" coordsize="0,9201" path="m2324,1412l2324,10613e" filled="f" stroked="t" strokeweight="0.58pt" strokecolor="#000000">
              <v:path arrowok="t"/>
            </v:shape>
            <v:shape style="position:absolute;left:2328;top:10608;width:1987;height:0" coordorigin="2328,10608" coordsize="1987,0" path="m2328,10608l4316,10608e" filled="f" stroked="t" strokeweight="0.57998pt" strokecolor="#000000">
              <v:path arrowok="t"/>
            </v:shape>
            <v:shape style="position:absolute;left:4320;top:1412;width:0;height:9201" coordorigin="4320,1412" coordsize="0,9201" path="m4320,1412l4320,10613e" filled="f" stroked="t" strokeweight="0.58001pt" strokecolor="#000000">
              <v:path arrowok="t"/>
            </v:shape>
            <v:shape style="position:absolute;left:4325;top:10608;width:2062;height:0" coordorigin="4325,10608" coordsize="2062,0" path="m4325,10608l6387,10608e" filled="f" stroked="t" strokeweight="0.57998pt" strokecolor="#000000">
              <v:path arrowok="t"/>
            </v:shape>
            <v:shape style="position:absolute;left:6392;top:1412;width:0;height:9201" coordorigin="6392,1412" coordsize="0,9201" path="m6392,1412l6392,10613e" filled="f" stroked="t" strokeweight="0.57998pt" strokecolor="#000000">
              <v:path arrowok="t"/>
            </v:shape>
            <v:shape style="position:absolute;left:6397;top:10608;width:3442;height:0" coordorigin="6397,10608" coordsize="3442,0" path="m6397,10608l9839,10608e" filled="f" stroked="t" strokeweight="0.57998pt" strokecolor="#000000">
              <v:path arrowok="t"/>
            </v:shape>
            <v:shape style="position:absolute;left:9844;top:1412;width:0;height:9201" coordorigin="9844,1412" coordsize="0,9201" path="m9844,1412l9844,10613e" filled="f" stroked="t" strokeweight="0.58001pt" strokecolor="#000000">
              <v:path arrowok="t"/>
            </v:shape>
            <v:shape style="position:absolute;left:9849;top:10608;width:2175;height:0" coordorigin="9849,10608" coordsize="2175,0" path="m9849,10608l12023,10608e" filled="f" stroked="t" strokeweight="0.57998pt" strokecolor="#000000">
              <v:path arrowok="t"/>
            </v:shape>
            <v:shape style="position:absolute;left:12028;top:1412;width:0;height:9201" coordorigin="12028,1412" coordsize="0,9201" path="m12028,1412l12028,10613e" filled="f" stroked="t" strokeweight="0.57998pt" strokecolor="#000000">
              <v:path arrowok="t"/>
            </v:shape>
            <v:shape style="position:absolute;left:12033;top:10608;width:1406;height:0" coordorigin="12033,10608" coordsize="1406,0" path="m12033,10608l13440,10608e" filled="f" stroked="t" strokeweight="0.57998pt" strokecolor="#000000">
              <v:path arrowok="t"/>
            </v:shape>
            <v:shape style="position:absolute;left:13444;top:1412;width:0;height:9201" coordorigin="13444,1412" coordsize="0,9201" path="m13444,1412l13444,10613e" filled="f" stroked="t" strokeweight="0.57998pt" strokecolor="#000000">
              <v:path arrowok="t"/>
            </v:shape>
            <v:shape style="position:absolute;left:13449;top:10608;width:1858;height:0" coordorigin="13449,10608" coordsize="1858,0" path="m13449,10608l15307,10608e" filled="f" stroked="t" strokeweight="0.57998pt" strokecolor="#000000">
              <v:path arrowok="t"/>
            </v:shape>
            <v:shape style="position:absolute;left:15312;top:1412;width:0;height:9201" coordorigin="15312,1412" coordsize="0,9201" path="m15312,1412l15312,10613e" filled="f" stroked="t" strokeweight="0.58004pt" strokecolor="#000000">
              <v:path arrowok="t"/>
            </v:shape>
            <v:shape style="position:absolute;left:15317;top:10608;width:1721;height:0" coordorigin="15317,10608" coordsize="1721,0" path="m15317,10608l17038,10608e" filled="f" stroked="t" strokeweight="0.57998pt" strokecolor="#000000">
              <v:path arrowok="t"/>
            </v:shape>
            <v:shape style="position:absolute;left:17042;top:1412;width:0;height:9201" coordorigin="17042,1412" coordsize="0,9201" path="m17042,1412l17042,106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63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36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92pt;width:86.52pt;height:30.08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92pt;width:93.38pt;height:30.08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92pt;width:70.8pt;height:30.08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6.92pt;width:109.23pt;height:30.08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3" w:right="348" w:hanging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6.92pt;width:172.58pt;height:30.08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92pt;width:103.59pt;height:30.08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92pt;width:99.84pt;height:30.08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92pt;width:31.196pt;height:30.08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9.78pt;width:86.52pt;height:7.14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9.78pt;width:93.38pt;height:7.14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9.78pt;width:70.8pt;height:7.14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78pt;width:103.59pt;height:7.14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78pt;width:99.84pt;height:7.14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78pt;width:31.196pt;height:7.14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7.06pt;width:83.04pt;height:12.72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06pt;width:3.47998pt;height:12.72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7.06pt;width:89.9pt;height:12.72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06pt;width:3.48001pt;height:12.72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7.06pt;width:67.32pt;height:12.72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06pt;width:3.48001pt;height:12.72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7.06pt;width:100.11pt;height:12.72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06pt;width:3.48pt;height:12.72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7.06pt;width:96.36pt;height:12.72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06pt;width:3.48pt;height:12.72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06pt;width:27.716pt;height:12.72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06pt;width:3.48pt;height:12.72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98pt;width:86.52pt;height:7.08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98pt;width:93.38pt;height:7.08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98pt;width:70.8pt;height:7.08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9.98pt;width:105.75pt;height:26.94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98pt;width:3.48pt;height:26.94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9.98pt;width:169.1pt;height:26.94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3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98pt;width:3.48001pt;height:26.94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98pt;width:103.59pt;height:7.08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98pt;width:99.84pt;height:7.08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98pt;width:31.196pt;height:7.08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9pt;width:86.52pt;height:31.08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9pt;width:93.38pt;height:31.08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9pt;width:70.8pt;height:31.08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8.9pt;width:109.23pt;height:31.08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9pt;width:172.58pt;height:31.08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22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9pt;width:103.59pt;height:31.08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9pt;width:99.84pt;height:31.08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9pt;width:31.196pt;height:31.08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1.82pt;width:86.52pt;height:7.08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1.82pt;width:93.38pt;height:7.08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1.82pt;width:70.8pt;height:7.08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82pt;width:103.59pt;height:7.08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82pt;width:99.84pt;height:7.08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1.82pt;width:31.196pt;height:7.08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9.1pt;width:83.04pt;height:12.72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1pt;width:3.47998pt;height:12.72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9.1pt;width:89.9pt;height:12.72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1pt;width:3.48001pt;height:12.72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9.1pt;width:67.32pt;height:12.72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1pt;width:3.48001pt;height:12.72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9.1pt;width:100.11pt;height:12.72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1pt;width:3.48pt;height:12.72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9.1pt;width:96.36pt;height:12.72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1pt;width:3.48pt;height:12.72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1pt;width:27.716pt;height:12.72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1pt;width:3.48pt;height:12.72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1.96pt;width:86.52pt;height:7.14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1.96pt;width:93.38pt;height:7.14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1.96pt;width:70.8pt;height:7.14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1.96pt;width:105.75pt;height:26.94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1.96pt;width:3.48pt;height:26.94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1.96pt;width:169.1pt;height:26.94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1.96pt;width:3.48001pt;height:26.94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1.96pt;width:103.59pt;height:7.14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1.96pt;width:99.84pt;height:7.14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96pt;width:31.196pt;height:7.14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0.85pt;width:86.52pt;height:31.11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0.85pt;width:93.38pt;height:31.11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0.85pt;width:70.8pt;height:31.11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56333236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0.85pt;width:109.23pt;height:31.11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0.85pt;width:172.58pt;height:31.11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2" w:right="90" w:firstLine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85pt;width:103.59pt;height:31.11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0.85pt;width:99.84pt;height:31.11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85pt;width:31.196pt;height:31.11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71pt;width:86.52pt;height:7.14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71pt;width:93.38pt;height:7.14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71pt;width:70.8pt;height:7.14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71pt;width:103.59pt;height:7.14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71pt;width:99.84pt;height:7.14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71pt;width:31.196pt;height:7.14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1.11pt;width:83.04pt;height:12.6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11pt;width:3.47998pt;height:12.6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1.11pt;width:89.9pt;height:12.6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11pt;width:3.48001pt;height:12.6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1.11pt;width:67.32pt;height:12.6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42329759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11pt;width:3.48001pt;height:12.6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1.11pt;width:100.11pt;height:12.6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11pt;width:3.48pt;height:12.6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1.11pt;width:96.36pt;height:12.6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11pt;width:3.48pt;height:12.6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1.11pt;width:27.716pt;height:12.6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11pt;width:3.48pt;height:12.6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97pt;width:86.52pt;height:7.14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97pt;width:93.38pt;height:7.14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97pt;width:70.8pt;height:7.14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3.97pt;width:105.75pt;height:26.88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4" w:right="443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3.97pt;width:3.48pt;height:26.88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3.97pt;width:169.1pt;height:26.88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8" w:firstLine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97pt;width:3.48001pt;height:26.88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97pt;width:103.59pt;height:7.14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97pt;width:99.84pt;height:7.14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97pt;width:31.196pt;height:7.14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67pt;width:86.52pt;height:30.3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67pt;width:93.38pt;height:30.3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67pt;width:70.8pt;height:30.3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3.67pt;width:109.23pt;height:30.3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5" w:right="88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 DUARTE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3.67pt;width:172.58pt;height:30.3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67pt;width:103.59pt;height:30.3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67pt;width:99.84pt;height:30.3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67pt;width:31.196pt;height:30.3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1.07pt;width:86.52pt;height:12.6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1.07pt;width:93.38pt;height:12.6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1.07pt;width:70.8pt;height:12.6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1.07pt;width:172.58pt;height:12.6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1.07pt;width:103.59pt;height:12.6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1.07pt;width:99.84pt;height:12.6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07pt;width:31.196pt;height:12.6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8.35pt;width:83.04pt;height:12.72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8.35pt;width:3.47998pt;height:12.72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8.35pt;width:89.9pt;height:12.72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8.35pt;width:3.48001pt;height:12.72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8.35pt;width:67.32pt;height:12.72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8.35pt;width:3.48001pt;height:12.72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8.35pt;width:169.1pt;height:12.72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8.35pt;width:3.48001pt;height:12.72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8.35pt;width:100.11pt;height:12.72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8.35pt;width:3.48pt;height:12.72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8.35pt;width:96.36pt;height:12.72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8.35pt;width:3.48pt;height:12.72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8.35pt;width:27.716pt;height:12.72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8.35pt;width:3.48pt;height:12.72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86.52pt;height:12.6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93.38pt;height:12.6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70.8pt;height:12.6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75pt;width:105.75pt;height:37.92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CORRAL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VIEJO, FINCA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81" w:right="7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75pt;width:3.48pt;height:37.92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172.58pt;height:12.6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75pt;width:103.59pt;height:12.6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99.84pt;height:12.6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1.196pt;height:12.6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21pt;width:86.52pt;height:29.5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21pt;width:93.38pt;height:29.5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21pt;width:70.8pt;height:29.54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6.21pt;width:109.23pt;height:29.54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92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21pt;width:172.58pt;height:29.54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9" w:right="123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21pt;width:103.59pt;height:29.54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21pt;width:99.84pt;height:29.54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21pt;width:31.196pt;height:29.54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29pt;width:86.52pt;height:7.92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29pt;width:93.38pt;height:7.92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29pt;width:70.8pt;height:7.92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29pt;width:172.58pt;height:7.92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29pt;width:103.59pt;height:7.92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29pt;width:99.84pt;height:7.92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29pt;width:31.196pt;height:7.92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5.57pt;width:83.04pt;height:12.72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5.57pt;width:3.47998pt;height:12.72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5.57pt;width:89.9pt;height:12.72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5.57pt;width:3.48001pt;height:12.72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5.57pt;width:67.32pt;height:12.72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5.57pt;width:3.48001pt;height:12.72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5.57pt;width:169.1pt;height:12.72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5.57pt;width:3.48001pt;height:12.72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5.57pt;width:100.11pt;height:12.72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5.57pt;width:3.48pt;height:12.72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5.57pt;width:96.36pt;height:12.7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5.57pt;width:3.48pt;height:12.72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5.57pt;width:27.716pt;height:12.72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5.57pt;width:3.48pt;height:12.72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65pt;width:86.52pt;height:7.92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65pt;width:93.38pt;height:7.92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65pt;width:70.8pt;height:7.92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7.65pt;width:105.75pt;height:28.56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58" w:right="195" w:firstLine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7.65pt;width:3.48pt;height:28.56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65pt;width:172.58pt;height:7.92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65pt;width:103.59pt;height:7.92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65pt;width:99.84pt;height:7.92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65pt;width:31.196pt;height:7.92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63pt;width:86.52pt;height:16.02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63pt;width:93.38pt;height:16.02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63pt;width:70.8pt;height:16.02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59970126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1.63pt;width:109.23pt;height:16.02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63pt;width:172.58pt;height:16.02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63pt;width:103.59pt;height:16.02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63pt;width:99.84pt;height:16.02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63pt;width:31.196pt;height:16.02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4.49pt;width:86.52pt;height:7.14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4.49pt;width:93.38pt;height:7.14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4.49pt;width:70.8pt;height:7.14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49pt;width:103.59pt;height:7.14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49pt;width:99.84pt;height:7.14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49pt;width:31.196pt;height:7.14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1.89pt;width:83.04pt;height:12.6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89pt;width:3.47998pt;height:12.6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1.89pt;width:89.9pt;height:12.6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89pt;width:3.48001pt;height:12.6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1.89pt;width:67.32pt;height:12.6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56211867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89pt;width:3.48001pt;height:12.6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89pt;width:100.11pt;height:12.6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89pt;width:3.48pt;height:12.6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1.89pt;width:96.36pt;height:12.6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89pt;width:3.48pt;height:12.6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89pt;width:27.716pt;height:12.6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89pt;width:3.48pt;height:12.6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75pt;width:86.52pt;height:7.14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75pt;width:93.38pt;height:7.14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75pt;width:70.8pt;height:7.14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4.75pt;width:105.75pt;height:26.88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12" w:right="156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75pt;width:3.48pt;height:26.88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4.75pt;width:169.1pt;height:26.88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75pt;width:3.48001pt;height:26.88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75pt;width:103.59pt;height:7.14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75pt;width:99.84pt;height:7.14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75pt;width:31.196pt;height:7.14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3.22pt;width:86.52pt;height:31.53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3.22pt;width:93.38pt;height:31.53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3.22pt;width:70.8pt;height:31.53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51217759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3.22pt;width:109.23pt;height:31.53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3"/>
                    <w:ind w:left="523" w:right="443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3.22pt;width:172.58pt;height:31.53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3.22pt;width:103.59pt;height:31.53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22pt;width:99.84pt;height:31.53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22pt;width:31.196pt;height:31.53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66pt;width:172.58pt;height:7.56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42pt;width:86.52pt;height:13.8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42pt;width:93.38pt;height:13.8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42pt;width:70.8pt;height:13.8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42pt;width:103.59pt;height:13.8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42pt;width:99.84pt;height:13.8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42pt;width:31.196pt;height:13.8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7pt;width:83.04pt;height:12.72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7pt;width:3.47998pt;height:12.72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7pt;width:89.9pt;height:12.72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7pt;width:3.48001pt;height:12.72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7pt;width:67.32pt;height:12.72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42185438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7pt;width:3.48001pt;height:12.72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7pt;width:100.11pt;height:12.72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7pt;width:3.48pt;height:12.72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7pt;width:96.36pt;height:12.72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7pt;width:3.48pt;height:12.72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7pt;width:27.716pt;height:12.72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7pt;width:3.48pt;height:12.72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0.34pt;width:169.1pt;height:25.32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92" w:right="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 JOSÉ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PINO,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0.34pt;width:3.48001pt;height:25.32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2.9pt;width:86.52pt;height:13.8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2.9pt;width:93.38pt;height:13.8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2.9pt;width:70.8pt;height:13.8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9pt;width:105.75pt;height:40.32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71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EL PINO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9pt;width:3.48pt;height:40.32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9pt;width:172.58pt;height:7.44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9pt;width:103.59pt;height:13.8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2.9pt;width:99.84pt;height:13.8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9pt;width:31.196pt;height:13.8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2.32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2.32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2.32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54291418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2.32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68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18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2.32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2.32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2.32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2.32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7.24pt;mso-position-horizontal-relative:page;mso-position-vertical-relative:page;z-index:-81193" coordorigin="1694,1406" coordsize="15354,9345">
            <v:shape style="position:absolute;left:1704;top:2434;width:612;height:300" coordorigin="1704,2434" coordsize="612,300" path="m1704,2734l2316,2734,2316,2434,1704,2434,1704,2734xe" filled="t" fillcolor="#DCE6F0" stroked="f">
              <v:path arrowok="t"/>
              <v:fill/>
            </v:shape>
            <v:shape style="position:absolute;left:1737;top:2734;width:0;height:254" coordorigin="1737,2734" coordsize="0,254" path="m1737,2734l1737,2988e" filled="f" stroked="t" strokeweight="3.34pt" strokecolor="#DCE6F0">
              <v:path arrowok="t"/>
            </v:shape>
            <v:shape style="position:absolute;left:2251;top:2734;width:67;height:254" coordorigin="2251,2734" coordsize="67,254" path="m2251,2988l2317,2988,2317,2734,2251,2734,2251,2988xe" filled="t" fillcolor="#DCE6F0" stroked="f">
              <v:path arrowok="t"/>
              <v:fill/>
            </v:shape>
            <v:shape style="position:absolute;left:1704;top:2988;width:612;height:300" coordorigin="1704,2988" coordsize="612,300" path="m1704,3288l2316,3288,2316,2988,1704,2988,1704,3288xe" filled="t" fillcolor="#DCE6F0" stroked="f">
              <v:path arrowok="t"/>
              <v:fill/>
            </v:shape>
            <v:shape style="position:absolute;left:1769;top:2734;width:482;height:254" coordorigin="1769,2734" coordsize="482,254" path="m1769,2988l2252,2988,2252,2734,1769,2734,1769,2988xe" filled="t" fillcolor="#DCE6F0" stroked="f">
              <v:path arrowok="t"/>
              <v:fill/>
            </v:shape>
            <v:shape style="position:absolute;left:2321;top:2434;width:1994;height:300" coordorigin="2321,2434" coordsize="1994,300" path="m2321,2734l4316,2734,4316,2434,2321,2434,2321,2734xe" filled="t" fillcolor="#DCE6F0" stroked="f">
              <v:path arrowok="t"/>
              <v:fill/>
            </v:shape>
            <v:shape style="position:absolute;left:2320;top:2734;width:74;height:254" coordorigin="2320,2734" coordsize="74,254" path="m2320,2988l2394,2988,2394,2734,2320,2734,2320,2988xe" filled="t" fillcolor="#DCE6F0" stroked="f">
              <v:path arrowok="t"/>
              <v:fill/>
            </v:shape>
            <v:shape style="position:absolute;left:4250;top:2734;width:67;height:254" coordorigin="4250,2734" coordsize="67,254" path="m4250,2988l4317,2988,4317,2734,4250,2734,4250,2988xe" filled="t" fillcolor="#DCE6F0" stroked="f">
              <v:path arrowok="t"/>
              <v:fill/>
            </v:shape>
            <v:shape style="position:absolute;left:2321;top:2988;width:1994;height:300" coordorigin="2321,2988" coordsize="1994,300" path="m2321,3288l4316,3288,4316,2988,2321,2988,2321,3288xe" filled="t" fillcolor="#DCE6F0" stroked="f">
              <v:path arrowok="t"/>
              <v:fill/>
            </v:shape>
            <v:shape style="position:absolute;left:2393;top:2734;width:1858;height:254" coordorigin="2393,2734" coordsize="1858,254" path="m2393,2988l4251,2988,4251,2734,2393,2734,2393,2988xe" filled="t" fillcolor="#DCE6F0" stroked="f">
              <v:path arrowok="t"/>
              <v:fill/>
            </v:shape>
            <v:shape style="position:absolute;left:4320;top:2434;width:2067;height:300" coordorigin="4320,2434" coordsize="2067,300" path="m4320,2734l6387,2734,6387,2434,4320,2434,4320,2734xe" filled="t" fillcolor="#DCE6F0" stroked="f">
              <v:path arrowok="t"/>
              <v:fill/>
            </v:shape>
            <v:shape style="position:absolute;left:4319;top:2734;width:72;height:254" coordorigin="4319,2734" coordsize="72,254" path="m4319,2988l4391,2988,4391,2734,4319,2734,4319,2988xe" filled="t" fillcolor="#DCE6F0" stroked="f">
              <v:path arrowok="t"/>
              <v:fill/>
            </v:shape>
            <v:shape style="position:absolute;left:6355;top:2734;width:0;height:254" coordorigin="6355,2734" coordsize="0,254" path="m6355,2734l6355,2988e" filled="f" stroked="t" strokeweight="3.34pt" strokecolor="#DCE6F0">
              <v:path arrowok="t"/>
            </v:shape>
            <v:shape style="position:absolute;left:4320;top:2988;width:2067;height:300" coordorigin="4320,2988" coordsize="2067,300" path="m4320,3288l6387,3288,6387,2988,4320,2988,4320,3288xe" filled="t" fillcolor="#DCE6F0" stroked="f">
              <v:path arrowok="t"/>
              <v:fill/>
            </v:shape>
            <v:shape style="position:absolute;left:4390;top:2734;width:1932;height:254" coordorigin="4390,2734" coordsize="1932,254" path="m4390,2988l6322,2988,6322,2734,4390,2734,4390,2988xe" filled="t" fillcolor="#DCE6F0" stroked="f">
              <v:path arrowok="t"/>
              <v:fill/>
            </v:shape>
            <v:shape style="position:absolute;left:6392;top:2434;width:3447;height:173" coordorigin="6392,2434" coordsize="3447,173" path="m6392,2607l9839,2607,9839,2434,6392,2434,6392,2607xe" filled="t" fillcolor="#DCE6F0" stroked="f">
              <v:path arrowok="t"/>
              <v:fill/>
            </v:shape>
            <v:shape style="position:absolute;left:6427;top:2607;width:0;height:506" coordorigin="6427,2607" coordsize="0,506" path="m6427,2607l6427,3113e" filled="f" stroked="t" strokeweight="3.58pt" strokecolor="#DCE6F0">
              <v:path arrowok="t"/>
            </v:shape>
            <v:shape style="position:absolute;left:9807;top:2607;width:0;height:506" coordorigin="9807,2607" coordsize="0,506" path="m9807,2607l9807,3113e" filled="f" stroked="t" strokeweight="3.34pt" strokecolor="#DCE6F0">
              <v:path arrowok="t"/>
            </v:shape>
            <v:shape style="position:absolute;left:6392;top:3113;width:3447;height:175" coordorigin="6392,3113" coordsize="3447,175" path="m6392,3288l9839,3288,9839,3113,6392,3113,6392,3288xe" filled="t" fillcolor="#DCE6F0" stroked="f">
              <v:path arrowok="t"/>
              <v:fill/>
            </v:shape>
            <v:shape style="position:absolute;left:6462;top:2607;width:3312;height:254" coordorigin="6462,2607" coordsize="3312,254" path="m6462,2861l9774,2861,9774,2607,6462,2607,6462,2861xe" filled="t" fillcolor="#DCE6F0" stroked="f">
              <v:path arrowok="t"/>
              <v:fill/>
            </v:shape>
            <v:shape style="position:absolute;left:6462;top:2861;width:3312;height:252" coordorigin="6462,2861" coordsize="3312,252" path="m6462,3113l9774,3113,9774,2861,6462,2861,6462,3113xe" filled="t" fillcolor="#DCE6F0" stroked="f">
              <v:path arrowok="t"/>
              <v:fill/>
            </v:shape>
            <v:shape style="position:absolute;left:9844;top:2433;width:2180;height:50" coordorigin="9844,2433" coordsize="2180,50" path="m9844,2483l12023,2483,12023,2433,9844,2433,9844,2483xe" filled="t" fillcolor="#DCE6F0" stroked="f">
              <v:path arrowok="t"/>
              <v:fill/>
            </v:shape>
            <v:shape style="position:absolute;left:9879;top:2482;width:0;height:758" coordorigin="9879,2482" coordsize="0,758" path="m9879,2482l9879,3240e" filled="f" stroked="t" strokeweight="3.58pt" strokecolor="#DCE6F0">
              <v:path arrowok="t"/>
            </v:shape>
            <v:shape style="position:absolute;left:11991;top:2482;width:0;height:758" coordorigin="11991,2482" coordsize="0,758" path="m11991,2482l11991,3240e" filled="f" stroked="t" strokeweight="3.34pt" strokecolor="#DCE6F0">
              <v:path arrowok="t"/>
            </v:shape>
            <v:shape style="position:absolute;left:9844;top:3239;width:2180;height:50" coordorigin="9844,3239" coordsize="2180,50" path="m9844,3289l12023,3289,12023,3239,9844,3239,9844,3289xe" filled="t" fillcolor="#DCE6F0" stroked="f">
              <v:path arrowok="t"/>
              <v:fill/>
            </v:shape>
            <v:shape style="position:absolute;left:9913;top:2482;width:2045;height:252" coordorigin="9913,2482" coordsize="2045,252" path="m9913,2734l11959,2734,11959,2482,9913,2482,9913,2734xe" filled="t" fillcolor="#DCE6F0" stroked="f">
              <v:path arrowok="t"/>
              <v:fill/>
            </v:shape>
            <v:shape style="position:absolute;left:9913;top:2734;width:2045;height:254" coordorigin="9913,2734" coordsize="2045,254" path="m9913,2988l11959,2988,11959,2734,9913,2734,9913,2988xe" filled="t" fillcolor="#DCE6F0" stroked="f">
              <v:path arrowok="t"/>
              <v:fill/>
            </v:shape>
            <v:shape style="position:absolute;left:9913;top:2988;width:2045;height:252" coordorigin="9913,2988" coordsize="2045,252" path="m9913,3240l11959,3240,11959,2988,9913,2988,9913,3240xe" filled="t" fillcolor="#DCE6F0" stroked="f">
              <v:path arrowok="t"/>
              <v:fill/>
            </v:shape>
            <v:shape style="position:absolute;left:12028;top:2434;width:1411;height:300" coordorigin="12028,2434" coordsize="1411,300" path="m12028,2734l13440,2734,13440,2434,12028,2434,12028,2734xe" filled="t" fillcolor="#DCE6F0" stroked="f">
              <v:path arrowok="t"/>
              <v:fill/>
            </v:shape>
            <v:shape style="position:absolute;left:12063;top:2734;width:0;height:254" coordorigin="12063,2734" coordsize="0,254" path="m12063,2734l12063,2988e" filled="f" stroked="t" strokeweight="3.58pt" strokecolor="#DCE6F0">
              <v:path arrowok="t"/>
            </v:shape>
            <v:shape style="position:absolute;left:13374;top:2734;width:67;height:254" coordorigin="13374,2734" coordsize="67,254" path="m13374,2988l13441,2988,13441,2734,13374,2734,13374,2988xe" filled="t" fillcolor="#DCE6F0" stroked="f">
              <v:path arrowok="t"/>
              <v:fill/>
            </v:shape>
            <v:shape style="position:absolute;left:12028;top:2988;width:1411;height:300" coordorigin="12028,2988" coordsize="1411,300" path="m12028,3288l13440,3288,13440,2988,12028,2988,12028,3288xe" filled="t" fillcolor="#DCE6F0" stroked="f">
              <v:path arrowok="t"/>
              <v:fill/>
            </v:shape>
            <v:shape style="position:absolute;left:12098;top:2734;width:1277;height:254" coordorigin="12098,2734" coordsize="1277,254" path="m12098,2988l13375,2988,13375,2734,12098,2734,12098,2988xe" filled="t" fillcolor="#DCE6F0" stroked="f">
              <v:path arrowok="t"/>
              <v:fill/>
            </v:shape>
            <v:shape style="position:absolute;left:13444;top:2434;width:1863;height:300" coordorigin="13444,2434" coordsize="1863,300" path="m13444,2734l15307,2734,15307,2434,13444,2434,13444,2734xe" filled="t" fillcolor="#DCE6F0" stroked="f">
              <v:path arrowok="t"/>
              <v:fill/>
            </v:shape>
            <v:shape style="position:absolute;left:13443;top:2734;width:72;height:254" coordorigin="13443,2734" coordsize="72,254" path="m13443,2988l13515,2988,13515,2734,13443,2734,13443,2988xe" filled="t" fillcolor="#DCE6F0" stroked="f">
              <v:path arrowok="t"/>
              <v:fill/>
            </v:shape>
            <v:shape style="position:absolute;left:15241;top:2734;width:67;height:254" coordorigin="15241,2734" coordsize="67,254" path="m15241,2988l15308,2988,15308,2734,15241,2734,15241,2988xe" filled="t" fillcolor="#DCE6F0" stroked="f">
              <v:path arrowok="t"/>
              <v:fill/>
            </v:shape>
            <v:shape style="position:absolute;left:13444;top:2988;width:1863;height:300" coordorigin="13444,2988" coordsize="1863,300" path="m13444,3288l15307,3288,15307,2988,13444,2988,13444,3288xe" filled="t" fillcolor="#DCE6F0" stroked="f">
              <v:path arrowok="t"/>
              <v:fill/>
            </v:shape>
            <v:shape style="position:absolute;left:13514;top:2734;width:1728;height:254" coordorigin="13514,2734" coordsize="1728,254" path="m13514,2988l15242,2988,15242,2734,13514,2734,13514,2988xe" filled="t" fillcolor="#DCE6F0" stroked="f">
              <v:path arrowok="t"/>
              <v:fill/>
            </v:shape>
            <v:shape style="position:absolute;left:15312;top:2434;width:1723;height:300" coordorigin="15312,2434" coordsize="1723,300" path="m15312,2734l17035,2734,17035,2434,15312,2434,15312,2734xe" filled="t" fillcolor="#DCE6F0" stroked="f">
              <v:path arrowok="t"/>
              <v:fill/>
            </v:shape>
            <v:shape style="position:absolute;left:15311;top:2734;width:72;height:254" coordorigin="15311,2734" coordsize="72,254" path="m15311,2988l15383,2988,15383,2734,15311,2734,15311,2988xe" filled="t" fillcolor="#DCE6F0" stroked="f">
              <v:path arrowok="t"/>
              <v:fill/>
            </v:shape>
            <v:shape style="position:absolute;left:17003;top:2734;width:0;height:254" coordorigin="17003,2734" coordsize="0,254" path="m17003,2734l17003,2988e" filled="f" stroked="t" strokeweight="3.34pt" strokecolor="#DCE6F0">
              <v:path arrowok="t"/>
            </v:shape>
            <v:shape style="position:absolute;left:15312;top:2988;width:1723;height:300" coordorigin="15312,2988" coordsize="1723,300" path="m15312,3288l17035,3288,17035,2988,15312,2988,15312,3288xe" filled="t" fillcolor="#DCE6F0" stroked="f">
              <v:path arrowok="t"/>
              <v:fill/>
            </v:shape>
            <v:shape style="position:absolute;left:15382;top:2734;width:1589;height:254" coordorigin="15382,2734" coordsize="1589,254" path="m15382,2988l16970,2988,16970,2734,15382,2734,15382,2988xe" filled="t" fillcolor="#DCE6F0" stroked="f">
              <v:path arrowok="t"/>
              <v:fill/>
            </v:shape>
            <v:shape style="position:absolute;left:1704;top:2429;width:614;height:0" coordorigin="1704,2429" coordsize="614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9;top:2423;width:2175;height:12" coordorigin="9849,2423" coordsize="2175,12" path="m9849,2435l12023,2435,12023,2423,9849,2423,9849,2435xe" filled="t" fillcolor="#000000" stroked="f">
              <v:path arrowok="t"/>
              <v:fill/>
            </v:shape>
            <v:shape style="position:absolute;left:12033;top:2429;width:1406;height:0" coordorigin="12033,2429" coordsize="1406,0" path="m12033,2429l13440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7;top:2429;width:1721;height:0" coordorigin="15317,2429" coordsize="1721,0" path="m15317,2429l17038,2429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87;width:2175;height:12" coordorigin="9849,3287" coordsize="2175,12" path="m9849,3299l12023,3299,12023,3287,9849,3287,9849,3299xe" filled="t" fillcolor="#000000" stroked="f">
              <v:path arrowok="t"/>
              <v:fill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3879;width:612;height:158" coordorigin="1704,3879" coordsize="612,158" path="m1704,4038l2316,4038,2316,3879,1704,3879,1704,4038xe" filled="t" fillcolor="#DCE6F0" stroked="f">
              <v:path arrowok="t"/>
              <v:fill/>
            </v:shape>
            <v:shape style="position:absolute;left:1737;top:4038;width:0;height:252" coordorigin="1737,4038" coordsize="0,252" path="m1737,4038l1737,4290e" filled="f" stroked="t" strokeweight="3.34pt" strokecolor="#DCE6F0">
              <v:path arrowok="t"/>
            </v:shape>
            <v:shape style="position:absolute;left:2251;top:4038;width:67;height:252" coordorigin="2251,4038" coordsize="67,252" path="m2251,4290l2317,4290,2317,4038,2251,4038,2251,4290xe" filled="t" fillcolor="#DCE6F0" stroked="f">
              <v:path arrowok="t"/>
              <v:fill/>
            </v:shape>
            <v:shape style="position:absolute;left:1704;top:4290;width:612;height:158" coordorigin="1704,4290" coordsize="612,158" path="m1704,4448l2316,4448,2316,4290,1704,4290,1704,4448xe" filled="t" fillcolor="#DCE6F0" stroked="f">
              <v:path arrowok="t"/>
              <v:fill/>
            </v:shape>
            <v:shape style="position:absolute;left:1769;top:4038;width:482;height:252" coordorigin="1769,4038" coordsize="482,252" path="m1769,4290l2252,4290,2252,4038,1769,4038,1769,4290xe" filled="t" fillcolor="#DCE6F0" stroked="f">
              <v:path arrowok="t"/>
              <v:fill/>
            </v:shape>
            <v:shape style="position:absolute;left:2321;top:3879;width:1994;height:158" coordorigin="2321,3879" coordsize="1994,158" path="m2321,4038l4316,4038,4316,3879,2321,3879,2321,4038xe" filled="t" fillcolor="#DCE6F0" stroked="f">
              <v:path arrowok="t"/>
              <v:fill/>
            </v:shape>
            <v:shape style="position:absolute;left:2320;top:4038;width:74;height:252" coordorigin="2320,4038" coordsize="74,252" path="m2320,4290l2394,4290,2394,4038,2320,4038,2320,4290xe" filled="t" fillcolor="#DCE6F0" stroked="f">
              <v:path arrowok="t"/>
              <v:fill/>
            </v:shape>
            <v:shape style="position:absolute;left:4250;top:4038;width:67;height:252" coordorigin="4250,4038" coordsize="67,252" path="m4250,4290l4317,4290,4317,4038,4250,4038,4250,4290xe" filled="t" fillcolor="#DCE6F0" stroked="f">
              <v:path arrowok="t"/>
              <v:fill/>
            </v:shape>
            <v:shape style="position:absolute;left:2321;top:4290;width:1994;height:158" coordorigin="2321,4290" coordsize="1994,158" path="m2321,4448l4316,4448,4316,4290,2321,4290,2321,4448xe" filled="t" fillcolor="#DCE6F0" stroked="f">
              <v:path arrowok="t"/>
              <v:fill/>
            </v:shape>
            <v:shape style="position:absolute;left:2393;top:4038;width:1858;height:252" coordorigin="2393,4038" coordsize="1858,252" path="m2393,4290l4251,4290,4251,4038,2393,4038,2393,4290xe" filled="t" fillcolor="#DCE6F0" stroked="f">
              <v:path arrowok="t"/>
              <v:fill/>
            </v:shape>
            <v:shape style="position:absolute;left:4320;top:3879;width:2067;height:158" coordorigin="4320,3879" coordsize="2067,158" path="m4320,4038l6387,4038,6387,3879,4320,3879,4320,4038xe" filled="t" fillcolor="#DCE6F0" stroked="f">
              <v:path arrowok="t"/>
              <v:fill/>
            </v:shape>
            <v:shape style="position:absolute;left:4319;top:4038;width:72;height:252" coordorigin="4319,4038" coordsize="72,252" path="m4319,4290l4391,4290,4391,4038,4319,4038,4319,4290xe" filled="t" fillcolor="#DCE6F0" stroked="f">
              <v:path arrowok="t"/>
              <v:fill/>
            </v:shape>
            <v:shape style="position:absolute;left:6355;top:4038;width:0;height:252" coordorigin="6355,4038" coordsize="0,252" path="m6355,4038l6355,4290e" filled="f" stroked="t" strokeweight="3.34pt" strokecolor="#DCE6F0">
              <v:path arrowok="t"/>
            </v:shape>
            <v:shape style="position:absolute;left:4320;top:4290;width:2067;height:158" coordorigin="4320,4290" coordsize="2067,158" path="m4320,4448l6387,4448,6387,4290,4320,4290,4320,4448xe" filled="t" fillcolor="#DCE6F0" stroked="f">
              <v:path arrowok="t"/>
              <v:fill/>
            </v:shape>
            <v:shape style="position:absolute;left:4390;top:4038;width:1932;height:252" coordorigin="4390,4038" coordsize="1932,252" path="m4390,4290l6322,4290,6322,4038,4390,4038,4390,4290xe" filled="t" fillcolor="#DCE6F0" stroked="f">
              <v:path arrowok="t"/>
              <v:fill/>
            </v:shape>
            <v:shape style="position:absolute;left:6392;top:3895;width:3447;height:0" coordorigin="6392,3895" coordsize="3447,0" path="m6392,3895l9839,3895e" filled="f" stroked="t" strokeweight="1.66pt" strokecolor="#DCE6F0">
              <v:path arrowok="t"/>
            </v:shape>
            <v:shape style="position:absolute;left:6427;top:3911;width:0;height:506" coordorigin="6427,3911" coordsize="0,506" path="m6427,3911l6427,4417e" filled="f" stroked="t" strokeweight="3.58pt" strokecolor="#DCE6F0">
              <v:path arrowok="t"/>
            </v:shape>
            <v:shape style="position:absolute;left:9773;top:3911;width:67;height:506" coordorigin="9773,3911" coordsize="67,506" path="m9773,4417l9840,4417,9840,3911,9773,3911,9773,4417xe" filled="t" fillcolor="#DCE6F0" stroked="f">
              <v:path arrowok="t"/>
              <v:fill/>
            </v:shape>
            <v:shape style="position:absolute;left:6392;top:4433;width:3447;height:0" coordorigin="6392,4433" coordsize="3447,0" path="m6392,4433l9839,4433e" filled="f" stroked="t" strokeweight="1.66pt" strokecolor="#DCE6F0">
              <v:path arrowok="t"/>
            </v:shape>
            <v:shape style="position:absolute;left:6462;top:3911;width:3312;height:254" coordorigin="6462,3911" coordsize="3312,254" path="m6462,4165l9774,4165,9774,3911,6462,3911,6462,4165xe" filled="t" fillcolor="#DCE6F0" stroked="f">
              <v:path arrowok="t"/>
              <v:fill/>
            </v:shape>
            <v:shape style="position:absolute;left:6462;top:4165;width:3312;height:252" coordorigin="6462,4165" coordsize="3312,252" path="m6462,4417l9774,4417,9774,4165,6462,4165,6462,4417xe" filled="t" fillcolor="#DCE6F0" stroked="f">
              <v:path arrowok="t"/>
              <v:fill/>
            </v:shape>
            <v:shape style="position:absolute;left:9844;top:3895;width:2180;height:0" coordorigin="9844,3895" coordsize="2180,0" path="m9844,3895l12023,3895e" filled="f" stroked="t" strokeweight="1.66pt" strokecolor="#DCE6F0">
              <v:path arrowok="t"/>
            </v:shape>
            <v:shape style="position:absolute;left:9843;top:3911;width:72;height:506" coordorigin="9843,3911" coordsize="72,506" path="m9843,4417l9914,4417,9914,3911,9843,3911,9843,4417xe" filled="t" fillcolor="#DCE6F0" stroked="f">
              <v:path arrowok="t"/>
              <v:fill/>
            </v:shape>
            <v:shape style="position:absolute;left:11991;top:3911;width:0;height:506" coordorigin="11991,3911" coordsize="0,506" path="m11991,3911l11991,4417e" filled="f" stroked="t" strokeweight="3.34pt" strokecolor="#DCE6F0">
              <v:path arrowok="t"/>
            </v:shape>
            <v:shape style="position:absolute;left:9844;top:4433;width:2180;height:0" coordorigin="9844,4433" coordsize="2180,0" path="m9844,4433l12023,4433e" filled="f" stroked="t" strokeweight="1.66pt" strokecolor="#DCE6F0">
              <v:path arrowok="t"/>
            </v:shape>
            <v:shape style="position:absolute;left:9913;top:3911;width:2045;height:254" coordorigin="9913,3911" coordsize="2045,254" path="m9913,4165l11959,4165,11959,3911,9913,3911,9913,4165xe" filled="t" fillcolor="#DCE6F0" stroked="f">
              <v:path arrowok="t"/>
              <v:fill/>
            </v:shape>
            <v:shape style="position:absolute;left:9913;top:4165;width:2045;height:252" coordorigin="9913,4165" coordsize="2045,252" path="m9913,4417l11959,4417,11959,4165,9913,4165,9913,4417xe" filled="t" fillcolor="#DCE6F0" stroked="f">
              <v:path arrowok="t"/>
              <v:fill/>
            </v:shape>
            <v:shape style="position:absolute;left:12028;top:3879;width:1411;height:158" coordorigin="12028,3879" coordsize="1411,158" path="m12028,4038l13440,4038,13440,3879,12028,3879,12028,4038xe" filled="t" fillcolor="#DCE6F0" stroked="f">
              <v:path arrowok="t"/>
              <v:fill/>
            </v:shape>
            <v:shape style="position:absolute;left:12063;top:4038;width:0;height:252" coordorigin="12063,4038" coordsize="0,252" path="m12063,4038l12063,4290e" filled="f" stroked="t" strokeweight="3.58pt" strokecolor="#DCE6F0">
              <v:path arrowok="t"/>
            </v:shape>
            <v:shape style="position:absolute;left:13374;top:4038;width:67;height:252" coordorigin="13374,4038" coordsize="67,252" path="m13374,4290l13441,4290,13441,4038,13374,4038,13374,4290xe" filled="t" fillcolor="#DCE6F0" stroked="f">
              <v:path arrowok="t"/>
              <v:fill/>
            </v:shape>
            <v:shape style="position:absolute;left:12028;top:4290;width:1411;height:158" coordorigin="12028,4290" coordsize="1411,158" path="m12028,4448l13440,4448,13440,4290,12028,4290,12028,4448xe" filled="t" fillcolor="#DCE6F0" stroked="f">
              <v:path arrowok="t"/>
              <v:fill/>
            </v:shape>
            <v:shape style="position:absolute;left:12098;top:4038;width:1277;height:252" coordorigin="12098,4038" coordsize="1277,252" path="m12098,4290l13375,4290,13375,4038,12098,4038,12098,4290xe" filled="t" fillcolor="#DCE6F0" stroked="f">
              <v:path arrowok="t"/>
              <v:fill/>
            </v:shape>
            <v:shape style="position:absolute;left:13444;top:3879;width:1863;height:158" coordorigin="13444,3879" coordsize="1863,158" path="m13444,4038l15307,4038,15307,3879,13444,3879,13444,4038xe" filled="t" fillcolor="#DCE6F0" stroked="f">
              <v:path arrowok="t"/>
              <v:fill/>
            </v:shape>
            <v:shape style="position:absolute;left:13443;top:4038;width:72;height:252" coordorigin="13443,4038" coordsize="72,252" path="m13443,4290l13515,4290,13515,4038,13443,4038,13443,4290xe" filled="t" fillcolor="#DCE6F0" stroked="f">
              <v:path arrowok="t"/>
              <v:fill/>
            </v:shape>
            <v:shape style="position:absolute;left:15241;top:4038;width:67;height:252" coordorigin="15241,4038" coordsize="67,252" path="m15241,4290l15308,4290,15308,4038,15241,4038,15241,4290xe" filled="t" fillcolor="#DCE6F0" stroked="f">
              <v:path arrowok="t"/>
              <v:fill/>
            </v:shape>
            <v:shape style="position:absolute;left:13444;top:4290;width:1863;height:158" coordorigin="13444,4290" coordsize="1863,158" path="m13444,4448l15307,4448,15307,4290,13444,4290,13444,4448xe" filled="t" fillcolor="#DCE6F0" stroked="f">
              <v:path arrowok="t"/>
              <v:fill/>
            </v:shape>
            <v:shape style="position:absolute;left:13514;top:4038;width:1728;height:252" coordorigin="13514,4038" coordsize="1728,252" path="m13514,4290l15242,4290,15242,4038,13514,4038,13514,4290xe" filled="t" fillcolor="#DCE6F0" stroked="f">
              <v:path arrowok="t"/>
              <v:fill/>
            </v:shape>
            <v:shape style="position:absolute;left:15312;top:3879;width:1723;height:158" coordorigin="15312,3879" coordsize="1723,158" path="m15312,4038l17035,4038,17035,3879,15312,3879,15312,4038xe" filled="t" fillcolor="#DCE6F0" stroked="f">
              <v:path arrowok="t"/>
              <v:fill/>
            </v:shape>
            <v:shape style="position:absolute;left:15311;top:4038;width:72;height:252" coordorigin="15311,4038" coordsize="72,252" path="m15311,4290l15383,4290,15383,4038,15311,4038,15311,4290xe" filled="t" fillcolor="#DCE6F0" stroked="f">
              <v:path arrowok="t"/>
              <v:fill/>
            </v:shape>
            <v:shape style="position:absolute;left:17003;top:4038;width:0;height:252" coordorigin="17003,4038" coordsize="0,252" path="m17003,4038l17003,4290e" filled="f" stroked="t" strokeweight="3.34pt" strokecolor="#DCE6F0">
              <v:path arrowok="t"/>
            </v:shape>
            <v:shape style="position:absolute;left:15312;top:4290;width:1723;height:158" coordorigin="15312,4290" coordsize="1723,158" path="m15312,4448l17035,4448,17035,4290,15312,4290,15312,4448xe" filled="t" fillcolor="#DCE6F0" stroked="f">
              <v:path arrowok="t"/>
              <v:fill/>
            </v:shape>
            <v:shape style="position:absolute;left:15382;top:4038;width:1589;height:252" coordorigin="15382,4038" coordsize="1589,252" path="m15382,4290l16970,4290,16970,4038,15382,4038,15382,4290xe" filled="t" fillcolor="#DCE6F0" stroked="f">
              <v:path arrowok="t"/>
              <v:fill/>
            </v:shape>
            <v:shape style="position:absolute;left:1704;top:3875;width:614;height:0" coordorigin="1704,3875" coordsize="614,0" path="m1704,3875l2319,3875e" filled="f" stroked="t" strokeweight="0.58pt" strokecolor="#000000">
              <v:path arrowok="t"/>
            </v:shape>
            <v:shape style="position:absolute;left:2328;top:3875;width:1987;height:0" coordorigin="2328,3875" coordsize="1987,0" path="m2328,3875l4316,3875e" filled="f" stroked="t" strokeweight="0.58pt" strokecolor="#000000">
              <v:path arrowok="t"/>
            </v:shape>
            <v:shape style="position:absolute;left:4325;top:3875;width:2062;height:0" coordorigin="4325,3875" coordsize="2062,0" path="m4325,3875l6387,3875e" filled="f" stroked="t" strokeweight="0.58pt" strokecolor="#000000">
              <v:path arrowok="t"/>
            </v:shape>
            <v:shape style="position:absolute;left:6397;top:3875;width:3442;height:0" coordorigin="6397,3875" coordsize="3442,0" path="m6397,3875l9839,3875e" filled="f" stroked="t" strokeweight="0.58pt" strokecolor="#000000">
              <v:path arrowok="t"/>
            </v:shape>
            <v:shape style="position:absolute;left:9849;top:3875;width:2175;height:0" coordorigin="9849,3875" coordsize="2175,0" path="m9849,3875l12023,3875e" filled="f" stroked="t" strokeweight="0.58pt" strokecolor="#000000">
              <v:path arrowok="t"/>
            </v:shape>
            <v:shape style="position:absolute;left:12033;top:3875;width:1406;height:0" coordorigin="12033,3875" coordsize="1406,0" path="m12033,3875l13440,3875e" filled="f" stroked="t" strokeweight="0.58pt" strokecolor="#000000">
              <v:path arrowok="t"/>
            </v:shape>
            <v:shape style="position:absolute;left:13449;top:3875;width:1858;height:0" coordorigin="13449,3875" coordsize="1858,0" path="m13449,3875l15307,3875e" filled="f" stroked="t" strokeweight="0.58pt" strokecolor="#000000">
              <v:path arrowok="t"/>
            </v:shape>
            <v:shape style="position:absolute;left:15317;top:3875;width:1721;height:0" coordorigin="15317,3875" coordsize="1721,0" path="m15317,3875l17038,3875e" filled="f" stroked="t" strokeweight="0.58pt" strokecolor="#000000">
              <v:path arrowok="t"/>
            </v:shape>
            <v:shape style="position:absolute;left:1704;top:4453;width:614;height:0" coordorigin="1704,4453" coordsize="614,0" path="m1704,4453l2319,4453e" filled="f" stroked="t" strokeweight="0.58pt" strokecolor="#000000">
              <v:path arrowok="t"/>
            </v:shape>
            <v:shape style="position:absolute;left:2328;top:4453;width:1987;height:0" coordorigin="2328,4453" coordsize="1987,0" path="m2328,4453l4316,4453e" filled="f" stroked="t" strokeweight="0.58pt" strokecolor="#000000">
              <v:path arrowok="t"/>
            </v:shape>
            <v:shape style="position:absolute;left:4325;top:4453;width:2062;height:0" coordorigin="4325,4453" coordsize="2062,0" path="m4325,4453l6387,4453e" filled="f" stroked="t" strokeweight="0.58pt" strokecolor="#000000">
              <v:path arrowok="t"/>
            </v:shape>
            <v:shape style="position:absolute;left:6397;top:4453;width:3442;height:0" coordorigin="6397,4453" coordsize="3442,0" path="m6397,4453l9839,4453e" filled="f" stroked="t" strokeweight="0.58pt" strokecolor="#000000">
              <v:path arrowok="t"/>
            </v:shape>
            <v:shape style="position:absolute;left:9849;top:4453;width:2175;height:0" coordorigin="9849,4453" coordsize="2175,0" path="m9849,4453l12023,4453e" filled="f" stroked="t" strokeweight="0.58pt" strokecolor="#000000">
              <v:path arrowok="t"/>
            </v:shape>
            <v:shape style="position:absolute;left:12033;top:4453;width:1406;height:0" coordorigin="12033,4453" coordsize="1406,0" path="m12033,4453l13440,4453e" filled="f" stroked="t" strokeweight="0.58pt" strokecolor="#000000">
              <v:path arrowok="t"/>
            </v:shape>
            <v:shape style="position:absolute;left:13449;top:4453;width:1858;height:0" coordorigin="13449,4453" coordsize="1858,0" path="m13449,4453l15307,4453e" filled="f" stroked="t" strokeweight="0.58pt" strokecolor="#000000">
              <v:path arrowok="t"/>
            </v:shape>
            <v:shape style="position:absolute;left:15317;top:4453;width:1721;height:0" coordorigin="15317,4453" coordsize="1721,0" path="m15317,4453l17038,4453e" filled="f" stroked="t" strokeweight="0.58pt" strokecolor="#000000">
              <v:path arrowok="t"/>
            </v:shape>
            <v:shape style="position:absolute;left:1704;top:4753;width:612;height:158" coordorigin="1704,4753" coordsize="612,158" path="m1704,4911l2316,4911,2316,4753,1704,4753,1704,4911xe" filled="t" fillcolor="#DCE6F0" stroked="f">
              <v:path arrowok="t"/>
              <v:fill/>
            </v:shape>
            <v:shape style="position:absolute;left:1737;top:4911;width:0;height:254" coordorigin="1737,4911" coordsize="0,254" path="m1737,4911l1737,5166e" filled="f" stroked="t" strokeweight="3.34pt" strokecolor="#DCE6F0">
              <v:path arrowok="t"/>
            </v:shape>
            <v:shape style="position:absolute;left:2251;top:4911;width:67;height:254" coordorigin="2251,4911" coordsize="67,254" path="m2251,5166l2317,5166,2317,4911,2251,4911,2251,5166xe" filled="t" fillcolor="#DCE6F0" stroked="f">
              <v:path arrowok="t"/>
              <v:fill/>
            </v:shape>
            <v:shape style="position:absolute;left:1704;top:5166;width:612;height:158" coordorigin="1704,5166" coordsize="612,158" path="m1704,5324l2316,5324,2316,5166,1704,5166,1704,5324xe" filled="t" fillcolor="#DCE6F0" stroked="f">
              <v:path arrowok="t"/>
              <v:fill/>
            </v:shape>
            <v:shape style="position:absolute;left:1769;top:4911;width:482;height:254" coordorigin="1769,4911" coordsize="482,254" path="m1769,5166l2252,5166,2252,4911,1769,4911,1769,5166xe" filled="t" fillcolor="#DCE6F0" stroked="f">
              <v:path arrowok="t"/>
              <v:fill/>
            </v:shape>
            <v:shape style="position:absolute;left:2321;top:4753;width:1994;height:158" coordorigin="2321,4753" coordsize="1994,158" path="m2321,4911l4316,4911,4316,4753,2321,4753,2321,4911xe" filled="t" fillcolor="#DCE6F0" stroked="f">
              <v:path arrowok="t"/>
              <v:fill/>
            </v:shape>
            <v:shape style="position:absolute;left:2320;top:4911;width:74;height:254" coordorigin="2320,4911" coordsize="74,254" path="m2320,5166l2394,5166,2394,4911,2320,4911,2320,5166xe" filled="t" fillcolor="#DCE6F0" stroked="f">
              <v:path arrowok="t"/>
              <v:fill/>
            </v:shape>
            <v:shape style="position:absolute;left:4250;top:4911;width:67;height:254" coordorigin="4250,4911" coordsize="67,254" path="m4250,5166l4317,5166,4317,4911,4250,4911,4250,5166xe" filled="t" fillcolor="#DCE6F0" stroked="f">
              <v:path arrowok="t"/>
              <v:fill/>
            </v:shape>
            <v:shape style="position:absolute;left:2321;top:5166;width:1994;height:158" coordorigin="2321,5166" coordsize="1994,158" path="m2321,5324l4316,5324,4316,5166,2321,5166,2321,5324xe" filled="t" fillcolor="#DCE6F0" stroked="f">
              <v:path arrowok="t"/>
              <v:fill/>
            </v:shape>
            <v:shape style="position:absolute;left:2393;top:4911;width:1858;height:254" coordorigin="2393,4911" coordsize="1858,254" path="m2393,5166l4251,5166,4251,4911,2393,4911,2393,5166xe" filled="t" fillcolor="#DCE6F0" stroked="f">
              <v:path arrowok="t"/>
              <v:fill/>
            </v:shape>
            <v:shape style="position:absolute;left:4320;top:4753;width:2067;height:158" coordorigin="4320,4753" coordsize="2067,158" path="m4320,4911l6387,4911,6387,4753,4320,4753,4320,4911xe" filled="t" fillcolor="#DCE6F0" stroked="f">
              <v:path arrowok="t"/>
              <v:fill/>
            </v:shape>
            <v:shape style="position:absolute;left:4319;top:4911;width:72;height:254" coordorigin="4319,4911" coordsize="72,254" path="m4319,5166l4391,5166,4391,4911,4319,4911,4319,5166xe" filled="t" fillcolor="#DCE6F0" stroked="f">
              <v:path arrowok="t"/>
              <v:fill/>
            </v:shape>
            <v:shape style="position:absolute;left:6322;top:4911;width:67;height:254" coordorigin="6322,4911" coordsize="67,254" path="m6322,5166l6388,5166,6388,4911,6322,4911,6322,5166xe" filled="t" fillcolor="#DCE6F0" stroked="f">
              <v:path arrowok="t"/>
              <v:fill/>
            </v:shape>
            <v:shape style="position:absolute;left:4320;top:5166;width:2067;height:158" coordorigin="4320,5166" coordsize="2067,158" path="m4320,5324l6387,5324,6387,5166,4320,5166,4320,5324xe" filled="t" fillcolor="#DCE6F0" stroked="f">
              <v:path arrowok="t"/>
              <v:fill/>
            </v:shape>
            <v:shape style="position:absolute;left:4390;top:4911;width:1932;height:254" coordorigin="4390,4911" coordsize="1932,254" path="m4390,5166l6322,5166,6322,4911,4390,4911,4390,5166xe" filled="t" fillcolor="#DCE6F0" stroked="f">
              <v:path arrowok="t"/>
              <v:fill/>
            </v:shape>
            <v:shape style="position:absolute;left:6392;top:4753;width:3447;height:158" coordorigin="6392,4753" coordsize="3447,158" path="m6392,4911l9839,4911,9839,4753,6392,4753,6392,4911xe" filled="t" fillcolor="#DCE6F0" stroked="f">
              <v:path arrowok="t"/>
              <v:fill/>
            </v:shape>
            <v:shape style="position:absolute;left:6391;top:4911;width:72;height:254" coordorigin="6391,4911" coordsize="72,254" path="m6391,5166l6463,5166,6463,4911,6391,4911,6391,5166xe" filled="t" fillcolor="#DCE6F0" stroked="f">
              <v:path arrowok="t"/>
              <v:fill/>
            </v:shape>
            <v:shape style="position:absolute;left:9807;top:4911;width:0;height:254" coordorigin="9807,4911" coordsize="0,254" path="m9807,4911l9807,5166e" filled="f" stroked="t" strokeweight="3.34pt" strokecolor="#DCE6F0">
              <v:path arrowok="t"/>
            </v:shape>
            <v:shape style="position:absolute;left:6392;top:5166;width:3447;height:158" coordorigin="6392,5166" coordsize="3447,158" path="m6392,5324l9839,5324,9839,5166,6392,5166,6392,5324xe" filled="t" fillcolor="#DCE6F0" stroked="f">
              <v:path arrowok="t"/>
              <v:fill/>
            </v:shape>
            <v:shape style="position:absolute;left:6462;top:4911;width:3312;height:254" coordorigin="6462,4911" coordsize="3312,254" path="m6462,5166l9774,5166,9774,4911,6462,4911,6462,5166xe" filled="t" fillcolor="#DCE6F0" stroked="f">
              <v:path arrowok="t"/>
              <v:fill/>
            </v:shape>
            <v:shape style="position:absolute;left:9844;top:4770;width:2180;height:0" coordorigin="9844,4770" coordsize="2180,0" path="m9844,4770l12023,4770e" filled="f" stroked="t" strokeweight="1.78pt" strokecolor="#DCE6F0">
              <v:path arrowok="t"/>
            </v:shape>
            <v:shape style="position:absolute;left:9879;top:4787;width:0;height:506" coordorigin="9879,4787" coordsize="0,506" path="m9879,4787l9879,5293e" filled="f" stroked="t" strokeweight="3.58pt" strokecolor="#DCE6F0">
              <v:path arrowok="t"/>
            </v:shape>
            <v:shape style="position:absolute;left:11991;top:4787;width:0;height:506" coordorigin="11991,4787" coordsize="0,506" path="m11991,4787l11991,5293e" filled="f" stroked="t" strokeweight="3.34pt" strokecolor="#DCE6F0">
              <v:path arrowok="t"/>
            </v:shape>
            <v:shape style="position:absolute;left:9844;top:5309;width:2180;height:0" coordorigin="9844,5309" coordsize="2180,0" path="m9844,5309l12023,5309e" filled="f" stroked="t" strokeweight="1.66pt" strokecolor="#DCE6F0">
              <v:path arrowok="t"/>
            </v:shape>
            <v:shape style="position:absolute;left:9913;top:4787;width:2045;height:252" coordorigin="9913,4787" coordsize="2045,252" path="m9913,5039l11959,5039,11959,4787,9913,4787,9913,5039xe" filled="t" fillcolor="#DCE6F0" stroked="f">
              <v:path arrowok="t"/>
              <v:fill/>
            </v:shape>
            <v:shape style="position:absolute;left:9913;top:5039;width:2045;height:254" coordorigin="9913,5039" coordsize="2045,254" path="m9913,5293l11959,5293,11959,5039,9913,5039,9913,5293xe" filled="t" fillcolor="#DCE6F0" stroked="f">
              <v:path arrowok="t"/>
              <v:fill/>
            </v:shape>
            <v:shape style="position:absolute;left:12028;top:4753;width:1411;height:158" coordorigin="12028,4753" coordsize="1411,158" path="m12028,4911l13440,4911,13440,4753,12028,4753,12028,4911xe" filled="t" fillcolor="#DCE6F0" stroked="f">
              <v:path arrowok="t"/>
              <v:fill/>
            </v:shape>
            <v:shape style="position:absolute;left:12063;top:4911;width:0;height:254" coordorigin="12063,4911" coordsize="0,254" path="m12063,4911l12063,5166e" filled="f" stroked="t" strokeweight="3.58pt" strokecolor="#DCE6F0">
              <v:path arrowok="t"/>
            </v:shape>
            <v:shape style="position:absolute;left:13374;top:4911;width:67;height:254" coordorigin="13374,4911" coordsize="67,254" path="m13374,5166l13441,5166,13441,4911,13374,4911,13374,5166xe" filled="t" fillcolor="#DCE6F0" stroked="f">
              <v:path arrowok="t"/>
              <v:fill/>
            </v:shape>
            <v:shape style="position:absolute;left:12028;top:5166;width:1411;height:158" coordorigin="12028,5166" coordsize="1411,158" path="m12028,5324l13440,5324,13440,5166,12028,5166,12028,5324xe" filled="t" fillcolor="#DCE6F0" stroked="f">
              <v:path arrowok="t"/>
              <v:fill/>
            </v:shape>
            <v:shape style="position:absolute;left:12098;top:4911;width:1277;height:254" coordorigin="12098,4911" coordsize="1277,254" path="m12098,5166l13375,5166,13375,4911,12098,4911,12098,5166xe" filled="t" fillcolor="#DCE6F0" stroked="f">
              <v:path arrowok="t"/>
              <v:fill/>
            </v:shape>
            <v:shape style="position:absolute;left:13444;top:4753;width:1863;height:158" coordorigin="13444,4753" coordsize="1863,158" path="m13444,4911l15307,4911,15307,4753,13444,4753,13444,4911xe" filled="t" fillcolor="#DCE6F0" stroked="f">
              <v:path arrowok="t"/>
              <v:fill/>
            </v:shape>
            <v:shape style="position:absolute;left:13443;top:4911;width:72;height:254" coordorigin="13443,4911" coordsize="72,254" path="m13443,5166l13515,5166,13515,4911,13443,4911,13443,5166xe" filled="t" fillcolor="#DCE6F0" stroked="f">
              <v:path arrowok="t"/>
              <v:fill/>
            </v:shape>
            <v:shape style="position:absolute;left:15241;top:4911;width:67;height:254" coordorigin="15241,4911" coordsize="67,254" path="m15241,5166l15308,5166,15308,4911,15241,4911,15241,5166xe" filled="t" fillcolor="#DCE6F0" stroked="f">
              <v:path arrowok="t"/>
              <v:fill/>
            </v:shape>
            <v:shape style="position:absolute;left:13444;top:5166;width:1863;height:158" coordorigin="13444,5166" coordsize="1863,158" path="m13444,5324l15307,5324,15307,5166,13444,5166,13444,5324xe" filled="t" fillcolor="#DCE6F0" stroked="f">
              <v:path arrowok="t"/>
              <v:fill/>
            </v:shape>
            <v:shape style="position:absolute;left:13514;top:4911;width:1728;height:254" coordorigin="13514,4911" coordsize="1728,254" path="m13514,5166l15242,5166,15242,4911,13514,4911,13514,5166xe" filled="t" fillcolor="#DCE6F0" stroked="f">
              <v:path arrowok="t"/>
              <v:fill/>
            </v:shape>
            <v:shape style="position:absolute;left:15312;top:4753;width:1723;height:158" coordorigin="15312,4753" coordsize="1723,158" path="m15312,4911l17035,4911,17035,4753,15312,4753,15312,4911xe" filled="t" fillcolor="#DCE6F0" stroked="f">
              <v:path arrowok="t"/>
              <v:fill/>
            </v:shape>
            <v:shape style="position:absolute;left:15311;top:4911;width:72;height:254" coordorigin="15311,4911" coordsize="72,254" path="m15311,5166l15383,5166,15383,4911,15311,4911,15311,5166xe" filled="t" fillcolor="#DCE6F0" stroked="f">
              <v:path arrowok="t"/>
              <v:fill/>
            </v:shape>
            <v:shape style="position:absolute;left:17003;top:4911;width:0;height:254" coordorigin="17003,4911" coordsize="0,254" path="m17003,4911l17003,5166e" filled="f" stroked="t" strokeweight="3.34pt" strokecolor="#DCE6F0">
              <v:path arrowok="t"/>
            </v:shape>
            <v:shape style="position:absolute;left:15312;top:5166;width:1723;height:158" coordorigin="15312,5166" coordsize="1723,158" path="m15312,5324l17035,5324,17035,5166,15312,5166,15312,5324xe" filled="t" fillcolor="#DCE6F0" stroked="f">
              <v:path arrowok="t"/>
              <v:fill/>
            </v:shape>
            <v:shape style="position:absolute;left:15382;top:4911;width:1589;height:254" coordorigin="15382,4911" coordsize="1589,254" path="m15382,5166l16970,5166,16970,4911,15382,4911,15382,5166xe" filled="t" fillcolor="#DCE6F0" stroked="f">
              <v:path arrowok="t"/>
              <v:fill/>
            </v:shape>
            <v:shape style="position:absolute;left:1704;top:4748;width:614;height:0" coordorigin="1704,4748" coordsize="614,0" path="m1704,4748l2319,4748e" filled="f" stroked="t" strokeweight="0.58pt" strokecolor="#000000">
              <v:path arrowok="t"/>
            </v:shape>
            <v:shape style="position:absolute;left:2328;top:4748;width:1987;height:0" coordorigin="2328,4748" coordsize="1987,0" path="m2328,4748l4316,4748e" filled="f" stroked="t" strokeweight="0.58pt" strokecolor="#000000">
              <v:path arrowok="t"/>
            </v:shape>
            <v:shape style="position:absolute;left:4325;top:4748;width:2062;height:0" coordorigin="4325,4748" coordsize="2062,0" path="m4325,4748l6387,4748e" filled="f" stroked="t" strokeweight="0.58pt" strokecolor="#000000">
              <v:path arrowok="t"/>
            </v:shape>
            <v:shape style="position:absolute;left:6397;top:4748;width:3442;height:0" coordorigin="6397,4748" coordsize="3442,0" path="m6397,4748l9839,4748e" filled="f" stroked="t" strokeweight="0.58pt" strokecolor="#000000">
              <v:path arrowok="t"/>
            </v:shape>
            <v:shape style="position:absolute;left:9849;top:4748;width:2175;height:0" coordorigin="9849,4748" coordsize="2175,0" path="m9849,4748l12023,4748e" filled="f" stroked="t" strokeweight="0.58pt" strokecolor="#000000">
              <v:path arrowok="t"/>
            </v:shape>
            <v:shape style="position:absolute;left:12033;top:4748;width:1406;height:0" coordorigin="12033,4748" coordsize="1406,0" path="m12033,4748l13440,4748e" filled="f" stroked="t" strokeweight="0.58pt" strokecolor="#000000">
              <v:path arrowok="t"/>
            </v:shape>
            <v:shape style="position:absolute;left:13449;top:4748;width:1858;height:0" coordorigin="13449,4748" coordsize="1858,0" path="m13449,4748l15307,4748e" filled="f" stroked="t" strokeweight="0.58pt" strokecolor="#000000">
              <v:path arrowok="t"/>
            </v:shape>
            <v:shape style="position:absolute;left:15317;top:4748;width:1721;height:0" coordorigin="15317,4748" coordsize="1721,0" path="m15317,4748l17038,4748e" filled="f" stroked="t" strokeweight="0.58pt" strokecolor="#000000">
              <v:path arrowok="t"/>
            </v:shape>
            <v:shape style="position:absolute;left:1704;top:5329;width:614;height:0" coordorigin="1704,5329" coordsize="614,0" path="m1704,5329l2319,5329e" filled="f" stroked="t" strokeweight="0.57998pt" strokecolor="#000000">
              <v:path arrowok="t"/>
            </v:shape>
            <v:shape style="position:absolute;left:2328;top:5329;width:1987;height:0" coordorigin="2328,5329" coordsize="1987,0" path="m2328,5329l4316,5329e" filled="f" stroked="t" strokeweight="0.57998pt" strokecolor="#000000">
              <v:path arrowok="t"/>
            </v:shape>
            <v:shape style="position:absolute;left:4325;top:5329;width:2062;height:0" coordorigin="4325,5329" coordsize="2062,0" path="m4325,5329l6387,5329e" filled="f" stroked="t" strokeweight="0.57998pt" strokecolor="#000000">
              <v:path arrowok="t"/>
            </v:shape>
            <v:shape style="position:absolute;left:6397;top:5329;width:3442;height:0" coordorigin="6397,5329" coordsize="3442,0" path="m6397,5329l9839,5329e" filled="f" stroked="t" strokeweight="0.57998pt" strokecolor="#000000">
              <v:path arrowok="t"/>
            </v:shape>
            <v:shape style="position:absolute;left:9849;top:5329;width:2175;height:0" coordorigin="9849,5329" coordsize="2175,0" path="m9849,5329l12023,5329e" filled="f" stroked="t" strokeweight="0.57998pt" strokecolor="#000000">
              <v:path arrowok="t"/>
            </v:shape>
            <v:shape style="position:absolute;left:12033;top:5329;width:1406;height:0" coordorigin="12033,5329" coordsize="1406,0" path="m12033,5329l13440,5329e" filled="f" stroked="t" strokeweight="0.57998pt" strokecolor="#000000">
              <v:path arrowok="t"/>
            </v:shape>
            <v:shape style="position:absolute;left:13449;top:5329;width:1858;height:0" coordorigin="13449,5329" coordsize="1858,0" path="m13449,5329l15307,5329e" filled="f" stroked="t" strokeweight="0.57998pt" strokecolor="#000000">
              <v:path arrowok="t"/>
            </v:shape>
            <v:shape style="position:absolute;left:15317;top:5329;width:1721;height:0" coordorigin="15317,5329" coordsize="1721,0" path="m15317,5329l17038,5329e" filled="f" stroked="t" strokeweight="0.57998pt" strokecolor="#000000">
              <v:path arrowok="t"/>
            </v:shape>
            <v:shape style="position:absolute;left:1704;top:5915;width:612;height:252" coordorigin="1704,5915" coordsize="612,252" path="m1704,6167l2316,6167,2316,5915,1704,5915,1704,6167xe" filled="t" fillcolor="#DCE6F0" stroked="f">
              <v:path arrowok="t"/>
              <v:fill/>
            </v:shape>
            <v:shape style="position:absolute;left:1737;top:6167;width:0;height:254" coordorigin="1737,6167" coordsize="0,254" path="m1737,6167l1737,6421e" filled="f" stroked="t" strokeweight="3.34pt" strokecolor="#DCE6F0">
              <v:path arrowok="t"/>
            </v:shape>
            <v:shape style="position:absolute;left:2251;top:6167;width:67;height:254" coordorigin="2251,6167" coordsize="67,254" path="m2251,6421l2317,6421,2317,6167,2251,6167,2251,6421xe" filled="t" fillcolor="#DCE6F0" stroked="f">
              <v:path arrowok="t"/>
              <v:fill/>
            </v:shape>
            <v:shape style="position:absolute;left:1704;top:6421;width:612;height:252" coordorigin="1704,6421" coordsize="612,252" path="m1704,6673l2316,6673,2316,6421,1704,6421,1704,6673xe" filled="t" fillcolor="#DCE6F0" stroked="f">
              <v:path arrowok="t"/>
              <v:fill/>
            </v:shape>
            <v:shape style="position:absolute;left:1769;top:6167;width:482;height:254" coordorigin="1769,6167" coordsize="482,254" path="m1769,6421l2252,6421,2252,6167,1769,6167,1769,6421xe" filled="t" fillcolor="#DCE6F0" stroked="f">
              <v:path arrowok="t"/>
              <v:fill/>
            </v:shape>
            <v:shape style="position:absolute;left:2321;top:5915;width:1994;height:252" coordorigin="2321,5915" coordsize="1994,252" path="m2321,6167l4316,6167,4316,5915,2321,5915,2321,6167xe" filled="t" fillcolor="#DCE6F0" stroked="f">
              <v:path arrowok="t"/>
              <v:fill/>
            </v:shape>
            <v:shape style="position:absolute;left:2320;top:6167;width:74;height:254" coordorigin="2320,6167" coordsize="74,254" path="m2320,6421l2394,6421,2394,6167,2320,6167,2320,6421xe" filled="t" fillcolor="#DCE6F0" stroked="f">
              <v:path arrowok="t"/>
              <v:fill/>
            </v:shape>
            <v:shape style="position:absolute;left:4250;top:6167;width:67;height:254" coordorigin="4250,6167" coordsize="67,254" path="m4250,6421l4317,6421,4317,6167,4250,6167,4250,6421xe" filled="t" fillcolor="#DCE6F0" stroked="f">
              <v:path arrowok="t"/>
              <v:fill/>
            </v:shape>
            <v:shape style="position:absolute;left:2321;top:6421;width:1994;height:252" coordorigin="2321,6421" coordsize="1994,252" path="m2321,6673l4316,6673,4316,6421,2321,6421,2321,6673xe" filled="t" fillcolor="#DCE6F0" stroked="f">
              <v:path arrowok="t"/>
              <v:fill/>
            </v:shape>
            <v:shape style="position:absolute;left:2393;top:6167;width:1858;height:254" coordorigin="2393,6167" coordsize="1858,254" path="m2393,6421l4251,6421,4251,6167,2393,6167,2393,6421xe" filled="t" fillcolor="#DCE6F0" stroked="f">
              <v:path arrowok="t"/>
              <v:fill/>
            </v:shape>
            <v:shape style="position:absolute;left:4320;top:5915;width:2067;height:252" coordorigin="4320,5915" coordsize="2067,252" path="m4320,6167l6387,6167,6387,5915,4320,5915,4320,6167xe" filled="t" fillcolor="#DCE6F0" stroked="f">
              <v:path arrowok="t"/>
              <v:fill/>
            </v:shape>
            <v:shape style="position:absolute;left:4319;top:6167;width:72;height:254" coordorigin="4319,6167" coordsize="72,254" path="m4319,6421l4391,6421,4391,6167,4319,6167,4319,6421xe" filled="t" fillcolor="#DCE6F0" stroked="f">
              <v:path arrowok="t"/>
              <v:fill/>
            </v:shape>
            <v:shape style="position:absolute;left:6322;top:6167;width:67;height:254" coordorigin="6322,6167" coordsize="67,254" path="m6322,6421l6388,6421,6388,6167,6322,6167,6322,6421xe" filled="t" fillcolor="#DCE6F0" stroked="f">
              <v:path arrowok="t"/>
              <v:fill/>
            </v:shape>
            <v:shape style="position:absolute;left:4320;top:6421;width:2067;height:252" coordorigin="4320,6421" coordsize="2067,252" path="m4320,6673l6387,6673,6387,6421,4320,6421,4320,6673xe" filled="t" fillcolor="#DCE6F0" stroked="f">
              <v:path arrowok="t"/>
              <v:fill/>
            </v:shape>
            <v:shape style="position:absolute;left:4390;top:6167;width:1932;height:254" coordorigin="4390,6167" coordsize="1932,254" path="m4390,6421l6322,6421,6322,6167,4390,6167,4390,6421xe" filled="t" fillcolor="#DCE6F0" stroked="f">
              <v:path arrowok="t"/>
              <v:fill/>
            </v:shape>
            <v:shape style="position:absolute;left:6392;top:5915;width:3447;height:252" coordorigin="6392,5915" coordsize="3447,252" path="m6392,6167l9839,6167,9839,5915,6392,5915,6392,6167xe" filled="t" fillcolor="#DCE6F0" stroked="f">
              <v:path arrowok="t"/>
              <v:fill/>
            </v:shape>
            <v:shape style="position:absolute;left:6391;top:6167;width:72;height:254" coordorigin="6391,6167" coordsize="72,254" path="m6391,6421l6463,6421,6463,6167,6391,6167,6391,6421xe" filled="t" fillcolor="#DCE6F0" stroked="f">
              <v:path arrowok="t"/>
              <v:fill/>
            </v:shape>
            <v:shape style="position:absolute;left:9807;top:6167;width:0;height:254" coordorigin="9807,6167" coordsize="0,254" path="m9807,6167l9807,6421e" filled="f" stroked="t" strokeweight="3.34pt" strokecolor="#DCE6F0">
              <v:path arrowok="t"/>
            </v:shape>
            <v:shape style="position:absolute;left:6392;top:6421;width:3447;height:252" coordorigin="6392,6421" coordsize="3447,252" path="m6392,6673l9839,6673,9839,6421,6392,6421,6392,6673xe" filled="t" fillcolor="#DCE6F0" stroked="f">
              <v:path arrowok="t"/>
              <v:fill/>
            </v:shape>
            <v:shape style="position:absolute;left:6462;top:6167;width:3312;height:254" coordorigin="6462,6167" coordsize="3312,254" path="m6462,6421l9774,6421,9774,6167,6462,6167,6462,6421xe" filled="t" fillcolor="#DCE6F0" stroked="f">
              <v:path arrowok="t"/>
              <v:fill/>
            </v:shape>
            <v:shape style="position:absolute;left:9879;top:5915;width:0;height:758" coordorigin="9879,5915" coordsize="0,758" path="m9879,5915l9879,6673e" filled="f" stroked="t" strokeweight="3.58pt" strokecolor="#DCE6F0">
              <v:path arrowok="t"/>
            </v:shape>
            <v:shape style="position:absolute;left:11991;top:5915;width:0;height:758" coordorigin="11991,5915" coordsize="0,758" path="m11991,5915l11991,6673e" filled="f" stroked="t" strokeweight="3.34pt" strokecolor="#DCE6F0">
              <v:path arrowok="t"/>
            </v:shape>
            <v:shape style="position:absolute;left:9913;top:5915;width:2045;height:252" coordorigin="9913,5915" coordsize="2045,252" path="m11959,6167l11959,5915,9913,5915,9913,6167,11959,6167xe" filled="t" fillcolor="#DCE6F0" stroked="f">
              <v:path arrowok="t"/>
              <v:fill/>
            </v:shape>
            <v:shape style="position:absolute;left:9913;top:6167;width:2045;height:254" coordorigin="9913,6167" coordsize="2045,254" path="m9913,6421l11959,6421,11959,6167,9913,6167,9913,6421xe" filled="t" fillcolor="#DCE6F0" stroked="f">
              <v:path arrowok="t"/>
              <v:fill/>
            </v:shape>
            <v:shape style="position:absolute;left:9913;top:6421;width:2045;height:252" coordorigin="9913,6421" coordsize="2045,252" path="m9913,6673l11959,6673,11959,6421,9913,6421,9913,6673xe" filled="t" fillcolor="#DCE6F0" stroked="f">
              <v:path arrowok="t"/>
              <v:fill/>
            </v:shape>
            <v:shape style="position:absolute;left:12028;top:5915;width:1411;height:252" coordorigin="12028,5915" coordsize="1411,252" path="m12028,6167l13440,6167,13440,5915,12028,5915,12028,6167xe" filled="t" fillcolor="#DCE6F0" stroked="f">
              <v:path arrowok="t"/>
              <v:fill/>
            </v:shape>
            <v:shape style="position:absolute;left:12063;top:6167;width:0;height:254" coordorigin="12063,6167" coordsize="0,254" path="m12063,6167l12063,6421e" filled="f" stroked="t" strokeweight="3.58pt" strokecolor="#DCE6F0">
              <v:path arrowok="t"/>
            </v:shape>
            <v:shape style="position:absolute;left:13374;top:6167;width:67;height:254" coordorigin="13374,6167" coordsize="67,254" path="m13374,6421l13441,6421,13441,6167,13374,6167,13374,6421xe" filled="t" fillcolor="#DCE6F0" stroked="f">
              <v:path arrowok="t"/>
              <v:fill/>
            </v:shape>
            <v:shape style="position:absolute;left:12028;top:6421;width:1411;height:252" coordorigin="12028,6421" coordsize="1411,252" path="m12028,6673l13440,6673,13440,6421,12028,6421,12028,6673xe" filled="t" fillcolor="#DCE6F0" stroked="f">
              <v:path arrowok="t"/>
              <v:fill/>
            </v:shape>
            <v:shape style="position:absolute;left:12098;top:6167;width:1277;height:254" coordorigin="12098,6167" coordsize="1277,254" path="m12098,6421l13375,6421,13375,6167,12098,6167,12098,6421xe" filled="t" fillcolor="#DCE6F0" stroked="f">
              <v:path arrowok="t"/>
              <v:fill/>
            </v:shape>
            <v:shape style="position:absolute;left:13444;top:5915;width:1863;height:252" coordorigin="13444,5915" coordsize="1863,252" path="m13444,6167l15307,6167,15307,5915,13444,5915,13444,6167xe" filled="t" fillcolor="#DCE6F0" stroked="f">
              <v:path arrowok="t"/>
              <v:fill/>
            </v:shape>
            <v:shape style="position:absolute;left:13443;top:6167;width:72;height:254" coordorigin="13443,6167" coordsize="72,254" path="m13443,6421l13515,6421,13515,6167,13443,6167,13443,6421xe" filled="t" fillcolor="#DCE6F0" stroked="f">
              <v:path arrowok="t"/>
              <v:fill/>
            </v:shape>
            <v:shape style="position:absolute;left:15241;top:6167;width:67;height:254" coordorigin="15241,6167" coordsize="67,254" path="m15241,6421l15308,6421,15308,6167,15241,6167,15241,6421xe" filled="t" fillcolor="#DCE6F0" stroked="f">
              <v:path arrowok="t"/>
              <v:fill/>
            </v:shape>
            <v:shape style="position:absolute;left:13444;top:6421;width:1863;height:252" coordorigin="13444,6421" coordsize="1863,252" path="m13444,6673l15307,6673,15307,6421,13444,6421,13444,6673xe" filled="t" fillcolor="#DCE6F0" stroked="f">
              <v:path arrowok="t"/>
              <v:fill/>
            </v:shape>
            <v:shape style="position:absolute;left:13514;top:6167;width:1728;height:254" coordorigin="13514,6167" coordsize="1728,254" path="m13514,6421l15242,6421,15242,6167,13514,6167,13514,6421xe" filled="t" fillcolor="#DCE6F0" stroked="f">
              <v:path arrowok="t"/>
              <v:fill/>
            </v:shape>
            <v:shape style="position:absolute;left:15312;top:5915;width:1723;height:252" coordorigin="15312,5915" coordsize="1723,252" path="m15312,6167l17035,6167,17035,5915,15312,5915,15312,6167xe" filled="t" fillcolor="#DCE6F0" stroked="f">
              <v:path arrowok="t"/>
              <v:fill/>
            </v:shape>
            <v:shape style="position:absolute;left:15311;top:6167;width:72;height:254" coordorigin="15311,6167" coordsize="72,254" path="m15311,6421l15383,6421,15383,6167,15311,6167,15311,6421xe" filled="t" fillcolor="#DCE6F0" stroked="f">
              <v:path arrowok="t"/>
              <v:fill/>
            </v:shape>
            <v:shape style="position:absolute;left:17003;top:6167;width:0;height:254" coordorigin="17003,6167" coordsize="0,254" path="m17003,6167l17003,6421e" filled="f" stroked="t" strokeweight="3.34pt" strokecolor="#DCE6F0">
              <v:path arrowok="t"/>
            </v:shape>
            <v:shape style="position:absolute;left:15312;top:6421;width:1723;height:252" coordorigin="15312,6421" coordsize="1723,252" path="m15312,6673l17035,6673,17035,6421,15312,6421,15312,6673xe" filled="t" fillcolor="#DCE6F0" stroked="f">
              <v:path arrowok="t"/>
              <v:fill/>
            </v:shape>
            <v:shape style="position:absolute;left:15382;top:6167;width:1589;height:254" coordorigin="15382,6167" coordsize="1589,254" path="m15382,6421l16970,6421,16970,6167,15382,6167,15382,6421xe" filled="t" fillcolor="#DCE6F0" stroked="f">
              <v:path arrowok="t"/>
              <v:fill/>
            </v:shape>
            <v:shape style="position:absolute;left:1704;top:5910;width:614;height:0" coordorigin="1704,5910" coordsize="614,0" path="m1704,5910l2319,5910e" filled="f" stroked="t" strokeweight="0.58001pt" strokecolor="#000000">
              <v:path arrowok="t"/>
            </v:shape>
            <v:shape style="position:absolute;left:2328;top:5910;width:1987;height:0" coordorigin="2328,5910" coordsize="1987,0" path="m2328,5910l4316,5910e" filled="f" stroked="t" strokeweight="0.58001pt" strokecolor="#000000">
              <v:path arrowok="t"/>
            </v:shape>
            <v:shape style="position:absolute;left:4325;top:5910;width:2062;height:0" coordorigin="4325,5910" coordsize="2062,0" path="m4325,5910l6387,5910e" filled="f" stroked="t" strokeweight="0.58001pt" strokecolor="#000000">
              <v:path arrowok="t"/>
            </v:shape>
            <v:shape style="position:absolute;left:6397;top:5910;width:3442;height:0" coordorigin="6397,5910" coordsize="3442,0" path="m6397,5910l9839,5910e" filled="f" stroked="t" strokeweight="0.58001pt" strokecolor="#000000">
              <v:path arrowok="t"/>
            </v:shape>
            <v:shape style="position:absolute;left:9849;top:5910;width:2175;height:0" coordorigin="9849,5910" coordsize="2175,0" path="m9849,5910l12023,5910e" filled="f" stroked="t" strokeweight="0.58001pt" strokecolor="#000000">
              <v:path arrowok="t"/>
            </v:shape>
            <v:shape style="position:absolute;left:12033;top:5910;width:1406;height:0" coordorigin="12033,5910" coordsize="1406,0" path="m12033,5910l13440,5910e" filled="f" stroked="t" strokeweight="0.58001pt" strokecolor="#000000">
              <v:path arrowok="t"/>
            </v:shape>
            <v:shape style="position:absolute;left:13449;top:5910;width:1858;height:0" coordorigin="13449,5910" coordsize="1858,0" path="m13449,5910l15307,5910e" filled="f" stroked="t" strokeweight="0.58001pt" strokecolor="#000000">
              <v:path arrowok="t"/>
            </v:shape>
            <v:shape style="position:absolute;left:15317;top:5910;width:1721;height:0" coordorigin="15317,5910" coordsize="1721,0" path="m15317,5910l17038,5910e" filled="f" stroked="t" strokeweight="0.58001pt" strokecolor="#000000">
              <v:path arrowok="t"/>
            </v:shape>
            <v:shape style="position:absolute;left:1704;top:6678;width:614;height:0" coordorigin="1704,6678" coordsize="614,0" path="m1704,6678l2319,6678e" filled="f" stroked="t" strokeweight="0.58001pt" strokecolor="#000000">
              <v:path arrowok="t"/>
            </v:shape>
            <v:shape style="position:absolute;left:2328;top:6678;width:1987;height:0" coordorigin="2328,6678" coordsize="1987,0" path="m2328,6678l4316,6678e" filled="f" stroked="t" strokeweight="0.58001pt" strokecolor="#000000">
              <v:path arrowok="t"/>
            </v:shape>
            <v:shape style="position:absolute;left:4325;top:6678;width:2062;height:0" coordorigin="4325,6678" coordsize="2062,0" path="m4325,6678l6387,6678e" filled="f" stroked="t" strokeweight="0.58001pt" strokecolor="#000000">
              <v:path arrowok="t"/>
            </v:shape>
            <v:shape style="position:absolute;left:6397;top:6678;width:3442;height:0" coordorigin="6397,6678" coordsize="3442,0" path="m6397,6678l9839,6678e" filled="f" stroked="t" strokeweight="0.58001pt" strokecolor="#000000">
              <v:path arrowok="t"/>
            </v:shape>
            <v:shape style="position:absolute;left:9849;top:6678;width:2175;height:0" coordorigin="9849,6678" coordsize="2175,0" path="m9849,6678l12023,6678e" filled="f" stroked="t" strokeweight="0.58001pt" strokecolor="#000000">
              <v:path arrowok="t"/>
            </v:shape>
            <v:shape style="position:absolute;left:12033;top:6678;width:1406;height:0" coordorigin="12033,6678" coordsize="1406,0" path="m12033,6678l13440,6678e" filled="f" stroked="t" strokeweight="0.58001pt" strokecolor="#000000">
              <v:path arrowok="t"/>
            </v:shape>
            <v:shape style="position:absolute;left:13449;top:6678;width:1858;height:0" coordorigin="13449,6678" coordsize="1858,0" path="m13449,6678l15307,6678e" filled="f" stroked="t" strokeweight="0.58001pt" strokecolor="#000000">
              <v:path arrowok="t"/>
            </v:shape>
            <v:shape style="position:absolute;left:15317;top:6678;width:1721;height:0" coordorigin="15317,6678" coordsize="1721,0" path="m15317,6678l17038,6678e" filled="f" stroked="t" strokeweight="0.58001pt" strokecolor="#000000">
              <v:path arrowok="t"/>
            </v:shape>
            <v:shape style="position:absolute;left:1704;top:7264;width:612;height:158" coordorigin="1704,7264" coordsize="612,158" path="m1704,7422l2316,7422,2316,7264,1704,7264,1704,7422xe" filled="t" fillcolor="#DCE6F0" stroked="f">
              <v:path arrowok="t"/>
              <v:fill/>
            </v:shape>
            <v:shape style="position:absolute;left:1737;top:7422;width:0;height:252" coordorigin="1737,7422" coordsize="0,252" path="m1737,7422l1737,7674e" filled="f" stroked="t" strokeweight="3.34pt" strokecolor="#DCE6F0">
              <v:path arrowok="t"/>
            </v:shape>
            <v:shape style="position:absolute;left:2251;top:7422;width:67;height:252" coordorigin="2251,7422" coordsize="67,252" path="m2251,7674l2317,7674,2317,7422,2251,7422,2251,7674xe" filled="t" fillcolor="#DCE6F0" stroked="f">
              <v:path arrowok="t"/>
              <v:fill/>
            </v:shape>
            <v:shape style="position:absolute;left:1704;top:7674;width:612;height:158" coordorigin="1704,7674" coordsize="612,158" path="m1704,7833l2316,7833,2316,7674,1704,7674,1704,7833xe" filled="t" fillcolor="#DCE6F0" stroked="f">
              <v:path arrowok="t"/>
              <v:fill/>
            </v:shape>
            <v:shape style="position:absolute;left:1769;top:7422;width:482;height:252" coordorigin="1769,7422" coordsize="482,252" path="m1769,7674l2252,7674,2252,7422,1769,7422,1769,7674xe" filled="t" fillcolor="#DCE6F0" stroked="f">
              <v:path arrowok="t"/>
              <v:fill/>
            </v:shape>
            <v:shape style="position:absolute;left:2321;top:7264;width:1994;height:158" coordorigin="2321,7264" coordsize="1994,158" path="m2321,7422l4316,7422,4316,7264,2321,7264,2321,7422xe" filled="t" fillcolor="#DCE6F0" stroked="f">
              <v:path arrowok="t"/>
              <v:fill/>
            </v:shape>
            <v:shape style="position:absolute;left:2320;top:7422;width:74;height:252" coordorigin="2320,7422" coordsize="74,252" path="m2320,7674l2394,7674,2394,7422,2320,7422,2320,7674xe" filled="t" fillcolor="#DCE6F0" stroked="f">
              <v:path arrowok="t"/>
              <v:fill/>
            </v:shape>
            <v:shape style="position:absolute;left:4250;top:7422;width:67;height:252" coordorigin="4250,7422" coordsize="67,252" path="m4250,7674l4317,7674,4317,7422,4250,7422,4250,7674xe" filled="t" fillcolor="#DCE6F0" stroked="f">
              <v:path arrowok="t"/>
              <v:fill/>
            </v:shape>
            <v:shape style="position:absolute;left:2321;top:7674;width:1994;height:158" coordorigin="2321,7674" coordsize="1994,158" path="m2321,7833l4316,7833,4316,7674,2321,7674,2321,7833xe" filled="t" fillcolor="#DCE6F0" stroked="f">
              <v:path arrowok="t"/>
              <v:fill/>
            </v:shape>
            <v:shape style="position:absolute;left:2393;top:7422;width:1858;height:252" coordorigin="2393,7422" coordsize="1858,252" path="m2393,7674l4251,7674,4251,7422,2393,7422,2393,7674xe" filled="t" fillcolor="#DCE6F0" stroked="f">
              <v:path arrowok="t"/>
              <v:fill/>
            </v:shape>
            <v:shape style="position:absolute;left:4320;top:7264;width:2067;height:158" coordorigin="4320,7264" coordsize="2067,158" path="m4320,7422l6387,7422,6387,7264,4320,7264,4320,7422xe" filled="t" fillcolor="#DCE6F0" stroked="f">
              <v:path arrowok="t"/>
              <v:fill/>
            </v:shape>
            <v:shape style="position:absolute;left:4319;top:7422;width:72;height:252" coordorigin="4319,7422" coordsize="72,252" path="m4319,7674l4391,7674,4391,7422,4319,7422,4319,7674xe" filled="t" fillcolor="#DCE6F0" stroked="f">
              <v:path arrowok="t"/>
              <v:fill/>
            </v:shape>
            <v:shape style="position:absolute;left:6355;top:7422;width:0;height:252" coordorigin="6355,7422" coordsize="0,252" path="m6355,7422l6355,7674e" filled="f" stroked="t" strokeweight="3.34pt" strokecolor="#DCE6F0">
              <v:path arrowok="t"/>
            </v:shape>
            <v:shape style="position:absolute;left:4320;top:7674;width:2067;height:158" coordorigin="4320,7674" coordsize="2067,158" path="m4320,7833l6387,7833,6387,7674,4320,7674,4320,7833xe" filled="t" fillcolor="#DCE6F0" stroked="f">
              <v:path arrowok="t"/>
              <v:fill/>
            </v:shape>
            <v:shape style="position:absolute;left:4390;top:7422;width:1932;height:252" coordorigin="4390,7422" coordsize="1932,252" path="m4390,7674l6322,7674,6322,7422,4390,7422,4390,7674xe" filled="t" fillcolor="#DCE6F0" stroked="f">
              <v:path arrowok="t"/>
              <v:fill/>
            </v:shape>
            <v:shape style="position:absolute;left:6392;top:7279;width:3447;height:0" coordorigin="6392,7279" coordsize="3447,0" path="m6392,7279l9839,7279e" filled="f" stroked="t" strokeweight="1.66pt" strokecolor="#DCE6F0">
              <v:path arrowok="t"/>
            </v:shape>
            <v:shape style="position:absolute;left:6427;top:7295;width:0;height:506" coordorigin="6427,7295" coordsize="0,506" path="m6427,7295l6427,7801e" filled="f" stroked="t" strokeweight="3.58pt" strokecolor="#DCE6F0">
              <v:path arrowok="t"/>
            </v:shape>
            <v:shape style="position:absolute;left:9773;top:7295;width:67;height:506" coordorigin="9773,7295" coordsize="67,506" path="m9773,7801l9840,7801,9840,7295,9773,7295,9773,7801xe" filled="t" fillcolor="#DCE6F0" stroked="f">
              <v:path arrowok="t"/>
              <v:fill/>
            </v:shape>
            <v:shape style="position:absolute;left:6392;top:7817;width:3447;height:0" coordorigin="6392,7817" coordsize="3447,0" path="m6392,7817l9839,7817e" filled="f" stroked="t" strokeweight="1.66pt" strokecolor="#DCE6F0">
              <v:path arrowok="t"/>
            </v:shape>
            <v:shape style="position:absolute;left:6462;top:7295;width:3312;height:254" coordorigin="6462,7295" coordsize="3312,254" path="m6462,7549l9774,7549,9774,7295,6462,7295,6462,7549xe" filled="t" fillcolor="#DCE6F0" stroked="f">
              <v:path arrowok="t"/>
              <v:fill/>
            </v:shape>
            <v:shape style="position:absolute;left:6462;top:7549;width:3312;height:252" coordorigin="6462,7549" coordsize="3312,252" path="m6462,7801l9774,7801,9774,7549,6462,7549,6462,7801xe" filled="t" fillcolor="#DCE6F0" stroked="f">
              <v:path arrowok="t"/>
              <v:fill/>
            </v:shape>
            <v:shape style="position:absolute;left:9844;top:7279;width:2180;height:0" coordorigin="9844,7279" coordsize="2180,0" path="m9844,7279l12023,7279e" filled="f" stroked="t" strokeweight="1.66pt" strokecolor="#DCE6F0">
              <v:path arrowok="t"/>
            </v:shape>
            <v:shape style="position:absolute;left:9843;top:7295;width:72;height:506" coordorigin="9843,7295" coordsize="72,506" path="m9843,7801l9914,7801,9914,7295,9843,7295,9843,7801xe" filled="t" fillcolor="#DCE6F0" stroked="f">
              <v:path arrowok="t"/>
              <v:fill/>
            </v:shape>
            <v:shape style="position:absolute;left:11991;top:7295;width:0;height:506" coordorigin="11991,7295" coordsize="0,506" path="m11991,7295l11991,7801e" filled="f" stroked="t" strokeweight="3.34pt" strokecolor="#DCE6F0">
              <v:path arrowok="t"/>
            </v:shape>
            <v:shape style="position:absolute;left:9844;top:7817;width:2180;height:0" coordorigin="9844,7817" coordsize="2180,0" path="m9844,7817l12023,7817e" filled="f" stroked="t" strokeweight="1.66pt" strokecolor="#DCE6F0">
              <v:path arrowok="t"/>
            </v:shape>
            <v:shape style="position:absolute;left:9913;top:7295;width:2045;height:254" coordorigin="9913,7295" coordsize="2045,254" path="m9913,7549l11959,7549,11959,7295,9913,7295,9913,7549xe" filled="t" fillcolor="#DCE6F0" stroked="f">
              <v:path arrowok="t"/>
              <v:fill/>
            </v:shape>
            <v:shape style="position:absolute;left:9913;top:7549;width:2045;height:252" coordorigin="9913,7549" coordsize="2045,252" path="m9913,7801l11959,7801,11959,7549,9913,7549,9913,7801xe" filled="t" fillcolor="#DCE6F0" stroked="f">
              <v:path arrowok="t"/>
              <v:fill/>
            </v:shape>
            <v:shape style="position:absolute;left:12028;top:7264;width:1411;height:158" coordorigin="12028,7264" coordsize="1411,158" path="m12028,7422l13440,7422,13440,7264,12028,7264,12028,7422xe" filled="t" fillcolor="#DCE6F0" stroked="f">
              <v:path arrowok="t"/>
              <v:fill/>
            </v:shape>
            <v:shape style="position:absolute;left:12063;top:7422;width:0;height:252" coordorigin="12063,7422" coordsize="0,252" path="m12063,7422l12063,7674e" filled="f" stroked="t" strokeweight="3.58pt" strokecolor="#DCE6F0">
              <v:path arrowok="t"/>
            </v:shape>
            <v:shape style="position:absolute;left:13374;top:7422;width:67;height:252" coordorigin="13374,7422" coordsize="67,252" path="m13374,7674l13441,7674,13441,7422,13374,7422,13374,7674xe" filled="t" fillcolor="#DCE6F0" stroked="f">
              <v:path arrowok="t"/>
              <v:fill/>
            </v:shape>
            <v:shape style="position:absolute;left:12028;top:7674;width:1411;height:158" coordorigin="12028,7674" coordsize="1411,158" path="m12028,7833l13440,7833,13440,7674,12028,7674,12028,7833xe" filled="t" fillcolor="#DCE6F0" stroked="f">
              <v:path arrowok="t"/>
              <v:fill/>
            </v:shape>
            <v:shape style="position:absolute;left:12098;top:7422;width:1277;height:252" coordorigin="12098,7422" coordsize="1277,252" path="m12098,7674l13375,7674,13375,7422,12098,7422,12098,7674xe" filled="t" fillcolor="#DCE6F0" stroked="f">
              <v:path arrowok="t"/>
              <v:fill/>
            </v:shape>
            <v:shape style="position:absolute;left:13444;top:7264;width:1863;height:158" coordorigin="13444,7264" coordsize="1863,158" path="m13444,7422l15307,7422,15307,7264,13444,7264,13444,7422xe" filled="t" fillcolor="#DCE6F0" stroked="f">
              <v:path arrowok="t"/>
              <v:fill/>
            </v:shape>
            <v:shape style="position:absolute;left:13443;top:7422;width:72;height:252" coordorigin="13443,7422" coordsize="72,252" path="m13443,7674l13515,7674,13515,7422,13443,7422,13443,7674xe" filled="t" fillcolor="#DCE6F0" stroked="f">
              <v:path arrowok="t"/>
              <v:fill/>
            </v:shape>
            <v:shape style="position:absolute;left:15241;top:7422;width:67;height:252" coordorigin="15241,7422" coordsize="67,252" path="m15241,7674l15308,7674,15308,7422,15241,7422,15241,7674xe" filled="t" fillcolor="#DCE6F0" stroked="f">
              <v:path arrowok="t"/>
              <v:fill/>
            </v:shape>
            <v:shape style="position:absolute;left:13444;top:7674;width:1863;height:158" coordorigin="13444,7674" coordsize="1863,158" path="m13444,7833l15307,7833,15307,7674,13444,7674,13444,7833xe" filled="t" fillcolor="#DCE6F0" stroked="f">
              <v:path arrowok="t"/>
              <v:fill/>
            </v:shape>
            <v:shape style="position:absolute;left:13514;top:7422;width:1728;height:252" coordorigin="13514,7422" coordsize="1728,252" path="m13514,7674l15242,7674,15242,7422,13514,7422,13514,7674xe" filled="t" fillcolor="#DCE6F0" stroked="f">
              <v:path arrowok="t"/>
              <v:fill/>
            </v:shape>
            <v:shape style="position:absolute;left:15312;top:7264;width:1723;height:158" coordorigin="15312,7264" coordsize="1723,158" path="m15312,7422l17035,7422,17035,7264,15312,7264,15312,7422xe" filled="t" fillcolor="#DCE6F0" stroked="f">
              <v:path arrowok="t"/>
              <v:fill/>
            </v:shape>
            <v:shape style="position:absolute;left:15311;top:7422;width:72;height:252" coordorigin="15311,7422" coordsize="72,252" path="m15311,7674l15383,7674,15383,7422,15311,7422,15311,7674xe" filled="t" fillcolor="#DCE6F0" stroked="f">
              <v:path arrowok="t"/>
              <v:fill/>
            </v:shape>
            <v:shape style="position:absolute;left:17003;top:7422;width:0;height:252" coordorigin="17003,7422" coordsize="0,252" path="m17003,7422l17003,7674e" filled="f" stroked="t" strokeweight="3.34pt" strokecolor="#DCE6F0">
              <v:path arrowok="t"/>
            </v:shape>
            <v:shape style="position:absolute;left:15312;top:7674;width:1723;height:158" coordorigin="15312,7674" coordsize="1723,158" path="m15312,7833l17035,7833,17035,7674,15312,7674,15312,7833xe" filled="t" fillcolor="#DCE6F0" stroked="f">
              <v:path arrowok="t"/>
              <v:fill/>
            </v:shape>
            <v:shape style="position:absolute;left:15382;top:7422;width:1589;height:252" coordorigin="15382,7422" coordsize="1589,252" path="m15382,7674l16970,7674,16970,7422,15382,7422,15382,7674xe" filled="t" fillcolor="#DCE6F0" stroked="f">
              <v:path arrowok="t"/>
              <v:fill/>
            </v:shape>
            <v:shape style="position:absolute;left:1704;top:7259;width:614;height:0" coordorigin="1704,7259" coordsize="614,0" path="m1704,7259l2319,7259e" filled="f" stroked="t" strokeweight="0.58001pt" strokecolor="#000000">
              <v:path arrowok="t"/>
            </v:shape>
            <v:shape style="position:absolute;left:2328;top:7259;width:1987;height:0" coordorigin="2328,7259" coordsize="1987,0" path="m2328,7259l4316,7259e" filled="f" stroked="t" strokeweight="0.58001pt" strokecolor="#000000">
              <v:path arrowok="t"/>
            </v:shape>
            <v:shape style="position:absolute;left:4325;top:7259;width:2062;height:0" coordorigin="4325,7259" coordsize="2062,0" path="m4325,7259l6387,7259e" filled="f" stroked="t" strokeweight="0.58001pt" strokecolor="#000000">
              <v:path arrowok="t"/>
            </v:shape>
            <v:shape style="position:absolute;left:6397;top:7259;width:3442;height:0" coordorigin="6397,7259" coordsize="3442,0" path="m6397,7259l9839,7259e" filled="f" stroked="t" strokeweight="0.58001pt" strokecolor="#000000">
              <v:path arrowok="t"/>
            </v:shape>
            <v:shape style="position:absolute;left:9849;top:7259;width:2175;height:0" coordorigin="9849,7259" coordsize="2175,0" path="m9849,7259l12023,7259e" filled="f" stroked="t" strokeweight="0.58001pt" strokecolor="#000000">
              <v:path arrowok="t"/>
            </v:shape>
            <v:shape style="position:absolute;left:12033;top:7259;width:1406;height:0" coordorigin="12033,7259" coordsize="1406,0" path="m12033,7259l13440,7259e" filled="f" stroked="t" strokeweight="0.58001pt" strokecolor="#000000">
              <v:path arrowok="t"/>
            </v:shape>
            <v:shape style="position:absolute;left:13449;top:7259;width:1858;height:0" coordorigin="13449,7259" coordsize="1858,0" path="m13449,7259l15307,7259e" filled="f" stroked="t" strokeweight="0.58001pt" strokecolor="#000000">
              <v:path arrowok="t"/>
            </v:shape>
            <v:shape style="position:absolute;left:15317;top:7259;width:1721;height:0" coordorigin="15317,7259" coordsize="1721,0" path="m15317,7259l17038,7259e" filled="f" stroked="t" strokeweight="0.58001pt" strokecolor="#000000">
              <v:path arrowok="t"/>
            </v:shape>
            <v:shape style="position:absolute;left:1704;top:7837;width:614;height:0" coordorigin="1704,7837" coordsize="614,0" path="m1704,7837l2319,7837e" filled="f" stroked="t" strokeweight="0.58001pt" strokecolor="#000000">
              <v:path arrowok="t"/>
            </v:shape>
            <v:shape style="position:absolute;left:2328;top:7837;width:1987;height:0" coordorigin="2328,7837" coordsize="1987,0" path="m2328,7837l4316,7837e" filled="f" stroked="t" strokeweight="0.58001pt" strokecolor="#000000">
              <v:path arrowok="t"/>
            </v:shape>
            <v:shape style="position:absolute;left:4325;top:7837;width:2062;height:0" coordorigin="4325,7837" coordsize="2062,0" path="m4325,7837l6387,7837e" filled="f" stroked="t" strokeweight="0.58001pt" strokecolor="#000000">
              <v:path arrowok="t"/>
            </v:shape>
            <v:shape style="position:absolute;left:6397;top:7837;width:3442;height:0" coordorigin="6397,7837" coordsize="3442,0" path="m6397,7837l9839,7837e" filled="f" stroked="t" strokeweight="0.58001pt" strokecolor="#000000">
              <v:path arrowok="t"/>
            </v:shape>
            <v:shape style="position:absolute;left:9849;top:7837;width:2175;height:0" coordorigin="9849,7837" coordsize="2175,0" path="m9849,7837l12023,7837e" filled="f" stroked="t" strokeweight="0.58001pt" strokecolor="#000000">
              <v:path arrowok="t"/>
            </v:shape>
            <v:shape style="position:absolute;left:12033;top:7837;width:1406;height:0" coordorigin="12033,7837" coordsize="1406,0" path="m12033,7837l13440,7837e" filled="f" stroked="t" strokeweight="0.58001pt" strokecolor="#000000">
              <v:path arrowok="t"/>
            </v:shape>
            <v:shape style="position:absolute;left:13449;top:7837;width:1858;height:0" coordorigin="13449,7837" coordsize="1858,0" path="m13449,7837l15307,7837e" filled="f" stroked="t" strokeweight="0.58001pt" strokecolor="#000000">
              <v:path arrowok="t"/>
            </v:shape>
            <v:shape style="position:absolute;left:15317;top:7837;width:1721;height:0" coordorigin="15317,7837" coordsize="1721,0" path="m15317,7837l17038,7837e" filled="f" stroked="t" strokeweight="0.58001pt" strokecolor="#000000">
              <v:path arrowok="t"/>
            </v:shape>
            <v:shape style="position:absolute;left:1704;top:8424;width:612;height:158" coordorigin="1704,8424" coordsize="612,158" path="m1704,8582l2316,8582,2316,8424,1704,8424,1704,8582xe" filled="t" fillcolor="#DCE6F0" stroked="f">
              <v:path arrowok="t"/>
              <v:fill/>
            </v:shape>
            <v:shape style="position:absolute;left:1737;top:8582;width:0;height:254" coordorigin="1737,8582" coordsize="0,254" path="m1737,8582l1737,8836e" filled="f" stroked="t" strokeweight="3.34pt" strokecolor="#DCE6F0">
              <v:path arrowok="t"/>
            </v:shape>
            <v:shape style="position:absolute;left:2251;top:8582;width:67;height:254" coordorigin="2251,8582" coordsize="67,254" path="m2251,8836l2317,8836,2317,8582,2251,8582,2251,8836xe" filled="t" fillcolor="#DCE6F0" stroked="f">
              <v:path arrowok="t"/>
              <v:fill/>
            </v:shape>
            <v:shape style="position:absolute;left:1704;top:8836;width:612;height:158" coordorigin="1704,8836" coordsize="612,158" path="m1704,8995l2316,8995,2316,8836,1704,8836,1704,8995xe" filled="t" fillcolor="#DCE6F0" stroked="f">
              <v:path arrowok="t"/>
              <v:fill/>
            </v:shape>
            <v:shape style="position:absolute;left:1769;top:8582;width:482;height:254" coordorigin="1769,8582" coordsize="482,254" path="m1769,8836l2252,8836,2252,8582,1769,8582,1769,8836xe" filled="t" fillcolor="#DCE6F0" stroked="f">
              <v:path arrowok="t"/>
              <v:fill/>
            </v:shape>
            <v:shape style="position:absolute;left:2321;top:8424;width:1994;height:158" coordorigin="2321,8424" coordsize="1994,158" path="m2321,8582l4316,8582,4316,8424,2321,8424,2321,8582xe" filled="t" fillcolor="#DCE6F0" stroked="f">
              <v:path arrowok="t"/>
              <v:fill/>
            </v:shape>
            <v:shape style="position:absolute;left:2320;top:8582;width:74;height:254" coordorigin="2320,8582" coordsize="74,254" path="m2320,8836l2394,8836,2394,8582,2320,8582,2320,8836xe" filled="t" fillcolor="#DCE6F0" stroked="f">
              <v:path arrowok="t"/>
              <v:fill/>
            </v:shape>
            <v:shape style="position:absolute;left:4250;top:8582;width:67;height:254" coordorigin="4250,8582" coordsize="67,254" path="m4250,8836l4317,8836,4317,8582,4250,8582,4250,8836xe" filled="t" fillcolor="#DCE6F0" stroked="f">
              <v:path arrowok="t"/>
              <v:fill/>
            </v:shape>
            <v:shape style="position:absolute;left:2321;top:8836;width:1994;height:158" coordorigin="2321,8836" coordsize="1994,158" path="m2321,8995l4316,8995,4316,8836,2321,8836,2321,8995xe" filled="t" fillcolor="#DCE6F0" stroked="f">
              <v:path arrowok="t"/>
              <v:fill/>
            </v:shape>
            <v:shape style="position:absolute;left:2393;top:8582;width:1858;height:254" coordorigin="2393,8582" coordsize="1858,254" path="m2393,8836l4251,8836,4251,8582,2393,8582,2393,8836xe" filled="t" fillcolor="#DCE6F0" stroked="f">
              <v:path arrowok="t"/>
              <v:fill/>
            </v:shape>
            <v:shape style="position:absolute;left:4320;top:8424;width:2067;height:158" coordorigin="4320,8424" coordsize="2067,158" path="m4320,8582l6387,8582,6387,8424,4320,8424,4320,8582xe" filled="t" fillcolor="#DCE6F0" stroked="f">
              <v:path arrowok="t"/>
              <v:fill/>
            </v:shape>
            <v:shape style="position:absolute;left:4319;top:8582;width:72;height:254" coordorigin="4319,8582" coordsize="72,254" path="m4319,8836l4391,8836,4391,8582,4319,8582,4319,8836xe" filled="t" fillcolor="#DCE6F0" stroked="f">
              <v:path arrowok="t"/>
              <v:fill/>
            </v:shape>
            <v:shape style="position:absolute;left:6355;top:8582;width:0;height:254" coordorigin="6355,8582" coordsize="0,254" path="m6355,8582l6355,8836e" filled="f" stroked="t" strokeweight="3.34pt" strokecolor="#DCE6F0">
              <v:path arrowok="t"/>
            </v:shape>
            <v:shape style="position:absolute;left:4320;top:8836;width:2067;height:158" coordorigin="4320,8836" coordsize="2067,158" path="m4320,8995l6387,8995,6387,8836,4320,8836,4320,8995xe" filled="t" fillcolor="#DCE6F0" stroked="f">
              <v:path arrowok="t"/>
              <v:fill/>
            </v:shape>
            <v:shape style="position:absolute;left:4390;top:8582;width:1932;height:254" coordorigin="4390,8582" coordsize="1932,254" path="m4390,8836l6322,8836,6322,8582,4390,8582,4390,8836xe" filled="t" fillcolor="#DCE6F0" stroked="f">
              <v:path arrowok="t"/>
              <v:fill/>
            </v:shape>
            <v:shape style="position:absolute;left:6392;top:8439;width:3447;height:0" coordorigin="6392,8439" coordsize="3447,0" path="m6392,8439l9839,8439e" filled="f" stroked="t" strokeweight="1.66pt" strokecolor="#DCE6F0">
              <v:path arrowok="t"/>
            </v:shape>
            <v:shape style="position:absolute;left:6427;top:8455;width:0;height:506" coordorigin="6427,8455" coordsize="0,506" path="m6427,8455l6427,8961e" filled="f" stroked="t" strokeweight="3.58pt" strokecolor="#DCE6F0">
              <v:path arrowok="t"/>
            </v:shape>
            <v:shape style="position:absolute;left:9773;top:8455;width:67;height:506" coordorigin="9773,8455" coordsize="67,506" path="m9773,8961l9840,8961,9840,8455,9773,8455,9773,8961xe" filled="t" fillcolor="#DCE6F0" stroked="f">
              <v:path arrowok="t"/>
              <v:fill/>
            </v:shape>
            <v:shape style="position:absolute;left:6392;top:8978;width:3447;height:0" coordorigin="6392,8978" coordsize="3447,0" path="m6392,8978l9839,8978e" filled="f" stroked="t" strokeweight="1.78pt" strokecolor="#DCE6F0">
              <v:path arrowok="t"/>
            </v:shape>
            <v:shape style="position:absolute;left:6462;top:8455;width:3312;height:254" coordorigin="6462,8455" coordsize="3312,254" path="m6462,8709l9774,8709,9774,8455,6462,8455,6462,8709xe" filled="t" fillcolor="#DCE6F0" stroked="f">
              <v:path arrowok="t"/>
              <v:fill/>
            </v:shape>
            <v:shape style="position:absolute;left:6462;top:8709;width:3312;height:252" coordorigin="6462,8709" coordsize="3312,252" path="m6462,8961l9774,8961,9774,8709,6462,8709,6462,8961xe" filled="t" fillcolor="#DCE6F0" stroked="f">
              <v:path arrowok="t"/>
              <v:fill/>
            </v:shape>
            <v:shape style="position:absolute;left:9844;top:8439;width:2180;height:0" coordorigin="9844,8439" coordsize="2180,0" path="m9844,8439l12023,8439e" filled="f" stroked="t" strokeweight="1.66pt" strokecolor="#DCE6F0">
              <v:path arrowok="t"/>
            </v:shape>
            <v:shape style="position:absolute;left:9843;top:8455;width:72;height:506" coordorigin="9843,8455" coordsize="72,506" path="m9843,8961l9914,8961,9914,8455,9843,8455,9843,8961xe" filled="t" fillcolor="#DCE6F0" stroked="f">
              <v:path arrowok="t"/>
              <v:fill/>
            </v:shape>
            <v:shape style="position:absolute;left:11991;top:8455;width:0;height:506" coordorigin="11991,8455" coordsize="0,506" path="m11991,8455l11991,8961e" filled="f" stroked="t" strokeweight="3.34pt" strokecolor="#DCE6F0">
              <v:path arrowok="t"/>
            </v:shape>
            <v:shape style="position:absolute;left:9844;top:8978;width:2180;height:0" coordorigin="9844,8978" coordsize="2180,0" path="m9844,8978l12023,8978e" filled="f" stroked="t" strokeweight="1.78pt" strokecolor="#DCE6F0">
              <v:path arrowok="t"/>
            </v:shape>
            <v:shape style="position:absolute;left:9913;top:8455;width:2045;height:254" coordorigin="9913,8455" coordsize="2045,254" path="m9913,8709l11959,8709,11959,8455,9913,8455,9913,8709xe" filled="t" fillcolor="#DCE6F0" stroked="f">
              <v:path arrowok="t"/>
              <v:fill/>
            </v:shape>
            <v:shape style="position:absolute;left:9913;top:8709;width:2045;height:252" coordorigin="9913,8709" coordsize="2045,252" path="m9913,8961l11959,8961,11959,8709,9913,8709,9913,8961xe" filled="t" fillcolor="#DCE6F0" stroked="f">
              <v:path arrowok="t"/>
              <v:fill/>
            </v:shape>
            <v:shape style="position:absolute;left:12028;top:8424;width:1411;height:158" coordorigin="12028,8424" coordsize="1411,158" path="m12028,8582l13440,8582,13440,8424,12028,8424,12028,8582xe" filled="t" fillcolor="#DCE6F0" stroked="f">
              <v:path arrowok="t"/>
              <v:fill/>
            </v:shape>
            <v:shape style="position:absolute;left:12063;top:8582;width:0;height:254" coordorigin="12063,8582" coordsize="0,254" path="m12063,8582l12063,8836e" filled="f" stroked="t" strokeweight="3.58pt" strokecolor="#DCE6F0">
              <v:path arrowok="t"/>
            </v:shape>
            <v:shape style="position:absolute;left:13374;top:8582;width:67;height:254" coordorigin="13374,8582" coordsize="67,254" path="m13374,8836l13441,8836,13441,8582,13374,8582,13374,8836xe" filled="t" fillcolor="#DCE6F0" stroked="f">
              <v:path arrowok="t"/>
              <v:fill/>
            </v:shape>
            <v:shape style="position:absolute;left:12028;top:8836;width:1411;height:158" coordorigin="12028,8836" coordsize="1411,158" path="m12028,8995l13440,8995,13440,8836,12028,8836,12028,8995xe" filled="t" fillcolor="#DCE6F0" stroked="f">
              <v:path arrowok="t"/>
              <v:fill/>
            </v:shape>
            <v:shape style="position:absolute;left:12098;top:8582;width:1277;height:254" coordorigin="12098,8582" coordsize="1277,254" path="m12098,8836l13375,8836,13375,8582,12098,8582,12098,8836xe" filled="t" fillcolor="#DCE6F0" stroked="f">
              <v:path arrowok="t"/>
              <v:fill/>
            </v:shape>
            <v:shape style="position:absolute;left:13444;top:8424;width:1863;height:158" coordorigin="13444,8424" coordsize="1863,158" path="m13444,8582l15307,8582,15307,8424,13444,8424,13444,8582xe" filled="t" fillcolor="#DCE6F0" stroked="f">
              <v:path arrowok="t"/>
              <v:fill/>
            </v:shape>
            <v:shape style="position:absolute;left:13443;top:8582;width:72;height:254" coordorigin="13443,8582" coordsize="72,254" path="m13443,8836l13515,8836,13515,8582,13443,8582,13443,8836xe" filled="t" fillcolor="#DCE6F0" stroked="f">
              <v:path arrowok="t"/>
              <v:fill/>
            </v:shape>
            <v:shape style="position:absolute;left:15241;top:8582;width:67;height:254" coordorigin="15241,8582" coordsize="67,254" path="m15241,8836l15308,8836,15308,8582,15241,8582,15241,8836xe" filled="t" fillcolor="#DCE6F0" stroked="f">
              <v:path arrowok="t"/>
              <v:fill/>
            </v:shape>
            <v:shape style="position:absolute;left:13444;top:8836;width:1863;height:158" coordorigin="13444,8836" coordsize="1863,158" path="m13444,8995l15307,8995,15307,8836,13444,8836,13444,8995xe" filled="t" fillcolor="#DCE6F0" stroked="f">
              <v:path arrowok="t"/>
              <v:fill/>
            </v:shape>
            <v:shape style="position:absolute;left:13514;top:8582;width:1728;height:254" coordorigin="13514,8582" coordsize="1728,254" path="m13514,8836l15242,8836,15242,8582,13514,8582,13514,8836xe" filled="t" fillcolor="#DCE6F0" stroked="f">
              <v:path arrowok="t"/>
              <v:fill/>
            </v:shape>
            <v:shape style="position:absolute;left:15312;top:8424;width:1723;height:158" coordorigin="15312,8424" coordsize="1723,158" path="m15312,8582l17035,8582,17035,8424,15312,8424,15312,8582xe" filled="t" fillcolor="#DCE6F0" stroked="f">
              <v:path arrowok="t"/>
              <v:fill/>
            </v:shape>
            <v:shape style="position:absolute;left:15311;top:8582;width:72;height:254" coordorigin="15311,8582" coordsize="72,254" path="m15311,8836l15383,8836,15383,8582,15311,8582,15311,8836xe" filled="t" fillcolor="#DCE6F0" stroked="f">
              <v:path arrowok="t"/>
              <v:fill/>
            </v:shape>
            <v:shape style="position:absolute;left:17003;top:8582;width:0;height:254" coordorigin="17003,8582" coordsize="0,254" path="m17003,8582l17003,8836e" filled="f" stroked="t" strokeweight="3.34pt" strokecolor="#DCE6F0">
              <v:path arrowok="t"/>
            </v:shape>
            <v:shape style="position:absolute;left:15312;top:8836;width:1723;height:158" coordorigin="15312,8836" coordsize="1723,158" path="m15312,8995l17035,8995,17035,8836,15312,8836,15312,8995xe" filled="t" fillcolor="#DCE6F0" stroked="f">
              <v:path arrowok="t"/>
              <v:fill/>
            </v:shape>
            <v:shape style="position:absolute;left:15382;top:8582;width:1589;height:254" coordorigin="15382,8582" coordsize="1589,254" path="m15382,8836l16970,8836,16970,8582,15382,8582,15382,8836xe" filled="t" fillcolor="#DCE6F0" stroked="f">
              <v:path arrowok="t"/>
              <v:fill/>
            </v:shape>
            <v:shape style="position:absolute;left:1704;top:8419;width:614;height:0" coordorigin="1704,8419" coordsize="614,0" path="m1704,8419l2319,8419e" filled="f" stroked="t" strokeweight="0.57998pt" strokecolor="#000000">
              <v:path arrowok="t"/>
            </v:shape>
            <v:shape style="position:absolute;left:2328;top:8419;width:1987;height:0" coordorigin="2328,8419" coordsize="1987,0" path="m2328,8419l4316,8419e" filled="f" stroked="t" strokeweight="0.57998pt" strokecolor="#000000">
              <v:path arrowok="t"/>
            </v:shape>
            <v:shape style="position:absolute;left:4325;top:8419;width:2062;height:0" coordorigin="4325,8419" coordsize="2062,0" path="m4325,8419l6387,8419e" filled="f" stroked="t" strokeweight="0.57998pt" strokecolor="#000000">
              <v:path arrowok="t"/>
            </v:shape>
            <v:shape style="position:absolute;left:6397;top:8419;width:3442;height:0" coordorigin="6397,8419" coordsize="3442,0" path="m6397,8419l9839,8419e" filled="f" stroked="t" strokeweight="0.57998pt" strokecolor="#000000">
              <v:path arrowok="t"/>
            </v:shape>
            <v:shape style="position:absolute;left:9849;top:8419;width:2175;height:0" coordorigin="9849,8419" coordsize="2175,0" path="m9849,8419l12023,8419e" filled="f" stroked="t" strokeweight="0.57998pt" strokecolor="#000000">
              <v:path arrowok="t"/>
            </v:shape>
            <v:shape style="position:absolute;left:12033;top:8419;width:1406;height:0" coordorigin="12033,8419" coordsize="1406,0" path="m12033,8419l13440,8419e" filled="f" stroked="t" strokeweight="0.57998pt" strokecolor="#000000">
              <v:path arrowok="t"/>
            </v:shape>
            <v:shape style="position:absolute;left:13449;top:8419;width:1858;height:0" coordorigin="13449,8419" coordsize="1858,0" path="m13449,8419l15307,8419e" filled="f" stroked="t" strokeweight="0.57998pt" strokecolor="#000000">
              <v:path arrowok="t"/>
            </v:shape>
            <v:shape style="position:absolute;left:15317;top:8419;width:1721;height:0" coordorigin="15317,8419" coordsize="1721,0" path="m15317,8419l17038,8419e" filled="f" stroked="t" strokeweight="0.57998pt" strokecolor="#000000">
              <v:path arrowok="t"/>
            </v:shape>
            <v:shape style="position:absolute;left:1704;top:9000;width:614;height:0" coordorigin="1704,9000" coordsize="614,0" path="m1704,9000l2319,9000e" filled="f" stroked="t" strokeweight="0.58001pt" strokecolor="#000000">
              <v:path arrowok="t"/>
            </v:shape>
            <v:shape style="position:absolute;left:2328;top:9000;width:1987;height:0" coordorigin="2328,9000" coordsize="1987,0" path="m2328,9000l4316,9000e" filled="f" stroked="t" strokeweight="0.58001pt" strokecolor="#000000">
              <v:path arrowok="t"/>
            </v:shape>
            <v:shape style="position:absolute;left:4325;top:9000;width:2062;height:0" coordorigin="4325,9000" coordsize="2062,0" path="m4325,9000l6387,9000e" filled="f" stroked="t" strokeweight="0.58001pt" strokecolor="#000000">
              <v:path arrowok="t"/>
            </v:shape>
            <v:shape style="position:absolute;left:6397;top:9000;width:3442;height:0" coordorigin="6397,9000" coordsize="3442,0" path="m6397,9000l9839,9000e" filled="f" stroked="t" strokeweight="0.58001pt" strokecolor="#000000">
              <v:path arrowok="t"/>
            </v:shape>
            <v:shape style="position:absolute;left:9849;top:9000;width:2175;height:0" coordorigin="9849,9000" coordsize="2175,0" path="m9849,9000l12023,9000e" filled="f" stroked="t" strokeweight="0.58001pt" strokecolor="#000000">
              <v:path arrowok="t"/>
            </v:shape>
            <v:shape style="position:absolute;left:12033;top:9000;width:1406;height:0" coordorigin="12033,9000" coordsize="1406,0" path="m12033,9000l13440,9000e" filled="f" stroked="t" strokeweight="0.58001pt" strokecolor="#000000">
              <v:path arrowok="t"/>
            </v:shape>
            <v:shape style="position:absolute;left:13449;top:9000;width:1858;height:0" coordorigin="13449,9000" coordsize="1858,0" path="m13449,9000l15307,9000e" filled="f" stroked="t" strokeweight="0.58001pt" strokecolor="#000000">
              <v:path arrowok="t"/>
            </v:shape>
            <v:shape style="position:absolute;left:15317;top:9000;width:1721;height:0" coordorigin="15317,9000" coordsize="1721,0" path="m15317,9000l17038,9000e" filled="f" stroked="t" strokeweight="0.58001pt" strokecolor="#000000">
              <v:path arrowok="t"/>
            </v:shape>
            <v:shape style="position:absolute;left:1704;top:9583;width:612;height:158" coordorigin="1704,9583" coordsize="612,158" path="m1704,9741l2316,9741,2316,9583,1704,9583,1704,9741xe" filled="t" fillcolor="#DCE6F0" stroked="f">
              <v:path arrowok="t"/>
              <v:fill/>
            </v:shape>
            <v:shape style="position:absolute;left:1737;top:9741;width:0;height:254" coordorigin="1737,9741" coordsize="0,254" path="m1737,9741l1737,9996e" filled="f" stroked="t" strokeweight="3.34pt" strokecolor="#DCE6F0">
              <v:path arrowok="t"/>
            </v:shape>
            <v:shape style="position:absolute;left:2251;top:9741;width:67;height:254" coordorigin="2251,9741" coordsize="67,254" path="m2251,9996l2317,9996,2317,9741,2251,9741,2251,9996xe" filled="t" fillcolor="#DCE6F0" stroked="f">
              <v:path arrowok="t"/>
              <v:fill/>
            </v:shape>
            <v:shape style="position:absolute;left:1704;top:9996;width:612;height:158" coordorigin="1704,9996" coordsize="612,158" path="m1704,10154l2316,10154,2316,9996,1704,9996,1704,10154xe" filled="t" fillcolor="#DCE6F0" stroked="f">
              <v:path arrowok="t"/>
              <v:fill/>
            </v:shape>
            <v:shape style="position:absolute;left:1769;top:9741;width:482;height:254" coordorigin="1769,9741" coordsize="482,254" path="m1769,9996l2252,9996,2252,9741,1769,9741,1769,9996xe" filled="t" fillcolor="#DCE6F0" stroked="f">
              <v:path arrowok="t"/>
              <v:fill/>
            </v:shape>
            <v:shape style="position:absolute;left:2321;top:9583;width:1994;height:158" coordorigin="2321,9583" coordsize="1994,158" path="m2321,9741l4316,9741,4316,9583,2321,9583,2321,9741xe" filled="t" fillcolor="#DCE6F0" stroked="f">
              <v:path arrowok="t"/>
              <v:fill/>
            </v:shape>
            <v:shape style="position:absolute;left:2320;top:9741;width:74;height:254" coordorigin="2320,9741" coordsize="74,254" path="m2320,9996l2394,9996,2394,9741,2320,9741,2320,9996xe" filled="t" fillcolor="#DCE6F0" stroked="f">
              <v:path arrowok="t"/>
              <v:fill/>
            </v:shape>
            <v:shape style="position:absolute;left:4250;top:9741;width:67;height:254" coordorigin="4250,9741" coordsize="67,254" path="m4250,9996l4317,9996,4317,9741,4250,9741,4250,9996xe" filled="t" fillcolor="#DCE6F0" stroked="f">
              <v:path arrowok="t"/>
              <v:fill/>
            </v:shape>
            <v:shape style="position:absolute;left:2321;top:9996;width:1994;height:158" coordorigin="2321,9996" coordsize="1994,158" path="m2321,10154l4316,10154,4316,9996,2321,9996,2321,10154xe" filled="t" fillcolor="#DCE6F0" stroked="f">
              <v:path arrowok="t"/>
              <v:fill/>
            </v:shape>
            <v:shape style="position:absolute;left:2393;top:9741;width:1858;height:254" coordorigin="2393,9741" coordsize="1858,254" path="m2393,9996l4251,9996,4251,9741,2393,9741,2393,9996xe" filled="t" fillcolor="#DCE6F0" stroked="f">
              <v:path arrowok="t"/>
              <v:fill/>
            </v:shape>
            <v:shape style="position:absolute;left:4320;top:9583;width:2067;height:158" coordorigin="4320,9583" coordsize="2067,158" path="m4320,9741l6387,9741,6387,9583,4320,9583,4320,9741xe" filled="t" fillcolor="#DCE6F0" stroked="f">
              <v:path arrowok="t"/>
              <v:fill/>
            </v:shape>
            <v:shape style="position:absolute;left:4319;top:9741;width:72;height:254" coordorigin="4319,9741" coordsize="72,254" path="m4319,9996l4391,9996,4391,9741,4319,9741,4319,9996xe" filled="t" fillcolor="#DCE6F0" stroked="f">
              <v:path arrowok="t"/>
              <v:fill/>
            </v:shape>
            <v:shape style="position:absolute;left:6355;top:9741;width:0;height:254" coordorigin="6355,9741" coordsize="0,254" path="m6355,9741l6355,9996e" filled="f" stroked="t" strokeweight="3.34pt" strokecolor="#DCE6F0">
              <v:path arrowok="t"/>
            </v:shape>
            <v:shape style="position:absolute;left:4320;top:9996;width:2067;height:158" coordorigin="4320,9996" coordsize="2067,158" path="m4320,10154l6387,10154,6387,9996,4320,9996,4320,10154xe" filled="t" fillcolor="#DCE6F0" stroked="f">
              <v:path arrowok="t"/>
              <v:fill/>
            </v:shape>
            <v:shape style="position:absolute;left:4390;top:9741;width:1932;height:254" coordorigin="4390,9741" coordsize="1932,254" path="m4390,9996l6322,9996,6322,9741,4390,9741,4390,9996xe" filled="t" fillcolor="#DCE6F0" stroked="f">
              <v:path arrowok="t"/>
              <v:fill/>
            </v:shape>
            <v:shape style="position:absolute;left:6392;top:9600;width:3447;height:0" coordorigin="6392,9600" coordsize="3447,0" path="m6392,9600l9839,9600e" filled="f" stroked="t" strokeweight="1.78pt" strokecolor="#DCE6F0">
              <v:path arrowok="t"/>
            </v:shape>
            <v:shape style="position:absolute;left:6427;top:9616;width:0;height:506" coordorigin="6427,9616" coordsize="0,506" path="m6427,9616l6427,10123e" filled="f" stroked="t" strokeweight="3.58pt" strokecolor="#DCE6F0">
              <v:path arrowok="t"/>
            </v:shape>
            <v:shape style="position:absolute;left:9773;top:9616;width:67;height:506" coordorigin="9773,9616" coordsize="67,506" path="m9773,10123l9840,10123,9840,9616,9773,9616,9773,10123xe" filled="t" fillcolor="#DCE6F0" stroked="f">
              <v:path arrowok="t"/>
              <v:fill/>
            </v:shape>
            <v:shape style="position:absolute;left:6392;top:10138;width:3447;height:0" coordorigin="6392,10138" coordsize="3447,0" path="m6392,10138l9839,10138e" filled="f" stroked="t" strokeweight="1.66pt" strokecolor="#DCE6F0">
              <v:path arrowok="t"/>
            </v:shape>
            <v:shape style="position:absolute;left:6462;top:9616;width:3312;height:252" coordorigin="6462,9616" coordsize="3312,252" path="m6462,9868l9774,9868,9774,9616,6462,9616,6462,9868xe" filled="t" fillcolor="#DCE6F0" stroked="f">
              <v:path arrowok="t"/>
              <v:fill/>
            </v:shape>
            <v:shape style="position:absolute;left:6462;top:9868;width:3312;height:254" coordorigin="6462,9868" coordsize="3312,254" path="m6462,10123l9774,10123,9774,9868,6462,9868,6462,10123xe" filled="t" fillcolor="#DCE6F0" stroked="f">
              <v:path arrowok="t"/>
              <v:fill/>
            </v:shape>
            <v:shape style="position:absolute;left:9844;top:9600;width:2180;height:0" coordorigin="9844,9600" coordsize="2180,0" path="m9844,9600l12023,9600e" filled="f" stroked="t" strokeweight="1.78pt" strokecolor="#DCE6F0">
              <v:path arrowok="t"/>
            </v:shape>
            <v:shape style="position:absolute;left:9843;top:9616;width:72;height:506" coordorigin="9843,9616" coordsize="72,506" path="m9843,10123l9914,10123,9914,9616,9843,9616,9843,10123xe" filled="t" fillcolor="#DCE6F0" stroked="f">
              <v:path arrowok="t"/>
              <v:fill/>
            </v:shape>
            <v:shape style="position:absolute;left:11991;top:9616;width:0;height:506" coordorigin="11991,9616" coordsize="0,506" path="m11991,9616l11991,10123e" filled="f" stroked="t" strokeweight="3.34pt" strokecolor="#DCE6F0">
              <v:path arrowok="t"/>
            </v:shape>
            <v:shape style="position:absolute;left:9844;top:10138;width:2180;height:0" coordorigin="9844,10138" coordsize="2180,0" path="m9844,10138l12023,10138e" filled="f" stroked="t" strokeweight="1.66pt" strokecolor="#DCE6F0">
              <v:path arrowok="t"/>
            </v:shape>
            <v:shape style="position:absolute;left:9913;top:9616;width:2045;height:252" coordorigin="9913,9616" coordsize="2045,252" path="m9913,9868l11959,9868,11959,9616,9913,9616,9913,9868xe" filled="t" fillcolor="#DCE6F0" stroked="f">
              <v:path arrowok="t"/>
              <v:fill/>
            </v:shape>
            <v:shape style="position:absolute;left:9913;top:9868;width:2045;height:254" coordorigin="9913,9868" coordsize="2045,254" path="m9913,10123l11959,10123,11959,9868,9913,9868,9913,10123xe" filled="t" fillcolor="#DCE6F0" stroked="f">
              <v:path arrowok="t"/>
              <v:fill/>
            </v:shape>
            <v:shape style="position:absolute;left:12028;top:9583;width:1411;height:158" coordorigin="12028,9583" coordsize="1411,158" path="m12028,9741l13440,9741,13440,9583,12028,9583,12028,9741xe" filled="t" fillcolor="#DCE6F0" stroked="f">
              <v:path arrowok="t"/>
              <v:fill/>
            </v:shape>
            <v:shape style="position:absolute;left:12063;top:9741;width:0;height:254" coordorigin="12063,9741" coordsize="0,254" path="m12063,9741l12063,9996e" filled="f" stroked="t" strokeweight="3.58pt" strokecolor="#DCE6F0">
              <v:path arrowok="t"/>
            </v:shape>
            <v:shape style="position:absolute;left:13374;top:9741;width:67;height:254" coordorigin="13374,9741" coordsize="67,254" path="m13374,9996l13441,9996,13441,9741,13374,9741,13374,9996xe" filled="t" fillcolor="#DCE6F0" stroked="f">
              <v:path arrowok="t"/>
              <v:fill/>
            </v:shape>
            <v:shape style="position:absolute;left:12028;top:9996;width:1411;height:158" coordorigin="12028,9996" coordsize="1411,158" path="m12028,10154l13440,10154,13440,9996,12028,9996,12028,10154xe" filled="t" fillcolor="#DCE6F0" stroked="f">
              <v:path arrowok="t"/>
              <v:fill/>
            </v:shape>
            <v:shape style="position:absolute;left:12098;top:9741;width:1277;height:254" coordorigin="12098,9741" coordsize="1277,254" path="m12098,9996l13375,9996,13375,9741,12098,9741,12098,9996xe" filled="t" fillcolor="#DCE6F0" stroked="f">
              <v:path arrowok="t"/>
              <v:fill/>
            </v:shape>
            <v:shape style="position:absolute;left:13444;top:9583;width:1863;height:158" coordorigin="13444,9583" coordsize="1863,158" path="m13444,9741l15307,9741,15307,9583,13444,9583,13444,9741xe" filled="t" fillcolor="#DCE6F0" stroked="f">
              <v:path arrowok="t"/>
              <v:fill/>
            </v:shape>
            <v:shape style="position:absolute;left:13443;top:9741;width:72;height:254" coordorigin="13443,9741" coordsize="72,254" path="m13443,9996l13515,9996,13515,9741,13443,9741,13443,9996xe" filled="t" fillcolor="#DCE6F0" stroked="f">
              <v:path arrowok="t"/>
              <v:fill/>
            </v:shape>
            <v:shape style="position:absolute;left:15241;top:9741;width:67;height:254" coordorigin="15241,9741" coordsize="67,254" path="m15241,9996l15308,9996,15308,9741,15241,9741,15241,9996xe" filled="t" fillcolor="#DCE6F0" stroked="f">
              <v:path arrowok="t"/>
              <v:fill/>
            </v:shape>
            <v:shape style="position:absolute;left:13444;top:9996;width:1863;height:158" coordorigin="13444,9996" coordsize="1863,158" path="m13444,10154l15307,10154,15307,9996,13444,9996,13444,10154xe" filled="t" fillcolor="#DCE6F0" stroked="f">
              <v:path arrowok="t"/>
              <v:fill/>
            </v:shape>
            <v:shape style="position:absolute;left:13514;top:9741;width:1728;height:254" coordorigin="13514,9741" coordsize="1728,254" path="m13514,9996l15242,9996,15242,9741,13514,9741,13514,9996xe" filled="t" fillcolor="#DCE6F0" stroked="f">
              <v:path arrowok="t"/>
              <v:fill/>
            </v:shape>
            <v:shape style="position:absolute;left:15312;top:9583;width:1723;height:158" coordorigin="15312,9583" coordsize="1723,158" path="m15312,9741l17035,9741,17035,9583,15312,9583,15312,9741xe" filled="t" fillcolor="#DCE6F0" stroked="f">
              <v:path arrowok="t"/>
              <v:fill/>
            </v:shape>
            <v:shape style="position:absolute;left:15311;top:9741;width:72;height:254" coordorigin="15311,9741" coordsize="72,254" path="m15311,9996l15383,9996,15383,9741,15311,9741,15311,9996xe" filled="t" fillcolor="#DCE6F0" stroked="f">
              <v:path arrowok="t"/>
              <v:fill/>
            </v:shape>
            <v:shape style="position:absolute;left:17003;top:9741;width:0;height:254" coordorigin="17003,9741" coordsize="0,254" path="m17003,9741l17003,9996e" filled="f" stroked="t" strokeweight="3.34pt" strokecolor="#DCE6F0">
              <v:path arrowok="t"/>
            </v:shape>
            <v:shape style="position:absolute;left:15312;top:9996;width:1723;height:158" coordorigin="15312,9996" coordsize="1723,158" path="m15312,10154l17035,10154,17035,9996,15312,9996,15312,10154xe" filled="t" fillcolor="#DCE6F0" stroked="f">
              <v:path arrowok="t"/>
              <v:fill/>
            </v:shape>
            <v:shape style="position:absolute;left:15382;top:9741;width:1589;height:254" coordorigin="15382,9741" coordsize="1589,254" path="m15382,9996l16970,9996,16970,9741,15382,9741,15382,9996xe" filled="t" fillcolor="#DCE6F0" stroked="f">
              <v:path arrowok="t"/>
              <v:fill/>
            </v:shape>
            <v:shape style="position:absolute;left:1704;top:9578;width:614;height:0" coordorigin="1704,9578" coordsize="614,0" path="m1704,9578l2319,9578e" filled="f" stroked="t" strokeweight="0.58001pt" strokecolor="#000000">
              <v:path arrowok="t"/>
            </v:shape>
            <v:shape style="position:absolute;left:2328;top:9578;width:1987;height:0" coordorigin="2328,9578" coordsize="1987,0" path="m2328,9578l4316,9578e" filled="f" stroked="t" strokeweight="0.58001pt" strokecolor="#000000">
              <v:path arrowok="t"/>
            </v:shape>
            <v:shape style="position:absolute;left:4325;top:9578;width:2062;height:0" coordorigin="4325,9578" coordsize="2062,0" path="m4325,9578l6387,9578e" filled="f" stroked="t" strokeweight="0.58001pt" strokecolor="#000000">
              <v:path arrowok="t"/>
            </v:shape>
            <v:shape style="position:absolute;left:6397;top:9578;width:3442;height:0" coordorigin="6397,9578" coordsize="3442,0" path="m6397,9578l9839,9578e" filled="f" stroked="t" strokeweight="0.58001pt" strokecolor="#000000">
              <v:path arrowok="t"/>
            </v:shape>
            <v:shape style="position:absolute;left:9849;top:9578;width:2175;height:0" coordorigin="9849,9578" coordsize="2175,0" path="m9849,9578l12023,9578e" filled="f" stroked="t" strokeweight="0.58001pt" strokecolor="#000000">
              <v:path arrowok="t"/>
            </v:shape>
            <v:shape style="position:absolute;left:12033;top:9578;width:1406;height:0" coordorigin="12033,9578" coordsize="1406,0" path="m12033,9578l13440,9578e" filled="f" stroked="t" strokeweight="0.58001pt" strokecolor="#000000">
              <v:path arrowok="t"/>
            </v:shape>
            <v:shape style="position:absolute;left:13449;top:9578;width:1858;height:0" coordorigin="13449,9578" coordsize="1858,0" path="m13449,9578l15307,9578e" filled="f" stroked="t" strokeweight="0.58001pt" strokecolor="#000000">
              <v:path arrowok="t"/>
            </v:shape>
            <v:shape style="position:absolute;left:15317;top:9578;width:1721;height:0" coordorigin="15317,9578" coordsize="1721,0" path="m15317,9578l17038,9578e" filled="f" stroked="t" strokeweight="0.58001pt" strokecolor="#000000">
              <v:path arrowok="t"/>
            </v:shape>
            <v:shape style="position:absolute;left:1704;top:10159;width:614;height:0" coordorigin="1704,10159" coordsize="614,0" path="m1704,10159l2319,10159e" filled="f" stroked="t" strokeweight="0.57998pt" strokecolor="#000000">
              <v:path arrowok="t"/>
            </v:shape>
            <v:shape style="position:absolute;left:2328;top:10159;width:1987;height:0" coordorigin="2328,10159" coordsize="1987,0" path="m2328,10159l4316,10159e" filled="f" stroked="t" strokeweight="0.57998pt" strokecolor="#000000">
              <v:path arrowok="t"/>
            </v:shape>
            <v:shape style="position:absolute;left:4325;top:10159;width:2062;height:0" coordorigin="4325,10159" coordsize="2062,0" path="m4325,10159l6387,10159e" filled="f" stroked="t" strokeweight="0.57998pt" strokecolor="#000000">
              <v:path arrowok="t"/>
            </v:shape>
            <v:shape style="position:absolute;left:6397;top:10159;width:3442;height:0" coordorigin="6397,10159" coordsize="3442,0" path="m6397,10159l9839,10159e" filled="f" stroked="t" strokeweight="0.57998pt" strokecolor="#000000">
              <v:path arrowok="t"/>
            </v:shape>
            <v:shape style="position:absolute;left:9849;top:10159;width:2175;height:0" coordorigin="9849,10159" coordsize="2175,0" path="m9849,10159l12023,10159e" filled="f" stroked="t" strokeweight="0.57998pt" strokecolor="#000000">
              <v:path arrowok="t"/>
            </v:shape>
            <v:shape style="position:absolute;left:12033;top:10159;width:1406;height:0" coordorigin="12033,10159" coordsize="1406,0" path="m12033,10159l13440,10159e" filled="f" stroked="t" strokeweight="0.57998pt" strokecolor="#000000">
              <v:path arrowok="t"/>
            </v:shape>
            <v:shape style="position:absolute;left:13449;top:10159;width:1858;height:0" coordorigin="13449,10159" coordsize="1858,0" path="m13449,10159l15307,10159e" filled="f" stroked="t" strokeweight="0.57998pt" strokecolor="#000000">
              <v:path arrowok="t"/>
            </v:shape>
            <v:shape style="position:absolute;left:15317;top:10159;width:1721;height:0" coordorigin="15317,10159" coordsize="1721,0" path="m15317,10159l17038,10159e" filled="f" stroked="t" strokeweight="0.57998pt" strokecolor="#000000">
              <v:path arrowok="t"/>
            </v:shape>
            <v:shape style="position:absolute;left:1700;top:1412;width:0;height:9333" coordorigin="1700,1412" coordsize="0,9333" path="m1700,1412l1700,10745e" filled="f" stroked="t" strokeweight="0.58pt" strokecolor="#000000">
              <v:path arrowok="t"/>
            </v:shape>
            <v:shape style="position:absolute;left:1704;top:10740;width:614;height:0" coordorigin="1704,10740" coordsize="614,0" path="m1704,10740l2319,10740e" filled="f" stroked="t" strokeweight="0.57998pt" strokecolor="#000000">
              <v:path arrowok="t"/>
            </v:shape>
            <v:shape style="position:absolute;left:2324;top:1412;width:0;height:9333" coordorigin="2324,1412" coordsize="0,9333" path="m2324,1412l2324,10745e" filled="f" stroked="t" strokeweight="0.58pt" strokecolor="#000000">
              <v:path arrowok="t"/>
            </v:shape>
            <v:shape style="position:absolute;left:2328;top:10740;width:1987;height:0" coordorigin="2328,10740" coordsize="1987,0" path="m2328,10740l4316,10740e" filled="f" stroked="t" strokeweight="0.57998pt" strokecolor="#000000">
              <v:path arrowok="t"/>
            </v:shape>
            <v:shape style="position:absolute;left:4320;top:1412;width:0;height:9333" coordorigin="4320,1412" coordsize="0,9333" path="m4320,1412l4320,10745e" filled="f" stroked="t" strokeweight="0.58001pt" strokecolor="#000000">
              <v:path arrowok="t"/>
            </v:shape>
            <v:shape style="position:absolute;left:4325;top:10740;width:2062;height:0" coordorigin="4325,10740" coordsize="2062,0" path="m4325,10740l6387,10740e" filled="f" stroked="t" strokeweight="0.57998pt" strokecolor="#000000">
              <v:path arrowok="t"/>
            </v:shape>
            <v:shape style="position:absolute;left:6392;top:1412;width:0;height:9333" coordorigin="6392,1412" coordsize="0,9333" path="m6392,1412l6392,10745e" filled="f" stroked="t" strokeweight="0.57998pt" strokecolor="#000000">
              <v:path arrowok="t"/>
            </v:shape>
            <v:shape style="position:absolute;left:6397;top:10740;width:3442;height:0" coordorigin="6397,10740" coordsize="3442,0" path="m6397,10740l9839,10740e" filled="f" stroked="t" strokeweight="0.57998pt" strokecolor="#000000">
              <v:path arrowok="t"/>
            </v:shape>
            <v:shape style="position:absolute;left:9844;top:1412;width:0;height:9333" coordorigin="9844,1412" coordsize="0,9333" path="m9844,1412l9844,10745e" filled="f" stroked="t" strokeweight="0.58001pt" strokecolor="#000000">
              <v:path arrowok="t"/>
            </v:shape>
            <v:shape style="position:absolute;left:9849;top:10740;width:2175;height:0" coordorigin="9849,10740" coordsize="2175,0" path="m9849,10740l12023,10740e" filled="f" stroked="t" strokeweight="0.57998pt" strokecolor="#000000">
              <v:path arrowok="t"/>
            </v:shape>
            <v:shape style="position:absolute;left:12028;top:1412;width:0;height:9333" coordorigin="12028,1412" coordsize="0,9333" path="m12028,1412l12028,10745e" filled="f" stroked="t" strokeweight="0.57998pt" strokecolor="#000000">
              <v:path arrowok="t"/>
            </v:shape>
            <v:shape style="position:absolute;left:12033;top:10740;width:1406;height:0" coordorigin="12033,10740" coordsize="1406,0" path="m12033,10740l13440,10740e" filled="f" stroked="t" strokeweight="0.57998pt" strokecolor="#000000">
              <v:path arrowok="t"/>
            </v:shape>
            <v:shape style="position:absolute;left:13444;top:1412;width:0;height:9333" coordorigin="13444,1412" coordsize="0,9333" path="m13444,1412l13444,10745e" filled="f" stroked="t" strokeweight="0.57998pt" strokecolor="#000000">
              <v:path arrowok="t"/>
            </v:shape>
            <v:shape style="position:absolute;left:13449;top:10740;width:1858;height:0" coordorigin="13449,10740" coordsize="1858,0" path="m13449,10740l15307,10740e" filled="f" stroked="t" strokeweight="0.57998pt" strokecolor="#000000">
              <v:path arrowok="t"/>
            </v:shape>
            <v:shape style="position:absolute;left:15312;top:1412;width:0;height:9333" coordorigin="15312,1412" coordsize="0,9333" path="m15312,1412l15312,10745e" filled="f" stroked="t" strokeweight="0.58004pt" strokecolor="#000000">
              <v:path arrowok="t"/>
            </v:shape>
            <v:shape style="position:absolute;left:15317;top:10740;width:1721;height:0" coordorigin="15317,10740" coordsize="1721,0" path="m15317,10740l17038,10740e" filled="f" stroked="t" strokeweight="0.57998pt" strokecolor="#000000">
              <v:path arrowok="t"/>
            </v:shape>
            <v:shape style="position:absolute;left:17042;top:1412;width:0;height:9333" coordorigin="17042,1412" coordsize="0,9333" path="m17042,1412l17042,1074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194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19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616pt;width:86.52pt;height:6.36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616pt;width:93.38pt;height:6.36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616pt;width:70.8pt;height:6.36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6.616pt;width:172.58pt;height:6.36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616pt;width:103.59pt;height:6.36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616pt;width:99.84pt;height:6.36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616pt;width:31.196pt;height:6.36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4.02pt;width:83.04pt;height:12.596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02pt;width:3.47998pt;height:12.596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4.02pt;width:89.9pt;height:12.596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02pt;width:3.48001pt;height:12.596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4.02pt;width:67.32pt;height:12.596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02pt;width:3.48001pt;height:12.596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4.02pt;width:169.1pt;height:12.596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02pt;width:3.48001pt;height:12.596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4.02pt;width:100.11pt;height:12.596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02pt;width:3.48pt;height:12.596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4.02pt;width:96.36pt;height:12.596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02pt;width:3.48pt;height:12.596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4.02pt;width:27.716pt;height:12.596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02pt;width:3.48pt;height:12.596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66pt;width:86.52pt;height:6.36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66pt;width:93.38pt;height:6.36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66pt;width:70.8pt;height:6.3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7.66pt;width:105.75pt;height:25.31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7.66pt;width:3.48pt;height:25.31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66pt;width:172.58pt;height:6.3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66pt;width:103.59pt;height:6.3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66pt;width:99.84pt;height:6.36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66pt;width:31.196pt;height:6.36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14pt;width:86.52pt;height:29.52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14pt;width:93.38pt;height:29.52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14pt;width:70.8pt;height:29.52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48434036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8.14pt;width:109.23pt;height:29.52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30" w:right="192" w:firstLine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14pt;width:172.58pt;height:29.52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14pt;width:103.59pt;height:29.52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14pt;width:99.84pt;height:29.52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14pt;width:31.196pt;height:29.52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0.22pt;width:86.52pt;height:7.9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0.22pt;width:93.38pt;height:7.9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0.22pt;width:70.8pt;height:7.9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22pt;width:172.58pt;height:7.9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22pt;width:103.59pt;height:7.9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22pt;width:99.84pt;height:7.9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22pt;width:31.196pt;height:7.92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7.62pt;width:83.04pt;height:12.6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62pt;width:3.47998pt;height:12.6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7.62pt;width:89.9pt;height:12.6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62pt;width:3.48001pt;height:12.6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7.62pt;width:67.32pt;height:12.6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55949138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62pt;width:3.48001pt;height:12.6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7.62pt;width:169.1pt;height:12.6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62pt;width:3.48001pt;height:12.6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7.62pt;width:100.11pt;height:12.6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62pt;width:3.48pt;height:12.6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7.62pt;width:96.36pt;height:12.6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62pt;width:3.48pt;height:12.6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7.62pt;width:27.716pt;height:12.6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62pt;width:3.48pt;height:12.6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7pt;width:86.52pt;height:7.92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7pt;width:93.38pt;height:7.92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7pt;width:70.8pt;height:7.92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9.7pt;width:105.75pt;height:28.44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3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7pt;width:3.48pt;height:28.44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7pt;width:172.58pt;height:7.92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pt;width:103.59pt;height:7.92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7pt;width:99.84pt;height:7.92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7pt;width:31.196pt;height:7.92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87pt;width:86.52pt;height:43.83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87pt;width:93.38pt;height:43.83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87pt;width:70.8pt;height:43.83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56926155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5.87pt;width:109.23pt;height:43.83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168" w:right="16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87pt;width:172.58pt;height:43.83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87pt;width:103.59pt;height:43.83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87pt;width:99.84pt;height:43.83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87pt;width:31.196pt;height:43.83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63pt;width:86.52pt;height:6.24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63pt;width:93.38pt;height:6.24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63pt;width:70.8pt;height:6.24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63pt;width:172.58pt;height:6.24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63pt;width:103.59pt;height:6.24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63pt;width:99.84pt;height:6.24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63pt;width:31.196pt;height:6.24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6.91pt;width:83.04pt;height:12.72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6.91pt;width:3.47998pt;height:12.72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6.91pt;width:89.9pt;height:12.72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6.91pt;width:3.48001pt;height:12.72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6.91pt;width:67.32pt;height:12.72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6.91pt;width:3.48001pt;height:12.72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6.91pt;width:169.1pt;height:12.72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6.91pt;width:3.48001pt;height:12.72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6.91pt;width:100.11pt;height:12.72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6.91pt;width:3.48pt;height:12.72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6.91pt;width:96.36pt;height:12.72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6.91pt;width:3.48pt;height:12.72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6.91pt;width:27.716pt;height:12.72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91pt;width:3.48pt;height:12.72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67pt;width:86.52pt;height:6.2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67pt;width:93.38pt;height:6.2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67pt;width:70.8pt;height:6.24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0.67pt;width:105.75pt;height:25.2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2" w:right="49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67pt;width:3.48pt;height:25.2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67pt;width:172.58pt;height:6.24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67pt;width:103.59pt;height:6.24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67pt;width:99.84pt;height:6.24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67pt;width:31.196pt;height:6.24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15pt;width:86.52pt;height:29.52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15pt;width:93.38pt;height:29.52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15pt;width:70.8pt;height:29.52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15pt;width:109.23pt;height:29.52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2" w:right="70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15pt;width:172.58pt;height:29.52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15pt;width:103.59pt;height:29.52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15pt;width:99.84pt;height:29.52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15pt;width:31.196pt;height:29.52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23pt;width:86.52pt;height:7.92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23pt;width:93.38pt;height:7.92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23pt;width:70.8pt;height:7.92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23pt;width:172.58pt;height:7.92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23pt;width:103.59pt;height:7.92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23pt;width:99.84pt;height:7.92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23pt;width:31.196pt;height:7.92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0.51pt;width:83.04pt;height:12.72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51pt;width:3.47998pt;height:12.72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0.51pt;width:89.9pt;height:12.72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51pt;width:3.48001pt;height:12.72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0.51pt;width:67.32pt;height:12.72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51pt;width:3.48001pt;height:12.72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51pt;width:169.1pt;height:12.72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51pt;width:3.48001pt;height:12.72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0.51pt;width:100.11pt;height:12.72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51pt;width:3.48pt;height:12.72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51pt;width:96.36pt;height:12.72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51pt;width:3.48pt;height:12.72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51pt;width:27.716pt;height:12.72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51pt;width:3.48pt;height:12.72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59pt;width:86.52pt;height:7.92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59pt;width:93.38pt;height:7.92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59pt;width:70.8pt;height:7.92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2.59pt;width:105.75pt;height:28.56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98" w:right="130" w:firstLine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59pt;width:3.48pt;height:28.56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59pt;width:172.58pt;height:7.92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59pt;width:103.59pt;height:7.92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59pt;width:99.84pt;height:7.92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59pt;width:31.196pt;height:7.92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69pt;width:86.52pt;height:29.9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69pt;width:93.38pt;height:29.9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69pt;width:70.8pt;height:29.9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2.69pt;width:109.23pt;height:29.9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180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69pt;width:172.58pt;height:29.9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69pt;width:103.59pt;height:29.9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69pt;width:99.84pt;height:29.9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69pt;width:31.196pt;height:29.9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9.25pt;width:83.04pt;height:13.44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25pt;width:3.47998pt;height:13.4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9.25pt;width:89.9pt;height:13.4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25pt;width:3.48001pt;height:13.4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9.25pt;width:67.32pt;height:13.44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51103789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25pt;width:3.48001pt;height:13.44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9.25pt;width:105.75pt;height:13.44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9.25pt;width:3.48pt;height:13.44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25pt;width:169.1pt;height:13.4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25pt;width:3.48001pt;height:13.44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25pt;width:100.11pt;height:13.44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25pt;width:3.48pt;height:13.44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25pt;width:96.36pt;height:13.44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25pt;width:3.48pt;height:13.44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25pt;width:27.716pt;height:13.44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25pt;width:3.48pt;height:13.44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53pt;width:86.52pt;height:30.72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53pt;width:93.38pt;height:30.72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53pt;width:70.8pt;height:30.72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41394609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53pt;width:109.23pt;height:30.72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78" w:right="42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53pt;width:172.58pt;height:30.72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53pt;width:103.59pt;height:30.72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53pt;width:99.84pt;height:30.72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53pt;width:31.196pt;height:30.72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7.08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7.08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7.08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45pt;width:103.59pt;height:7.08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7.08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7.08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8.73pt;width:100.11pt;height:12.72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8.73pt;width:3.48pt;height:12.72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65pt;width:86.52pt;height:7.08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65pt;width:93.38pt;height:7.08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65pt;width:70.8pt;height:7.08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65pt;width:105.75pt;height:26.88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54" w:right="41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65pt;width:3.48pt;height:26.88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65pt;width:169.1pt;height:26.88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254" w:right="85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65pt;width:3.48001pt;height:26.88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65pt;width:103.59pt;height:7.08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65pt;width:99.84pt;height:7.08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65pt;width:31.196pt;height:7.08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79pt;width:86.52pt;height:16.86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79pt;width:93.38pt;height:16.86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79pt;width:70.8pt;height:16.86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58097541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4.79pt;width:109.23pt;height:16.86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79pt;width:172.58pt;height:16.86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79pt;width:103.59pt;height:16.86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79pt;width:99.84pt;height:16.86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79pt;width:31.196pt;height:16.86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65pt;width:86.52pt;height:7.14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65pt;width:93.38pt;height:7.14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65pt;width:70.8pt;height:7.14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7.65pt;width:109.23pt;height:7.14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65pt;width:103.59pt;height:7.14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5pt;width:99.84pt;height:7.14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65pt;width:31.196pt;height:7.14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02pt;width:83.04pt;height:12.63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3.47998pt;height:12.63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02pt;width:89.9pt;height:12.63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3.48001pt;height:12.63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02pt;width:67.32pt;height:12.63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3.48001pt;height:12.63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02pt;width:105.75pt;height:12.63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02pt;width:3.48pt;height:12.63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02pt;width:100.11pt;height:12.63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3.48pt;height:12.63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pt;width:96.36pt;height:12.63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3.48pt;height:12.63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02pt;width:27.716pt;height:12.63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pt;width:3.48pt;height:12.63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88pt;width:86.52pt;height:7.14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88pt;width:93.38pt;height:7.14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88pt;width:70.8pt;height:7.14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88pt;width:109.23pt;height:7.14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7.88pt;width:169.1pt;height:26.91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70" w:right="370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SANTIAGO RIVAS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88pt;width:3.48001pt;height:26.91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88pt;width:103.59pt;height:7.14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88pt;width:99.84pt;height:7.14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88pt;width:31.196pt;height:7.14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5.96pt;width:86.52pt;height:31.92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5.96pt;width:93.38pt;height:31.92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5.96pt;width:70.8pt;height:31.92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5.96pt;width:109.23pt;height:31.92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730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96pt;width:172.58pt;height:31.92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79" w:right="47" w:firstLine="4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SANTIAGO RIVAS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96pt;width:103.59pt;height:31.92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96pt;width:99.84pt;height:31.92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96pt;width:31.196pt;height:31.92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1.74pt;width:109.23pt;height:14.22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5.38pt;width:86.52pt;height:20.58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5.38pt;width:93.38pt;height:20.58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5.38pt;width:70.8pt;height:20.58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5.38pt;width:103.59pt;height:20.58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5.38pt;width:99.84pt;height:20.58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5.38pt;width:31.196pt;height:20.58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92.78pt;width:83.04pt;height:12.6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2.78pt;width:3.47998pt;height:12.6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92.78pt;width:89.9pt;height:12.6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2.78pt;width:3.48001pt;height:12.6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92.78pt;width:67.32pt;height:12.6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49299288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2.78pt;width:3.48001pt;height:12.6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92.78pt;width:100.11pt;height:12.6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2.78pt;width:3.48pt;height:12.6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92.78pt;width:96.36pt;height:12.6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2.78pt;width:3.48pt;height:12.6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92.78pt;width:27.716pt;height:12.6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2.78pt;width:3.48pt;height:12.6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86.42pt;width:105.75pt;height:25.32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3" w:right="272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86.42pt;width:3.48pt;height:25.32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2.2pt;width:86.52pt;height:20.58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2.2pt;width:93.38pt;height:20.58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2.2pt;width:70.8pt;height:20.58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2.2pt;width:109.23pt;height:14.22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2.2pt;width:169.1pt;height:53.76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74" w:right="2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2.2pt;width:3.48001pt;height:53.76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2.2pt;width:103.59pt;height:20.58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2.2pt;width:99.84pt;height:20.58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2.2pt;width:31.196pt;height:20.58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4.686pt;mso-position-horizontal-relative:page;mso-position-vertical-relative:page;z-index:-80916" coordorigin="1694,1402" coordsize="15354,8894">
            <v:shape style="position:absolute;left:1704;top:1412;width:612;height:444" coordorigin="1704,1412" coordsize="612,444" path="m1704,1856l2316,1856,2316,1412,1704,1412,1704,1856xe" filled="t" fillcolor="#DCE6F0" stroked="f">
              <v:path arrowok="t"/>
              <v:fill/>
            </v:shape>
            <v:shape style="position:absolute;left:1737;top:1856;width:0;height:252" coordorigin="1737,1856" coordsize="0,252" path="m1737,1856l1737,2108e" filled="f" stroked="t" strokeweight="3.34pt" strokecolor="#DCE6F0">
              <v:path arrowok="t"/>
            </v:shape>
            <v:shape style="position:absolute;left:2251;top:1856;width:67;height:252" coordorigin="2251,1856" coordsize="67,252" path="m2251,2108l2317,2108,2317,1856,2251,1856,2251,2108xe" filled="t" fillcolor="#DCE6F0" stroked="f">
              <v:path arrowok="t"/>
              <v:fill/>
            </v:shape>
            <v:shape style="position:absolute;left:1704;top:2108;width:612;height:444" coordorigin="1704,2108" coordsize="612,444" path="m1704,2552l2316,2552,2316,2108,1704,2108,1704,2552xe" filled="t" fillcolor="#DCE6F0" stroked="f">
              <v:path arrowok="t"/>
              <v:fill/>
            </v:shape>
            <v:shape style="position:absolute;left:1769;top:1856;width:482;height:252" coordorigin="1769,1856" coordsize="482,252" path="m1769,2108l2252,2108,2252,1856,1769,1856,1769,2108xe" filled="t" fillcolor="#DCE6F0" stroked="f">
              <v:path arrowok="t"/>
              <v:fill/>
            </v:shape>
            <v:shape style="position:absolute;left:2321;top:1412;width:1994;height:444" coordorigin="2321,1412" coordsize="1994,444" path="m2321,1856l4316,1856,4316,1412,2321,1412,2321,1856xe" filled="t" fillcolor="#DCE6F0" stroked="f">
              <v:path arrowok="t"/>
              <v:fill/>
            </v:shape>
            <v:shape style="position:absolute;left:2320;top:1856;width:74;height:252" coordorigin="2320,1856" coordsize="74,252" path="m2320,2108l2394,2108,2394,1856,2320,1856,2320,2108xe" filled="t" fillcolor="#DCE6F0" stroked="f">
              <v:path arrowok="t"/>
              <v:fill/>
            </v:shape>
            <v:shape style="position:absolute;left:4250;top:1856;width:67;height:252" coordorigin="4250,1856" coordsize="67,252" path="m4250,2108l4317,2108,4317,1856,4250,1856,4250,2108xe" filled="t" fillcolor="#DCE6F0" stroked="f">
              <v:path arrowok="t"/>
              <v:fill/>
            </v:shape>
            <v:shape style="position:absolute;left:2321;top:2108;width:1994;height:444" coordorigin="2321,2108" coordsize="1994,444" path="m2321,2552l4316,2552,4316,2108,2321,2108,2321,2552xe" filled="t" fillcolor="#DCE6F0" stroked="f">
              <v:path arrowok="t"/>
              <v:fill/>
            </v:shape>
            <v:shape style="position:absolute;left:2393;top:1856;width:1858;height:252" coordorigin="2393,1856" coordsize="1858,252" path="m2393,2108l4251,2108,4251,1856,2393,1856,2393,2108xe" filled="t" fillcolor="#DCE6F0" stroked="f">
              <v:path arrowok="t"/>
              <v:fill/>
            </v:shape>
            <v:shape style="position:absolute;left:4320;top:1412;width:2067;height:444" coordorigin="4320,1412" coordsize="2067,444" path="m4320,1856l6387,1856,6387,1412,4320,1412,4320,1856xe" filled="t" fillcolor="#DCE6F0" stroked="f">
              <v:path arrowok="t"/>
              <v:fill/>
            </v:shape>
            <v:shape style="position:absolute;left:4319;top:1856;width:72;height:252" coordorigin="4319,1856" coordsize="72,252" path="m4319,2108l4391,2108,4391,1856,4319,1856,4319,2108xe" filled="t" fillcolor="#DCE6F0" stroked="f">
              <v:path arrowok="t"/>
              <v:fill/>
            </v:shape>
            <v:shape style="position:absolute;left:6355;top:1856;width:0;height:252" coordorigin="6355,1856" coordsize="0,252" path="m6355,1856l6355,2108e" filled="f" stroked="t" strokeweight="3.34pt" strokecolor="#DCE6F0">
              <v:path arrowok="t"/>
            </v:shape>
            <v:shape style="position:absolute;left:4320;top:2108;width:2067;height:444" coordorigin="4320,2108" coordsize="2067,444" path="m4320,2552l6387,2552,6387,2108,4320,2108,4320,2552xe" filled="t" fillcolor="#DCE6F0" stroked="f">
              <v:path arrowok="t"/>
              <v:fill/>
            </v:shape>
            <v:shape style="position:absolute;left:4390;top:1856;width:1932;height:252" coordorigin="4390,1856" coordsize="1932,252" path="m4390,2108l6322,2108,6322,1856,4390,1856,4390,2108xe" filled="t" fillcolor="#DCE6F0" stroked="f">
              <v:path arrowok="t"/>
              <v:fill/>
            </v:shape>
            <v:shape style="position:absolute;left:6392;top:1444;width:3447;height:0" coordorigin="6392,1444" coordsize="3447,0" path="m6392,1444l9839,1444e" filled="f" stroked="t" strokeweight="3.34pt" strokecolor="#DCE6F0">
              <v:path arrowok="t"/>
            </v:shape>
            <v:shape style="position:absolute;left:6427;top:1476;width:0;height:1010" coordorigin="6427,1476" coordsize="0,1010" path="m6427,1476l6427,2487e" filled="f" stroked="t" strokeweight="3.58pt" strokecolor="#DCE6F0">
              <v:path arrowok="t"/>
            </v:shape>
            <v:shape style="position:absolute;left:9807;top:1476;width:0;height:1010" coordorigin="9807,1476" coordsize="0,1010" path="m9807,1476l9807,2487e" filled="f" stroked="t" strokeweight="3.34pt" strokecolor="#DCE6F0">
              <v:path arrowok="t"/>
            </v:shape>
            <v:shape style="position:absolute;left:6392;top:2486;width:3447;height:67" coordorigin="6392,2486" coordsize="3447,67" path="m6392,2553l9839,2553,9839,2486,6392,2486,6392,2553xe" filled="t" fillcolor="#DCE6F0" stroked="f">
              <v:path arrowok="t"/>
              <v:fill/>
            </v:shape>
            <v:shape style="position:absolute;left:6462;top:1476;width:3312;height:252" coordorigin="6462,1476" coordsize="3312,252" path="m6462,1728l9774,1728,9774,1476,6462,1476,6462,1728xe" filled="t" fillcolor="#DCE6F0" stroked="f">
              <v:path arrowok="t"/>
              <v:fill/>
            </v:shape>
            <v:shape style="position:absolute;left:6462;top:1728;width:3312;height:252" coordorigin="6462,1728" coordsize="3312,252" path="m6462,1980l9774,1980,9774,1728,6462,1728,6462,1980xe" filled="t" fillcolor="#DCE6F0" stroked="f">
              <v:path arrowok="t"/>
              <v:fill/>
            </v:shape>
            <v:shape style="position:absolute;left:6462;top:1980;width:3312;height:254" coordorigin="6462,1980" coordsize="3312,254" path="m6462,2235l9774,2235,9774,1980,6462,1980,6462,2235xe" filled="t" fillcolor="#DCE6F0" stroked="f">
              <v:path arrowok="t"/>
              <v:fill/>
            </v:shape>
            <v:shape style="position:absolute;left:6462;top:2235;width:3312;height:252" coordorigin="6462,2235" coordsize="3312,252" path="m6462,2487l9774,2487,9774,2235,6462,2235,6462,2487xe" filled="t" fillcolor="#DCE6F0" stroked="f">
              <v:path arrowok="t"/>
              <v:fill/>
            </v:shape>
            <v:shape style="position:absolute;left:9844;top:1412;width:2180;height:317" coordorigin="9844,1412" coordsize="2180,317" path="m9844,1728l12023,1728,12023,1412,9844,1412,9844,1728xe" filled="t" fillcolor="#DCE6F0" stroked="f">
              <v:path arrowok="t"/>
              <v:fill/>
            </v:shape>
            <v:shape style="position:absolute;left:9879;top:1728;width:0;height:506" coordorigin="9879,1728" coordsize="0,506" path="m9879,1728l9879,2235e" filled="f" stroked="t" strokeweight="3.58pt" strokecolor="#DCE6F0">
              <v:path arrowok="t"/>
            </v:shape>
            <v:shape style="position:absolute;left:11991;top:1728;width:0;height:506" coordorigin="11991,1728" coordsize="0,506" path="m11991,1728l11991,2235e" filled="f" stroked="t" strokeweight="3.34pt" strokecolor="#DCE6F0">
              <v:path arrowok="t"/>
            </v:shape>
            <v:shape style="position:absolute;left:9844;top:2235;width:2180;height:317" coordorigin="9844,2235" coordsize="2180,317" path="m9844,2552l12023,2552,12023,2235,9844,2235,9844,2552xe" filled="t" fillcolor="#DCE6F0" stroked="f">
              <v:path arrowok="t"/>
              <v:fill/>
            </v:shape>
            <v:shape style="position:absolute;left:9913;top:1728;width:2045;height:252" coordorigin="9913,1728" coordsize="2045,252" path="m9913,1980l11959,1980,11959,1728,9913,1728,9913,1980xe" filled="t" fillcolor="#DCE6F0" stroked="f">
              <v:path arrowok="t"/>
              <v:fill/>
            </v:shape>
            <v:shape style="position:absolute;left:9913;top:1980;width:2045;height:254" coordorigin="9913,1980" coordsize="2045,254" path="m9913,2235l11959,2235,11959,1980,9913,1980,9913,2235xe" filled="t" fillcolor="#DCE6F0" stroked="f">
              <v:path arrowok="t"/>
              <v:fill/>
            </v:shape>
            <v:shape style="position:absolute;left:12028;top:1412;width:1411;height:444" coordorigin="12028,1412" coordsize="1411,444" path="m12028,1856l13440,1856,13440,1412,12028,1412,12028,1856xe" filled="t" fillcolor="#DCE6F0" stroked="f">
              <v:path arrowok="t"/>
              <v:fill/>
            </v:shape>
            <v:shape style="position:absolute;left:12063;top:1856;width:0;height:252" coordorigin="12063,1856" coordsize="0,252" path="m12063,1856l12063,2108e" filled="f" stroked="t" strokeweight="3.58pt" strokecolor="#DCE6F0">
              <v:path arrowok="t"/>
            </v:shape>
            <v:shape style="position:absolute;left:13374;top:1856;width:67;height:252" coordorigin="13374,1856" coordsize="67,252" path="m13374,2108l13441,2108,13441,1856,13374,1856,13374,2108xe" filled="t" fillcolor="#DCE6F0" stroked="f">
              <v:path arrowok="t"/>
              <v:fill/>
            </v:shape>
            <v:shape style="position:absolute;left:12028;top:2108;width:1411;height:444" coordorigin="12028,2108" coordsize="1411,444" path="m12028,2552l13440,2552,13440,2108,12028,2108,12028,2552xe" filled="t" fillcolor="#DCE6F0" stroked="f">
              <v:path arrowok="t"/>
              <v:fill/>
            </v:shape>
            <v:shape style="position:absolute;left:12098;top:1856;width:1277;height:252" coordorigin="12098,1856" coordsize="1277,252" path="m12098,2108l13375,2108,13375,1856,12098,1856,12098,2108xe" filled="t" fillcolor="#DCE6F0" stroked="f">
              <v:path arrowok="t"/>
              <v:fill/>
            </v:shape>
            <v:shape style="position:absolute;left:13444;top:1412;width:1863;height:444" coordorigin="13444,1412" coordsize="1863,444" path="m13444,1856l15307,1856,15307,1412,13444,1412,13444,1856xe" filled="t" fillcolor="#DCE6F0" stroked="f">
              <v:path arrowok="t"/>
              <v:fill/>
            </v:shape>
            <v:shape style="position:absolute;left:13443;top:1856;width:72;height:252" coordorigin="13443,1856" coordsize="72,252" path="m13443,2108l13515,2108,13515,1856,13443,1856,13443,2108xe" filled="t" fillcolor="#DCE6F0" stroked="f">
              <v:path arrowok="t"/>
              <v:fill/>
            </v:shape>
            <v:shape style="position:absolute;left:15241;top:1856;width:67;height:252" coordorigin="15241,1856" coordsize="67,252" path="m15241,2108l15308,2108,15308,1856,15241,1856,15241,2108xe" filled="t" fillcolor="#DCE6F0" stroked="f">
              <v:path arrowok="t"/>
              <v:fill/>
            </v:shape>
            <v:shape style="position:absolute;left:13444;top:2108;width:1863;height:444" coordorigin="13444,2108" coordsize="1863,444" path="m13444,2552l15307,2552,15307,2108,13444,2108,13444,2552xe" filled="t" fillcolor="#DCE6F0" stroked="f">
              <v:path arrowok="t"/>
              <v:fill/>
            </v:shape>
            <v:shape style="position:absolute;left:13514;top:1856;width:1728;height:252" coordorigin="13514,1856" coordsize="1728,252" path="m13514,2108l15242,2108,15242,1856,13514,1856,13514,2108xe" filled="t" fillcolor="#DCE6F0" stroked="f">
              <v:path arrowok="t"/>
              <v:fill/>
            </v:shape>
            <v:shape style="position:absolute;left:15312;top:1412;width:1723;height:444" coordorigin="15312,1412" coordsize="1723,444" path="m15312,1856l17035,1856,17035,1412,15312,1412,15312,1856xe" filled="t" fillcolor="#DCE6F0" stroked="f">
              <v:path arrowok="t"/>
              <v:fill/>
            </v:shape>
            <v:shape style="position:absolute;left:15311;top:1856;width:72;height:252" coordorigin="15311,1856" coordsize="72,252" path="m15311,2108l15383,2108,15383,1856,15311,1856,15311,2108xe" filled="t" fillcolor="#DCE6F0" stroked="f">
              <v:path arrowok="t"/>
              <v:fill/>
            </v:shape>
            <v:shape style="position:absolute;left:17003;top:1856;width:0;height:252" coordorigin="17003,1856" coordsize="0,252" path="m17003,1856l17003,2108e" filled="f" stroked="t" strokeweight="3.34pt" strokecolor="#DCE6F0">
              <v:path arrowok="t"/>
            </v:shape>
            <v:shape style="position:absolute;left:15312;top:2108;width:1723;height:444" coordorigin="15312,2108" coordsize="1723,444" path="m15312,2552l17035,2552,17035,2108,15312,2108,15312,2552xe" filled="t" fillcolor="#DCE6F0" stroked="f">
              <v:path arrowok="t"/>
              <v:fill/>
            </v:shape>
            <v:shape style="position:absolute;left:15382;top:1856;width:1589;height:252" coordorigin="15382,1856" coordsize="1589,252" path="m15382,2108l16970,2108,16970,1856,15382,1856,15382,2108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1;width:3442;height:12" coordorigin="6397,2551" coordsize="3442,12" path="m6397,2562l9839,2562,9839,2551,6397,2551,6397,2562xe" filled="t" fillcolor="#000000" stroked="f">
              <v:path arrowok="t"/>
              <v:fill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7;top:3301;width:0;height:252" coordorigin="1737,3301" coordsize="0,252" path="m1737,3301l1737,3553e" filled="f" stroked="t" strokeweight="3.34pt" strokecolor="#DCE6F0">
              <v:path arrowok="t"/>
            </v:shape>
            <v:shape style="position:absolute;left:2251;top:3301;width:67;height:252" coordorigin="2251,3301" coordsize="67,252" path="m2251,3553l2317,3553,2317,3301,2251,3301,2251,3553xe" filled="t" fillcolor="#DCE6F0" stroked="f">
              <v:path arrowok="t"/>
              <v:fill/>
            </v:shape>
            <v:shape style="position:absolute;left:1704;top:3553;width:612;height:158" coordorigin="1704,3553" coordsize="612,158" path="m1704,3711l2316,3711,2316,3553,1704,3553,1704,3711xe" filled="t" fillcolor="#DCE6F0" stroked="f">
              <v:path arrowok="t"/>
              <v:fill/>
            </v:shape>
            <v:shape style="position:absolute;left:1769;top:3301;width:482;height:252" coordorigin="1769,3301" coordsize="482,252" path="m1769,3553l2252,3553,2252,3301,1769,3301,1769,3553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1;width:74;height:252" coordorigin="2320,3301" coordsize="74,252" path="m2320,3553l2394,3553,2394,3301,2320,3301,2320,3553xe" filled="t" fillcolor="#DCE6F0" stroked="f">
              <v:path arrowok="t"/>
              <v:fill/>
            </v:shape>
            <v:shape style="position:absolute;left:4250;top:3301;width:67;height:252" coordorigin="4250,3301" coordsize="67,252" path="m4250,3553l4317,3553,4317,3301,4250,3301,4250,3553xe" filled="t" fillcolor="#DCE6F0" stroked="f">
              <v:path arrowok="t"/>
              <v:fill/>
            </v:shape>
            <v:shape style="position:absolute;left:2321;top:3553;width:1994;height:158" coordorigin="2321,3553" coordsize="1994,158" path="m2321,3711l4316,3711,4316,3553,2321,3553,2321,3711xe" filled="t" fillcolor="#DCE6F0" stroked="f">
              <v:path arrowok="t"/>
              <v:fill/>
            </v:shape>
            <v:shape style="position:absolute;left:2393;top:3301;width:1858;height:252" coordorigin="2393,3301" coordsize="1858,252" path="m2393,3553l4251,3553,4251,3301,2393,3301,2393,3553xe" filled="t" fillcolor="#DCE6F0" stroked="f">
              <v:path arrowok="t"/>
              <v:fill/>
            </v:shape>
            <v:shape style="position:absolute;left:4320;top:3142;width:2067;height:158" coordorigin="4320,3142" coordsize="2067,158" path="m4320,3300l6387,3300,6387,3142,4320,3142,4320,3300xe" filled="t" fillcolor="#DCE6F0" stroked="f">
              <v:path arrowok="t"/>
              <v:fill/>
            </v:shape>
            <v:shape style="position:absolute;left:4319;top:3301;width:72;height:252" coordorigin="4319,3301" coordsize="72,252" path="m4319,3553l4391,3553,4391,3301,4319,3301,4319,3553xe" filled="t" fillcolor="#DCE6F0" stroked="f">
              <v:path arrowok="t"/>
              <v:fill/>
            </v:shape>
            <v:shape style="position:absolute;left:6355;top:3301;width:0;height:252" coordorigin="6355,3301" coordsize="0,252" path="m6355,3301l6355,3553e" filled="f" stroked="t" strokeweight="3.34pt" strokecolor="#DCE6F0">
              <v:path arrowok="t"/>
            </v:shape>
            <v:shape style="position:absolute;left:4320;top:3553;width:2067;height:158" coordorigin="4320,3553" coordsize="2067,158" path="m4320,3711l6387,3711,6387,3553,4320,3553,4320,3711xe" filled="t" fillcolor="#DCE6F0" stroked="f">
              <v:path arrowok="t"/>
              <v:fill/>
            </v:shape>
            <v:shape style="position:absolute;left:4390;top:3301;width:1932;height:252" coordorigin="4390,3301" coordsize="1932,252" path="m4390,3553l6322,3553,6322,3301,4390,3301,4390,3553xe" filled="t" fillcolor="#DCE6F0" stroked="f">
              <v:path arrowok="t"/>
              <v:fill/>
            </v:shape>
            <v:shape style="position:absolute;left:6392;top:3158;width:3447;height:0" coordorigin="6392,3158" coordsize="3447,0" path="m6392,3158l9839,3158e" filled="f" stroked="t" strokeweight="1.66pt" strokecolor="#DCE6F0">
              <v:path arrowok="t"/>
            </v:shape>
            <v:shape style="position:absolute;left:6427;top:3173;width:0;height:507" coordorigin="6427,3173" coordsize="0,507" path="m6427,3173l6427,3680e" filled="f" stroked="t" strokeweight="3.58pt" strokecolor="#DCE6F0">
              <v:path arrowok="t"/>
            </v:shape>
            <v:shape style="position:absolute;left:9807;top:3173;width:0;height:507" coordorigin="9807,3173" coordsize="0,507" path="m9807,3173l9807,3680e" filled="f" stroked="t" strokeweight="3.34pt" strokecolor="#DCE6F0">
              <v:path arrowok="t"/>
            </v:shape>
            <v:shape style="position:absolute;left:6392;top:3696;width:3447;height:0" coordorigin="6392,3696" coordsize="3447,0" path="m6392,3696l9839,3696e" filled="f" stroked="t" strokeweight="1.66pt" strokecolor="#DCE6F0">
              <v:path arrowok="t"/>
            </v:shape>
            <v:shape style="position:absolute;left:6462;top:3173;width:3312;height:254" coordorigin="6462,3173" coordsize="3312,254" path="m6462,3428l9774,3428,9774,3173,6462,3173,6462,3428xe" filled="t" fillcolor="#DCE6F0" stroked="f">
              <v:path arrowok="t"/>
              <v:fill/>
            </v:shape>
            <v:shape style="position:absolute;left:6462;top:3428;width:3312;height:252" coordorigin="6462,3428" coordsize="3312,252" path="m6462,3680l9774,3680,9774,3428,6462,3428,6462,3680xe" filled="t" fillcolor="#DCE6F0" stroked="f">
              <v:path arrowok="t"/>
              <v:fill/>
            </v:shape>
            <v:shape style="position:absolute;left:9844;top:3142;width:2180;height:158" coordorigin="9844,3142" coordsize="2180,158" path="m9844,3300l12023,3300,12023,3142,9844,3142,9844,3300xe" filled="t" fillcolor="#DCE6F0" stroked="f">
              <v:path arrowok="t"/>
              <v:fill/>
            </v:shape>
            <v:shape style="position:absolute;left:9879;top:3301;width:0;height:252" coordorigin="9879,3301" coordsize="0,252" path="m9879,3301l9879,3553e" filled="f" stroked="t" strokeweight="3.58pt" strokecolor="#DCE6F0">
              <v:path arrowok="t"/>
            </v:shape>
            <v:shape style="position:absolute;left:11958;top:3301;width:67;height:252" coordorigin="11958,3301" coordsize="67,252" path="m11958,3553l12025,3553,12025,3301,11958,3301,11958,3553xe" filled="t" fillcolor="#DCE6F0" stroked="f">
              <v:path arrowok="t"/>
              <v:fill/>
            </v:shape>
            <v:shape style="position:absolute;left:9844;top:3553;width:2180;height:158" coordorigin="9844,3553" coordsize="2180,158" path="m9844,3711l12023,3711,12023,3553,9844,3553,9844,3711xe" filled="t" fillcolor="#DCE6F0" stroked="f">
              <v:path arrowok="t"/>
              <v:fill/>
            </v:shape>
            <v:shape style="position:absolute;left:9913;top:3301;width:2045;height:252" coordorigin="9913,3301" coordsize="2045,252" path="m9913,3553l11959,3553,11959,3301,9913,3301,9913,3553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40,3300,13440,3142,12028,3142,12028,3300xe" filled="t" fillcolor="#DCE6F0" stroked="f">
              <v:path arrowok="t"/>
              <v:fill/>
            </v:shape>
            <v:shape style="position:absolute;left:12027;top:3301;width:72;height:252" coordorigin="12027,3301" coordsize="72,252" path="m12027,3553l12099,3553,12099,3301,12027,3301,12027,3553xe" filled="t" fillcolor="#DCE6F0" stroked="f">
              <v:path arrowok="t"/>
              <v:fill/>
            </v:shape>
            <v:shape style="position:absolute;left:13374;top:3301;width:67;height:252" coordorigin="13374,3301" coordsize="67,252" path="m13374,3553l13441,3553,13441,3301,13374,3301,13374,3553xe" filled="t" fillcolor="#DCE6F0" stroked="f">
              <v:path arrowok="t"/>
              <v:fill/>
            </v:shape>
            <v:shape style="position:absolute;left:12028;top:3553;width:1411;height:158" coordorigin="12028,3553" coordsize="1411,158" path="m12028,3711l13440,3711,13440,3553,12028,3553,12028,3711xe" filled="t" fillcolor="#DCE6F0" stroked="f">
              <v:path arrowok="t"/>
              <v:fill/>
            </v:shape>
            <v:shape style="position:absolute;left:12098;top:3301;width:1277;height:252" coordorigin="12098,3301" coordsize="1277,252" path="m12098,3553l13375,3553,13375,3301,12098,3301,12098,3553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1;width:72;height:252" coordorigin="13443,3301" coordsize="72,252" path="m13443,3553l13515,3553,13515,3301,13443,3301,13443,3553xe" filled="t" fillcolor="#DCE6F0" stroked="f">
              <v:path arrowok="t"/>
              <v:fill/>
            </v:shape>
            <v:shape style="position:absolute;left:15241;top:3301;width:67;height:252" coordorigin="15241,3301" coordsize="67,252" path="m15241,3553l15308,3553,15308,3301,15241,3301,15241,3553xe" filled="t" fillcolor="#DCE6F0" stroked="f">
              <v:path arrowok="t"/>
              <v:fill/>
            </v:shape>
            <v:shape style="position:absolute;left:13444;top:3553;width:1863;height:158" coordorigin="13444,3553" coordsize="1863,158" path="m13444,3711l15307,3711,15307,3553,13444,3553,13444,3711xe" filled="t" fillcolor="#DCE6F0" stroked="f">
              <v:path arrowok="t"/>
              <v:fill/>
            </v:shape>
            <v:shape style="position:absolute;left:13514;top:3301;width:1728;height:252" coordorigin="13514,3301" coordsize="1728,252" path="m13514,3553l15242,3553,15242,3301,13514,3301,13514,3553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1;width:72;height:252" coordorigin="15311,3301" coordsize="72,252" path="m15311,3553l15383,3553,15383,3301,15311,3301,15311,3553xe" filled="t" fillcolor="#DCE6F0" stroked="f">
              <v:path arrowok="t"/>
              <v:fill/>
            </v:shape>
            <v:shape style="position:absolute;left:17003;top:3301;width:0;height:252" coordorigin="17003,3301" coordsize="0,252" path="m17003,3301l17003,3553e" filled="f" stroked="t" strokeweight="3.34pt" strokecolor="#DCE6F0">
              <v:path arrowok="t"/>
            </v:shape>
            <v:shape style="position:absolute;left:15312;top:3553;width:1723;height:158" coordorigin="15312,3553" coordsize="1723,158" path="m15312,3711l17035,3711,17035,3553,15312,3553,15312,3711xe" filled="t" fillcolor="#DCE6F0" stroked="f">
              <v:path arrowok="t"/>
              <v:fill/>
            </v:shape>
            <v:shape style="position:absolute;left:15382;top:3301;width:1589;height:252" coordorigin="15382,3301" coordsize="1589,252" path="m15382,3553l16970,3553,16970,3301,15382,3301,15382,3553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016;width:612;height:158" coordorigin="1704,4016" coordsize="612,158" path="m1704,4175l2316,4175,2316,4016,1704,4016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158" coordorigin="1704,4429" coordsize="612,158" path="m1704,4587l2316,4587,2316,4429,1704,4429,1704,4587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4016;width:1994;height:158" coordorigin="2321,4016" coordsize="1994,158" path="m2321,4175l4316,4175,4316,4016,2321,4016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50;top:4175;width:67;height:254" coordorigin="4250,4175" coordsize="67,254" path="m4250,4429l4317,4429,4317,4175,4250,4175,4250,4429xe" filled="t" fillcolor="#DCE6F0" stroked="f">
              <v:path arrowok="t"/>
              <v:fill/>
            </v:shape>
            <v:shape style="position:absolute;left:2321;top:4429;width:1994;height:158" coordorigin="2321,4429" coordsize="1994,158" path="m2321,4587l4316,4587,4316,4429,2321,4429,2321,4587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4016;width:2067;height:158" coordorigin="4320,4016" coordsize="2067,158" path="m4320,4175l6387,4175,6387,4016,4320,4016,4320,4175xe" filled="t" fillcolor="#DCE6F0" stroked="f">
              <v:path arrowok="t"/>
              <v:fill/>
            </v:shape>
            <v:shape style="position:absolute;left:4319;top:4175;width:72;height:254" coordorigin="4319,4175" coordsize="72,254" path="m4319,4429l4391,4429,4391,4175,4319,4175,4319,4429xe" filled="t" fillcolor="#DCE6F0" stroked="f">
              <v:path arrowok="t"/>
              <v:fill/>
            </v:shape>
            <v:shape style="position:absolute;left:6355;top:4175;width:0;height:254" coordorigin="6355,4175" coordsize="0,254" path="m6355,4175l6355,4429e" filled="f" stroked="t" strokeweight="3.34pt" strokecolor="#DCE6F0">
              <v:path arrowok="t"/>
            </v:shape>
            <v:shape style="position:absolute;left:4320;top:4429;width:2067;height:158" coordorigin="4320,4429" coordsize="2067,158" path="m4320,4587l6387,4587,6387,4429,4320,4429,4320,4587xe" filled="t" fillcolor="#DCE6F0" stroked="f">
              <v:path arrowok="t"/>
              <v:fill/>
            </v:shape>
            <v:shape style="position:absolute;left:4390;top:4175;width:1932;height:254" coordorigin="4390,4175" coordsize="1932,254" path="m4390,4429l6322,4429,6322,4175,4390,4175,4390,4429xe" filled="t" fillcolor="#DCE6F0" stroked="f">
              <v:path arrowok="t"/>
              <v:fill/>
            </v:shape>
            <v:shape style="position:absolute;left:6392;top:4033;width:3447;height:0" coordorigin="6392,4033" coordsize="3447,0" path="m6392,4033l9839,4033e" filled="f" stroked="t" strokeweight="1.78pt" strokecolor="#DCE6F0">
              <v:path arrowok="t"/>
            </v:shape>
            <v:shape style="position:absolute;left:6427;top:4050;width:0;height:504" coordorigin="6427,4050" coordsize="0,504" path="m6427,4050l6427,4554e" filled="f" stroked="t" strokeweight="3.58pt" strokecolor="#DCE6F0">
              <v:path arrowok="t"/>
            </v:shape>
            <v:shape style="position:absolute;left:9773;top:4050;width:67;height:504" coordorigin="9773,4050" coordsize="67,504" path="m9773,4554l9840,4554,9840,4050,9773,4050,9773,4554xe" filled="t" fillcolor="#DCE6F0" stroked="f">
              <v:path arrowok="t"/>
              <v:fill/>
            </v:shape>
            <v:shape style="position:absolute;left:6392;top:4571;width:3447;height:0" coordorigin="6392,4571" coordsize="3447,0" path="m6392,4571l9839,4571e" filled="f" stroked="t" strokeweight="1.78pt" strokecolor="#DCE6F0">
              <v:path arrowok="t"/>
            </v:shape>
            <v:shape style="position:absolute;left:6462;top:4050;width:3312;height:252" coordorigin="6462,4050" coordsize="3312,252" path="m6462,4302l9774,4302,9774,4050,6462,4050,6462,4302xe" filled="t" fillcolor="#DCE6F0" stroked="f">
              <v:path arrowok="t"/>
              <v:fill/>
            </v:shape>
            <v:shape style="position:absolute;left:6462;top:4302;width:3312;height:252" coordorigin="6462,4302" coordsize="3312,252" path="m6462,4554l9774,4554,9774,4302,6462,4302,6462,4554xe" filled="t" fillcolor="#DCE6F0" stroked="f">
              <v:path arrowok="t"/>
              <v:fill/>
            </v:shape>
            <v:shape style="position:absolute;left:9844;top:4033;width:2180;height:0" coordorigin="9844,4033" coordsize="2180,0" path="m9844,4033l12023,4033e" filled="f" stroked="t" strokeweight="1.78pt" strokecolor="#DCE6F0">
              <v:path arrowok="t"/>
            </v:shape>
            <v:shape style="position:absolute;left:9843;top:4050;width:72;height:504" coordorigin="9843,4050" coordsize="72,504" path="m9843,4554l9914,4554,9914,4050,9843,4050,9843,4554xe" filled="t" fillcolor="#DCE6F0" stroked="f">
              <v:path arrowok="t"/>
              <v:fill/>
            </v:shape>
            <v:shape style="position:absolute;left:11991;top:4050;width:0;height:504" coordorigin="11991,4050" coordsize="0,504" path="m11991,4050l11991,4554e" filled="f" stroked="t" strokeweight="3.34pt" strokecolor="#DCE6F0">
              <v:path arrowok="t"/>
            </v:shape>
            <v:shape style="position:absolute;left:9844;top:4571;width:2180;height:0" coordorigin="9844,4571" coordsize="2180,0" path="m9844,4571l12023,4571e" filled="f" stroked="t" strokeweight="1.78pt" strokecolor="#DCE6F0">
              <v:path arrowok="t"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12028;top:4016;width:1411;height:158" coordorigin="12028,4016" coordsize="1411,158" path="m12028,4175l13440,4175,13440,4016,12028,4016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158" coordorigin="12028,4429" coordsize="1411,158" path="m12028,4587l13440,4587,13440,4429,12028,4429,12028,4587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4016;width:1863;height:158" coordorigin="13444,4016" coordsize="1863,158" path="m13444,4175l15307,4175,15307,4016,13444,4016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158" coordorigin="13444,4429" coordsize="1863,158" path="m13444,4587l15307,4587,15307,4429,13444,4429,13444,4587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4016;width:1723;height:158" coordorigin="15312,4016" coordsize="1723,158" path="m15312,4175l17035,4175,17035,4016,15312,4016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158" coordorigin="15312,4429" coordsize="1723,158" path="m15312,4587l17035,4587,17035,4429,15312,4429,15312,4587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185;width:612;height:0" coordorigin="1704,5185" coordsize="612,0" path="m1704,5185l2316,5185e" filled="f" stroked="t" strokeweight="0.82pt" strokecolor="#DCE6F0">
              <v:path arrowok="t"/>
            </v:shape>
            <v:shape style="position:absolute;left:1737;top:5192;width:0;height:254" coordorigin="1737,5192" coordsize="0,254" path="m1737,5192l1737,5447e" filled="f" stroked="t" strokeweight="3.34pt" strokecolor="#DCE6F0">
              <v:path arrowok="t"/>
            </v:shape>
            <v:shape style="position:absolute;left:2251;top:5192;width:67;height:254" coordorigin="2251,5192" coordsize="67,254" path="m2251,5447l2317,5447,2317,5192,2251,5192,2251,5447xe" filled="t" fillcolor="#DCE6F0" stroked="f">
              <v:path arrowok="t"/>
              <v:fill/>
            </v:shape>
            <v:shape style="position:absolute;left:1704;top:5454;width:612;height:0" coordorigin="1704,5454" coordsize="612,0" path="m1704,5454l2316,5454e" filled="f" stroked="t" strokeweight="0.82pt" strokecolor="#DCE6F0">
              <v:path arrowok="t"/>
            </v:shape>
            <v:shape style="position:absolute;left:1769;top:5192;width:482;height:254" coordorigin="1769,5192" coordsize="482,254" path="m1769,5447l2252,5447,2252,5192,1769,5192,1769,5447xe" filled="t" fillcolor="#DCE6F0" stroked="f">
              <v:path arrowok="t"/>
              <v:fill/>
            </v:shape>
            <v:shape style="position:absolute;left:2321;top:5185;width:1994;height:0" coordorigin="2321,5185" coordsize="1994,0" path="m2321,5185l4316,5185e" filled="f" stroked="t" strokeweight="0.82pt" strokecolor="#DCE6F0">
              <v:path arrowok="t"/>
            </v:shape>
            <v:shape style="position:absolute;left:2320;top:5192;width:74;height:254" coordorigin="2320,5192" coordsize="74,254" path="m2320,5447l2394,5447,2394,5192,2320,5192,2320,5447xe" filled="t" fillcolor="#DCE6F0" stroked="f">
              <v:path arrowok="t"/>
              <v:fill/>
            </v:shape>
            <v:shape style="position:absolute;left:4250;top:5192;width:67;height:254" coordorigin="4250,5192" coordsize="67,254" path="m4250,5447l4317,5447,4317,5192,4250,5192,4250,5447xe" filled="t" fillcolor="#DCE6F0" stroked="f">
              <v:path arrowok="t"/>
              <v:fill/>
            </v:shape>
            <v:shape style="position:absolute;left:2321;top:5454;width:1994;height:0" coordorigin="2321,5454" coordsize="1994,0" path="m2321,5454l4316,5454e" filled="f" stroked="t" strokeweight="0.82pt" strokecolor="#DCE6F0">
              <v:path arrowok="t"/>
            </v:shape>
            <v:shape style="position:absolute;left:2393;top:5192;width:1858;height:254" coordorigin="2393,5192" coordsize="1858,254" path="m2393,5447l4251,5447,4251,5192,2393,5192,2393,5447xe" filled="t" fillcolor="#DCE6F0" stroked="f">
              <v:path arrowok="t"/>
              <v:fill/>
            </v:shape>
            <v:shape style="position:absolute;left:4320;top:5185;width:2067;height:0" coordorigin="4320,5185" coordsize="2067,0" path="m4320,5185l6387,5185e" filled="f" stroked="t" strokeweight="0.82pt" strokecolor="#DCE6F0">
              <v:path arrowok="t"/>
            </v:shape>
            <v:shape style="position:absolute;left:4319;top:5192;width:72;height:254" coordorigin="4319,5192" coordsize="72,254" path="m4319,5447l4391,5447,4391,5192,4319,5192,4319,5447xe" filled="t" fillcolor="#DCE6F0" stroked="f">
              <v:path arrowok="t"/>
              <v:fill/>
            </v:shape>
            <v:shape style="position:absolute;left:6322;top:5192;width:67;height:254" coordorigin="6322,5192" coordsize="67,254" path="m6322,5447l6388,5447,6388,5192,6322,5192,6322,5447xe" filled="t" fillcolor="#DCE6F0" stroked="f">
              <v:path arrowok="t"/>
              <v:fill/>
            </v:shape>
            <v:shape style="position:absolute;left:4320;top:5454;width:2067;height:0" coordorigin="4320,5454" coordsize="2067,0" path="m4320,5454l6387,5454e" filled="f" stroked="t" strokeweight="0.82pt" strokecolor="#DCE6F0">
              <v:path arrowok="t"/>
            </v:shape>
            <v:shape style="position:absolute;left:4390;top:5192;width:1932;height:254" coordorigin="4390,5192" coordsize="1932,254" path="m4390,5447l6322,5447,6322,5192,4390,5192,4390,5447xe" filled="t" fillcolor="#DCE6F0" stroked="f">
              <v:path arrowok="t"/>
              <v:fill/>
            </v:shape>
            <v:shape style="position:absolute;left:6392;top:5185;width:3447;height:0" coordorigin="6392,5185" coordsize="3447,0" path="m6392,5185l9839,5185e" filled="f" stroked="t" strokeweight="0.82pt" strokecolor="#DCE6F0">
              <v:path arrowok="t"/>
            </v:shape>
            <v:shape style="position:absolute;left:6391;top:5192;width:72;height:254" coordorigin="6391,5192" coordsize="72,254" path="m6391,5447l6463,5447,6463,5192,6391,5192,6391,5447xe" filled="t" fillcolor="#DCE6F0" stroked="f">
              <v:path arrowok="t"/>
              <v:fill/>
            </v:shape>
            <v:shape style="position:absolute;left:9773;top:5192;width:67;height:254" coordorigin="9773,5192" coordsize="67,254" path="m9773,5447l9840,5447,9840,5192,9773,5192,9773,5447xe" filled="t" fillcolor="#DCE6F0" stroked="f">
              <v:path arrowok="t"/>
              <v:fill/>
            </v:shape>
            <v:shape style="position:absolute;left:6392;top:5454;width:3447;height:0" coordorigin="6392,5454" coordsize="3447,0" path="m6392,5454l9839,5454e" filled="f" stroked="t" strokeweight="0.82pt" strokecolor="#DCE6F0">
              <v:path arrowok="t"/>
            </v:shape>
            <v:shape style="position:absolute;left:6462;top:5192;width:3312;height:254" coordorigin="6462,5192" coordsize="3312,254" path="m6462,5447l9774,5447,9774,5192,6462,5192,6462,5447xe" filled="t" fillcolor="#DCE6F0" stroked="f">
              <v:path arrowok="t"/>
              <v:fill/>
            </v:shape>
            <v:shape style="position:absolute;left:9844;top:5185;width:2180;height:0" coordorigin="9844,5185" coordsize="2180,0" path="m9844,5185l12023,5185e" filled="f" stroked="t" strokeweight="0.82pt" strokecolor="#DCE6F0">
              <v:path arrowok="t"/>
            </v:shape>
            <v:shape style="position:absolute;left:9843;top:5192;width:72;height:254" coordorigin="9843,5192" coordsize="72,254" path="m9843,5447l9914,5447,9914,5192,9843,5192,9843,5447xe" filled="t" fillcolor="#DCE6F0" stroked="f">
              <v:path arrowok="t"/>
              <v:fill/>
            </v:shape>
            <v:shape style="position:absolute;left:11958;top:5192;width:67;height:254" coordorigin="11958,5192" coordsize="67,254" path="m11958,5447l12025,5447,12025,5192,11958,5192,11958,5447xe" filled="t" fillcolor="#DCE6F0" stroked="f">
              <v:path arrowok="t"/>
              <v:fill/>
            </v:shape>
            <v:shape style="position:absolute;left:9844;top:5454;width:2180;height:0" coordorigin="9844,5454" coordsize="2180,0" path="m9844,5454l12023,5454e" filled="f" stroked="t" strokeweight="0.82pt" strokecolor="#DCE6F0">
              <v:path arrowok="t"/>
            </v:shape>
            <v:shape style="position:absolute;left:9913;top:5192;width:2045;height:254" coordorigin="9913,5192" coordsize="2045,254" path="m9913,5447l11959,5447,11959,5192,9913,5192,9913,5447xe" filled="t" fillcolor="#DCE6F0" stroked="f">
              <v:path arrowok="t"/>
              <v:fill/>
            </v:shape>
            <v:shape style="position:absolute;left:12028;top:5185;width:1411;height:0" coordorigin="12028,5185" coordsize="1411,0" path="m12028,5185l13440,5185e" filled="f" stroked="t" strokeweight="0.82pt" strokecolor="#DCE6F0">
              <v:path arrowok="t"/>
            </v:shape>
            <v:shape style="position:absolute;left:12027;top:5192;width:72;height:254" coordorigin="12027,5192" coordsize="72,254" path="m12027,5447l12099,5447,12099,5192,12027,5192,12027,5447xe" filled="t" fillcolor="#DCE6F0" stroked="f">
              <v:path arrowok="t"/>
              <v:fill/>
            </v:shape>
            <v:shape style="position:absolute;left:13374;top:5192;width:67;height:254" coordorigin="13374,5192" coordsize="67,254" path="m13374,5447l13441,5447,13441,5192,13374,5192,13374,5447xe" filled="t" fillcolor="#DCE6F0" stroked="f">
              <v:path arrowok="t"/>
              <v:fill/>
            </v:shape>
            <v:shape style="position:absolute;left:12028;top:5454;width:1411;height:0" coordorigin="12028,5454" coordsize="1411,0" path="m12028,5454l13440,5454e" filled="f" stroked="t" strokeweight="0.82pt" strokecolor="#DCE6F0">
              <v:path arrowok="t"/>
            </v:shape>
            <v:shape style="position:absolute;left:12098;top:5192;width:1277;height:254" coordorigin="12098,5192" coordsize="1277,254" path="m12098,5447l13375,5447,13375,5192,12098,5192,12098,5447xe" filled="t" fillcolor="#DCE6F0" stroked="f">
              <v:path arrowok="t"/>
              <v:fill/>
            </v:shape>
            <v:shape style="position:absolute;left:13444;top:5185;width:1863;height:0" coordorigin="13444,5185" coordsize="1863,0" path="m13444,5185l15307,5185e" filled="f" stroked="t" strokeweight="0.82pt" strokecolor="#DCE6F0">
              <v:path arrowok="t"/>
            </v:shape>
            <v:shape style="position:absolute;left:13443;top:5192;width:72;height:254" coordorigin="13443,5192" coordsize="72,254" path="m13443,5447l13515,5447,13515,5192,13443,5192,13443,5447xe" filled="t" fillcolor="#DCE6F0" stroked="f">
              <v:path arrowok="t"/>
              <v:fill/>
            </v:shape>
            <v:shape style="position:absolute;left:15241;top:5192;width:67;height:254" coordorigin="15241,5192" coordsize="67,254" path="m15241,5447l15308,5447,15308,5192,15241,5192,15241,5447xe" filled="t" fillcolor="#DCE6F0" stroked="f">
              <v:path arrowok="t"/>
              <v:fill/>
            </v:shape>
            <v:shape style="position:absolute;left:13444;top:5454;width:1863;height:0" coordorigin="13444,5454" coordsize="1863,0" path="m13444,5454l15307,5454e" filled="f" stroked="t" strokeweight="0.82pt" strokecolor="#DCE6F0">
              <v:path arrowok="t"/>
            </v:shape>
            <v:shape style="position:absolute;left:13514;top:5192;width:1728;height:254" coordorigin="13514,5192" coordsize="1728,254" path="m13514,5447l15242,5447,15242,5192,13514,5192,13514,5447xe" filled="t" fillcolor="#DCE6F0" stroked="f">
              <v:path arrowok="t"/>
              <v:fill/>
            </v:shape>
            <v:shape style="position:absolute;left:15312;top:5185;width:1723;height:0" coordorigin="15312,5185" coordsize="1723,0" path="m15312,5185l17035,5185e" filled="f" stroked="t" strokeweight="0.82pt" strokecolor="#DCE6F0">
              <v:path arrowok="t"/>
            </v:shape>
            <v:shape style="position:absolute;left:15311;top:5192;width:72;height:254" coordorigin="15311,5192" coordsize="72,254" path="m15311,5447l15383,5447,15383,5192,15311,5192,15311,5447xe" filled="t" fillcolor="#DCE6F0" stroked="f">
              <v:path arrowok="t"/>
              <v:fill/>
            </v:shape>
            <v:shape style="position:absolute;left:17003;top:5192;width:0;height:254" coordorigin="17003,5192" coordsize="0,254" path="m17003,5192l17003,5447e" filled="f" stroked="t" strokeweight="3.34pt" strokecolor="#DCE6F0">
              <v:path arrowok="t"/>
            </v:shape>
            <v:shape style="position:absolute;left:15312;top:5454;width:1723;height:0" coordorigin="15312,5454" coordsize="1723,0" path="m15312,5454l17035,5454e" filled="f" stroked="t" strokeweight="0.82pt" strokecolor="#DCE6F0">
              <v:path arrowok="t"/>
            </v:shape>
            <v:shape style="position:absolute;left:15382;top:5192;width:1589;height:254" coordorigin="15382,5192" coordsize="1589,254" path="m15382,5447l16970,5447,16970,5192,15382,5192,15382,5447xe" filled="t" fillcolor="#DCE6F0" stroked="f">
              <v:path arrowok="t"/>
              <v:fill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466;width:614;height:0" coordorigin="1704,5466" coordsize="614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9;top:5466;width:2175;height:0" coordorigin="9849,5466" coordsize="2175,0" path="m9849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40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7;top:5466;width:1721;height:0" coordorigin="15317,5466" coordsize="1721,0" path="m15317,5466l17038,5466e" filled="f" stroked="t" strokeweight="0.58001pt" strokecolor="#000000">
              <v:path arrowok="t"/>
            </v:shape>
            <v:shape style="position:absolute;left:1704;top:6052;width:612;height:158" coordorigin="1704,6052" coordsize="612,158" path="m1704,6210l2316,6210,2316,6052,1704,6052,1704,6210xe" filled="t" fillcolor="#DCE6F0" stroked="f">
              <v:path arrowok="t"/>
              <v:fill/>
            </v:shape>
            <v:shape style="position:absolute;left:1737;top:6210;width:0;height:254" coordorigin="1737,6210" coordsize="0,254" path="m1737,6210l1737,6465e" filled="f" stroked="t" strokeweight="3.34pt" strokecolor="#DCE6F0">
              <v:path arrowok="t"/>
            </v:shape>
            <v:shape style="position:absolute;left:2251;top:6210;width:67;height:254" coordorigin="2251,6210" coordsize="67,254" path="m2251,6465l2317,6465,2317,6210,2251,6210,2251,6465xe" filled="t" fillcolor="#DCE6F0" stroked="f">
              <v:path arrowok="t"/>
              <v:fill/>
            </v:shape>
            <v:shape style="position:absolute;left:1704;top:6465;width:612;height:158" coordorigin="1704,6465" coordsize="612,158" path="m1704,6623l2316,6623,2316,6465,1704,6465,1704,6623xe" filled="t" fillcolor="#DCE6F0" stroked="f">
              <v:path arrowok="t"/>
              <v:fill/>
            </v:shape>
            <v:shape style="position:absolute;left:1769;top:6210;width:482;height:254" coordorigin="1769,6210" coordsize="482,254" path="m1769,6465l2252,6465,2252,6210,1769,6210,1769,6465xe" filled="t" fillcolor="#DCE6F0" stroked="f">
              <v:path arrowok="t"/>
              <v:fill/>
            </v:shape>
            <v:shape style="position:absolute;left:2321;top:6052;width:1994;height:158" coordorigin="2321,6052" coordsize="1994,158" path="m2321,6210l4316,6210,4316,6052,2321,6052,2321,6210xe" filled="t" fillcolor="#DCE6F0" stroked="f">
              <v:path arrowok="t"/>
              <v:fill/>
            </v:shape>
            <v:shape style="position:absolute;left:2320;top:6210;width:74;height:254" coordorigin="2320,6210" coordsize="74,254" path="m2320,6465l2394,6465,2394,6210,2320,6210,2320,6465xe" filled="t" fillcolor="#DCE6F0" stroked="f">
              <v:path arrowok="t"/>
              <v:fill/>
            </v:shape>
            <v:shape style="position:absolute;left:4250;top:6210;width:67;height:254" coordorigin="4250,6210" coordsize="67,254" path="m4250,6465l4317,6465,4317,6210,4250,6210,4250,6465xe" filled="t" fillcolor="#DCE6F0" stroked="f">
              <v:path arrowok="t"/>
              <v:fill/>
            </v:shape>
            <v:shape style="position:absolute;left:2321;top:6465;width:1994;height:158" coordorigin="2321,6465" coordsize="1994,158" path="m2321,6623l4316,6623,4316,6465,2321,6465,2321,6623xe" filled="t" fillcolor="#DCE6F0" stroked="f">
              <v:path arrowok="t"/>
              <v:fill/>
            </v:shape>
            <v:shape style="position:absolute;left:2393;top:6210;width:1858;height:254" coordorigin="2393,6210" coordsize="1858,254" path="m2393,6465l4251,6465,4251,6210,2393,6210,2393,6465xe" filled="t" fillcolor="#DCE6F0" stroked="f">
              <v:path arrowok="t"/>
              <v:fill/>
            </v:shape>
            <v:shape style="position:absolute;left:4320;top:6052;width:2067;height:158" coordorigin="4320,6052" coordsize="2067,158" path="m4320,6210l6387,6210,6387,6052,4320,6052,4320,6210xe" filled="t" fillcolor="#DCE6F0" stroked="f">
              <v:path arrowok="t"/>
              <v:fill/>
            </v:shape>
            <v:shape style="position:absolute;left:4319;top:6210;width:72;height:254" coordorigin="4319,6210" coordsize="72,254" path="m4319,6465l4391,6465,4391,6210,4319,6210,4319,6465xe" filled="t" fillcolor="#DCE6F0" stroked="f">
              <v:path arrowok="t"/>
              <v:fill/>
            </v:shape>
            <v:shape style="position:absolute;left:6322;top:6210;width:67;height:254" coordorigin="6322,6210" coordsize="67,254" path="m6322,6465l6388,6465,6388,6210,6322,6210,6322,6465xe" filled="t" fillcolor="#DCE6F0" stroked="f">
              <v:path arrowok="t"/>
              <v:fill/>
            </v:shape>
            <v:shape style="position:absolute;left:4320;top:6465;width:2067;height:158" coordorigin="4320,6465" coordsize="2067,158" path="m4320,6623l6387,6623,6387,6465,4320,6465,4320,6623xe" filled="t" fillcolor="#DCE6F0" stroked="f">
              <v:path arrowok="t"/>
              <v:fill/>
            </v:shape>
            <v:shape style="position:absolute;left:4390;top:6210;width:1932;height:254" coordorigin="4390,6210" coordsize="1932,254" path="m4390,6465l6322,6465,6322,6210,4390,6210,4390,6465xe" filled="t" fillcolor="#DCE6F0" stroked="f">
              <v:path arrowok="t"/>
              <v:fill/>
            </v:shape>
            <v:shape style="position:absolute;left:6392;top:6052;width:3447;height:158" coordorigin="6392,6052" coordsize="3447,158" path="m6392,6210l9839,6210,9839,6052,6392,6052,6392,6210xe" filled="t" fillcolor="#DCE6F0" stroked="f">
              <v:path arrowok="t"/>
              <v:fill/>
            </v:shape>
            <v:shape style="position:absolute;left:6391;top:6210;width:72;height:254" coordorigin="6391,6210" coordsize="72,254" path="m6391,6465l6463,6465,6463,6210,6391,6210,6391,6465xe" filled="t" fillcolor="#DCE6F0" stroked="f">
              <v:path arrowok="t"/>
              <v:fill/>
            </v:shape>
            <v:shape style="position:absolute;left:9807;top:6210;width:0;height:254" coordorigin="9807,6210" coordsize="0,254" path="m9807,6210l9807,6465e" filled="f" stroked="t" strokeweight="3.34pt" strokecolor="#DCE6F0">
              <v:path arrowok="t"/>
            </v:shape>
            <v:shape style="position:absolute;left:6392;top:6465;width:3447;height:158" coordorigin="6392,6465" coordsize="3447,158" path="m6392,6623l9839,6623,9839,6465,6392,6465,6392,6623xe" filled="t" fillcolor="#DCE6F0" stroked="f">
              <v:path arrowok="t"/>
              <v:fill/>
            </v:shape>
            <v:shape style="position:absolute;left:6462;top:6210;width:3312;height:254" coordorigin="6462,6210" coordsize="3312,254" path="m6462,6465l9774,6465,9774,6210,6462,6210,6462,6465xe" filled="t" fillcolor="#DCE6F0" stroked="f">
              <v:path arrowok="t"/>
              <v:fill/>
            </v:shape>
            <v:shape style="position:absolute;left:9844;top:6069;width:2180;height:0" coordorigin="9844,6069" coordsize="2180,0" path="m9844,6069l12023,6069e" filled="f" stroked="t" strokeweight="1.78pt" strokecolor="#DCE6F0">
              <v:path arrowok="t"/>
            </v:shape>
            <v:shape style="position:absolute;left:9879;top:6085;width:0;height:504" coordorigin="9879,6085" coordsize="0,504" path="m9879,6085l9879,6589e" filled="f" stroked="t" strokeweight="3.58pt" strokecolor="#DCE6F0">
              <v:path arrowok="t"/>
            </v:shape>
            <v:shape style="position:absolute;left:11991;top:6085;width:0;height:504" coordorigin="11991,6085" coordsize="0,504" path="m11991,6085l11991,6589e" filled="f" stroked="t" strokeweight="3.34pt" strokecolor="#DCE6F0">
              <v:path arrowok="t"/>
            </v:shape>
            <v:shape style="position:absolute;left:9844;top:6606;width:2180;height:0" coordorigin="9844,6606" coordsize="2180,0" path="m9844,6606l12023,6606e" filled="f" stroked="t" strokeweight="1.78pt" strokecolor="#DCE6F0">
              <v:path arrowok="t"/>
            </v:shape>
            <v:shape style="position:absolute;left:9913;top:6085;width:2045;height:252" coordorigin="9913,6085" coordsize="2045,252" path="m9913,6337l11959,6337,11959,6085,9913,6085,9913,6337xe" filled="t" fillcolor="#DCE6F0" stroked="f">
              <v:path arrowok="t"/>
              <v:fill/>
            </v:shape>
            <v:shape style="position:absolute;left:9913;top:6337;width:2045;height:252" coordorigin="9913,6337" coordsize="2045,252" path="m9913,6589l11959,6589,11959,6337,9913,6337,9913,6589xe" filled="t" fillcolor="#DCE6F0" stroked="f">
              <v:path arrowok="t"/>
              <v:fill/>
            </v:shape>
            <v:shape style="position:absolute;left:12028;top:6052;width:1411;height:158" coordorigin="12028,6052" coordsize="1411,158" path="m12028,6210l13440,6210,13440,6052,12028,6052,12028,6210xe" filled="t" fillcolor="#DCE6F0" stroked="f">
              <v:path arrowok="t"/>
              <v:fill/>
            </v:shape>
            <v:shape style="position:absolute;left:12063;top:6210;width:0;height:254" coordorigin="12063,6210" coordsize="0,254" path="m12063,6210l12063,6465e" filled="f" stroked="t" strokeweight="3.58pt" strokecolor="#DCE6F0">
              <v:path arrowok="t"/>
            </v:shape>
            <v:shape style="position:absolute;left:13374;top:6210;width:67;height:254" coordorigin="13374,6210" coordsize="67,254" path="m13374,6465l13441,6465,13441,6210,13374,6210,13374,6465xe" filled="t" fillcolor="#DCE6F0" stroked="f">
              <v:path arrowok="t"/>
              <v:fill/>
            </v:shape>
            <v:shape style="position:absolute;left:12028;top:6465;width:1411;height:158" coordorigin="12028,6465" coordsize="1411,158" path="m12028,6623l13440,6623,13440,6465,12028,6465,12028,6623xe" filled="t" fillcolor="#DCE6F0" stroked="f">
              <v:path arrowok="t"/>
              <v:fill/>
            </v:shape>
            <v:shape style="position:absolute;left:12098;top:6210;width:1277;height:254" coordorigin="12098,6210" coordsize="1277,254" path="m12098,6465l13375,6465,13375,6210,12098,6210,12098,6465xe" filled="t" fillcolor="#DCE6F0" stroked="f">
              <v:path arrowok="t"/>
              <v:fill/>
            </v:shape>
            <v:shape style="position:absolute;left:13444;top:6052;width:1863;height:158" coordorigin="13444,6052" coordsize="1863,158" path="m13444,6210l15307,6210,15307,6052,13444,6052,13444,6210xe" filled="t" fillcolor="#DCE6F0" stroked="f">
              <v:path arrowok="t"/>
              <v:fill/>
            </v:shape>
            <v:shape style="position:absolute;left:13443;top:6210;width:72;height:254" coordorigin="13443,6210" coordsize="72,254" path="m13443,6465l13515,6465,13515,6210,13443,6210,13443,6465xe" filled="t" fillcolor="#DCE6F0" stroked="f">
              <v:path arrowok="t"/>
              <v:fill/>
            </v:shape>
            <v:shape style="position:absolute;left:15241;top:6210;width:67;height:254" coordorigin="15241,6210" coordsize="67,254" path="m15241,6465l15308,6465,15308,6210,15241,6210,15241,6465xe" filled="t" fillcolor="#DCE6F0" stroked="f">
              <v:path arrowok="t"/>
              <v:fill/>
            </v:shape>
            <v:shape style="position:absolute;left:13444;top:6465;width:1863;height:158" coordorigin="13444,6465" coordsize="1863,158" path="m13444,6623l15307,6623,15307,6465,13444,6465,13444,6623xe" filled="t" fillcolor="#DCE6F0" stroked="f">
              <v:path arrowok="t"/>
              <v:fill/>
            </v:shape>
            <v:shape style="position:absolute;left:13514;top:6210;width:1728;height:254" coordorigin="13514,6210" coordsize="1728,254" path="m13514,6465l15242,6465,15242,6210,13514,6210,13514,6465xe" filled="t" fillcolor="#DCE6F0" stroked="f">
              <v:path arrowok="t"/>
              <v:fill/>
            </v:shape>
            <v:shape style="position:absolute;left:15312;top:6052;width:1723;height:158" coordorigin="15312,6052" coordsize="1723,158" path="m15312,6210l17035,6210,17035,6052,15312,6052,15312,6210xe" filled="t" fillcolor="#DCE6F0" stroked="f">
              <v:path arrowok="t"/>
              <v:fill/>
            </v:shape>
            <v:shape style="position:absolute;left:15311;top:6210;width:72;height:254" coordorigin="15311,6210" coordsize="72,254" path="m15311,6465l15383,6465,15383,6210,15311,6210,15311,6465xe" filled="t" fillcolor="#DCE6F0" stroked="f">
              <v:path arrowok="t"/>
              <v:fill/>
            </v:shape>
            <v:shape style="position:absolute;left:17003;top:6210;width:0;height:254" coordorigin="17003,6210" coordsize="0,254" path="m17003,6210l17003,6465e" filled="f" stroked="t" strokeweight="3.34pt" strokecolor="#DCE6F0">
              <v:path arrowok="t"/>
            </v:shape>
            <v:shape style="position:absolute;left:15312;top:6465;width:1723;height:158" coordorigin="15312,6465" coordsize="1723,158" path="m15312,6623l17035,6623,17035,6465,15312,6465,15312,6623xe" filled="t" fillcolor="#DCE6F0" stroked="f">
              <v:path arrowok="t"/>
              <v:fill/>
            </v:shape>
            <v:shape style="position:absolute;left:15382;top:6210;width:1589;height:254" coordorigin="15382,6210" coordsize="1589,254" path="m15382,6465l16970,6465,16970,6210,15382,6210,15382,6465xe" filled="t" fillcolor="#DCE6F0" stroked="f">
              <v:path arrowok="t"/>
              <v:fill/>
            </v:shape>
            <v:shape style="position:absolute;left:1704;top:6047;width:614;height:0" coordorigin="1704,6047" coordsize="614,0" path="m1704,6047l2319,6047e" filled="f" stroked="t" strokeweight="0.58001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8001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8001pt" strokecolor="#000000">
              <v:path arrowok="t"/>
            </v:shape>
            <v:shape style="position:absolute;left:6397;top:6047;width:3442;height:0" coordorigin="6397,6047" coordsize="3442,0" path="m6397,6047l9839,6047e" filled="f" stroked="t" strokeweight="0.58001pt" strokecolor="#000000">
              <v:path arrowok="t"/>
            </v:shape>
            <v:shape style="position:absolute;left:9849;top:6047;width:2175;height:0" coordorigin="9849,6047" coordsize="2175,0" path="m9849,6047l12023,6047e" filled="f" stroked="t" strokeweight="0.58001pt" strokecolor="#000000">
              <v:path arrowok="t"/>
            </v:shape>
            <v:shape style="position:absolute;left:12033;top:6047;width:1406;height:0" coordorigin="12033,6047" coordsize="1406,0" path="m12033,6047l13440,6047e" filled="f" stroked="t" strokeweight="0.58001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8001pt" strokecolor="#000000">
              <v:path arrowok="t"/>
            </v:shape>
            <v:shape style="position:absolute;left:15317;top:6047;width:1721;height:0" coordorigin="15317,6047" coordsize="1721,0" path="m15317,6047l17038,6047e" filled="f" stroked="t" strokeweight="0.58001pt" strokecolor="#000000">
              <v:path arrowok="t"/>
            </v:shape>
            <v:shape style="position:absolute;left:1704;top:6628;width:614;height:0" coordorigin="1704,6628" coordsize="614,0" path="m1704,6628l2319,6628e" filled="f" stroked="t" strokeweight="0.57998pt" strokecolor="#000000">
              <v:path arrowok="t"/>
            </v:shape>
            <v:shape style="position:absolute;left:2328;top:6628;width:1987;height:0" coordorigin="2328,6628" coordsize="1987,0" path="m2328,6628l4316,6628e" filled="f" stroked="t" strokeweight="0.57998pt" strokecolor="#000000">
              <v:path arrowok="t"/>
            </v:shape>
            <v:shape style="position:absolute;left:4325;top:6628;width:2062;height:0" coordorigin="4325,6628" coordsize="2062,0" path="m4325,6628l6387,6628e" filled="f" stroked="t" strokeweight="0.57998pt" strokecolor="#000000">
              <v:path arrowok="t"/>
            </v:shape>
            <v:shape style="position:absolute;left:6397;top:6628;width:3442;height:0" coordorigin="6397,6628" coordsize="3442,0" path="m6397,6628l9839,6628e" filled="f" stroked="t" strokeweight="0.57998pt" strokecolor="#000000">
              <v:path arrowok="t"/>
            </v:shape>
            <v:shape style="position:absolute;left:9849;top:6628;width:2175;height:0" coordorigin="9849,6628" coordsize="2175,0" path="m9849,6628l12023,6628e" filled="f" stroked="t" strokeweight="0.57998pt" strokecolor="#000000">
              <v:path arrowok="t"/>
            </v:shape>
            <v:shape style="position:absolute;left:12033;top:6628;width:1406;height:0" coordorigin="12033,6628" coordsize="1406,0" path="m12033,6628l13440,6628e" filled="f" stroked="t" strokeweight="0.57998pt" strokecolor="#000000">
              <v:path arrowok="t"/>
            </v:shape>
            <v:shape style="position:absolute;left:13449;top:6628;width:1858;height:0" coordorigin="13449,6628" coordsize="1858,0" path="m13449,6628l15307,6628e" filled="f" stroked="t" strokeweight="0.57998pt" strokecolor="#000000">
              <v:path arrowok="t"/>
            </v:shape>
            <v:shape style="position:absolute;left:15317;top:6628;width:1721;height:0" coordorigin="15317,6628" coordsize="1721,0" path="m15317,6628l17038,6628e" filled="f" stroked="t" strokeweight="0.57998pt" strokecolor="#000000">
              <v:path arrowok="t"/>
            </v:shape>
            <v:shape style="position:absolute;left:1704;top:7213;width:612;height:125" coordorigin="1704,7213" coordsize="612,125" path="m1704,7338l2316,7338,2316,7213,1704,7213,1704,7338xe" filled="t" fillcolor="#DCE6F0" stroked="f">
              <v:path arrowok="t"/>
              <v:fill/>
            </v:shape>
            <v:shape style="position:absolute;left:1737;top:7338;width:0;height:254" coordorigin="1737,7338" coordsize="0,254" path="m1737,7338l1737,7593e" filled="f" stroked="t" strokeweight="3.34pt" strokecolor="#DCE6F0">
              <v:path arrowok="t"/>
            </v:shape>
            <v:shape style="position:absolute;left:2251;top:7338;width:67;height:254" coordorigin="2251,7338" coordsize="67,254" path="m2251,7593l2317,7593,2317,7338,2251,7338,2251,7593xe" filled="t" fillcolor="#DCE6F0" stroked="f">
              <v:path arrowok="t"/>
              <v:fill/>
            </v:shape>
            <v:shape style="position:absolute;left:1704;top:7593;width:612;height:125" coordorigin="1704,7593" coordsize="612,125" path="m1704,7717l2316,7717,2316,7593,1704,7593,1704,7717xe" filled="t" fillcolor="#DCE6F0" stroked="f">
              <v:path arrowok="t"/>
              <v:fill/>
            </v:shape>
            <v:shape style="position:absolute;left:1769;top:7338;width:482;height:254" coordorigin="1769,7338" coordsize="482,254" path="m1769,7593l2252,7593,2252,7338,1769,7338,1769,7593xe" filled="t" fillcolor="#DCE6F0" stroked="f">
              <v:path arrowok="t"/>
              <v:fill/>
            </v:shape>
            <v:shape style="position:absolute;left:2321;top:7213;width:1994;height:125" coordorigin="2321,7213" coordsize="1994,125" path="m2321,7338l4316,7338,4316,7213,2321,7213,2321,7338xe" filled="t" fillcolor="#DCE6F0" stroked="f">
              <v:path arrowok="t"/>
              <v:fill/>
            </v:shape>
            <v:shape style="position:absolute;left:2320;top:7338;width:74;height:254" coordorigin="2320,7338" coordsize="74,254" path="m2320,7593l2394,7593,2394,7338,2320,7338,2320,7593xe" filled="t" fillcolor="#DCE6F0" stroked="f">
              <v:path arrowok="t"/>
              <v:fill/>
            </v:shape>
            <v:shape style="position:absolute;left:4250;top:7338;width:67;height:254" coordorigin="4250,7338" coordsize="67,254" path="m4250,7593l4317,7593,4317,7338,4250,7338,4250,7593xe" filled="t" fillcolor="#DCE6F0" stroked="f">
              <v:path arrowok="t"/>
              <v:fill/>
            </v:shape>
            <v:shape style="position:absolute;left:2321;top:7593;width:1994;height:125" coordorigin="2321,7593" coordsize="1994,125" path="m2321,7717l4316,7717,4316,7593,2321,7593,2321,7717xe" filled="t" fillcolor="#DCE6F0" stroked="f">
              <v:path arrowok="t"/>
              <v:fill/>
            </v:shape>
            <v:shape style="position:absolute;left:2393;top:7338;width:1858;height:254" coordorigin="2393,7338" coordsize="1858,254" path="m2393,7593l4251,7593,4251,7338,2393,7338,2393,7593xe" filled="t" fillcolor="#DCE6F0" stroked="f">
              <v:path arrowok="t"/>
              <v:fill/>
            </v:shape>
            <v:shape style="position:absolute;left:4320;top:7213;width:2067;height:125" coordorigin="4320,7213" coordsize="2067,125" path="m4320,7338l6387,7338,6387,7213,4320,7213,4320,7338xe" filled="t" fillcolor="#DCE6F0" stroked="f">
              <v:path arrowok="t"/>
              <v:fill/>
            </v:shape>
            <v:shape style="position:absolute;left:4319;top:7338;width:72;height:254" coordorigin="4319,7338" coordsize="72,254" path="m4319,7593l4391,7593,4391,7338,4319,7338,4319,7593xe" filled="t" fillcolor="#DCE6F0" stroked="f">
              <v:path arrowok="t"/>
              <v:fill/>
            </v:shape>
            <v:shape style="position:absolute;left:6322;top:7338;width:67;height:254" coordorigin="6322,7338" coordsize="67,254" path="m6322,7593l6388,7593,6388,7338,6322,7338,6322,7593xe" filled="t" fillcolor="#DCE6F0" stroked="f">
              <v:path arrowok="t"/>
              <v:fill/>
            </v:shape>
            <v:shape style="position:absolute;left:4320;top:7593;width:2067;height:125" coordorigin="4320,7593" coordsize="2067,125" path="m4320,7717l6387,7717,6387,7593,4320,7593,4320,7717xe" filled="t" fillcolor="#DCE6F0" stroked="f">
              <v:path arrowok="t"/>
              <v:fill/>
            </v:shape>
            <v:shape style="position:absolute;left:4390;top:7338;width:1932;height:254" coordorigin="4390,7338" coordsize="1932,254" path="m4390,7593l6322,7593,6322,7338,4390,7338,4390,7593xe" filled="t" fillcolor="#DCE6F0" stroked="f">
              <v:path arrowok="t"/>
              <v:fill/>
            </v:shape>
            <v:shape style="position:absolute;left:6392;top:7213;width:3447;height:125" coordorigin="6392,7213" coordsize="3447,125" path="m6392,7338l9839,7338,9839,7213,6392,7213,6392,7338xe" filled="t" fillcolor="#DCE6F0" stroked="f">
              <v:path arrowok="t"/>
              <v:fill/>
            </v:shape>
            <v:shape style="position:absolute;left:6391;top:7338;width:72;height:254" coordorigin="6391,7338" coordsize="72,254" path="m6391,7593l6463,7593,6463,7338,6391,7338,6391,7593xe" filled="t" fillcolor="#DCE6F0" stroked="f">
              <v:path arrowok="t"/>
              <v:fill/>
            </v:shape>
            <v:shape style="position:absolute;left:9807;top:7338;width:0;height:254" coordorigin="9807,7338" coordsize="0,254" path="m9807,7338l9807,7593e" filled="f" stroked="t" strokeweight="3.34pt" strokecolor="#DCE6F0">
              <v:path arrowok="t"/>
            </v:shape>
            <v:shape style="position:absolute;left:6392;top:7593;width:3447;height:125" coordorigin="6392,7593" coordsize="3447,125" path="m6392,7717l9839,7717,9839,7593,6392,7593,6392,7717xe" filled="t" fillcolor="#DCE6F0" stroked="f">
              <v:path arrowok="t"/>
              <v:fill/>
            </v:shape>
            <v:shape style="position:absolute;left:6462;top:7338;width:3312;height:254" coordorigin="6462,7338" coordsize="3312,254" path="m6462,7593l9774,7593,9774,7338,6462,7338,6462,7593xe" filled="t" fillcolor="#DCE6F0" stroked="f">
              <v:path arrowok="t"/>
              <v:fill/>
            </v:shape>
            <v:shape style="position:absolute;left:9879;top:7213;width:0;height:504" coordorigin="9879,7213" coordsize="0,504" path="m9879,7213l9879,7717e" filled="f" stroked="t" strokeweight="3.58pt" strokecolor="#DCE6F0">
              <v:path arrowok="t"/>
            </v:shape>
            <v:shape style="position:absolute;left:11991;top:7213;width:0;height:504" coordorigin="11991,7213" coordsize="0,504" path="m11991,7213l11991,7717e" filled="f" stroked="t" strokeweight="3.34pt" strokecolor="#DCE6F0">
              <v:path arrowok="t"/>
            </v:shape>
            <v:shape style="position:absolute;left:9913;top:7214;width:2045;height:252" coordorigin="9913,7214" coordsize="2045,252" path="m11959,7465l11959,7214,9913,7214,9913,7465,11959,7465xe" filled="t" fillcolor="#DCE6F0" stroked="f">
              <v:path arrowok="t"/>
              <v:fill/>
            </v:shape>
            <v:shape style="position:absolute;left:9913;top:7465;width:2045;height:252" coordorigin="9913,7465" coordsize="2045,252" path="m9913,7717l11959,7717,11959,7465,9913,7465,9913,7717xe" filled="t" fillcolor="#DCE6F0" stroked="f">
              <v:path arrowok="t"/>
              <v:fill/>
            </v:shape>
            <v:shape style="position:absolute;left:12028;top:7213;width:1411;height:125" coordorigin="12028,7213" coordsize="1411,125" path="m12028,7338l13440,7338,13440,7213,12028,7213,12028,7338xe" filled="t" fillcolor="#DCE6F0" stroked="f">
              <v:path arrowok="t"/>
              <v:fill/>
            </v:shape>
            <v:shape style="position:absolute;left:12063;top:7338;width:0;height:254" coordorigin="12063,7338" coordsize="0,254" path="m12063,7338l12063,7593e" filled="f" stroked="t" strokeweight="3.58pt" strokecolor="#DCE6F0">
              <v:path arrowok="t"/>
            </v:shape>
            <v:shape style="position:absolute;left:13374;top:7338;width:67;height:254" coordorigin="13374,7338" coordsize="67,254" path="m13374,7593l13441,7593,13441,7338,13374,7338,13374,7593xe" filled="t" fillcolor="#DCE6F0" stroked="f">
              <v:path arrowok="t"/>
              <v:fill/>
            </v:shape>
            <v:shape style="position:absolute;left:12028;top:7593;width:1411;height:125" coordorigin="12028,7593" coordsize="1411,125" path="m12028,7717l13440,7717,13440,7593,12028,7593,12028,7717xe" filled="t" fillcolor="#DCE6F0" stroked="f">
              <v:path arrowok="t"/>
              <v:fill/>
            </v:shape>
            <v:shape style="position:absolute;left:12098;top:7338;width:1277;height:254" coordorigin="12098,7338" coordsize="1277,254" path="m12098,7593l13375,7593,13375,7338,12098,7338,12098,7593xe" filled="t" fillcolor="#DCE6F0" stroked="f">
              <v:path arrowok="t"/>
              <v:fill/>
            </v:shape>
            <v:shape style="position:absolute;left:13444;top:7213;width:1863;height:125" coordorigin="13444,7213" coordsize="1863,125" path="m13444,7338l15307,7338,15307,7213,13444,7213,13444,7338xe" filled="t" fillcolor="#DCE6F0" stroked="f">
              <v:path arrowok="t"/>
              <v:fill/>
            </v:shape>
            <v:shape style="position:absolute;left:13443;top:7338;width:72;height:254" coordorigin="13443,7338" coordsize="72,254" path="m13443,7593l13515,7593,13515,7338,13443,7338,13443,7593xe" filled="t" fillcolor="#DCE6F0" stroked="f">
              <v:path arrowok="t"/>
              <v:fill/>
            </v:shape>
            <v:shape style="position:absolute;left:15241;top:7338;width:67;height:254" coordorigin="15241,7338" coordsize="67,254" path="m15241,7593l15308,7593,15308,7338,15241,7338,15241,7593xe" filled="t" fillcolor="#DCE6F0" stroked="f">
              <v:path arrowok="t"/>
              <v:fill/>
            </v:shape>
            <v:shape style="position:absolute;left:13444;top:7593;width:1863;height:125" coordorigin="13444,7593" coordsize="1863,125" path="m13444,7717l15307,7717,15307,7593,13444,7593,13444,7717xe" filled="t" fillcolor="#DCE6F0" stroked="f">
              <v:path arrowok="t"/>
              <v:fill/>
            </v:shape>
            <v:shape style="position:absolute;left:13514;top:7338;width:1728;height:254" coordorigin="13514,7338" coordsize="1728,254" path="m13514,7593l15242,7593,15242,7338,13514,7338,13514,7593xe" filled="t" fillcolor="#DCE6F0" stroked="f">
              <v:path arrowok="t"/>
              <v:fill/>
            </v:shape>
            <v:shape style="position:absolute;left:15312;top:7213;width:1723;height:125" coordorigin="15312,7213" coordsize="1723,125" path="m15312,7338l17035,7338,17035,7213,15312,7213,15312,7338xe" filled="t" fillcolor="#DCE6F0" stroked="f">
              <v:path arrowok="t"/>
              <v:fill/>
            </v:shape>
            <v:shape style="position:absolute;left:15311;top:7338;width:72;height:254" coordorigin="15311,7338" coordsize="72,254" path="m15311,7593l15383,7593,15383,7338,15311,7338,15311,7593xe" filled="t" fillcolor="#DCE6F0" stroked="f">
              <v:path arrowok="t"/>
              <v:fill/>
            </v:shape>
            <v:shape style="position:absolute;left:17003;top:7338;width:0;height:254" coordorigin="17003,7338" coordsize="0,254" path="m17003,7338l17003,7593e" filled="f" stroked="t" strokeweight="3.34pt" strokecolor="#DCE6F0">
              <v:path arrowok="t"/>
            </v:shape>
            <v:shape style="position:absolute;left:15312;top:7593;width:1723;height:125" coordorigin="15312,7593" coordsize="1723,125" path="m15312,7717l17035,7717,17035,7593,15312,7593,15312,7717xe" filled="t" fillcolor="#DCE6F0" stroked="f">
              <v:path arrowok="t"/>
              <v:fill/>
            </v:shape>
            <v:shape style="position:absolute;left:15382;top:7338;width:1589;height:254" coordorigin="15382,7338" coordsize="1589,254" path="m15382,7593l16970,7593,16970,7338,15382,7338,15382,7593xe" filled="t" fillcolor="#DCE6F0" stroked="f">
              <v:path arrowok="t"/>
              <v:fill/>
            </v:shape>
            <v:shape style="position:absolute;left:1704;top:7206;width:614;height:0" coordorigin="1704,7206" coordsize="614,0" path="m1704,7206l2319,7206e" filled="f" stroked="t" strokeweight="0.58001pt" strokecolor="#000000">
              <v:path arrowok="t"/>
            </v:shape>
            <v:shape style="position:absolute;left:2328;top:7206;width:1987;height:0" coordorigin="2328,7206" coordsize="1987,0" path="m2328,7206l4316,7206e" filled="f" stroked="t" strokeweight="0.58001pt" strokecolor="#000000">
              <v:path arrowok="t"/>
            </v:shape>
            <v:shape style="position:absolute;left:4325;top:7206;width:2062;height:0" coordorigin="4325,7206" coordsize="2062,0" path="m4325,7206l6387,7206e" filled="f" stroked="t" strokeweight="0.58001pt" strokecolor="#000000">
              <v:path arrowok="t"/>
            </v:shape>
            <v:shape style="position:absolute;left:6397;top:7206;width:3442;height:0" coordorigin="6397,7206" coordsize="3442,0" path="m6397,7206l9839,7206e" filled="f" stroked="t" strokeweight="0.58001pt" strokecolor="#000000">
              <v:path arrowok="t"/>
            </v:shape>
            <v:shape style="position:absolute;left:9849;top:7206;width:2175;height:0" coordorigin="9849,7206" coordsize="2175,0" path="m9849,7206l12023,7206e" filled="f" stroked="t" strokeweight="0.58001pt" strokecolor="#000000">
              <v:path arrowok="t"/>
            </v:shape>
            <v:shape style="position:absolute;left:12033;top:7206;width:1406;height:0" coordorigin="12033,7206" coordsize="1406,0" path="m12033,7206l13440,7206e" filled="f" stroked="t" strokeweight="0.58001pt" strokecolor="#000000">
              <v:path arrowok="t"/>
            </v:shape>
            <v:shape style="position:absolute;left:13449;top:7206;width:1858;height:0" coordorigin="13449,7206" coordsize="1858,0" path="m13449,7206l15307,7206e" filled="f" stroked="t" strokeweight="0.58001pt" strokecolor="#000000">
              <v:path arrowok="t"/>
            </v:shape>
            <v:shape style="position:absolute;left:15317;top:7206;width:1721;height:0" coordorigin="15317,7206" coordsize="1721,0" path="m15317,7206l17038,7206e" filled="f" stroked="t" strokeweight="0.58001pt" strokecolor="#000000">
              <v:path arrowok="t"/>
            </v:shape>
            <v:shape style="position:absolute;left:1704;top:7722;width:614;height:0" coordorigin="1704,7722" coordsize="614,0" path="m1704,7722l2319,7722e" filled="f" stroked="t" strokeweight="0.57998pt" strokecolor="#000000">
              <v:path arrowok="t"/>
            </v:shape>
            <v:shape style="position:absolute;left:2328;top:7722;width:1987;height:0" coordorigin="2328,7722" coordsize="1987,0" path="m2328,7722l4316,7722e" filled="f" stroked="t" strokeweight="0.57998pt" strokecolor="#000000">
              <v:path arrowok="t"/>
            </v:shape>
            <v:shape style="position:absolute;left:4325;top:7722;width:2062;height:0" coordorigin="4325,7722" coordsize="2062,0" path="m4325,7722l6387,7722e" filled="f" stroked="t" strokeweight="0.57998pt" strokecolor="#000000">
              <v:path arrowok="t"/>
            </v:shape>
            <v:shape style="position:absolute;left:6397;top:7722;width:3442;height:0" coordorigin="6397,7722" coordsize="3442,0" path="m6397,7722l9839,7722e" filled="f" stroked="t" strokeweight="0.57998pt" strokecolor="#000000">
              <v:path arrowok="t"/>
            </v:shape>
            <v:shape style="position:absolute;left:9849;top:7722;width:2175;height:0" coordorigin="9849,7722" coordsize="2175,0" path="m9849,7722l12023,7722e" filled="f" stroked="t" strokeweight="0.57998pt" strokecolor="#000000">
              <v:path arrowok="t"/>
            </v:shape>
            <v:shape style="position:absolute;left:12033;top:7722;width:1406;height:0" coordorigin="12033,7722" coordsize="1406,0" path="m12033,7722l13440,7722e" filled="f" stroked="t" strokeweight="0.57998pt" strokecolor="#000000">
              <v:path arrowok="t"/>
            </v:shape>
            <v:shape style="position:absolute;left:13449;top:7722;width:1858;height:0" coordorigin="13449,7722" coordsize="1858,0" path="m13449,7722l15307,7722e" filled="f" stroked="t" strokeweight="0.57998pt" strokecolor="#000000">
              <v:path arrowok="t"/>
            </v:shape>
            <v:shape style="position:absolute;left:15317;top:7722;width:1721;height:0" coordorigin="15317,7722" coordsize="1721,0" path="m15317,7722l17038,7722e" filled="f" stroked="t" strokeweight="0.57998pt" strokecolor="#000000">
              <v:path arrowok="t"/>
            </v:shape>
            <v:shape style="position:absolute;left:1704;top:8594;width:612;height:158" coordorigin="1704,8594" coordsize="612,158" path="m1704,8752l2316,8752,2316,8594,1704,8594,1704,8752xe" filled="t" fillcolor="#DCE6F0" stroked="f">
              <v:path arrowok="t"/>
              <v:fill/>
            </v:shape>
            <v:shape style="position:absolute;left:1737;top:8752;width:0;height:252" coordorigin="1737,8752" coordsize="0,252" path="m1737,8752l1737,9004e" filled="f" stroked="t" strokeweight="3.34pt" strokecolor="#DCE6F0">
              <v:path arrowok="t"/>
            </v:shape>
            <v:shape style="position:absolute;left:2251;top:8752;width:67;height:252" coordorigin="2251,8752" coordsize="67,252" path="m2251,9004l2317,9004,2317,8752,2251,8752,2251,9004xe" filled="t" fillcolor="#DCE6F0" stroked="f">
              <v:path arrowok="t"/>
              <v:fill/>
            </v:shape>
            <v:shape style="position:absolute;left:1704;top:9004;width:612;height:158" coordorigin="1704,9004" coordsize="612,158" path="m1704,9163l2316,9163,2316,9004,1704,9004,1704,9163xe" filled="t" fillcolor="#DCE6F0" stroked="f">
              <v:path arrowok="t"/>
              <v:fill/>
            </v:shape>
            <v:shape style="position:absolute;left:1769;top:8752;width:482;height:252" coordorigin="1769,8752" coordsize="482,252" path="m1769,9004l2252,9004,2252,8752,1769,8752,1769,9004xe" filled="t" fillcolor="#DCE6F0" stroked="f">
              <v:path arrowok="t"/>
              <v:fill/>
            </v:shape>
            <v:shape style="position:absolute;left:2321;top:8594;width:1994;height:158" coordorigin="2321,8594" coordsize="1994,158" path="m2321,8752l4316,8752,4316,8594,2321,8594,2321,8752xe" filled="t" fillcolor="#DCE6F0" stroked="f">
              <v:path arrowok="t"/>
              <v:fill/>
            </v:shape>
            <v:shape style="position:absolute;left:2320;top:8752;width:74;height:252" coordorigin="2320,8752" coordsize="74,252" path="m2320,9004l2394,9004,2394,8752,2320,8752,2320,9004xe" filled="t" fillcolor="#DCE6F0" stroked="f">
              <v:path arrowok="t"/>
              <v:fill/>
            </v:shape>
            <v:shape style="position:absolute;left:4250;top:8752;width:67;height:252" coordorigin="4250,8752" coordsize="67,252" path="m4250,9004l4317,9004,4317,8752,4250,8752,4250,9004xe" filled="t" fillcolor="#DCE6F0" stroked="f">
              <v:path arrowok="t"/>
              <v:fill/>
            </v:shape>
            <v:shape style="position:absolute;left:2321;top:9004;width:1994;height:158" coordorigin="2321,9004" coordsize="1994,158" path="m2321,9163l4316,9163,4316,9004,2321,9004,2321,9163xe" filled="t" fillcolor="#DCE6F0" stroked="f">
              <v:path arrowok="t"/>
              <v:fill/>
            </v:shape>
            <v:shape style="position:absolute;left:2393;top:8752;width:1858;height:252" coordorigin="2393,8752" coordsize="1858,252" path="m2393,9004l4251,9004,4251,8752,2393,8752,2393,9004xe" filled="t" fillcolor="#DCE6F0" stroked="f">
              <v:path arrowok="t"/>
              <v:fill/>
            </v:shape>
            <v:shape style="position:absolute;left:4320;top:8594;width:2067;height:158" coordorigin="4320,8594" coordsize="2067,158" path="m4320,8752l6387,8752,6387,8594,4320,8594,4320,8752xe" filled="t" fillcolor="#DCE6F0" stroked="f">
              <v:path arrowok="t"/>
              <v:fill/>
            </v:shape>
            <v:shape style="position:absolute;left:4319;top:8752;width:72;height:252" coordorigin="4319,8752" coordsize="72,252" path="m4319,9004l4391,9004,4391,8752,4319,8752,4319,9004xe" filled="t" fillcolor="#DCE6F0" stroked="f">
              <v:path arrowok="t"/>
              <v:fill/>
            </v:shape>
            <v:shape style="position:absolute;left:6322;top:8752;width:67;height:252" coordorigin="6322,8752" coordsize="67,252" path="m6322,9004l6388,9004,6388,8752,6322,8752,6322,9004xe" filled="t" fillcolor="#DCE6F0" stroked="f">
              <v:path arrowok="t"/>
              <v:fill/>
            </v:shape>
            <v:shape style="position:absolute;left:4320;top:9004;width:2067;height:158" coordorigin="4320,9004" coordsize="2067,158" path="m4320,9163l6387,9163,6387,9004,4320,9004,4320,9163xe" filled="t" fillcolor="#DCE6F0" stroked="f">
              <v:path arrowok="t"/>
              <v:fill/>
            </v:shape>
            <v:shape style="position:absolute;left:4390;top:8752;width:1932;height:252" coordorigin="4390,8752" coordsize="1932,252" path="m4390,9004l6322,9004,6322,8752,4390,8752,4390,9004xe" filled="t" fillcolor="#DCE6F0" stroked="f">
              <v:path arrowok="t"/>
              <v:fill/>
            </v:shape>
            <v:shape style="position:absolute;left:6392;top:8594;width:3447;height:158" coordorigin="6392,8594" coordsize="3447,158" path="m6392,8752l9839,8752,9839,8594,6392,8594,6392,8752xe" filled="t" fillcolor="#DCE6F0" stroked="f">
              <v:path arrowok="t"/>
              <v:fill/>
            </v:shape>
            <v:shape style="position:absolute;left:6391;top:8752;width:72;height:252" coordorigin="6391,8752" coordsize="72,252" path="m6391,9004l6463,9004,6463,8752,6391,8752,6391,9004xe" filled="t" fillcolor="#DCE6F0" stroked="f">
              <v:path arrowok="t"/>
              <v:fill/>
            </v:shape>
            <v:shape style="position:absolute;left:9807;top:8752;width:0;height:252" coordorigin="9807,8752" coordsize="0,252" path="m9807,8752l9807,9004e" filled="f" stroked="t" strokeweight="3.34pt" strokecolor="#DCE6F0">
              <v:path arrowok="t"/>
            </v:shape>
            <v:shape style="position:absolute;left:6392;top:9004;width:3447;height:158" coordorigin="6392,9004" coordsize="3447,158" path="m6392,9163l9839,9163,9839,9004,6392,9004,6392,9163xe" filled="t" fillcolor="#DCE6F0" stroked="f">
              <v:path arrowok="t"/>
              <v:fill/>
            </v:shape>
            <v:shape style="position:absolute;left:6462;top:8752;width:3312;height:252" coordorigin="6462,8752" coordsize="3312,252" path="m6462,9004l9774,9004,9774,8752,6462,8752,6462,9004xe" filled="t" fillcolor="#DCE6F0" stroked="f">
              <v:path arrowok="t"/>
              <v:fill/>
            </v:shape>
            <v:shape style="position:absolute;left:9844;top:8610;width:2180;height:0" coordorigin="9844,8610" coordsize="2180,0" path="m9844,8610l12023,8610e" filled="f" stroked="t" strokeweight="1.66pt" strokecolor="#DCE6F0">
              <v:path arrowok="t"/>
            </v:shape>
            <v:shape style="position:absolute;left:9879;top:8625;width:0;height:506" coordorigin="9879,8625" coordsize="0,506" path="m9879,8625l9879,9132e" filled="f" stroked="t" strokeweight="3.58pt" strokecolor="#DCE6F0">
              <v:path arrowok="t"/>
            </v:shape>
            <v:shape style="position:absolute;left:11991;top:8625;width:0;height:506" coordorigin="11991,8625" coordsize="0,506" path="m11991,8625l11991,9132e" filled="f" stroked="t" strokeweight="3.34pt" strokecolor="#DCE6F0">
              <v:path arrowok="t"/>
            </v:shape>
            <v:shape style="position:absolute;left:9844;top:9147;width:2180;height:0" coordorigin="9844,9147" coordsize="2180,0" path="m9844,9147l12023,9147e" filled="f" stroked="t" strokeweight="1.66pt" strokecolor="#DCE6F0">
              <v:path arrowok="t"/>
            </v:shape>
            <v:shape style="position:absolute;left:9913;top:8625;width:2045;height:254" coordorigin="9913,8625" coordsize="2045,254" path="m9913,8880l11959,8880,11959,8625,9913,8625,9913,8880xe" filled="t" fillcolor="#DCE6F0" stroked="f">
              <v:path arrowok="t"/>
              <v:fill/>
            </v:shape>
            <v:shape style="position:absolute;left:9913;top:8880;width:2045;height:252" coordorigin="9913,8880" coordsize="2045,252" path="m9913,9132l11959,9132,11959,8880,9913,8880,9913,9132xe" filled="t" fillcolor="#DCE6F0" stroked="f">
              <v:path arrowok="t"/>
              <v:fill/>
            </v:shape>
            <v:shape style="position:absolute;left:12028;top:8594;width:1411;height:158" coordorigin="12028,8594" coordsize="1411,158" path="m12028,8752l13440,8752,13440,8594,12028,8594,12028,8752xe" filled="t" fillcolor="#DCE6F0" stroked="f">
              <v:path arrowok="t"/>
              <v:fill/>
            </v:shape>
            <v:shape style="position:absolute;left:12063;top:8752;width:0;height:252" coordorigin="12063,8752" coordsize="0,252" path="m12063,8752l12063,9004e" filled="f" stroked="t" strokeweight="3.58pt" strokecolor="#DCE6F0">
              <v:path arrowok="t"/>
            </v:shape>
            <v:shape style="position:absolute;left:13374;top:8752;width:67;height:252" coordorigin="13374,8752" coordsize="67,252" path="m13374,9004l13441,9004,13441,8752,13374,8752,13374,9004xe" filled="t" fillcolor="#DCE6F0" stroked="f">
              <v:path arrowok="t"/>
              <v:fill/>
            </v:shape>
            <v:shape style="position:absolute;left:12028;top:9004;width:1411;height:158" coordorigin="12028,9004" coordsize="1411,158" path="m12028,9163l13440,9163,13440,9004,12028,9004,12028,9163xe" filled="t" fillcolor="#DCE6F0" stroked="f">
              <v:path arrowok="t"/>
              <v:fill/>
            </v:shape>
            <v:shape style="position:absolute;left:12098;top:8752;width:1277;height:252" coordorigin="12098,8752" coordsize="1277,252" path="m12098,9004l13375,9004,13375,8752,12098,8752,12098,9004xe" filled="t" fillcolor="#DCE6F0" stroked="f">
              <v:path arrowok="t"/>
              <v:fill/>
            </v:shape>
            <v:shape style="position:absolute;left:13444;top:8594;width:1863;height:158" coordorigin="13444,8594" coordsize="1863,158" path="m13444,8752l15307,8752,15307,8594,13444,8594,13444,8752xe" filled="t" fillcolor="#DCE6F0" stroked="f">
              <v:path arrowok="t"/>
              <v:fill/>
            </v:shape>
            <v:shape style="position:absolute;left:13443;top:8752;width:72;height:252" coordorigin="13443,8752" coordsize="72,252" path="m13443,9004l13515,9004,13515,8752,13443,8752,13443,9004xe" filled="t" fillcolor="#DCE6F0" stroked="f">
              <v:path arrowok="t"/>
              <v:fill/>
            </v:shape>
            <v:shape style="position:absolute;left:15241;top:8752;width:67;height:252" coordorigin="15241,8752" coordsize="67,252" path="m15241,9004l15308,9004,15308,8752,15241,8752,15241,9004xe" filled="t" fillcolor="#DCE6F0" stroked="f">
              <v:path arrowok="t"/>
              <v:fill/>
            </v:shape>
            <v:shape style="position:absolute;left:13444;top:9004;width:1863;height:158" coordorigin="13444,9004" coordsize="1863,158" path="m13444,9163l15307,9163,15307,9004,13444,9004,13444,9163xe" filled="t" fillcolor="#DCE6F0" stroked="f">
              <v:path arrowok="t"/>
              <v:fill/>
            </v:shape>
            <v:shape style="position:absolute;left:13514;top:8752;width:1728;height:252" coordorigin="13514,8752" coordsize="1728,252" path="m13514,9004l15242,9004,15242,8752,13514,8752,13514,9004xe" filled="t" fillcolor="#DCE6F0" stroked="f">
              <v:path arrowok="t"/>
              <v:fill/>
            </v:shape>
            <v:shape style="position:absolute;left:15312;top:8594;width:1723;height:158" coordorigin="15312,8594" coordsize="1723,158" path="m15312,8752l17035,8752,17035,8594,15312,8594,15312,8752xe" filled="t" fillcolor="#DCE6F0" stroked="f">
              <v:path arrowok="t"/>
              <v:fill/>
            </v:shape>
            <v:shape style="position:absolute;left:15311;top:8752;width:72;height:252" coordorigin="15311,8752" coordsize="72,252" path="m15311,9004l15383,9004,15383,8752,15311,8752,15311,9004xe" filled="t" fillcolor="#DCE6F0" stroked="f">
              <v:path arrowok="t"/>
              <v:fill/>
            </v:shape>
            <v:shape style="position:absolute;left:17003;top:8752;width:0;height:252" coordorigin="17003,8752" coordsize="0,252" path="m17003,8752l17003,9004e" filled="f" stroked="t" strokeweight="3.34pt" strokecolor="#DCE6F0">
              <v:path arrowok="t"/>
            </v:shape>
            <v:shape style="position:absolute;left:15312;top:9004;width:1723;height:158" coordorigin="15312,9004" coordsize="1723,158" path="m15312,9163l17035,9163,17035,9004,15312,9004,15312,9163xe" filled="t" fillcolor="#DCE6F0" stroked="f">
              <v:path arrowok="t"/>
              <v:fill/>
            </v:shape>
            <v:shape style="position:absolute;left:15382;top:8752;width:1589;height:252" coordorigin="15382,8752" coordsize="1589,252" path="m15382,9004l16970,9004,16970,8752,15382,8752,15382,9004xe" filled="t" fillcolor="#DCE6F0" stroked="f">
              <v:path arrowok="t"/>
              <v:fill/>
            </v:shape>
            <v:shape style="position:absolute;left:1704;top:8589;width:614;height:0" coordorigin="1704,8589" coordsize="614,0" path="m1704,8589l2319,8589e" filled="f" stroked="t" strokeweight="0.58001pt" strokecolor="#000000">
              <v:path arrowok="t"/>
            </v:shape>
            <v:shape style="position:absolute;left:2328;top:8589;width:1987;height:0" coordorigin="2328,8589" coordsize="1987,0" path="m2328,8589l4316,8589e" filled="f" stroked="t" strokeweight="0.58001pt" strokecolor="#000000">
              <v:path arrowok="t"/>
            </v:shape>
            <v:shape style="position:absolute;left:4325;top:8589;width:2062;height:0" coordorigin="4325,8589" coordsize="2062,0" path="m4325,8589l6387,8589e" filled="f" stroked="t" strokeweight="0.58001pt" strokecolor="#000000">
              <v:path arrowok="t"/>
            </v:shape>
            <v:shape style="position:absolute;left:6397;top:8589;width:3442;height:0" coordorigin="6397,8589" coordsize="3442,0" path="m6397,8589l9839,8589e" filled="f" stroked="t" strokeweight="0.58001pt" strokecolor="#000000">
              <v:path arrowok="t"/>
            </v:shape>
            <v:shape style="position:absolute;left:9849;top:8589;width:2175;height:0" coordorigin="9849,8589" coordsize="2175,0" path="m9849,8589l12023,8589e" filled="f" stroked="t" strokeweight="0.58001pt" strokecolor="#000000">
              <v:path arrowok="t"/>
            </v:shape>
            <v:shape style="position:absolute;left:12033;top:8589;width:1406;height:0" coordorigin="12033,8589" coordsize="1406,0" path="m12033,8589l13440,8589e" filled="f" stroked="t" strokeweight="0.58001pt" strokecolor="#000000">
              <v:path arrowok="t"/>
            </v:shape>
            <v:shape style="position:absolute;left:13449;top:8589;width:1858;height:0" coordorigin="13449,8589" coordsize="1858,0" path="m13449,8589l15307,8589e" filled="f" stroked="t" strokeweight="0.58001pt" strokecolor="#000000">
              <v:path arrowok="t"/>
            </v:shape>
            <v:shape style="position:absolute;left:15317;top:8589;width:1721;height:0" coordorigin="15317,8589" coordsize="1721,0" path="m15317,8589l17038,8589e" filled="f" stroked="t" strokeweight="0.58001pt" strokecolor="#000000">
              <v:path arrowok="t"/>
            </v:shape>
            <v:shape style="position:absolute;left:1704;top:9168;width:614;height:0" coordorigin="1704,9168" coordsize="614,0" path="m1704,9168l2319,9168e" filled="f" stroked="t" strokeweight="0.57998pt" strokecolor="#000000">
              <v:path arrowok="t"/>
            </v:shape>
            <v:shape style="position:absolute;left:2328;top:9168;width:1987;height:0" coordorigin="2328,9168" coordsize="1987,0" path="m2328,9168l4316,9168e" filled="f" stroked="t" strokeweight="0.57998pt" strokecolor="#000000">
              <v:path arrowok="t"/>
            </v:shape>
            <v:shape style="position:absolute;left:4325;top:9168;width:2062;height:0" coordorigin="4325,9168" coordsize="2062,0" path="m4325,9168l6387,9168e" filled="f" stroked="t" strokeweight="0.57998pt" strokecolor="#000000">
              <v:path arrowok="t"/>
            </v:shape>
            <v:shape style="position:absolute;left:6397;top:9168;width:3442;height:0" coordorigin="6397,9168" coordsize="3442,0" path="m6397,9168l9839,9168e" filled="f" stroked="t" strokeweight="0.57998pt" strokecolor="#000000">
              <v:path arrowok="t"/>
            </v:shape>
            <v:shape style="position:absolute;left:9849;top:9168;width:2175;height:0" coordorigin="9849,9168" coordsize="2175,0" path="m9849,9168l12023,9168e" filled="f" stroked="t" strokeweight="0.57998pt" strokecolor="#000000">
              <v:path arrowok="t"/>
            </v:shape>
            <v:shape style="position:absolute;left:12033;top:9168;width:1406;height:0" coordorigin="12033,9168" coordsize="1406,0" path="m12033,9168l13440,9168e" filled="f" stroked="t" strokeweight="0.57998pt" strokecolor="#000000">
              <v:path arrowok="t"/>
            </v:shape>
            <v:shape style="position:absolute;left:13449;top:9168;width:1858;height:0" coordorigin="13449,9168" coordsize="1858,0" path="m13449,9168l15307,9168e" filled="f" stroked="t" strokeweight="0.57998pt" strokecolor="#000000">
              <v:path arrowok="t"/>
            </v:shape>
            <v:shape style="position:absolute;left:15317;top:9168;width:1721;height:0" coordorigin="15317,9168" coordsize="1721,0" path="m15317,9168l17038,9168e" filled="f" stroked="t" strokeweight="0.57998pt" strokecolor="#000000">
              <v:path arrowok="t"/>
            </v:shape>
            <v:shape style="position:absolute;left:1704;top:9753;width:612;height:127" coordorigin="1704,9753" coordsize="612,127" path="m1704,9880l2316,9880,2316,9753,1704,9753,1704,9880xe" filled="t" fillcolor="#DCE6F0" stroked="f">
              <v:path arrowok="t"/>
              <v:fill/>
            </v:shape>
            <v:shape style="position:absolute;left:1737;top:9880;width:0;height:252" coordorigin="1737,9880" coordsize="0,252" path="m1737,9880l1737,10132e" filled="f" stroked="t" strokeweight="3.34pt" strokecolor="#DCE6F0">
              <v:path arrowok="t"/>
            </v:shape>
            <v:shape style="position:absolute;left:2251;top:9880;width:67;height:252" coordorigin="2251,9880" coordsize="67,252" path="m2251,10132l2317,10132,2317,9880,2251,9880,2251,10132xe" filled="t" fillcolor="#DCE6F0" stroked="f">
              <v:path arrowok="t"/>
              <v:fill/>
            </v:shape>
            <v:shape style="position:absolute;left:1704;top:10132;width:612;height:127" coordorigin="1704,10132" coordsize="612,127" path="m1704,10260l2316,10260,2316,10132,1704,10132,1704,10260xe" filled="t" fillcolor="#DCE6F0" stroked="f">
              <v:path arrowok="t"/>
              <v:fill/>
            </v:shape>
            <v:shape style="position:absolute;left:1769;top:9880;width:482;height:252" coordorigin="1769,9880" coordsize="482,252" path="m1769,10132l2252,10132,2252,9880,1769,9880,1769,10132xe" filled="t" fillcolor="#DCE6F0" stroked="f">
              <v:path arrowok="t"/>
              <v:fill/>
            </v:shape>
            <v:shape style="position:absolute;left:2321;top:9753;width:1994;height:127" coordorigin="2321,9753" coordsize="1994,127" path="m2321,9880l4316,9880,4316,9753,2321,9753,2321,9880xe" filled="t" fillcolor="#DCE6F0" stroked="f">
              <v:path arrowok="t"/>
              <v:fill/>
            </v:shape>
            <v:shape style="position:absolute;left:2320;top:9880;width:74;height:252" coordorigin="2320,9880" coordsize="74,252" path="m2320,10132l2394,10132,2394,9880,2320,9880,2320,10132xe" filled="t" fillcolor="#DCE6F0" stroked="f">
              <v:path arrowok="t"/>
              <v:fill/>
            </v:shape>
            <v:shape style="position:absolute;left:4250;top:9880;width:67;height:252" coordorigin="4250,9880" coordsize="67,252" path="m4250,10132l4317,10132,4317,9880,4250,9880,4250,10132xe" filled="t" fillcolor="#DCE6F0" stroked="f">
              <v:path arrowok="t"/>
              <v:fill/>
            </v:shape>
            <v:shape style="position:absolute;left:2321;top:10132;width:1994;height:127" coordorigin="2321,10132" coordsize="1994,127" path="m2321,10260l4316,10260,4316,10132,2321,10132,2321,10260xe" filled="t" fillcolor="#DCE6F0" stroked="f">
              <v:path arrowok="t"/>
              <v:fill/>
            </v:shape>
            <v:shape style="position:absolute;left:2393;top:9880;width:1858;height:252" coordorigin="2393,9880" coordsize="1858,252" path="m2393,10132l4251,10132,4251,9880,2393,9880,2393,10132xe" filled="t" fillcolor="#DCE6F0" stroked="f">
              <v:path arrowok="t"/>
              <v:fill/>
            </v:shape>
            <v:shape style="position:absolute;left:4320;top:9753;width:2067;height:127" coordorigin="4320,9753" coordsize="2067,127" path="m4320,9880l6387,9880,6387,9753,4320,9753,4320,9880xe" filled="t" fillcolor="#DCE6F0" stroked="f">
              <v:path arrowok="t"/>
              <v:fill/>
            </v:shape>
            <v:shape style="position:absolute;left:4319;top:9880;width:72;height:252" coordorigin="4319,9880" coordsize="72,252" path="m4319,10132l4391,10132,4391,9880,4319,9880,4319,10132xe" filled="t" fillcolor="#DCE6F0" stroked="f">
              <v:path arrowok="t"/>
              <v:fill/>
            </v:shape>
            <v:shape style="position:absolute;left:6322;top:9880;width:67;height:252" coordorigin="6322,9880" coordsize="67,252" path="m6322,10132l6388,10132,6388,9880,6322,9880,6322,10132xe" filled="t" fillcolor="#DCE6F0" stroked="f">
              <v:path arrowok="t"/>
              <v:fill/>
            </v:shape>
            <v:shape style="position:absolute;left:4320;top:10132;width:2067;height:127" coordorigin="4320,10132" coordsize="2067,127" path="m4320,10260l6387,10260,6387,10132,4320,10132,4320,10260xe" filled="t" fillcolor="#DCE6F0" stroked="f">
              <v:path arrowok="t"/>
              <v:fill/>
            </v:shape>
            <v:shape style="position:absolute;left:4390;top:9880;width:1932;height:252" coordorigin="4390,9880" coordsize="1932,252" path="m4390,10132l6322,10132,6322,9880,4390,9880,4390,10132xe" filled="t" fillcolor="#DCE6F0" stroked="f">
              <v:path arrowok="t"/>
              <v:fill/>
            </v:shape>
            <v:shape style="position:absolute;left:6392;top:9753;width:3447;height:127" coordorigin="6392,9753" coordsize="3447,127" path="m6392,9880l9839,9880,9839,9753,6392,9753,6392,9880xe" filled="t" fillcolor="#DCE6F0" stroked="f">
              <v:path arrowok="t"/>
              <v:fill/>
            </v:shape>
            <v:shape style="position:absolute;left:6391;top:9880;width:72;height:252" coordorigin="6391,9880" coordsize="72,252" path="m6391,10132l6463,10132,6463,9880,6391,9880,6391,10132xe" filled="t" fillcolor="#DCE6F0" stroked="f">
              <v:path arrowok="t"/>
              <v:fill/>
            </v:shape>
            <v:shape style="position:absolute;left:9807;top:9880;width:0;height:252" coordorigin="9807,9880" coordsize="0,252" path="m9807,9880l9807,10132e" filled="f" stroked="t" strokeweight="3.34pt" strokecolor="#DCE6F0">
              <v:path arrowok="t"/>
            </v:shape>
            <v:shape style="position:absolute;left:6392;top:10132;width:3447;height:127" coordorigin="6392,10132" coordsize="3447,127" path="m6392,10260l9839,10260,9839,10132,6392,10132,6392,10260xe" filled="t" fillcolor="#DCE6F0" stroked="f">
              <v:path arrowok="t"/>
              <v:fill/>
            </v:shape>
            <v:shape style="position:absolute;left:6462;top:9880;width:3312;height:252" coordorigin="6462,9880" coordsize="3312,252" path="m6462,10132l9774,10132,9774,9880,6462,9880,6462,10132xe" filled="t" fillcolor="#DCE6F0" stroked="f">
              <v:path arrowok="t"/>
              <v:fill/>
            </v:shape>
            <v:shape style="position:absolute;left:9879;top:9753;width:0;height:506" coordorigin="9879,9753" coordsize="0,506" path="m9879,9753l9879,10260e" filled="f" stroked="t" strokeweight="3.58pt" strokecolor="#DCE6F0">
              <v:path arrowok="t"/>
            </v:shape>
            <v:shape style="position:absolute;left:11991;top:9753;width:0;height:506" coordorigin="11991,9753" coordsize="0,506" path="m11991,9753l11991,10260e" filled="f" stroked="t" strokeweight="3.34pt" strokecolor="#DCE6F0">
              <v:path arrowok="t"/>
            </v:shape>
            <v:shape style="position:absolute;left:9913;top:9753;width:2045;height:254" coordorigin="9913,9753" coordsize="2045,254" path="m9913,10008l11959,10008,11959,9753,9913,9753,9913,10008xe" filled="t" fillcolor="#DCE6F0" stroked="f">
              <v:path arrowok="t"/>
              <v:fill/>
            </v:shape>
            <v:shape style="position:absolute;left:9913;top:10008;width:2045;height:252" coordorigin="9913,10008" coordsize="2045,252" path="m9913,10260l11959,10260,11959,10008,9913,10008,9913,10260xe" filled="t" fillcolor="#DCE6F0" stroked="f">
              <v:path arrowok="t"/>
              <v:fill/>
            </v:shape>
            <v:shape style="position:absolute;left:12028;top:9753;width:1411;height:127" coordorigin="12028,9753" coordsize="1411,127" path="m12028,9880l13440,9880,13440,9753,12028,9753,12028,9880xe" filled="t" fillcolor="#DCE6F0" stroked="f">
              <v:path arrowok="t"/>
              <v:fill/>
            </v:shape>
            <v:shape style="position:absolute;left:12063;top:9880;width:0;height:252" coordorigin="12063,9880" coordsize="0,252" path="m12063,9880l12063,10132e" filled="f" stroked="t" strokeweight="3.58pt" strokecolor="#DCE6F0">
              <v:path arrowok="t"/>
            </v:shape>
            <v:shape style="position:absolute;left:13374;top:9880;width:67;height:252" coordorigin="13374,9880" coordsize="67,252" path="m13374,10132l13441,10132,13441,9880,13374,9880,13374,10132xe" filled="t" fillcolor="#DCE6F0" stroked="f">
              <v:path arrowok="t"/>
              <v:fill/>
            </v:shape>
            <v:shape style="position:absolute;left:12028;top:10132;width:1411;height:127" coordorigin="12028,10132" coordsize="1411,127" path="m12028,10260l13440,10260,13440,10132,12028,10132,12028,10260xe" filled="t" fillcolor="#DCE6F0" stroked="f">
              <v:path arrowok="t"/>
              <v:fill/>
            </v:shape>
            <v:shape style="position:absolute;left:12098;top:9880;width:1277;height:252" coordorigin="12098,9880" coordsize="1277,252" path="m12098,10132l13375,10132,13375,9880,12098,9880,12098,10132xe" filled="t" fillcolor="#DCE6F0" stroked="f">
              <v:path arrowok="t"/>
              <v:fill/>
            </v:shape>
            <v:shape style="position:absolute;left:13444;top:9753;width:1863;height:127" coordorigin="13444,9753" coordsize="1863,127" path="m13444,9880l15307,9880,15307,9753,13444,9753,13444,9880xe" filled="t" fillcolor="#DCE6F0" stroked="f">
              <v:path arrowok="t"/>
              <v:fill/>
            </v:shape>
            <v:shape style="position:absolute;left:13443;top:9880;width:72;height:252" coordorigin="13443,9880" coordsize="72,252" path="m13443,10132l13515,10132,13515,9880,13443,9880,13443,10132xe" filled="t" fillcolor="#DCE6F0" stroked="f">
              <v:path arrowok="t"/>
              <v:fill/>
            </v:shape>
            <v:shape style="position:absolute;left:15241;top:9880;width:67;height:252" coordorigin="15241,9880" coordsize="67,252" path="m15241,10132l15308,10132,15308,9880,15241,9880,15241,10132xe" filled="t" fillcolor="#DCE6F0" stroked="f">
              <v:path arrowok="t"/>
              <v:fill/>
            </v:shape>
            <v:shape style="position:absolute;left:13444;top:10132;width:1863;height:127" coordorigin="13444,10132" coordsize="1863,127" path="m13444,10260l15307,10260,15307,10132,13444,10132,13444,10260xe" filled="t" fillcolor="#DCE6F0" stroked="f">
              <v:path arrowok="t"/>
              <v:fill/>
            </v:shape>
            <v:shape style="position:absolute;left:13514;top:9880;width:1728;height:252" coordorigin="13514,9880" coordsize="1728,252" path="m13514,10132l15242,10132,15242,9880,13514,9880,13514,10132xe" filled="t" fillcolor="#DCE6F0" stroked="f">
              <v:path arrowok="t"/>
              <v:fill/>
            </v:shape>
            <v:shape style="position:absolute;left:15312;top:9753;width:1723;height:127" coordorigin="15312,9753" coordsize="1723,127" path="m15312,9880l17035,9880,17035,9753,15312,9753,15312,9880xe" filled="t" fillcolor="#DCE6F0" stroked="f">
              <v:path arrowok="t"/>
              <v:fill/>
            </v:shape>
            <v:shape style="position:absolute;left:15311;top:9880;width:72;height:252" coordorigin="15311,9880" coordsize="72,252" path="m15311,10132l15383,10132,15383,9880,15311,9880,15311,10132xe" filled="t" fillcolor="#DCE6F0" stroked="f">
              <v:path arrowok="t"/>
              <v:fill/>
            </v:shape>
            <v:shape style="position:absolute;left:17003;top:9880;width:0;height:252" coordorigin="17003,9880" coordsize="0,252" path="m17003,9880l17003,10132e" filled="f" stroked="t" strokeweight="3.34pt" strokecolor="#DCE6F0">
              <v:path arrowok="t"/>
            </v:shape>
            <v:shape style="position:absolute;left:15312;top:10132;width:1723;height:127" coordorigin="15312,10132" coordsize="1723,127" path="m15312,10260l17035,10260,17035,10132,15312,10132,15312,10260xe" filled="t" fillcolor="#DCE6F0" stroked="f">
              <v:path arrowok="t"/>
              <v:fill/>
            </v:shape>
            <v:shape style="position:absolute;left:15382;top:9880;width:1589;height:252" coordorigin="15382,9880" coordsize="1589,252" path="m15382,10132l16970,10132,16970,9880,15382,9880,15382,10132xe" filled="t" fillcolor="#DCE6F0" stroked="f">
              <v:path arrowok="t"/>
              <v:fill/>
            </v:shape>
            <v:shape style="position:absolute;left:1704;top:9748;width:614;height:0" coordorigin="1704,9748" coordsize="614,0" path="m1704,9748l2319,9748e" filled="f" stroked="t" strokeweight="0.58001pt" strokecolor="#000000">
              <v:path arrowok="t"/>
            </v:shape>
            <v:shape style="position:absolute;left:2328;top:9748;width:1987;height:0" coordorigin="2328,9748" coordsize="1987,0" path="m2328,9748l4316,9748e" filled="f" stroked="t" strokeweight="0.58001pt" strokecolor="#000000">
              <v:path arrowok="t"/>
            </v:shape>
            <v:shape style="position:absolute;left:4325;top:9748;width:2062;height:0" coordorigin="4325,9748" coordsize="2062,0" path="m4325,9748l6387,9748e" filled="f" stroked="t" strokeweight="0.58001pt" strokecolor="#000000">
              <v:path arrowok="t"/>
            </v:shape>
            <v:shape style="position:absolute;left:6397;top:9748;width:3442;height:0" coordorigin="6397,9748" coordsize="3442,0" path="m6397,9748l9839,9748e" filled="f" stroked="t" strokeweight="0.58001pt" strokecolor="#000000">
              <v:path arrowok="t"/>
            </v:shape>
            <v:shape style="position:absolute;left:9849;top:9748;width:2175;height:0" coordorigin="9849,9748" coordsize="2175,0" path="m9849,9748l12023,9748e" filled="f" stroked="t" strokeweight="0.58001pt" strokecolor="#000000">
              <v:path arrowok="t"/>
            </v:shape>
            <v:shape style="position:absolute;left:12033;top:9748;width:1406;height:0" coordorigin="12033,9748" coordsize="1406,0" path="m12033,9748l13440,9748e" filled="f" stroked="t" strokeweight="0.58001pt" strokecolor="#000000">
              <v:path arrowok="t"/>
            </v:shape>
            <v:shape style="position:absolute;left:13449;top:9748;width:1858;height:0" coordorigin="13449,9748" coordsize="1858,0" path="m13449,9748l15307,9748e" filled="f" stroked="t" strokeweight="0.58001pt" strokecolor="#000000">
              <v:path arrowok="t"/>
            </v:shape>
            <v:shape style="position:absolute;left:15317;top:9748;width:1721;height:0" coordorigin="15317,9748" coordsize="1721,0" path="m15317,9748l17038,9748e" filled="f" stroked="t" strokeweight="0.58001pt" strokecolor="#000000">
              <v:path arrowok="t"/>
            </v:shape>
            <v:shape style="position:absolute;left:1700;top:1412;width:0;height:8858" coordorigin="1700,1412" coordsize="0,8858" path="m1700,1412l1700,10269e" filled="f" stroked="t" strokeweight="0.58pt" strokecolor="#000000">
              <v:path arrowok="t"/>
            </v:shape>
            <v:shape style="position:absolute;left:1704;top:10264;width:614;height:0" coordorigin="1704,10264" coordsize="614,0" path="m1704,10264l2319,10264e" filled="f" stroked="t" strokeweight="0.57998pt" strokecolor="#000000">
              <v:path arrowok="t"/>
            </v:shape>
            <v:shape style="position:absolute;left:2324;top:1412;width:0;height:8858" coordorigin="2324,1412" coordsize="0,8858" path="m2324,1412l2324,10269e" filled="f" stroked="t" strokeweight="0.58pt" strokecolor="#000000">
              <v:path arrowok="t"/>
            </v:shape>
            <v:shape style="position:absolute;left:2328;top:10264;width:1987;height:0" coordorigin="2328,10264" coordsize="1987,0" path="m2328,10264l4316,10264e" filled="f" stroked="t" strokeweight="0.57998pt" strokecolor="#000000">
              <v:path arrowok="t"/>
            </v:shape>
            <v:shape style="position:absolute;left:4320;top:1412;width:0;height:8858" coordorigin="4320,1412" coordsize="0,8858" path="m4320,1412l4320,10269e" filled="f" stroked="t" strokeweight="0.58001pt" strokecolor="#000000">
              <v:path arrowok="t"/>
            </v:shape>
            <v:shape style="position:absolute;left:4325;top:10264;width:2062;height:0" coordorigin="4325,10264" coordsize="2062,0" path="m4325,10264l6387,10264e" filled="f" stroked="t" strokeweight="0.57998pt" strokecolor="#000000">
              <v:path arrowok="t"/>
            </v:shape>
            <v:shape style="position:absolute;left:6392;top:1412;width:0;height:8858" coordorigin="6392,1412" coordsize="0,8858" path="m6392,1412l6392,10269e" filled="f" stroked="t" strokeweight="0.57998pt" strokecolor="#000000">
              <v:path arrowok="t"/>
            </v:shape>
            <v:shape style="position:absolute;left:6397;top:10264;width:3442;height:0" coordorigin="6397,10264" coordsize="3442,0" path="m6397,10264l9839,10264e" filled="f" stroked="t" strokeweight="0.57998pt" strokecolor="#000000">
              <v:path arrowok="t"/>
            </v:shape>
            <v:shape style="position:absolute;left:9844;top:1412;width:0;height:8858" coordorigin="9844,1412" coordsize="0,8858" path="m9844,1412l9844,10269e" filled="f" stroked="t" strokeweight="0.58001pt" strokecolor="#000000">
              <v:path arrowok="t"/>
            </v:shape>
            <v:shape style="position:absolute;left:9849;top:10264;width:2175;height:0" coordorigin="9849,10264" coordsize="2175,0" path="m9849,10264l12023,10264e" filled="f" stroked="t" strokeweight="0.57998pt" strokecolor="#000000">
              <v:path arrowok="t"/>
            </v:shape>
            <v:shape style="position:absolute;left:12028;top:1412;width:0;height:8858" coordorigin="12028,1412" coordsize="0,8858" path="m12028,1412l12028,10269e" filled="f" stroked="t" strokeweight="0.57998pt" strokecolor="#000000">
              <v:path arrowok="t"/>
            </v:shape>
            <v:shape style="position:absolute;left:12033;top:10264;width:1406;height:0" coordorigin="12033,10264" coordsize="1406,0" path="m12033,10264l13440,10264e" filled="f" stroked="t" strokeweight="0.57998pt" strokecolor="#000000">
              <v:path arrowok="t"/>
            </v:shape>
            <v:shape style="position:absolute;left:13444;top:1412;width:0;height:8858" coordorigin="13444,1412" coordsize="0,8858" path="m13444,1412l13444,10269e" filled="f" stroked="t" strokeweight="0.57998pt" strokecolor="#000000">
              <v:path arrowok="t"/>
            </v:shape>
            <v:shape style="position:absolute;left:13449;top:10264;width:1858;height:0" coordorigin="13449,10264" coordsize="1858,0" path="m13449,10264l15307,10264e" filled="f" stroked="t" strokeweight="0.57998pt" strokecolor="#000000">
              <v:path arrowok="t"/>
            </v:shape>
            <v:shape style="position:absolute;left:15312;top:1412;width:0;height:8858" coordorigin="15312,1412" coordsize="0,8858" path="m15312,1412l15312,10269e" filled="f" stroked="t" strokeweight="0.58004pt" strokecolor="#000000">
              <v:path arrowok="t"/>
            </v:shape>
            <v:shape style="position:absolute;left:15317;top:10264;width:1721;height:0" coordorigin="15317,10264" coordsize="1721,0" path="m15317,10264l17038,10264e" filled="f" stroked="t" strokeweight="0.57998pt" strokecolor="#000000">
              <v:path arrowok="t"/>
            </v:shape>
            <v:shape style="position:absolute;left:17042;top:1412;width:0;height:8858" coordorigin="17042,1412" coordsize="0,8858" path="m17042,1412l17042,102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917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91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28pt;width:86.52pt;height:29.6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28pt;width:93.38pt;height:29.6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28pt;width:70.8pt;height:29.6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4.28pt;width:109.23pt;height:29.6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730" w:right="327" w:hanging="3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GRANDE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28pt;width:172.58pt;height:29.6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28pt;width:103.59pt;height:29.6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28pt;width:99.84pt;height:29.6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28pt;width:31.196pt;height:29.6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0.84pt;width:83.04pt;height:13.44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84pt;width:3.47998pt;height:13.44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0.84pt;width:89.9pt;height:13.44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84pt;width:3.48001pt;height:13.44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0.84pt;width:67.32pt;height:13.44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50189522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84pt;width:3.48001pt;height:13.44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0.84pt;width:105.75pt;height:13.44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0.84pt;width:3.48pt;height:13.44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0.84pt;width:169.1pt;height:13.44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84pt;width:3.48001pt;height:13.44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0.84pt;width:100.11pt;height:13.44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84pt;width:3.48pt;height:13.44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0.84pt;width:96.36pt;height:13.44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84pt;width:3.48pt;height:13.44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0.84pt;width:27.716pt;height:13.44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84pt;width:3.48pt;height:13.44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84pt;width:86.52pt;height:45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84pt;width:93.38pt;height:45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84pt;width:70.8pt;height:45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84pt;width:109.23pt;height:45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 w:right="41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5.84pt;width:172.58pt;height:45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305" w:right="311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MARROQUÍN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84pt;width:103.59pt;height:45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84pt;width:99.84pt;height:45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84pt;width:31.196pt;height:45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8.7pt;width:86.52pt;height:7.14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8.7pt;width:93.38pt;height:7.14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8.7pt;width:70.8pt;height:7.14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8.7pt;width:109.23pt;height:7.14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7pt;width:103.59pt;height:7.14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7pt;width:99.84pt;height:7.14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7pt;width:31.196pt;height:7.14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6.1pt;width:83.04pt;height:12.6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6.1pt;width:3.47998pt;height:12.6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6.1pt;width:89.9pt;height:12.6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6.1pt;width:3.48001pt;height:12.6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6.1pt;width:67.32pt;height:12.6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47121730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6.1pt;width:3.48001pt;height:12.6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6.1pt;width:105.75pt;height:12.6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6.1pt;width:3.48pt;height:12.6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6.1pt;width:100.11pt;height:12.6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1pt;width:3.48pt;height:12.6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6.1pt;width:96.36pt;height:12.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1pt;width:3.48pt;height:12.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6.1pt;width:27.716pt;height:12.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1pt;width:3.48pt;height:12.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96pt;width:86.52pt;height:7.14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96pt;width:93.38pt;height:7.14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96pt;width:70.8pt;height:7.14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8.96pt;width:109.23pt;height:7.14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8.96pt;width:169.1pt;height:26.88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6" w:right="149" w:hanging="10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96pt;width:3.48001pt;height:26.88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96pt;width:103.59pt;height:7.14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96pt;width:99.84pt;height:7.14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96pt;width:31.196pt;height:7.14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63pt;width:86.52pt;height:30.33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63pt;width:93.38pt;height:30.33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63pt;width:70.8pt;height:30.33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8.63pt;width:109.23pt;height:30.33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30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3pt;width:172.58pt;height:30.33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63pt;width:103.59pt;height:30.33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63pt;width:99.84pt;height:30.33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63pt;width:31.196pt;height:30.33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71pt;width:86.52pt;height:7.9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71pt;width:93.38pt;height:7.92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71pt;width:70.8pt;height:7.92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8pt;height:7.92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71pt;width:103.59pt;height:7.92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7.92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71pt;width:31.196pt;height:7.92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7.99pt;width:83.04pt;height:12.72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7.99pt;width:3.47998pt;height:12.72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7.99pt;width:89.9pt;height:12.72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7.99pt;width:3.48001pt;height:12.72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7.99pt;width:67.32pt;height:12.72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7.99pt;width:3.48001pt;height:12.72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99pt;width:169.1pt;height:12.72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99pt;width:3.48001pt;height:12.72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99pt;width:100.11pt;height:12.72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99pt;width:3.48pt;height:12.72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7.99pt;width:96.36pt;height:12.72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99pt;width:3.48pt;height:12.72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7.99pt;width:27.716pt;height:12.72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7.99pt;width:3.48pt;height:12.72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07pt;width:86.52pt;height:7.92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07pt;width:93.38pt;height:7.92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07pt;width:70.8pt;height:7.92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0.07pt;width:105.75pt;height:28.56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7" w:right="265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07pt;width:3.48pt;height:28.56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07pt;width:172.58pt;height:7.92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07pt;width:103.59pt;height:7.92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07pt;width:99.84pt;height:7.92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07pt;width:31.196pt;height:7.92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67pt;width:86.52pt;height:29.4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67pt;width:93.38pt;height:29.4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67pt;width:70.8pt;height:29.4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0.67pt;width:109.23pt;height:29.4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67pt;width:172.58pt;height:29.4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98" w:right="149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67pt;width:103.59pt;height:29.4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67pt;width:99.84pt;height:29.4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67pt;width:31.196pt;height:29.4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55pt;width:86.52pt;height:15.12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55pt;width:93.38pt;height:15.12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55pt;width:70.8pt;height:15.12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55pt;width:172.58pt;height:15.12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55pt;width:103.59pt;height:15.12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55pt;width:99.84pt;height:15.12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55pt;width:31.196pt;height:15.12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2.95pt;width:83.04pt;height:12.6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95pt;width:3.47998pt;height:12.6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2.95pt;width:89.9pt;height:12.6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95pt;width:3.48001pt;height:12.6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2.95pt;width:67.32pt;height:12.6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40663065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95pt;width:3.48001pt;height:12.6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95pt;width:169.1pt;height:12.6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95pt;width:3.48001pt;height:12.6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2.95pt;width:100.11pt;height:12.6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95pt;width:3.48pt;height:12.6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2.95pt;width:96.36pt;height:12.6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95pt;width:3.48pt;height:12.6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2.95pt;width:27.716pt;height:12.6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95pt;width:3.48pt;height:12.6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83pt;width:86.52pt;height:15.12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83pt;width:93.38pt;height:15.12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83pt;width:70.8pt;height:15.12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7.83pt;width:105.75pt;height:42.84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02" w:right="2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83pt;width:3.48pt;height:42.84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83pt;width:172.58pt;height:15.12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83pt;width:103.59pt;height:15.12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83pt;width:99.84pt;height:15.12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83pt;width:31.196pt;height:15.12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41pt;width:86.52pt;height:29.42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41pt;width:93.38pt;height:29.42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41pt;width:70.8pt;height:29.42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41pt;width:109.23pt;height:29.42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646" w:right="36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41pt;width:172.58pt;height:29.42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41pt;width:103.59pt;height:29.42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41pt;width:99.84pt;height:29.42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41pt;width:31.196pt;height:29.42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15.12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15.12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15.12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15.12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15.12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15.12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15.12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0.69pt;width:83.04pt;height:12.6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69pt;width:3.47998pt;height:12.6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0.69pt;width:89.9pt;height:12.6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69pt;width:3.48001pt;height:12.6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0.69pt;width:67.32pt;height:12.6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31727283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69pt;width:3.48001pt;height:12.6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0.69pt;width:169.1pt;height:12.6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69pt;width:3.48001pt;height:12.6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69pt;width:100.11pt;height:12.6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69pt;width:3.48pt;height:12.6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69pt;width:96.36pt;height:12.6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69pt;width:3.48pt;height:12.6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69pt;width:27.716pt;height:12.6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69pt;width:3.48pt;height:12.6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57pt;width:86.52pt;height:15.12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57pt;width:93.38pt;height:15.12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57pt;width:70.8pt;height:15.12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57pt;width:105.75pt;height:42.84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right="70" w:hanging="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TRUJILLO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57pt;width:3.48pt;height:42.8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8pt;height:15.12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15.12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15.12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1.196pt;height:15.12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29.52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29.52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29.52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42000690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109.23pt;height:29.52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82" w:right="142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29.52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21" w:right="133" w:hanging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DE MARTINEZ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29.52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29.52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29.52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7.92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pt;width:83.04pt;height:12.63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pt;width:3.47998pt;height:12.63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5pt;width:89.9pt;height:12.63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5pt;width:3.48001pt;height:12.63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pt;width:67.32pt;height:12.63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30713986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pt;width:3.48001pt;height:12.63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58pt;width:86.52pt;height:7.92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58pt;width:93.38pt;height:7.92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58pt;width:70.8pt;height:7.92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58pt;width:105.75pt;height:28.47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58pt;width:3.48pt;height:28.47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8pt;height:7.92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pt;width:31.196pt;height:7.92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52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52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52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52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3" w:right="331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52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52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57726306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7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50198076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4.12pt;mso-position-horizontal-relative:page;mso-position-vertical-relative:page;z-index:-80625" coordorigin="1694,1406" coordsize="15354,9282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374;top:3310;width:67;height:252" coordorigin="13374,3310" coordsize="67,252" path="m13374,3563l13441,3563,13441,3310,13374,3310,13374,3563xe" filled="t" fillcolor="#DCE6F0" stroked="f">
              <v:path arrowok="t"/>
              <v:fill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52;width:1863;height:158" coordorigin="13444,3152" coordsize="1863,158" path="m13444,3310l15307,3310,15307,3152,13444,3152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3l13515,3563,13515,3310,13443,3310,13443,3563xe" filled="t" fillcolor="#DCE6F0" stroked="f">
              <v:path arrowok="t"/>
              <v:fill/>
            </v:shape>
            <v:shape style="position:absolute;left:15241;top:3310;width:67;height:252" coordorigin="15241,3310" coordsize="67,252" path="m15241,3563l15308,3563,15308,3310,15241,3310,15241,3563xe" filled="t" fillcolor="#DCE6F0" stroked="f">
              <v:path arrowok="t"/>
              <v:fill/>
            </v:shape>
            <v:shape style="position:absolute;left:13444;top:3563;width:1863;height:158" coordorigin="13444,3563" coordsize="1863,158" path="m13444,3721l15307,3721,15307,3563,13444,3563,13444,3721xe" filled="t" fillcolor="#DCE6F0" stroked="f">
              <v:path arrowok="t"/>
              <v:fill/>
            </v:shape>
            <v:shape style="position:absolute;left:13514;top:3310;width:1728;height:252" coordorigin="13514,3310" coordsize="1728,252" path="m13514,3563l15242,3563,15242,3310,13514,3310,13514,3563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3l15383,3563,15383,3310,15311,3310,15311,3563xe" filled="t" fillcolor="#DCE6F0" stroked="f">
              <v:path arrowok="t"/>
              <v:fill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311;width:612;height:302" coordorigin="1704,4311" coordsize="612,302" path="m1704,4614l2316,4614,2316,4311,1704,4311,1704,4614xe" filled="t" fillcolor="#DCE6F0" stroked="f">
              <v:path arrowok="t"/>
              <v:fill/>
            </v:shape>
            <v:shape style="position:absolute;left:1737;top:4614;width:0;height:252" coordorigin="1737,4614" coordsize="0,252" path="m1737,4614l1737,4866e" filled="f" stroked="t" strokeweight="3.34pt" strokecolor="#DCE6F0">
              <v:path arrowok="t"/>
            </v:shape>
            <v:shape style="position:absolute;left:2251;top:4614;width:67;height:252" coordorigin="2251,4614" coordsize="67,252" path="m2251,4866l2317,4866,2317,4614,2251,4614,2251,4866xe" filled="t" fillcolor="#DCE6F0" stroked="f">
              <v:path arrowok="t"/>
              <v:fill/>
            </v:shape>
            <v:shape style="position:absolute;left:1704;top:4866;width:612;height:302" coordorigin="1704,4866" coordsize="612,302" path="m1704,5168l2316,5168,2316,4866,1704,4866,1704,5168xe" filled="t" fillcolor="#DCE6F0" stroked="f">
              <v:path arrowok="t"/>
              <v:fill/>
            </v:shape>
            <v:shape style="position:absolute;left:1769;top:4614;width:482;height:252" coordorigin="1769,4614" coordsize="482,252" path="m1769,4866l2252,4866,2252,4614,1769,4614,1769,4866xe" filled="t" fillcolor="#DCE6F0" stroked="f">
              <v:path arrowok="t"/>
              <v:fill/>
            </v:shape>
            <v:shape style="position:absolute;left:2321;top:4311;width:1994;height:302" coordorigin="2321,4311" coordsize="1994,302" path="m2321,4614l4316,4614,4316,4311,2321,4311,2321,4614xe" filled="t" fillcolor="#DCE6F0" stroked="f">
              <v:path arrowok="t"/>
              <v:fill/>
            </v:shape>
            <v:shape style="position:absolute;left:2320;top:4614;width:74;height:252" coordorigin="2320,4614" coordsize="74,252" path="m2320,4866l2394,4866,2394,4614,2320,4614,2320,4866xe" filled="t" fillcolor="#DCE6F0" stroked="f">
              <v:path arrowok="t"/>
              <v:fill/>
            </v:shape>
            <v:shape style="position:absolute;left:4250;top:4614;width:67;height:252" coordorigin="4250,4614" coordsize="67,252" path="m4250,4866l4317,4866,4317,4614,4250,4614,4250,4866xe" filled="t" fillcolor="#DCE6F0" stroked="f">
              <v:path arrowok="t"/>
              <v:fill/>
            </v:shape>
            <v:shape style="position:absolute;left:2321;top:4866;width:1994;height:302" coordorigin="2321,4866" coordsize="1994,302" path="m2321,5168l4316,5168,4316,4866,2321,4866,2321,5168xe" filled="t" fillcolor="#DCE6F0" stroked="f">
              <v:path arrowok="t"/>
              <v:fill/>
            </v:shape>
            <v:shape style="position:absolute;left:2393;top:4614;width:1858;height:252" coordorigin="2393,4614" coordsize="1858,252" path="m2393,4866l4251,4866,4251,4614,2393,4614,2393,4866xe" filled="t" fillcolor="#DCE6F0" stroked="f">
              <v:path arrowok="t"/>
              <v:fill/>
            </v:shape>
            <v:shape style="position:absolute;left:4320;top:4311;width:2067;height:302" coordorigin="4320,4311" coordsize="2067,302" path="m4320,4614l6387,4614,6387,4311,4320,4311,4320,4614xe" filled="t" fillcolor="#DCE6F0" stroked="f">
              <v:path arrowok="t"/>
              <v:fill/>
            </v:shape>
            <v:shape style="position:absolute;left:4319;top:4614;width:72;height:252" coordorigin="4319,4614" coordsize="72,252" path="m4319,4866l4391,4866,4391,4614,4319,4614,4319,4866xe" filled="t" fillcolor="#DCE6F0" stroked="f">
              <v:path arrowok="t"/>
              <v:fill/>
            </v:shape>
            <v:shape style="position:absolute;left:6322;top:4614;width:67;height:252" coordorigin="6322,4614" coordsize="67,252" path="m6322,4866l6388,4866,6388,4614,6322,4614,6322,4866xe" filled="t" fillcolor="#DCE6F0" stroked="f">
              <v:path arrowok="t"/>
              <v:fill/>
            </v:shape>
            <v:shape style="position:absolute;left:4320;top:4866;width:2067;height:302" coordorigin="4320,4866" coordsize="2067,302" path="m4320,5168l6387,5168,6387,4866,4320,4866,4320,5168xe" filled="t" fillcolor="#DCE6F0" stroked="f">
              <v:path arrowok="t"/>
              <v:fill/>
            </v:shape>
            <v:shape style="position:absolute;left:4390;top:4614;width:1932;height:252" coordorigin="4390,4614" coordsize="1932,252" path="m4390,4866l6322,4866,6322,4614,4390,4614,4390,4866xe" filled="t" fillcolor="#DCE6F0" stroked="f">
              <v:path arrowok="t"/>
              <v:fill/>
            </v:shape>
            <v:shape style="position:absolute;left:6392;top:4311;width:3447;height:302" coordorigin="6392,4311" coordsize="3447,302" path="m6392,4614l9839,4614,9839,4311,6392,4311,6392,4614xe" filled="t" fillcolor="#DCE6F0" stroked="f">
              <v:path arrowok="t"/>
              <v:fill/>
            </v:shape>
            <v:shape style="position:absolute;left:6391;top:4614;width:72;height:252" coordorigin="6391,4614" coordsize="72,252" path="m6391,4866l6463,4866,6463,4614,6391,4614,6391,4866xe" filled="t" fillcolor="#DCE6F0" stroked="f">
              <v:path arrowok="t"/>
              <v:fill/>
            </v:shape>
            <v:shape style="position:absolute;left:9807;top:4614;width:0;height:252" coordorigin="9807,4614" coordsize="0,252" path="m9807,4614l9807,4866e" filled="f" stroked="t" strokeweight="3.34pt" strokecolor="#DCE6F0">
              <v:path arrowok="t"/>
            </v:shape>
            <v:shape style="position:absolute;left:6392;top:4866;width:3447;height:302" coordorigin="6392,4866" coordsize="3447,302" path="m6392,5168l9839,5168,9839,4866,6392,4866,6392,5168xe" filled="t" fillcolor="#DCE6F0" stroked="f">
              <v:path arrowok="t"/>
              <v:fill/>
            </v:shape>
            <v:shape style="position:absolute;left:6462;top:4614;width:3312;height:252" coordorigin="6462,4614" coordsize="3312,252" path="m6462,4866l9774,4866,9774,4614,6462,4614,6462,4866xe" filled="t" fillcolor="#DCE6F0" stroked="f">
              <v:path arrowok="t"/>
              <v:fill/>
            </v:shape>
            <v:shape style="position:absolute;left:9844;top:4310;width:2180;height:50" coordorigin="9844,4310" coordsize="2180,50" path="m9844,4360l12023,4360,12023,4310,9844,4310,9844,4360xe" filled="t" fillcolor="#DCE6F0" stroked="f">
              <v:path arrowok="t"/>
              <v:fill/>
            </v:shape>
            <v:shape style="position:absolute;left:9879;top:4359;width:0;height:758" coordorigin="9879,4359" coordsize="0,758" path="m9879,4359l9879,5118e" filled="f" stroked="t" strokeweight="3.58pt" strokecolor="#DCE6F0">
              <v:path arrowok="t"/>
            </v:shape>
            <v:shape style="position:absolute;left:11991;top:4359;width:0;height:758" coordorigin="11991,4359" coordsize="0,758" path="m11991,4359l11991,5118e" filled="f" stroked="t" strokeweight="3.34pt" strokecolor="#DCE6F0">
              <v:path arrowok="t"/>
            </v:shape>
            <v:shape style="position:absolute;left:9844;top:5117;width:2180;height:52" coordorigin="9844,5117" coordsize="2180,52" path="m9844,5169l12023,5169,12023,5117,9844,5117,9844,5169xe" filled="t" fillcolor="#DCE6F0" stroked="f">
              <v:path arrowok="t"/>
              <v:fill/>
            </v:shape>
            <v:shape style="position:absolute;left:9913;top:4359;width:2045;height:254" coordorigin="9913,4359" coordsize="2045,254" path="m9913,4614l11959,4614,11959,4359,9913,4359,9913,4614xe" filled="t" fillcolor="#DCE6F0" stroked="f">
              <v:path arrowok="t"/>
              <v:fill/>
            </v:shape>
            <v:shape style="position:absolute;left:9913;top:4614;width:2045;height:252" coordorigin="9913,4614" coordsize="2045,252" path="m9913,4866l11959,4866,11959,4614,9913,4614,9913,4866xe" filled="t" fillcolor="#DCE6F0" stroked="f">
              <v:path arrowok="t"/>
              <v:fill/>
            </v:shape>
            <v:shape style="position:absolute;left:9913;top:4866;width:2045;height:252" coordorigin="9913,4866" coordsize="2045,252" path="m9913,5118l11959,5118,11959,4866,9913,4866,9913,5118xe" filled="t" fillcolor="#DCE6F0" stroked="f">
              <v:path arrowok="t"/>
              <v:fill/>
            </v:shape>
            <v:shape style="position:absolute;left:12028;top:4311;width:1411;height:302" coordorigin="12028,4311" coordsize="1411,302" path="m12028,4614l13440,4614,13440,4311,12028,4311,12028,4614xe" filled="t" fillcolor="#DCE6F0" stroked="f">
              <v:path arrowok="t"/>
              <v:fill/>
            </v:shape>
            <v:shape style="position:absolute;left:12063;top:4614;width:0;height:252" coordorigin="12063,4614" coordsize="0,252" path="m12063,4614l12063,4866e" filled="f" stroked="t" strokeweight="3.58pt" strokecolor="#DCE6F0">
              <v:path arrowok="t"/>
            </v:shape>
            <v:shape style="position:absolute;left:13374;top:4614;width:67;height:252" coordorigin="13374,4614" coordsize="67,252" path="m13374,4866l13441,4866,13441,4614,13374,4614,13374,4866xe" filled="t" fillcolor="#DCE6F0" stroked="f">
              <v:path arrowok="t"/>
              <v:fill/>
            </v:shape>
            <v:shape style="position:absolute;left:12028;top:4866;width:1411;height:302" coordorigin="12028,4866" coordsize="1411,302" path="m12028,5168l13440,5168,13440,4866,12028,4866,12028,5168xe" filled="t" fillcolor="#DCE6F0" stroked="f">
              <v:path arrowok="t"/>
              <v:fill/>
            </v:shape>
            <v:shape style="position:absolute;left:12098;top:4614;width:1277;height:252" coordorigin="12098,4614" coordsize="1277,252" path="m12098,4866l13375,4866,13375,4614,12098,4614,12098,4866xe" filled="t" fillcolor="#DCE6F0" stroked="f">
              <v:path arrowok="t"/>
              <v:fill/>
            </v:shape>
            <v:shape style="position:absolute;left:13444;top:4311;width:1863;height:302" coordorigin="13444,4311" coordsize="1863,302" path="m13444,4614l15307,4614,15307,4311,13444,4311,13444,4614xe" filled="t" fillcolor="#DCE6F0" stroked="f">
              <v:path arrowok="t"/>
              <v:fill/>
            </v:shape>
            <v:shape style="position:absolute;left:13443;top:4614;width:72;height:252" coordorigin="13443,4614" coordsize="72,252" path="m13443,4866l13515,4866,13515,4614,13443,4614,13443,4866xe" filled="t" fillcolor="#DCE6F0" stroked="f">
              <v:path arrowok="t"/>
              <v:fill/>
            </v:shape>
            <v:shape style="position:absolute;left:15241;top:4614;width:67;height:252" coordorigin="15241,4614" coordsize="67,252" path="m15241,4866l15308,4866,15308,4614,15241,4614,15241,4866xe" filled="t" fillcolor="#DCE6F0" stroked="f">
              <v:path arrowok="t"/>
              <v:fill/>
            </v:shape>
            <v:shape style="position:absolute;left:13444;top:4866;width:1863;height:302" coordorigin="13444,4866" coordsize="1863,302" path="m13444,5168l15307,5168,15307,4866,13444,4866,13444,5168xe" filled="t" fillcolor="#DCE6F0" stroked="f">
              <v:path arrowok="t"/>
              <v:fill/>
            </v:shape>
            <v:shape style="position:absolute;left:13514;top:4614;width:1728;height:252" coordorigin="13514,4614" coordsize="1728,252" path="m13514,4866l15242,4866,15242,4614,13514,4614,13514,4866xe" filled="t" fillcolor="#DCE6F0" stroked="f">
              <v:path arrowok="t"/>
              <v:fill/>
            </v:shape>
            <v:shape style="position:absolute;left:15312;top:4311;width:1723;height:302" coordorigin="15312,4311" coordsize="1723,302" path="m15312,4614l17035,4614,17035,4311,15312,4311,15312,4614xe" filled="t" fillcolor="#DCE6F0" stroked="f">
              <v:path arrowok="t"/>
              <v:fill/>
            </v:shape>
            <v:shape style="position:absolute;left:15311;top:4614;width:72;height:252" coordorigin="15311,4614" coordsize="72,252" path="m15311,4866l15383,4866,15383,4614,15311,4614,15311,4866xe" filled="t" fillcolor="#DCE6F0" stroked="f">
              <v:path arrowok="t"/>
              <v:fill/>
            </v:shape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v:shape style="position:absolute;left:15312;top:4866;width:1723;height:302" coordorigin="15312,4866" coordsize="1723,302" path="m15312,5168l17035,5168,17035,4866,15312,4866,15312,5168xe" filled="t" fillcolor="#DCE6F0" stroked="f">
              <v:path arrowok="t"/>
              <v:fill/>
            </v:shape>
            <v:shape style="position:absolute;left:15382;top:4614;width:1589;height:252" coordorigin="15382,4614" coordsize="1589,252" path="m15382,4866l16970,4866,16970,4614,15382,4614,15382,4866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9;top:4301;width:2175;height:12" coordorigin="9849,4301" coordsize="2175,12" path="m9849,4312l12023,4312,12023,4301,9849,4301,9849,4312xe" filled="t" fillcolor="#000000" stroked="f">
              <v:path arrowok="t"/>
              <v:fill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67;width:2175;height:12" coordorigin="9849,5167" coordsize="2175,12" path="m9849,5179l12023,5179,12023,5167,9849,5167,9849,5179xe" filled="t" fillcolor="#000000" stroked="f">
              <v:path arrowok="t"/>
              <v:fill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57;width:612;height:302" coordorigin="1704,5757" coordsize="612,302" path="m1704,6059l2316,6059,2316,5757,1704,5757,1704,6059xe" filled="t" fillcolor="#DCE6F0" stroked="f">
              <v:path arrowok="t"/>
              <v:fill/>
            </v:shape>
            <v:shape style="position:absolute;left:1737;top:6059;width:0;height:252" coordorigin="1737,6059" coordsize="0,252" path="m1737,6059l1737,6311e" filled="f" stroked="t" strokeweight="3.34pt" strokecolor="#DCE6F0">
              <v:path arrowok="t"/>
            </v:shape>
            <v:shape style="position:absolute;left:2251;top:6059;width:67;height:252" coordorigin="2251,6059" coordsize="67,252" path="m2251,6311l2317,6311,2317,6059,2251,6059,2251,6311xe" filled="t" fillcolor="#DCE6F0" stroked="f">
              <v:path arrowok="t"/>
              <v:fill/>
            </v:shape>
            <v:shape style="position:absolute;left:1704;top:6311;width:612;height:302" coordorigin="1704,6311" coordsize="612,302" path="m1704,6613l2316,6613,2316,6311,1704,6311,1704,6613xe" filled="t" fillcolor="#DCE6F0" stroked="f">
              <v:path arrowok="t"/>
              <v:fill/>
            </v:shape>
            <v:shape style="position:absolute;left:1769;top:6059;width:482;height:252" coordorigin="1769,6059" coordsize="482,252" path="m1769,6311l2252,6311,2252,6059,1769,6059,1769,6311xe" filled="t" fillcolor="#DCE6F0" stroked="f">
              <v:path arrowok="t"/>
              <v:fill/>
            </v:shape>
            <v:shape style="position:absolute;left:2321;top:5757;width:1994;height:302" coordorigin="2321,5757" coordsize="1994,302" path="m2321,6059l4316,6059,4316,5757,2321,5757,2321,6059xe" filled="t" fillcolor="#DCE6F0" stroked="f">
              <v:path arrowok="t"/>
              <v:fill/>
            </v:shape>
            <v:shape style="position:absolute;left:2320;top:6059;width:74;height:252" coordorigin="2320,6059" coordsize="74,252" path="m2320,6311l2394,6311,2394,6059,2320,6059,2320,6311xe" filled="t" fillcolor="#DCE6F0" stroked="f">
              <v:path arrowok="t"/>
              <v:fill/>
            </v:shape>
            <v:shape style="position:absolute;left:4250;top:6059;width:67;height:252" coordorigin="4250,6059" coordsize="67,252" path="m4250,6311l4317,6311,4317,6059,4250,6059,4250,6311xe" filled="t" fillcolor="#DCE6F0" stroked="f">
              <v:path arrowok="t"/>
              <v:fill/>
            </v:shape>
            <v:shape style="position:absolute;left:2321;top:6311;width:1994;height:302" coordorigin="2321,6311" coordsize="1994,302" path="m2321,6613l4316,6613,4316,6311,2321,6311,2321,6613xe" filled="t" fillcolor="#DCE6F0" stroked="f">
              <v:path arrowok="t"/>
              <v:fill/>
            </v:shape>
            <v:shape style="position:absolute;left:2393;top:6059;width:1858;height:252" coordorigin="2393,6059" coordsize="1858,252" path="m2393,6311l4251,6311,4251,6059,2393,6059,2393,6311xe" filled="t" fillcolor="#DCE6F0" stroked="f">
              <v:path arrowok="t"/>
              <v:fill/>
            </v:shape>
            <v:shape style="position:absolute;left:4320;top:5757;width:2067;height:302" coordorigin="4320,5757" coordsize="2067,302" path="m4320,6059l6387,6059,6387,5757,4320,5757,4320,6059xe" filled="t" fillcolor="#DCE6F0" stroked="f">
              <v:path arrowok="t"/>
              <v:fill/>
            </v:shape>
            <v:shape style="position:absolute;left:4319;top:6059;width:72;height:252" coordorigin="4319,6059" coordsize="72,252" path="m4319,6311l4391,6311,4391,6059,4319,6059,4319,6311xe" filled="t" fillcolor="#DCE6F0" stroked="f">
              <v:path arrowok="t"/>
              <v:fill/>
            </v:shape>
            <v:shape style="position:absolute;left:6322;top:6059;width:67;height:252" coordorigin="6322,6059" coordsize="67,252" path="m6322,6311l6388,6311,6388,6059,6322,6059,6322,6311xe" filled="t" fillcolor="#DCE6F0" stroked="f">
              <v:path arrowok="t"/>
              <v:fill/>
            </v:shape>
            <v:shape style="position:absolute;left:4320;top:6311;width:2067;height:302" coordorigin="4320,6311" coordsize="2067,302" path="m4320,6613l6387,6613,6387,6311,4320,6311,4320,6613xe" filled="t" fillcolor="#DCE6F0" stroked="f">
              <v:path arrowok="t"/>
              <v:fill/>
            </v:shape>
            <v:shape style="position:absolute;left:4390;top:6059;width:1932;height:252" coordorigin="4390,6059" coordsize="1932,252" path="m4390,6311l6322,6311,6322,6059,4390,6059,4390,6311xe" filled="t" fillcolor="#DCE6F0" stroked="f">
              <v:path arrowok="t"/>
              <v:fill/>
            </v:shape>
            <v:shape style="position:absolute;left:6392;top:5757;width:3447;height:302" coordorigin="6392,5757" coordsize="3447,302" path="m6392,6059l9839,6059,9839,5757,6392,5757,6392,6059xe" filled="t" fillcolor="#DCE6F0" stroked="f">
              <v:path arrowok="t"/>
              <v:fill/>
            </v:shape>
            <v:shape style="position:absolute;left:6391;top:6059;width:72;height:252" coordorigin="6391,6059" coordsize="72,252" path="m6391,6311l6463,6311,6463,6059,6391,6059,6391,6311xe" filled="t" fillcolor="#DCE6F0" stroked="f">
              <v:path arrowok="t"/>
              <v:fill/>
            </v:shape>
            <v:shape style="position:absolute;left:9807;top:6059;width:0;height:252" coordorigin="9807,6059" coordsize="0,252" path="m9807,6059l9807,6311e" filled="f" stroked="t" strokeweight="3.34pt" strokecolor="#DCE6F0">
              <v:path arrowok="t"/>
            </v:shape>
            <v:shape style="position:absolute;left:6392;top:6311;width:3447;height:302" coordorigin="6392,6311" coordsize="3447,302" path="m6392,6613l9839,6613,9839,6311,6392,6311,6392,6613xe" filled="t" fillcolor="#DCE6F0" stroked="f">
              <v:path arrowok="t"/>
              <v:fill/>
            </v:shape>
            <v:shape style="position:absolute;left:6462;top:6059;width:3312;height:252" coordorigin="6462,6059" coordsize="3312,252" path="m6462,6311l9774,6311,9774,6059,6462,6059,6462,6311xe" filled="t" fillcolor="#DCE6F0" stroked="f">
              <v:path arrowok="t"/>
              <v:fill/>
            </v:shape>
            <v:shape style="position:absolute;left:9844;top:5756;width:2180;height:50" coordorigin="9844,5756" coordsize="2180,50" path="m9844,5806l12023,5806,12023,5756,9844,5756,9844,5806xe" filled="t" fillcolor="#DCE6F0" stroked="f">
              <v:path arrowok="t"/>
              <v:fill/>
            </v:shape>
            <v:shape style="position:absolute;left:9879;top:5805;width:0;height:761" coordorigin="9879,5805" coordsize="0,761" path="m9879,5805l9879,6565e" filled="f" stroked="t" strokeweight="3.58pt" strokecolor="#DCE6F0">
              <v:path arrowok="t"/>
            </v:shape>
            <v:shape style="position:absolute;left:11991;top:5805;width:0;height:761" coordorigin="11991,5805" coordsize="0,761" path="m11991,5805l11991,6565e" filled="f" stroked="t" strokeweight="3.34pt" strokecolor="#DCE6F0">
              <v:path arrowok="t"/>
            </v:shape>
            <v:shape style="position:absolute;left:9844;top:6564;width:2180;height:50" coordorigin="9844,6564" coordsize="2180,50" path="m9844,6614l12023,6614,12023,6564,9844,6564,9844,6614xe" filled="t" fillcolor="#DCE6F0" stroked="f">
              <v:path arrowok="t"/>
              <v:fill/>
            </v:shape>
            <v:shape style="position:absolute;left:9913;top:5805;width:2045;height:254" coordorigin="9913,5805" coordsize="2045,254" path="m9913,6059l11959,6059,11959,5805,9913,5805,9913,6059xe" filled="t" fillcolor="#DCE6F0" stroked="f">
              <v:path arrowok="t"/>
              <v:fill/>
            </v:shape>
            <v:shape style="position:absolute;left:9913;top:6059;width:2045;height:252" coordorigin="9913,6059" coordsize="2045,252" path="m9913,6311l11959,6311,11959,6059,9913,6059,9913,6311xe" filled="t" fillcolor="#DCE6F0" stroked="f">
              <v:path arrowok="t"/>
              <v:fill/>
            </v:shape>
            <v:shape style="position:absolute;left:9913;top:6311;width:2045;height:254" coordorigin="9913,6311" coordsize="2045,254" path="m9913,6565l11959,6565,11959,6311,9913,6311,9913,6565xe" filled="t" fillcolor="#DCE6F0" stroked="f">
              <v:path arrowok="t"/>
              <v:fill/>
            </v:shape>
            <v:shape style="position:absolute;left:12028;top:5757;width:1411;height:302" coordorigin="12028,5757" coordsize="1411,302" path="m12028,6059l13440,6059,13440,5757,12028,5757,12028,6059xe" filled="t" fillcolor="#DCE6F0" stroked="f">
              <v:path arrowok="t"/>
              <v:fill/>
            </v:shape>
            <v:shape style="position:absolute;left:12063;top:6059;width:0;height:252" coordorigin="12063,6059" coordsize="0,252" path="m12063,6059l12063,6311e" filled="f" stroked="t" strokeweight="3.58pt" strokecolor="#DCE6F0">
              <v:path arrowok="t"/>
            </v:shape>
            <v:shape style="position:absolute;left:13374;top:6059;width:67;height:252" coordorigin="13374,6059" coordsize="67,252" path="m13374,6311l13441,6311,13441,6059,13374,6059,13374,6311xe" filled="t" fillcolor="#DCE6F0" stroked="f">
              <v:path arrowok="t"/>
              <v:fill/>
            </v:shape>
            <v:shape style="position:absolute;left:12028;top:6311;width:1411;height:302" coordorigin="12028,6311" coordsize="1411,302" path="m12028,6613l13440,6613,13440,6311,12028,6311,12028,6613xe" filled="t" fillcolor="#DCE6F0" stroked="f">
              <v:path arrowok="t"/>
              <v:fill/>
            </v:shape>
            <v:shape style="position:absolute;left:12098;top:6059;width:1277;height:252" coordorigin="12098,6059" coordsize="1277,252" path="m12098,6311l13375,6311,13375,6059,12098,6059,12098,6311xe" filled="t" fillcolor="#DCE6F0" stroked="f">
              <v:path arrowok="t"/>
              <v:fill/>
            </v:shape>
            <v:shape style="position:absolute;left:13444;top:5757;width:1863;height:302" coordorigin="13444,5757" coordsize="1863,302" path="m13444,6059l15307,6059,15307,5757,13444,5757,13444,6059xe" filled="t" fillcolor="#DCE6F0" stroked="f">
              <v:path arrowok="t"/>
              <v:fill/>
            </v:shape>
            <v:shape style="position:absolute;left:13443;top:6059;width:72;height:252" coordorigin="13443,6059" coordsize="72,252" path="m13443,6311l13515,6311,13515,6059,13443,6059,13443,6311xe" filled="t" fillcolor="#DCE6F0" stroked="f">
              <v:path arrowok="t"/>
              <v:fill/>
            </v:shape>
            <v:shape style="position:absolute;left:15241;top:6059;width:67;height:252" coordorigin="15241,6059" coordsize="67,252" path="m15241,6311l15308,6311,15308,6059,15241,6059,15241,6311xe" filled="t" fillcolor="#DCE6F0" stroked="f">
              <v:path arrowok="t"/>
              <v:fill/>
            </v:shape>
            <v:shape style="position:absolute;left:13444;top:6311;width:1863;height:302" coordorigin="13444,6311" coordsize="1863,302" path="m13444,6613l15307,6613,15307,6311,13444,6311,13444,6613xe" filled="t" fillcolor="#DCE6F0" stroked="f">
              <v:path arrowok="t"/>
              <v:fill/>
            </v:shape>
            <v:shape style="position:absolute;left:13514;top:6059;width:1728;height:252" coordorigin="13514,6059" coordsize="1728,252" path="m13514,6311l15242,6311,15242,6059,13514,6059,13514,6311xe" filled="t" fillcolor="#DCE6F0" stroked="f">
              <v:path arrowok="t"/>
              <v:fill/>
            </v:shape>
            <v:shape style="position:absolute;left:15312;top:5757;width:1723;height:302" coordorigin="15312,5757" coordsize="1723,302" path="m15312,6059l17035,6059,17035,5757,15312,5757,15312,6059xe" filled="t" fillcolor="#DCE6F0" stroked="f">
              <v:path arrowok="t"/>
              <v:fill/>
            </v:shape>
            <v:shape style="position:absolute;left:15311;top:6059;width:72;height:252" coordorigin="15311,6059" coordsize="72,252" path="m15311,6311l15383,6311,15383,6059,15311,6059,15311,6311xe" filled="t" fillcolor="#DCE6F0" stroked="f">
              <v:path arrowok="t"/>
              <v:fill/>
            </v:shape>
            <v:shape style="position:absolute;left:17003;top:6059;width:0;height:252" coordorigin="17003,6059" coordsize="0,252" path="m17003,6059l17003,6311e" filled="f" stroked="t" strokeweight="3.34pt" strokecolor="#DCE6F0">
              <v:path arrowok="t"/>
            </v:shape>
            <v:shape style="position:absolute;left:15312;top:6311;width:1723;height:302" coordorigin="15312,6311" coordsize="1723,302" path="m15312,6613l17035,6613,17035,6311,15312,6311,15312,6613xe" filled="t" fillcolor="#DCE6F0" stroked="f">
              <v:path arrowok="t"/>
              <v:fill/>
            </v:shape>
            <v:shape style="position:absolute;left:15382;top:6059;width:1589;height:252" coordorigin="15382,6059" coordsize="1589,252" path="m15382,6311l16970,6311,16970,6059,15382,6059,15382,6311xe" filled="t" fillcolor="#DCE6F0" stroked="f">
              <v:path arrowok="t"/>
              <v:fill/>
            </v:shape>
            <v:shape style="position:absolute;left:1704;top:5752;width:614;height:0" coordorigin="1704,5752" coordsize="614,0" path="m1704,5752l2319,5752e" filled="f" stroked="t" strokeweight="0.58001pt" strokecolor="#000000">
              <v:path arrowok="t"/>
            </v:shape>
            <v:shape style="position:absolute;left:2328;top:5752;width:1987;height:0" coordorigin="2328,5752" coordsize="1987,0" path="m2328,5752l4316,5752e" filled="f" stroked="t" strokeweight="0.58001pt" strokecolor="#000000">
              <v:path arrowok="t"/>
            </v:shape>
            <v:shape style="position:absolute;left:4325;top:5752;width:2062;height:0" coordorigin="4325,5752" coordsize="2062,0" path="m4325,5752l6387,5752e" filled="f" stroked="t" strokeweight="0.58001pt" strokecolor="#000000">
              <v:path arrowok="t"/>
            </v:shape>
            <v:shape style="position:absolute;left:6397;top:5752;width:3442;height:0" coordorigin="6397,5752" coordsize="3442,0" path="m6397,5752l9839,5752e" filled="f" stroked="t" strokeweight="0.58001pt" strokecolor="#000000">
              <v:path arrowok="t"/>
            </v:shape>
            <v:shape style="position:absolute;left:9849;top:5746;width:2175;height:12" coordorigin="9849,5746" coordsize="2175,12" path="m9849,5758l12023,5758,12023,5746,9849,5746,9849,5758xe" filled="t" fillcolor="#000000" stroked="f">
              <v:path arrowok="t"/>
              <v:fill/>
            </v:shape>
            <v:shape style="position:absolute;left:12033;top:5752;width:1406;height:0" coordorigin="12033,5752" coordsize="1406,0" path="m12033,5752l13440,5752e" filled="f" stroked="t" strokeweight="0.58001pt" strokecolor="#000000">
              <v:path arrowok="t"/>
            </v:shape>
            <v:shape style="position:absolute;left:13449;top:5752;width:1858;height:0" coordorigin="13449,5752" coordsize="1858,0" path="m13449,5752l15307,5752e" filled="f" stroked="t" strokeweight="0.58001pt" strokecolor="#000000">
              <v:path arrowok="t"/>
            </v:shape>
            <v:shape style="position:absolute;left:15317;top:5752;width:1721;height:0" coordorigin="15317,5752" coordsize="1721,0" path="m15317,5752l17038,5752e" filled="f" stroked="t" strokeweight="0.58001pt" strokecolor="#000000">
              <v:path arrowok="t"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2;width:2175;height:12" coordorigin="9849,6612" coordsize="2175,12" path="m9849,6624l12023,6624,12023,6612,9849,6612,9849,6624xe" filled="t" fillcolor="#000000" stroked="f">
              <v:path arrowok="t"/>
              <v:fill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201;width:612;height:158" coordorigin="1704,7201" coordsize="612,158" path="m1704,7360l2316,7360,2316,7201,1704,7201,1704,7360xe" filled="t" fillcolor="#DCE6F0" stroked="f">
              <v:path arrowok="t"/>
              <v:fill/>
            </v:shape>
            <v:shape style="position:absolute;left:1737;top:7360;width:0;height:254" coordorigin="1737,7360" coordsize="0,254" path="m1737,7360l1737,7614e" filled="f" stroked="t" strokeweight="3.34pt" strokecolor="#DCE6F0">
              <v:path arrowok="t"/>
            </v:shape>
            <v:shape style="position:absolute;left:2251;top:7360;width:67;height:254" coordorigin="2251,7360" coordsize="67,254" path="m2251,7614l2317,7614,2317,7360,2251,7360,2251,7614xe" filled="t" fillcolor="#DCE6F0" stroked="f">
              <v:path arrowok="t"/>
              <v:fill/>
            </v:shape>
            <v:shape style="position:absolute;left:1704;top:7614;width:612;height:158" coordorigin="1704,7614" coordsize="612,158" path="m1704,7773l2316,7773,2316,7614,1704,7614,1704,7773xe" filled="t" fillcolor="#DCE6F0" stroked="f">
              <v:path arrowok="t"/>
              <v:fill/>
            </v:shape>
            <v:shape style="position:absolute;left:1769;top:7360;width:482;height:254" coordorigin="1769,7360" coordsize="482,254" path="m1769,7614l2252,7614,2252,7360,1769,7360,1769,7614xe" filled="t" fillcolor="#DCE6F0" stroked="f">
              <v:path arrowok="t"/>
              <v:fill/>
            </v:shape>
            <v:shape style="position:absolute;left:2321;top:7201;width:1994;height:158" coordorigin="2321,7201" coordsize="1994,158" path="m2321,7360l4316,7360,4316,7201,2321,7201,2321,7360xe" filled="t" fillcolor="#DCE6F0" stroked="f">
              <v:path arrowok="t"/>
              <v:fill/>
            </v:shape>
            <v:shape style="position:absolute;left:2320;top:7360;width:74;height:254" coordorigin="2320,7360" coordsize="74,254" path="m2320,7614l2394,7614,2394,7360,2320,7360,2320,7614xe" filled="t" fillcolor="#DCE6F0" stroked="f">
              <v:path arrowok="t"/>
              <v:fill/>
            </v:shape>
            <v:shape style="position:absolute;left:4250;top:7360;width:67;height:254" coordorigin="4250,7360" coordsize="67,254" path="m4250,7614l4317,7614,4317,7360,4250,7360,4250,7614xe" filled="t" fillcolor="#DCE6F0" stroked="f">
              <v:path arrowok="t"/>
              <v:fill/>
            </v:shape>
            <v:shape style="position:absolute;left:2321;top:7614;width:1994;height:158" coordorigin="2321,7614" coordsize="1994,158" path="m2321,7773l4316,7773,4316,7614,2321,7614,2321,7773xe" filled="t" fillcolor="#DCE6F0" stroked="f">
              <v:path arrowok="t"/>
              <v:fill/>
            </v:shape>
            <v:shape style="position:absolute;left:2393;top:7360;width:1858;height:254" coordorigin="2393,7360" coordsize="1858,254" path="m2393,7614l4251,7614,4251,7360,2393,7360,2393,7614xe" filled="t" fillcolor="#DCE6F0" stroked="f">
              <v:path arrowok="t"/>
              <v:fill/>
            </v:shape>
            <v:shape style="position:absolute;left:4320;top:7201;width:2067;height:158" coordorigin="4320,7201" coordsize="2067,158" path="m4320,7360l6387,7360,6387,7201,4320,7201,4320,7360xe" filled="t" fillcolor="#DCE6F0" stroked="f">
              <v:path arrowok="t"/>
              <v:fill/>
            </v:shape>
            <v:shape style="position:absolute;left:4319;top:7360;width:72;height:254" coordorigin="4319,7360" coordsize="72,254" path="m4319,7614l4391,7614,4391,7360,4319,7360,4319,7614xe" filled="t" fillcolor="#DCE6F0" stroked="f">
              <v:path arrowok="t"/>
              <v:fill/>
            </v:shape>
            <v:shape style="position:absolute;left:6322;top:7360;width:67;height:254" coordorigin="6322,7360" coordsize="67,254" path="m6322,7614l6388,7614,6388,7360,6322,7360,6322,7614xe" filled="t" fillcolor="#DCE6F0" stroked="f">
              <v:path arrowok="t"/>
              <v:fill/>
            </v:shape>
            <v:shape style="position:absolute;left:4320;top:7614;width:2067;height:158" coordorigin="4320,7614" coordsize="2067,158" path="m4320,7773l6387,7773,6387,7614,4320,7614,4320,7773xe" filled="t" fillcolor="#DCE6F0" stroked="f">
              <v:path arrowok="t"/>
              <v:fill/>
            </v:shape>
            <v:shape style="position:absolute;left:4390;top:7360;width:1932;height:254" coordorigin="4390,7360" coordsize="1932,254" path="m4390,7614l6322,7614,6322,7360,4390,7360,4390,7614xe" filled="t" fillcolor="#DCE6F0" stroked="f">
              <v:path arrowok="t"/>
              <v:fill/>
            </v:shape>
            <v:shape style="position:absolute;left:6392;top:7201;width:3447;height:158" coordorigin="6392,7201" coordsize="3447,158" path="m6392,7360l9839,7360,9839,7201,6392,7201,6392,7360xe" filled="t" fillcolor="#DCE6F0" stroked="f">
              <v:path arrowok="t"/>
              <v:fill/>
            </v:shape>
            <v:shape style="position:absolute;left:6391;top:7360;width:72;height:254" coordorigin="6391,7360" coordsize="72,254" path="m6391,7614l6463,7614,6463,7360,6391,7360,6391,7614xe" filled="t" fillcolor="#DCE6F0" stroked="f">
              <v:path arrowok="t"/>
              <v:fill/>
            </v:shape>
            <v:shape style="position:absolute;left:9807;top:7360;width:0;height:254" coordorigin="9807,7360" coordsize="0,254" path="m9807,7360l9807,7614e" filled="f" stroked="t" strokeweight="3.34pt" strokecolor="#DCE6F0">
              <v:path arrowok="t"/>
            </v:shape>
            <v:shape style="position:absolute;left:6392;top:7614;width:3447;height:158" coordorigin="6392,7614" coordsize="3447,158" path="m6392,7773l9839,7773,9839,7614,6392,7614,6392,7773xe" filled="t" fillcolor="#DCE6F0" stroked="f">
              <v:path arrowok="t"/>
              <v:fill/>
            </v:shape>
            <v:shape style="position:absolute;left:6462;top:7360;width:3312;height:254" coordorigin="6462,7360" coordsize="3312,254" path="m6462,7614l9774,7614,9774,7360,6462,7360,6462,7614xe" filled="t" fillcolor="#DCE6F0" stroked="f">
              <v:path arrowok="t"/>
              <v:fill/>
            </v:shape>
            <v:shape style="position:absolute;left:9844;top:7218;width:2180;height:0" coordorigin="9844,7218" coordsize="2180,0" path="m9844,7218l12023,7218e" filled="f" stroked="t" strokeweight="1.78pt" strokecolor="#DCE6F0">
              <v:path arrowok="t"/>
            </v:shape>
            <v:shape style="position:absolute;left:9879;top:7235;width:0;height:506" coordorigin="9879,7235" coordsize="0,506" path="m9879,7235l9879,7741e" filled="f" stroked="t" strokeweight="3.58pt" strokecolor="#DCE6F0">
              <v:path arrowok="t"/>
            </v:shape>
            <v:shape style="position:absolute;left:11991;top:7235;width:0;height:506" coordorigin="11991,7235" coordsize="0,506" path="m11991,7235l11991,7741e" filled="f" stroked="t" strokeweight="3.34pt" strokecolor="#DCE6F0">
              <v:path arrowok="t"/>
            </v:shape>
            <v:shape style="position:absolute;left:9844;top:7757;width:2180;height:0" coordorigin="9844,7757" coordsize="2180,0" path="m9844,7757l12023,7757e" filled="f" stroked="t" strokeweight="1.66pt" strokecolor="#DCE6F0">
              <v:path arrowok="t"/>
            </v:shape>
            <v:shape style="position:absolute;left:9913;top:7235;width:2045;height:252" coordorigin="9913,7235" coordsize="2045,252" path="m9913,7487l11959,7487,11959,7235,9913,7235,9913,7487xe" filled="t" fillcolor="#DCE6F0" stroked="f">
              <v:path arrowok="t"/>
              <v:fill/>
            </v:shape>
            <v:shape style="position:absolute;left:9913;top:7487;width:2045;height:254" coordorigin="9913,7487" coordsize="2045,254" path="m9913,7741l11959,7741,11959,7487,9913,7487,9913,7741xe" filled="t" fillcolor="#DCE6F0" stroked="f">
              <v:path arrowok="t"/>
              <v:fill/>
            </v:shape>
            <v:shape style="position:absolute;left:12028;top:7201;width:1411;height:158" coordorigin="12028,7201" coordsize="1411,158" path="m12028,7360l13440,7360,13440,7201,12028,7201,12028,7360xe" filled="t" fillcolor="#DCE6F0" stroked="f">
              <v:path arrowok="t"/>
              <v:fill/>
            </v:shape>
            <v:shape style="position:absolute;left:12063;top:7360;width:0;height:254" coordorigin="12063,7360" coordsize="0,254" path="m12063,7360l12063,7614e" filled="f" stroked="t" strokeweight="3.58pt" strokecolor="#DCE6F0">
              <v:path arrowok="t"/>
            </v:shape>
            <v:shape style="position:absolute;left:13374;top:7360;width:67;height:254" coordorigin="13374,7360" coordsize="67,254" path="m13374,7614l13441,7614,13441,7360,13374,7360,13374,7614xe" filled="t" fillcolor="#DCE6F0" stroked="f">
              <v:path arrowok="t"/>
              <v:fill/>
            </v:shape>
            <v:shape style="position:absolute;left:12028;top:7614;width:1411;height:158" coordorigin="12028,7614" coordsize="1411,158" path="m12028,7773l13440,7773,13440,7614,12028,7614,12028,7773xe" filled="t" fillcolor="#DCE6F0" stroked="f">
              <v:path arrowok="t"/>
              <v:fill/>
            </v:shape>
            <v:shape style="position:absolute;left:12098;top:7360;width:1277;height:254" coordorigin="12098,7360" coordsize="1277,254" path="m12098,7614l13375,7614,13375,7360,12098,7360,12098,7614xe" filled="t" fillcolor="#DCE6F0" stroked="f">
              <v:path arrowok="t"/>
              <v:fill/>
            </v:shape>
            <v:shape style="position:absolute;left:13444;top:7201;width:1863;height:158" coordorigin="13444,7201" coordsize="1863,158" path="m13444,7360l15307,7360,15307,7201,13444,7201,13444,7360xe" filled="t" fillcolor="#DCE6F0" stroked="f">
              <v:path arrowok="t"/>
              <v:fill/>
            </v:shape>
            <v:shape style="position:absolute;left:13443;top:7360;width:72;height:254" coordorigin="13443,7360" coordsize="72,254" path="m13443,7614l13515,7614,13515,7360,13443,7360,13443,7614xe" filled="t" fillcolor="#DCE6F0" stroked="f">
              <v:path arrowok="t"/>
              <v:fill/>
            </v:shape>
            <v:shape style="position:absolute;left:15241;top:7360;width:67;height:254" coordorigin="15241,7360" coordsize="67,254" path="m15241,7614l15308,7614,15308,7360,15241,7360,15241,7614xe" filled="t" fillcolor="#DCE6F0" stroked="f">
              <v:path arrowok="t"/>
              <v:fill/>
            </v:shape>
            <v:shape style="position:absolute;left:13444;top:7614;width:1863;height:158" coordorigin="13444,7614" coordsize="1863,158" path="m13444,7773l15307,7773,15307,7614,13444,7614,13444,7773xe" filled="t" fillcolor="#DCE6F0" stroked="f">
              <v:path arrowok="t"/>
              <v:fill/>
            </v:shape>
            <v:shape style="position:absolute;left:13514;top:7360;width:1728;height:254" coordorigin="13514,7360" coordsize="1728,254" path="m13514,7614l15242,7614,15242,7360,13514,7360,13514,7614xe" filled="t" fillcolor="#DCE6F0" stroked="f">
              <v:path arrowok="t"/>
              <v:fill/>
            </v:shape>
            <v:shape style="position:absolute;left:15312;top:7201;width:1723;height:158" coordorigin="15312,7201" coordsize="1723,158" path="m15312,7360l17035,7360,17035,7201,15312,7201,15312,7360xe" filled="t" fillcolor="#DCE6F0" stroked="f">
              <v:path arrowok="t"/>
              <v:fill/>
            </v:shape>
            <v:shape style="position:absolute;left:15311;top:7360;width:72;height:254" coordorigin="15311,7360" coordsize="72,254" path="m15311,7614l15383,7614,15383,7360,15311,7360,15311,7614xe" filled="t" fillcolor="#DCE6F0" stroked="f">
              <v:path arrowok="t"/>
              <v:fill/>
            </v:shape>
            <v:shape style="position:absolute;left:17003;top:7360;width:0;height:254" coordorigin="17003,7360" coordsize="0,254" path="m17003,7360l17003,7614e" filled="f" stroked="t" strokeweight="3.34pt" strokecolor="#DCE6F0">
              <v:path arrowok="t"/>
            </v:shape>
            <v:shape style="position:absolute;left:15312;top:7614;width:1723;height:158" coordorigin="15312,7614" coordsize="1723,158" path="m15312,7773l17035,7773,17035,7614,15312,7614,15312,7773xe" filled="t" fillcolor="#DCE6F0" stroked="f">
              <v:path arrowok="t"/>
              <v:fill/>
            </v:shape>
            <v:shape style="position:absolute;left:15382;top:7360;width:1589;height:254" coordorigin="15382,7360" coordsize="1589,254" path="m15382,7614l16970,7614,16970,7360,15382,7360,15382,7614xe" filled="t" fillcolor="#DCE6F0" stroked="f">
              <v:path arrowok="t"/>
              <v:fill/>
            </v:shape>
            <v:shape style="position:absolute;left:1704;top:7197;width:614;height:0" coordorigin="1704,7197" coordsize="614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9;top:7197;width:2175;height:0" coordorigin="9849,7197" coordsize="2175,0" path="m9849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40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7;top:7197;width:1721;height:0" coordorigin="15317,7197" coordsize="1721,0" path="m15317,7197l17038,7197e" filled="f" stroked="t" strokeweight="0.57998pt" strokecolor="#000000">
              <v:path arrowok="t"/>
            </v:shape>
            <v:shape style="position:absolute;left:1704;top:7777;width:614;height:0" coordorigin="1704,7777" coordsize="614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9;top:7777;width:2175;height:0" coordorigin="9849,7777" coordsize="2175,0" path="m9849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40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7;top:7777;width:1721;height:0" coordorigin="15317,7777" coordsize="1721,0" path="m15317,7777l17038,7777e" filled="f" stroked="t" strokeweight="0.58001pt" strokecolor="#000000">
              <v:path arrowok="t"/>
            </v:shape>
            <v:shape style="position:absolute;left:1704;top:8364;width:612;height:158" coordorigin="1704,8364" coordsize="612,158" path="m1704,8522l2316,8522,2316,8364,1704,8364,1704,8522xe" filled="t" fillcolor="#DCE6F0" stroked="f">
              <v:path arrowok="t"/>
              <v:fill/>
            </v:shape>
            <v:shape style="position:absolute;left:1737;top:8522;width:0;height:252" coordorigin="1737,8522" coordsize="0,252" path="m1737,8522l1737,8774e" filled="f" stroked="t" strokeweight="3.34pt" strokecolor="#DCE6F0">
              <v:path arrowok="t"/>
            </v:shape>
            <v:shape style="position:absolute;left:2251;top:8522;width:67;height:252" coordorigin="2251,8522" coordsize="67,252" path="m2251,8774l2317,8774,2317,8522,2251,8522,2251,8774xe" filled="t" fillcolor="#DCE6F0" stroked="f">
              <v:path arrowok="t"/>
              <v:fill/>
            </v:shape>
            <v:shape style="position:absolute;left:1704;top:8774;width:612;height:158" coordorigin="1704,8774" coordsize="612,158" path="m1704,8932l2316,8932,2316,8774,1704,8774,1704,8932xe" filled="t" fillcolor="#DCE6F0" stroked="f">
              <v:path arrowok="t"/>
              <v:fill/>
            </v:shape>
            <v:shape style="position:absolute;left:1769;top:8522;width:482;height:252" coordorigin="1769,8522" coordsize="482,252" path="m1769,8774l2252,8774,2252,8522,1769,8522,1769,8774xe" filled="t" fillcolor="#DCE6F0" stroked="f">
              <v:path arrowok="t"/>
              <v:fill/>
            </v:shape>
            <v:shape style="position:absolute;left:2321;top:8364;width:1994;height:158" coordorigin="2321,8364" coordsize="1994,158" path="m2321,8522l4316,8522,4316,8364,2321,8364,2321,8522xe" filled="t" fillcolor="#DCE6F0" stroked="f">
              <v:path arrowok="t"/>
              <v:fill/>
            </v:shape>
            <v:shape style="position:absolute;left:2320;top:8522;width:74;height:252" coordorigin="2320,8522" coordsize="74,252" path="m2320,8774l2394,8774,2394,8522,2320,8522,2320,8774xe" filled="t" fillcolor="#DCE6F0" stroked="f">
              <v:path arrowok="t"/>
              <v:fill/>
            </v:shape>
            <v:shape style="position:absolute;left:4250;top:8522;width:67;height:252" coordorigin="4250,8522" coordsize="67,252" path="m4250,8774l4317,8774,4317,8522,4250,8522,4250,8774xe" filled="t" fillcolor="#DCE6F0" stroked="f">
              <v:path arrowok="t"/>
              <v:fill/>
            </v:shape>
            <v:shape style="position:absolute;left:2321;top:8774;width:1994;height:158" coordorigin="2321,8774" coordsize="1994,158" path="m2321,8932l4316,8932,4316,8774,2321,8774,2321,8932xe" filled="t" fillcolor="#DCE6F0" stroked="f">
              <v:path arrowok="t"/>
              <v:fill/>
            </v:shape>
            <v:shape style="position:absolute;left:2393;top:8522;width:1858;height:252" coordorigin="2393,8522" coordsize="1858,252" path="m2393,8774l4251,8774,4251,8522,2393,8522,2393,8774xe" filled="t" fillcolor="#DCE6F0" stroked="f">
              <v:path arrowok="t"/>
              <v:fill/>
            </v:shape>
            <v:shape style="position:absolute;left:4320;top:8364;width:2067;height:158" coordorigin="4320,8364" coordsize="2067,158" path="m4320,8522l6387,8522,6387,8364,4320,8364,4320,8522xe" filled="t" fillcolor="#DCE6F0" stroked="f">
              <v:path arrowok="t"/>
              <v:fill/>
            </v:shape>
            <v:shape style="position:absolute;left:4319;top:8522;width:72;height:252" coordorigin="4319,8522" coordsize="72,252" path="m4319,8774l4391,8774,4391,8522,4319,8522,4319,8774xe" filled="t" fillcolor="#DCE6F0" stroked="f">
              <v:path arrowok="t"/>
              <v:fill/>
            </v:shape>
            <v:shape style="position:absolute;left:6355;top:8522;width:0;height:252" coordorigin="6355,8522" coordsize="0,252" path="m6355,8522l6355,8774e" filled="f" stroked="t" strokeweight="3.34pt" strokecolor="#DCE6F0">
              <v:path arrowok="t"/>
            </v:shape>
            <v:shape style="position:absolute;left:4320;top:8774;width:2067;height:158" coordorigin="4320,8774" coordsize="2067,158" path="m4320,8932l6387,8932,6387,8774,4320,8774,4320,8932xe" filled="t" fillcolor="#DCE6F0" stroked="f">
              <v:path arrowok="t"/>
              <v:fill/>
            </v:shape>
            <v:shape style="position:absolute;left:4390;top:8522;width:1932;height:252" coordorigin="4390,8522" coordsize="1932,252" path="m4390,8774l6322,8774,6322,8522,4390,8522,4390,8774xe" filled="t" fillcolor="#DCE6F0" stroked="f">
              <v:path arrowok="t"/>
              <v:fill/>
            </v:shape>
            <v:shape style="position:absolute;left:6392;top:8379;width:3447;height:0" coordorigin="6392,8379" coordsize="3447,0" path="m6392,8379l9839,8379e" filled="f" stroked="t" strokeweight="1.66pt" strokecolor="#DCE6F0">
              <v:path arrowok="t"/>
            </v:shape>
            <v:shape style="position:absolute;left:6427;top:8395;width:0;height:506" coordorigin="6427,8395" coordsize="0,506" path="m6427,8395l6427,8901e" filled="f" stroked="t" strokeweight="3.58pt" strokecolor="#DCE6F0">
              <v:path arrowok="t"/>
            </v:shape>
            <v:shape style="position:absolute;left:9807;top:8395;width:0;height:506" coordorigin="9807,8395" coordsize="0,506" path="m9807,8395l9807,8901e" filled="f" stroked="t" strokeweight="3.34pt" strokecolor="#DCE6F0">
              <v:path arrowok="t"/>
            </v:shape>
            <v:shape style="position:absolute;left:6392;top:8917;width:3447;height:0" coordorigin="6392,8917" coordsize="3447,0" path="m6392,8917l9839,8917e" filled="f" stroked="t" strokeweight="1.66pt" strokecolor="#DCE6F0">
              <v:path arrowok="t"/>
            </v:shape>
            <v:shape style="position:absolute;left:6462;top:8395;width:3312;height:254" coordorigin="6462,8395" coordsize="3312,254" path="m6462,8649l9774,8649,9774,8395,6462,8395,6462,8649xe" filled="t" fillcolor="#DCE6F0" stroked="f">
              <v:path arrowok="t"/>
              <v:fill/>
            </v:shape>
            <v:shape style="position:absolute;left:6462;top:8649;width:3312;height:252" coordorigin="6462,8649" coordsize="3312,252" path="m6462,8901l9774,8901,9774,8649,6462,8649,6462,8901xe" filled="t" fillcolor="#DCE6F0" stroked="f">
              <v:path arrowok="t"/>
              <v:fill/>
            </v:shape>
            <v:shape style="position:absolute;left:9844;top:8364;width:2180;height:158" coordorigin="9844,8364" coordsize="2180,158" path="m9844,8522l12023,8522,12023,8364,9844,8364,9844,8522xe" filled="t" fillcolor="#DCE6F0" stroked="f">
              <v:path arrowok="t"/>
              <v:fill/>
            </v:shape>
            <v:shape style="position:absolute;left:9879;top:8522;width:0;height:252" coordorigin="9879,8522" coordsize="0,252" path="m9879,8522l9879,8774e" filled="f" stroked="t" strokeweight="3.58pt" strokecolor="#DCE6F0">
              <v:path arrowok="t"/>
            </v:shape>
            <v:shape style="position:absolute;left:11958;top:8522;width:67;height:252" coordorigin="11958,8522" coordsize="67,252" path="m11958,8774l12025,8774,12025,8522,11958,8522,11958,8774xe" filled="t" fillcolor="#DCE6F0" stroked="f">
              <v:path arrowok="t"/>
              <v:fill/>
            </v:shape>
            <v:shape style="position:absolute;left:9844;top:8774;width:2180;height:158" coordorigin="9844,8774" coordsize="2180,158" path="m9844,8932l12023,8932,12023,8774,9844,8774,9844,8932xe" filled="t" fillcolor="#DCE6F0" stroked="f">
              <v:path arrowok="t"/>
              <v:fill/>
            </v:shape>
            <v:shape style="position:absolute;left:9913;top:8522;width:2045;height:252" coordorigin="9913,8522" coordsize="2045,252" path="m9913,8774l11959,8774,11959,8522,9913,8522,9913,8774xe" filled="t" fillcolor="#DCE6F0" stroked="f">
              <v:path arrowok="t"/>
              <v:fill/>
            </v:shape>
            <v:shape style="position:absolute;left:12028;top:8364;width:1411;height:158" coordorigin="12028,8364" coordsize="1411,158" path="m12028,8522l13440,8522,13440,8364,12028,8364,12028,8522xe" filled="t" fillcolor="#DCE6F0" stroked="f">
              <v:path arrowok="t"/>
              <v:fill/>
            </v:shape>
            <v:shape style="position:absolute;left:12027;top:8522;width:72;height:252" coordorigin="12027,8522" coordsize="72,252" path="m12027,8774l12099,8774,12099,8522,12027,8522,12027,8774xe" filled="t" fillcolor="#DCE6F0" stroked="f">
              <v:path arrowok="t"/>
              <v:fill/>
            </v:shape>
            <v:shape style="position:absolute;left:13374;top:8522;width:67;height:252" coordorigin="13374,8522" coordsize="67,252" path="m13374,8774l13441,8774,13441,8522,13374,8522,13374,8774xe" filled="t" fillcolor="#DCE6F0" stroked="f">
              <v:path arrowok="t"/>
              <v:fill/>
            </v:shape>
            <v:shape style="position:absolute;left:12028;top:8774;width:1411;height:158" coordorigin="12028,8774" coordsize="1411,158" path="m12028,8932l13440,8932,13440,8774,12028,8774,12028,8932xe" filled="t" fillcolor="#DCE6F0" stroked="f">
              <v:path arrowok="t"/>
              <v:fill/>
            </v:shape>
            <v:shape style="position:absolute;left:12098;top:8522;width:1277;height:252" coordorigin="12098,8522" coordsize="1277,252" path="m12098,8774l13375,8774,13375,8522,12098,8522,12098,8774xe" filled="t" fillcolor="#DCE6F0" stroked="f">
              <v:path arrowok="t"/>
              <v:fill/>
            </v:shape>
            <v:shape style="position:absolute;left:13444;top:8364;width:1863;height:158" coordorigin="13444,8364" coordsize="1863,158" path="m13444,8522l15307,8522,15307,8364,13444,8364,13444,8522xe" filled="t" fillcolor="#DCE6F0" stroked="f">
              <v:path arrowok="t"/>
              <v:fill/>
            </v:shape>
            <v:shape style="position:absolute;left:13443;top:8522;width:72;height:252" coordorigin="13443,8522" coordsize="72,252" path="m13443,8774l13515,8774,13515,8522,13443,8522,13443,8774xe" filled="t" fillcolor="#DCE6F0" stroked="f">
              <v:path arrowok="t"/>
              <v:fill/>
            </v:shape>
            <v:shape style="position:absolute;left:15241;top:8522;width:67;height:252" coordorigin="15241,8522" coordsize="67,252" path="m15241,8774l15308,8774,15308,8522,15241,8522,15241,8774xe" filled="t" fillcolor="#DCE6F0" stroked="f">
              <v:path arrowok="t"/>
              <v:fill/>
            </v:shape>
            <v:shape style="position:absolute;left:13444;top:8774;width:1863;height:158" coordorigin="13444,8774" coordsize="1863,158" path="m13444,8932l15307,8932,15307,8774,13444,8774,13444,8932xe" filled="t" fillcolor="#DCE6F0" stroked="f">
              <v:path arrowok="t"/>
              <v:fill/>
            </v:shape>
            <v:shape style="position:absolute;left:13514;top:8522;width:1728;height:252" coordorigin="13514,8522" coordsize="1728,252" path="m13514,8774l15242,8774,15242,8522,13514,8522,13514,8774xe" filled="t" fillcolor="#DCE6F0" stroked="f">
              <v:path arrowok="t"/>
              <v:fill/>
            </v:shape>
            <v:shape style="position:absolute;left:15312;top:8364;width:1723;height:158" coordorigin="15312,8364" coordsize="1723,158" path="m15312,8522l17035,8522,17035,8364,15312,8364,15312,8522xe" filled="t" fillcolor="#DCE6F0" stroked="f">
              <v:path arrowok="t"/>
              <v:fill/>
            </v:shape>
            <v:shape style="position:absolute;left:15311;top:8522;width:72;height:252" coordorigin="15311,8522" coordsize="72,252" path="m15311,8774l15383,8774,15383,8522,15311,8522,15311,8774xe" filled="t" fillcolor="#DCE6F0" stroked="f">
              <v:path arrowok="t"/>
              <v:fill/>
            </v:shape>
            <v:shape style="position:absolute;left:17003;top:8522;width:0;height:252" coordorigin="17003,8522" coordsize="0,252" path="m17003,8522l17003,8774e" filled="f" stroked="t" strokeweight="3.34pt" strokecolor="#DCE6F0">
              <v:path arrowok="t"/>
            </v:shape>
            <v:shape style="position:absolute;left:15312;top:8774;width:1723;height:158" coordorigin="15312,8774" coordsize="1723,158" path="m15312,8932l17035,8932,17035,8774,15312,8774,15312,8932xe" filled="t" fillcolor="#DCE6F0" stroked="f">
              <v:path arrowok="t"/>
              <v:fill/>
            </v:shape>
            <v:shape style="position:absolute;left:15382;top:8522;width:1589;height:252" coordorigin="15382,8522" coordsize="1589,252" path="m15382,8774l16970,8774,16970,8522,15382,8522,15382,8774xe" filled="t" fillcolor="#DCE6F0" stroked="f">
              <v:path arrowok="t"/>
              <v:fill/>
            </v:shape>
            <v:shape style="position:absolute;left:1704;top:8359;width:614;height:0" coordorigin="1704,8359" coordsize="614,0" path="m1704,8359l2319,8359e" filled="f" stroked="t" strokeweight="0.57998pt" strokecolor="#000000">
              <v:path arrowok="t"/>
            </v:shape>
            <v:shape style="position:absolute;left:2328;top:8359;width:1987;height:0" coordorigin="2328,8359" coordsize="1987,0" path="m2328,8359l4316,8359e" filled="f" stroked="t" strokeweight="0.57998pt" strokecolor="#000000">
              <v:path arrowok="t"/>
            </v:shape>
            <v:shape style="position:absolute;left:4325;top:8359;width:2062;height:0" coordorigin="4325,8359" coordsize="2062,0" path="m4325,8359l6387,8359e" filled="f" stroked="t" strokeweight="0.57998pt" strokecolor="#000000">
              <v:path arrowok="t"/>
            </v:shape>
            <v:shape style="position:absolute;left:6397;top:8359;width:3442;height:0" coordorigin="6397,8359" coordsize="3442,0" path="m6397,8359l9839,8359e" filled="f" stroked="t" strokeweight="0.57998pt" strokecolor="#000000">
              <v:path arrowok="t"/>
            </v:shape>
            <v:shape style="position:absolute;left:9849;top:8359;width:2175;height:0" coordorigin="9849,8359" coordsize="2175,0" path="m9849,8359l12023,8359e" filled="f" stroked="t" strokeweight="0.57998pt" strokecolor="#000000">
              <v:path arrowok="t"/>
            </v:shape>
            <v:shape style="position:absolute;left:12033;top:8359;width:1406;height:0" coordorigin="12033,8359" coordsize="1406,0" path="m12033,8359l13440,8359e" filled="f" stroked="t" strokeweight="0.57998pt" strokecolor="#000000">
              <v:path arrowok="t"/>
            </v:shape>
            <v:shape style="position:absolute;left:13449;top:8359;width:1858;height:0" coordorigin="13449,8359" coordsize="1858,0" path="m13449,8359l15307,8359e" filled="f" stroked="t" strokeweight="0.57998pt" strokecolor="#000000">
              <v:path arrowok="t"/>
            </v:shape>
            <v:shape style="position:absolute;left:15317;top:8359;width:1721;height:0" coordorigin="15317,8359" coordsize="1721,0" path="m15317,8359l17038,8359e" filled="f" stroked="t" strokeweight="0.57998pt" strokecolor="#000000">
              <v:path arrowok="t"/>
            </v:shape>
            <v:shape style="position:absolute;left:1704;top:8937;width:614;height:0" coordorigin="1704,8937" coordsize="614,0" path="m1704,8937l2319,8937e" filled="f" stroked="t" strokeweight="0.58001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8001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8001pt" strokecolor="#000000">
              <v:path arrowok="t"/>
            </v:shape>
            <v:shape style="position:absolute;left:6397;top:8937;width:3442;height:0" coordorigin="6397,8937" coordsize="3442,0" path="m6397,8937l9839,8937e" filled="f" stroked="t" strokeweight="0.58001pt" strokecolor="#000000">
              <v:path arrowok="t"/>
            </v:shape>
            <v:shape style="position:absolute;left:9849;top:8937;width:2175;height:0" coordorigin="9849,8937" coordsize="2175,0" path="m9849,8937l12023,8937e" filled="f" stroked="t" strokeweight="0.58001pt" strokecolor="#000000">
              <v:path arrowok="t"/>
            </v:shape>
            <v:shape style="position:absolute;left:12033;top:8937;width:1406;height:0" coordorigin="12033,8937" coordsize="1406,0" path="m12033,8937l13440,8937e" filled="f" stroked="t" strokeweight="0.58001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8001pt" strokecolor="#000000">
              <v:path arrowok="t"/>
            </v:shape>
            <v:shape style="position:absolute;left:15317;top:8937;width:1721;height:0" coordorigin="15317,8937" coordsize="1721,0" path="m15317,8937l17038,8937e" filled="f" stroked="t" strokeweight="0.58001pt" strokecolor="#000000">
              <v:path arrowok="t"/>
            </v:shape>
            <v:shape style="position:absolute;left:1704;top:9817;width:612;height:0" coordorigin="1704,9817" coordsize="612,0" path="m1704,9817l2316,9817e" filled="f" stroked="t" strokeweight="0.94pt" strokecolor="#DCE6F0">
              <v:path arrowok="t"/>
            </v:shape>
            <v:shape style="position:absolute;left:1737;top:9825;width:0;height:252" coordorigin="1737,9825" coordsize="0,252" path="m1737,9825l1737,10077e" filled="f" stroked="t" strokeweight="3.34pt" strokecolor="#DCE6F0">
              <v:path arrowok="t"/>
            </v:shape>
            <v:shape style="position:absolute;left:2251;top:9825;width:67;height:252" coordorigin="2251,9825" coordsize="67,252" path="m2251,10077l2317,10077,2317,9825,2251,9825,2251,10077xe" filled="t" fillcolor="#DCE6F0" stroked="f">
              <v:path arrowok="t"/>
              <v:fill/>
            </v:shape>
            <v:shape style="position:absolute;left:1704;top:10086;width:612;height:0" coordorigin="1704,10086" coordsize="612,0" path="m1704,10086l2316,10086e" filled="f" stroked="t" strokeweight="0.94pt" strokecolor="#DCE6F0">
              <v:path arrowok="t"/>
            </v:shape>
            <v:shape style="position:absolute;left:1769;top:9825;width:482;height:252" coordorigin="1769,9825" coordsize="482,252" path="m1769,10077l2252,10077,2252,9825,1769,9825,1769,10077xe" filled="t" fillcolor="#DCE6F0" stroked="f">
              <v:path arrowok="t"/>
              <v:fill/>
            </v:shape>
            <v:shape style="position:absolute;left:2321;top:9817;width:1994;height:0" coordorigin="2321,9817" coordsize="1994,0" path="m2321,9817l4316,9817e" filled="f" stroked="t" strokeweight="0.94pt" strokecolor="#DCE6F0">
              <v:path arrowok="t"/>
            </v:shape>
            <v:shape style="position:absolute;left:2320;top:9825;width:74;height:252" coordorigin="2320,9825" coordsize="74,252" path="m2320,10077l2394,10077,2394,9825,2320,9825,2320,10077xe" filled="t" fillcolor="#DCE6F0" stroked="f">
              <v:path arrowok="t"/>
              <v:fill/>
            </v:shape>
            <v:shape style="position:absolute;left:4250;top:9825;width:67;height:252" coordorigin="4250,9825" coordsize="67,252" path="m4250,10077l4317,10077,4317,9825,4250,9825,4250,10077xe" filled="t" fillcolor="#DCE6F0" stroked="f">
              <v:path arrowok="t"/>
              <v:fill/>
            </v:shape>
            <v:shape style="position:absolute;left:2321;top:10086;width:1994;height:0" coordorigin="2321,10086" coordsize="1994,0" path="m2321,10086l4316,10086e" filled="f" stroked="t" strokeweight="0.94pt" strokecolor="#DCE6F0">
              <v:path arrowok="t"/>
            </v:shape>
            <v:shape style="position:absolute;left:2393;top:9825;width:1858;height:252" coordorigin="2393,9825" coordsize="1858,252" path="m2393,10077l4251,10077,4251,9825,2393,9825,2393,10077xe" filled="t" fillcolor="#DCE6F0" stroked="f">
              <v:path arrowok="t"/>
              <v:fill/>
            </v:shape>
            <v:shape style="position:absolute;left:4320;top:9817;width:2067;height:0" coordorigin="4320,9817" coordsize="2067,0" path="m4320,9817l6387,9817e" filled="f" stroked="t" strokeweight="0.94pt" strokecolor="#DCE6F0">
              <v:path arrowok="t"/>
            </v:shape>
            <v:shape style="position:absolute;left:4319;top:9825;width:72;height:252" coordorigin="4319,9825" coordsize="72,252" path="m4319,10077l4391,10077,4391,9825,4319,9825,4319,10077xe" filled="t" fillcolor="#DCE6F0" stroked="f">
              <v:path arrowok="t"/>
              <v:fill/>
            </v:shape>
            <v:shape style="position:absolute;left:6322;top:9825;width:67;height:252" coordorigin="6322,9825" coordsize="67,252" path="m6322,10077l6388,10077,6388,9825,6322,9825,6322,10077xe" filled="t" fillcolor="#DCE6F0" stroked="f">
              <v:path arrowok="t"/>
              <v:fill/>
            </v:shape>
            <v:shape style="position:absolute;left:4320;top:10086;width:2067;height:0" coordorigin="4320,10086" coordsize="2067,0" path="m4320,10086l6387,10086e" filled="f" stroked="t" strokeweight="0.94pt" strokecolor="#DCE6F0">
              <v:path arrowok="t"/>
            </v:shape>
            <v:shape style="position:absolute;left:4390;top:9825;width:1932;height:252" coordorigin="4390,9825" coordsize="1932,252" path="m4390,10077l6322,10077,6322,9825,4390,9825,4390,10077xe" filled="t" fillcolor="#DCE6F0" stroked="f">
              <v:path arrowok="t"/>
              <v:fill/>
            </v:shape>
            <v:shape style="position:absolute;left:6392;top:9817;width:3447;height:0" coordorigin="6392,9817" coordsize="3447,0" path="m6392,9817l9839,9817e" filled="f" stroked="t" strokeweight="0.94pt" strokecolor="#DCE6F0">
              <v:path arrowok="t"/>
            </v:shape>
            <v:shape style="position:absolute;left:6391;top:9825;width:72;height:252" coordorigin="6391,9825" coordsize="72,252" path="m6391,10077l6463,10077,6463,9825,6391,9825,6391,10077xe" filled="t" fillcolor="#DCE6F0" stroked="f">
              <v:path arrowok="t"/>
              <v:fill/>
            </v:shape>
            <v:shape style="position:absolute;left:9773;top:9825;width:67;height:252" coordorigin="9773,9825" coordsize="67,252" path="m9773,10077l9840,10077,9840,9825,9773,9825,9773,10077xe" filled="t" fillcolor="#DCE6F0" stroked="f">
              <v:path arrowok="t"/>
              <v:fill/>
            </v:shape>
            <v:shape style="position:absolute;left:6392;top:10086;width:3447;height:0" coordorigin="6392,10086" coordsize="3447,0" path="m6392,10086l9839,10086e" filled="f" stroked="t" strokeweight="0.94pt" strokecolor="#DCE6F0">
              <v:path arrowok="t"/>
            </v:shape>
            <v:shape style="position:absolute;left:6462;top:9825;width:3312;height:252" coordorigin="6462,9825" coordsize="3312,252" path="m6462,10077l9774,10077,9774,9825,6462,9825,6462,10077xe" filled="t" fillcolor="#DCE6F0" stroked="f">
              <v:path arrowok="t"/>
              <v:fill/>
            </v:shape>
            <v:shape style="position:absolute;left:9844;top:9817;width:2180;height:0" coordorigin="9844,9817" coordsize="2180,0" path="m9844,9817l12023,9817e" filled="f" stroked="t" strokeweight="0.94pt" strokecolor="#DCE6F0">
              <v:path arrowok="t"/>
            </v:shape>
            <v:shape style="position:absolute;left:9843;top:9825;width:72;height:252" coordorigin="9843,9825" coordsize="72,252" path="m9843,10077l9914,10077,9914,9825,9843,9825,9843,10077xe" filled="t" fillcolor="#DCE6F0" stroked="f">
              <v:path arrowok="t"/>
              <v:fill/>
            </v:shape>
            <v:shape style="position:absolute;left:11958;top:9825;width:67;height:252" coordorigin="11958,9825" coordsize="67,252" path="m11958,10077l12025,10077,12025,9825,11958,9825,11958,10077xe" filled="t" fillcolor="#DCE6F0" stroked="f">
              <v:path arrowok="t"/>
              <v:fill/>
            </v:shape>
            <v:shape style="position:absolute;left:9844;top:10086;width:2180;height:0" coordorigin="9844,10086" coordsize="2180,0" path="m9844,10086l12023,10086e" filled="f" stroked="t" strokeweight="0.94pt" strokecolor="#DCE6F0">
              <v:path arrowok="t"/>
            </v:shape>
            <v:shape style="position:absolute;left:9913;top:9825;width:2045;height:252" coordorigin="9913,9825" coordsize="2045,252" path="m9913,10077l11959,10077,11959,9825,9913,9825,9913,10077xe" filled="t" fillcolor="#DCE6F0" stroked="f">
              <v:path arrowok="t"/>
              <v:fill/>
            </v:shape>
            <v:shape style="position:absolute;left:12028;top:9817;width:1411;height:0" coordorigin="12028,9817" coordsize="1411,0" path="m12028,9817l13440,9817e" filled="f" stroked="t" strokeweight="0.94pt" strokecolor="#DCE6F0">
              <v:path arrowok="t"/>
            </v:shape>
            <v:shape style="position:absolute;left:12027;top:9825;width:72;height:252" coordorigin="12027,9825" coordsize="72,252" path="m12027,10077l12099,10077,12099,9825,12027,9825,12027,10077xe" filled="t" fillcolor="#DCE6F0" stroked="f">
              <v:path arrowok="t"/>
              <v:fill/>
            </v:shape>
            <v:shape style="position:absolute;left:13374;top:9825;width:67;height:252" coordorigin="13374,9825" coordsize="67,252" path="m13374,10077l13441,10077,13441,9825,13374,9825,13374,10077xe" filled="t" fillcolor="#DCE6F0" stroked="f">
              <v:path arrowok="t"/>
              <v:fill/>
            </v:shape>
            <v:shape style="position:absolute;left:12028;top:10086;width:1411;height:0" coordorigin="12028,10086" coordsize="1411,0" path="m12028,10086l13440,10086e" filled="f" stroked="t" strokeweight="0.94pt" strokecolor="#DCE6F0">
              <v:path arrowok="t"/>
            </v:shape>
            <v:shape style="position:absolute;left:12098;top:9825;width:1277;height:252" coordorigin="12098,9825" coordsize="1277,252" path="m12098,10077l13375,10077,13375,9825,12098,9825,12098,10077xe" filled="t" fillcolor="#DCE6F0" stroked="f">
              <v:path arrowok="t"/>
              <v:fill/>
            </v:shape>
            <v:shape style="position:absolute;left:13444;top:9817;width:1863;height:0" coordorigin="13444,9817" coordsize="1863,0" path="m13444,9817l15307,9817e" filled="f" stroked="t" strokeweight="0.94pt" strokecolor="#DCE6F0">
              <v:path arrowok="t"/>
            </v:shape>
            <v:shape style="position:absolute;left:13443;top:9825;width:72;height:252" coordorigin="13443,9825" coordsize="72,252" path="m13443,10077l13515,10077,13515,9825,13443,9825,13443,10077xe" filled="t" fillcolor="#DCE6F0" stroked="f">
              <v:path arrowok="t"/>
              <v:fill/>
            </v:shape>
            <v:shape style="position:absolute;left:15241;top:9825;width:67;height:252" coordorigin="15241,9825" coordsize="67,252" path="m15241,10077l15308,10077,15308,9825,15241,9825,15241,10077xe" filled="t" fillcolor="#DCE6F0" stroked="f">
              <v:path arrowok="t"/>
              <v:fill/>
            </v:shape>
            <v:shape style="position:absolute;left:13444;top:10086;width:1863;height:0" coordorigin="13444,10086" coordsize="1863,0" path="m13444,10086l15307,10086e" filled="f" stroked="t" strokeweight="0.94pt" strokecolor="#DCE6F0">
              <v:path arrowok="t"/>
            </v:shape>
            <v:shape style="position:absolute;left:13514;top:9825;width:1728;height:252" coordorigin="13514,9825" coordsize="1728,252" path="m13514,10077l15242,10077,15242,9825,13514,9825,13514,10077xe" filled="t" fillcolor="#DCE6F0" stroked="f">
              <v:path arrowok="t"/>
              <v:fill/>
            </v:shape>
            <v:shape style="position:absolute;left:15312;top:9817;width:1723;height:0" coordorigin="15312,9817" coordsize="1723,0" path="m15312,9817l17035,9817e" filled="f" stroked="t" strokeweight="0.94pt" strokecolor="#DCE6F0">
              <v:path arrowok="t"/>
            </v:shape>
            <v:shape style="position:absolute;left:15311;top:9825;width:72;height:252" coordorigin="15311,9825" coordsize="72,252" path="m15311,10077l15383,10077,15383,9825,15311,9825,15311,10077xe" filled="t" fillcolor="#DCE6F0" stroked="f">
              <v:path arrowok="t"/>
              <v:fill/>
            </v:shape>
            <v:shape style="position:absolute;left:17003;top:9825;width:0;height:252" coordorigin="17003,9825" coordsize="0,252" path="m17003,9825l17003,10077e" filled="f" stroked="t" strokeweight="3.34pt" strokecolor="#DCE6F0">
              <v:path arrowok="t"/>
            </v:shape>
            <v:shape style="position:absolute;left:15312;top:10086;width:1723;height:0" coordorigin="15312,10086" coordsize="1723,0" path="m15312,10086l17035,10086e" filled="f" stroked="t" strokeweight="0.94pt" strokecolor="#DCE6F0">
              <v:path arrowok="t"/>
            </v:shape>
            <v:shape style="position:absolute;left:15382;top:9825;width:1589;height:252" coordorigin="15382,9825" coordsize="1589,252" path="m15382,10077l16970,10077,16970,9825,15382,9825,15382,10077xe" filled="t" fillcolor="#DCE6F0" stroked="f">
              <v:path arrowok="t"/>
              <v:fill/>
            </v:shape>
            <v:shape style="position:absolute;left:1704;top:9804;width:614;height:0" coordorigin="1704,9804" coordsize="614,0" path="m1704,9804l2319,9804e" filled="f" stroked="t" strokeweight="0.58001pt" strokecolor="#000000">
              <v:path arrowok="t"/>
            </v:shape>
            <v:shape style="position:absolute;left:2328;top:9804;width:1987;height:0" coordorigin="2328,9804" coordsize="1987,0" path="m2328,9804l4316,9804e" filled="f" stroked="t" strokeweight="0.58001pt" strokecolor="#000000">
              <v:path arrowok="t"/>
            </v:shape>
            <v:shape style="position:absolute;left:4325;top:9804;width:2062;height:0" coordorigin="4325,9804" coordsize="2062,0" path="m4325,9804l6387,9804e" filled="f" stroked="t" strokeweight="0.58001pt" strokecolor="#000000">
              <v:path arrowok="t"/>
            </v:shape>
            <v:shape style="position:absolute;left:6397;top:9804;width:3442;height:0" coordorigin="6397,9804" coordsize="3442,0" path="m6397,9804l9839,9804e" filled="f" stroked="t" strokeweight="0.58001pt" strokecolor="#000000">
              <v:path arrowok="t"/>
            </v:shape>
            <v:shape style="position:absolute;left:9849;top:9804;width:2175;height:0" coordorigin="9849,9804" coordsize="2175,0" path="m9849,9804l12023,9804e" filled="f" stroked="t" strokeweight="0.58001pt" strokecolor="#000000">
              <v:path arrowok="t"/>
            </v:shape>
            <v:shape style="position:absolute;left:12033;top:9804;width:1406;height:0" coordorigin="12033,9804" coordsize="1406,0" path="m12033,9804l13440,9804e" filled="f" stroked="t" strokeweight="0.58001pt" strokecolor="#000000">
              <v:path arrowok="t"/>
            </v:shape>
            <v:shape style="position:absolute;left:13449;top:9804;width:1858;height:0" coordorigin="13449,9804" coordsize="1858,0" path="m13449,9804l15307,9804e" filled="f" stroked="t" strokeweight="0.58001pt" strokecolor="#000000">
              <v:path arrowok="t"/>
            </v:shape>
            <v:shape style="position:absolute;left:15317;top:9804;width:1721;height:0" coordorigin="15317,9804" coordsize="1721,0" path="m15317,9804l17038,9804e" filled="f" stroked="t" strokeweight="0.58001pt" strokecolor="#000000">
              <v:path arrowok="t"/>
            </v:shape>
            <v:shape style="position:absolute;left:1704;top:10099;width:614;height:0" coordorigin="1704,10099" coordsize="614,0" path="m1704,10099l2319,10099e" filled="f" stroked="t" strokeweight="0.57998pt" strokecolor="#000000">
              <v:path arrowok="t"/>
            </v:shape>
            <v:shape style="position:absolute;left:2328;top:10099;width:1987;height:0" coordorigin="2328,10099" coordsize="1987,0" path="m2328,10099l4316,10099e" filled="f" stroked="t" strokeweight="0.57998pt" strokecolor="#000000">
              <v:path arrowok="t"/>
            </v:shape>
            <v:shape style="position:absolute;left:4325;top:10099;width:2062;height:0" coordorigin="4325,10099" coordsize="2062,0" path="m4325,10099l6387,10099e" filled="f" stroked="t" strokeweight="0.57998pt" strokecolor="#000000">
              <v:path arrowok="t"/>
            </v:shape>
            <v:shape style="position:absolute;left:6397;top:10099;width:3442;height:0" coordorigin="6397,10099" coordsize="3442,0" path="m6397,10099l9839,10099e" filled="f" stroked="t" strokeweight="0.57998pt" strokecolor="#000000">
              <v:path arrowok="t"/>
            </v:shape>
            <v:shape style="position:absolute;left:9849;top:10099;width:2175;height:0" coordorigin="9849,10099" coordsize="2175,0" path="m9849,10099l12023,10099e" filled="f" stroked="t" strokeweight="0.57998pt" strokecolor="#000000">
              <v:path arrowok="t"/>
            </v:shape>
            <v:shape style="position:absolute;left:12033;top:10099;width:1406;height:0" coordorigin="12033,10099" coordsize="1406,0" path="m12033,10099l13440,10099e" filled="f" stroked="t" strokeweight="0.57998pt" strokecolor="#000000">
              <v:path arrowok="t"/>
            </v:shape>
            <v:shape style="position:absolute;left:13449;top:10099;width:1858;height:0" coordorigin="13449,10099" coordsize="1858,0" path="m13449,10099l15307,10099e" filled="f" stroked="t" strokeweight="0.57998pt" strokecolor="#000000">
              <v:path arrowok="t"/>
            </v:shape>
            <v:shape style="position:absolute;left:15317;top:10099;width:1721;height:0" coordorigin="15317,10099" coordsize="1721,0" path="m15317,10099l17038,10099e" filled="f" stroked="t" strokeweight="0.57998pt" strokecolor="#000000">
              <v:path arrowok="t"/>
            </v:shape>
            <v:shape style="position:absolute;left:1700;top:1412;width:0;height:9271" coordorigin="1700,1412" coordsize="0,9271" path="m1700,1412l1700,10682e" filled="f" stroked="t" strokeweight="0.58pt" strokecolor="#000000">
              <v:path arrowok="t"/>
            </v:shape>
            <v:shape style="position:absolute;left:1704;top:10678;width:614;height:0" coordorigin="1704,10678" coordsize="614,0" path="m1704,10678l2319,10678e" filled="f" stroked="t" strokeweight="0.57998pt" strokecolor="#000000">
              <v:path arrowok="t"/>
            </v:shape>
            <v:shape style="position:absolute;left:2324;top:1412;width:0;height:9271" coordorigin="2324,1412" coordsize="0,9271" path="m2324,1412l2324,10682e" filled="f" stroked="t" strokeweight="0.58pt" strokecolor="#000000">
              <v:path arrowok="t"/>
            </v:shape>
            <v:shape style="position:absolute;left:2328;top:10678;width:1987;height:0" coordorigin="2328,10678" coordsize="1987,0" path="m2328,10678l4316,10678e" filled="f" stroked="t" strokeweight="0.57998pt" strokecolor="#000000">
              <v:path arrowok="t"/>
            </v:shape>
            <v:shape style="position:absolute;left:4320;top:1412;width:0;height:9271" coordorigin="4320,1412" coordsize="0,9271" path="m4320,1412l4320,10682e" filled="f" stroked="t" strokeweight="0.58001pt" strokecolor="#000000">
              <v:path arrowok="t"/>
            </v:shape>
            <v:shape style="position:absolute;left:4325;top:10678;width:2062;height:0" coordorigin="4325,10678" coordsize="2062,0" path="m4325,10678l6387,10678e" filled="f" stroked="t" strokeweight="0.57998pt" strokecolor="#000000">
              <v:path arrowok="t"/>
            </v:shape>
            <v:shape style="position:absolute;left:6392;top:1412;width:0;height:9271" coordorigin="6392,1412" coordsize="0,9271" path="m6392,1412l6392,10682e" filled="f" stroked="t" strokeweight="0.57998pt" strokecolor="#000000">
              <v:path arrowok="t"/>
            </v:shape>
            <v:shape style="position:absolute;left:6397;top:10678;width:3442;height:0" coordorigin="6397,10678" coordsize="3442,0" path="m6397,10678l9839,10678e" filled="f" stroked="t" strokeweight="0.57998pt" strokecolor="#000000">
              <v:path arrowok="t"/>
            </v:shape>
            <v:shape style="position:absolute;left:9844;top:1412;width:0;height:9271" coordorigin="9844,1412" coordsize="0,9271" path="m9844,1412l9844,10682e" filled="f" stroked="t" strokeweight="0.58001pt" strokecolor="#000000">
              <v:path arrowok="t"/>
            </v:shape>
            <v:shape style="position:absolute;left:9849;top:10678;width:2175;height:0" coordorigin="9849,10678" coordsize="2175,0" path="m9849,10678l12023,10678e" filled="f" stroked="t" strokeweight="0.57998pt" strokecolor="#000000">
              <v:path arrowok="t"/>
            </v:shape>
            <v:shape style="position:absolute;left:12028;top:1412;width:0;height:9271" coordorigin="12028,1412" coordsize="0,9271" path="m12028,1412l12028,10682e" filled="f" stroked="t" strokeweight="0.57998pt" strokecolor="#000000">
              <v:path arrowok="t"/>
            </v:shape>
            <v:shape style="position:absolute;left:12033;top:10678;width:1406;height:0" coordorigin="12033,10678" coordsize="1406,0" path="m12033,10678l13440,10678e" filled="f" stroked="t" strokeweight="0.57998pt" strokecolor="#000000">
              <v:path arrowok="t"/>
            </v:shape>
            <v:shape style="position:absolute;left:13444;top:1412;width:0;height:9271" coordorigin="13444,1412" coordsize="0,9271" path="m13444,1412l13444,10682e" filled="f" stroked="t" strokeweight="0.57998pt" strokecolor="#000000">
              <v:path arrowok="t"/>
            </v:shape>
            <v:shape style="position:absolute;left:13449;top:10678;width:1858;height:0" coordorigin="13449,10678" coordsize="1858,0" path="m13449,10678l15307,10678e" filled="f" stroked="t" strokeweight="0.57998pt" strokecolor="#000000">
              <v:path arrowok="t"/>
            </v:shape>
            <v:shape style="position:absolute;left:15312;top:1412;width:0;height:9271" coordorigin="15312,1412" coordsize="0,9271" path="m15312,1412l15312,10682e" filled="f" stroked="t" strokeweight="0.58004pt" strokecolor="#000000">
              <v:path arrowok="t"/>
            </v:shape>
            <v:shape style="position:absolute;left:15317;top:10678;width:1721;height:0" coordorigin="15317,10678" coordsize="1721,0" path="m15317,10678l17038,10678e" filled="f" stroked="t" strokeweight="0.57998pt" strokecolor="#000000">
              <v:path arrowok="t"/>
            </v:shape>
            <v:shape style="position:absolute;left:17042;top:1412;width:0;height:9271" coordorigin="17042,1412" coordsize="0,9271" path="m17042,1412l1704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26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62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7.138pt;width:109.23pt;height:14.218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776pt;width:86.52pt;height:20.58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776pt;width:93.38pt;height:20.58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776pt;width:70.8pt;height:20.58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776pt;width:103.59pt;height:20.58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776pt;width:99.84pt;height:20.58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776pt;width:31.196pt;height:20.58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8.18pt;width:83.04pt;height:12.596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18pt;width:3.47998pt;height:12.596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8.18pt;width:89.9pt;height:12.596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18pt;width:3.48001pt;height:12.596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8.18pt;width:67.32pt;height:12.596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18pt;width:3.48001pt;height:12.596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8.18pt;width:100.11pt;height:12.596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18pt;width:3.48pt;height:12.596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8.18pt;width:96.36pt;height:12.596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18pt;width:3.48pt;height:12.596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8.18pt;width:27.716pt;height:12.596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18pt;width:3.48pt;height:12.596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1.82pt;width:105.75pt;height:25.318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3" w:right="150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1.82pt;width:3.48pt;height:25.318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7.6pt;width:86.52pt;height:20.58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7.6pt;width:93.38pt;height:20.58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7.6pt;width:70.8pt;height:20.58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7.6pt;width:109.23pt;height:14.22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7.6pt;width:169.1pt;height:53.756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274" w:right="2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6pt;width:3.48001pt;height:53.756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6pt;width:103.59pt;height:20.58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6pt;width:99.84pt;height:20.58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6pt;width:31.196pt;height:20.58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7pt;width:86.52pt;height:27.9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7pt;width:93.38pt;height:27.9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7pt;width:70.8pt;height:27.9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45740348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7pt;width:109.23pt;height:27.9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571" w:right="49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7pt;width:172.58pt;height:27.9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pt;width:103.59pt;height:27.9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7pt;width:99.84pt;height:27.9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7pt;width:31.196pt;height:27.9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1.78pt;width:86.52pt;height:7.92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1.78pt;width:93.38pt;height:7.92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1.78pt;width:70.8pt;height:7.92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1.78pt;width:172.58pt;height:7.92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1.78pt;width:103.59pt;height:7.92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1.78pt;width:99.84pt;height:7.92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1.78pt;width:31.196pt;height:7.92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9.18pt;width:83.04pt;height:12.6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9.18pt;width:3.47998pt;height:12.6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9.18pt;width:89.9pt;height:12.6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9.18pt;width:3.48001pt;height:12.6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9.18pt;width:67.32pt;height:12.6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9.18pt;width:3.48001pt;height:12.6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9.18pt;width:169.1pt;height:12.6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9.18pt;width:3.48001pt;height:12.6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9.18pt;width:100.11pt;height:12.6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9.18pt;width:3.48pt;height:12.6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9.18pt;width:96.36pt;height:12.6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9.18pt;width:3.48pt;height:12.6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9.18pt;width:27.716pt;height:12.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9.18pt;width:3.48pt;height:12.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8.064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8.064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8.064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1.116pt;width:105.75pt;height:28.584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74" w:right="404" w:firstLine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1.116pt;width:3.48pt;height:28.584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6pt;width:172.58pt;height:8.064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116pt;width:103.59pt;height:8.064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6pt;width:99.84pt;height:8.064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6pt;width:31.196pt;height:8.064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71pt;width:86.52pt;height:29.40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71pt;width:93.38pt;height:29.406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71pt;width:70.8pt;height:29.406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51974167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71pt;width:109.23pt;height:29.406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2" w:right="27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8pt;height:29.406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29.406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29.406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71pt;width:31.196pt;height:29.406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79pt;width:86.52pt;height:7.92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79pt;width:93.38pt;height:7.92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79pt;width:70.8pt;height:7.92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79pt;width:172.58pt;height:7.92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79pt;width:103.59pt;height:7.92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79pt;width:99.84pt;height:7.92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79pt;width:31.196pt;height:7.92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1.07pt;width:83.04pt;height:12.72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07pt;width:3.47998pt;height:12.72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1.07pt;width:89.9pt;height:12.72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07pt;width:3.48001pt;height:12.72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1.07pt;width:67.32pt;height:12.72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59235009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07pt;width:3.48001pt;height:12.72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1.07pt;width:169.1pt;height:12.72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07pt;width:3.48001pt;height:12.72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1.07pt;width:100.11pt;height:12.72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07pt;width:3.48pt;height:12.72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1.07pt;width:96.36pt;height:12.72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07pt;width:3.48pt;height:12.72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1.07pt;width:27.716pt;height:12.72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07pt;width:3.48pt;height:12.72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15pt;width:86.52pt;height:7.92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15pt;width:93.38pt;height:7.92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15pt;width:70.8pt;height:7.92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3.15pt;width:105.75pt;height:28.56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6" w:right="36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3.15pt;width:3.48pt;height:28.56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15pt;width:172.58pt;height:7.92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15pt;width:103.59pt;height:7.9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15pt;width:99.84pt;height:7.9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15pt;width:31.196pt;height:7.92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3.63pt;width:86.52pt;height:29.52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3.63pt;width:93.38pt;height:29.52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3.63pt;width:70.8pt;height:29.52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3.63pt;width:109.23pt;height:29.52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80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3.63pt;width:172.58pt;height:29.52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3.63pt;width:103.59pt;height:29.52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3.63pt;width:99.84pt;height:29.52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3.63pt;width:31.196pt;height:29.52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5.71pt;width:86.52pt;height:7.92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5.71pt;width:93.38pt;height:7.92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5.71pt;width:70.8pt;height:7.92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5.71pt;width:172.58pt;height:7.92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71pt;width:103.59pt;height:7.92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71pt;width:99.84pt;height:7.92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71pt;width:31.196pt;height:7.92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3.11pt;width:83.04pt;height:12.6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3.11pt;width:3.47998pt;height:12.6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3.11pt;width:89.9pt;height:12.6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3.11pt;width:3.48001pt;height:12.6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3.11pt;width:67.32pt;height:12.6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3.11pt;width:3.48001pt;height:12.6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3.11pt;width:169.1pt;height:12.6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3.11pt;width:3.48001pt;height:12.6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3.11pt;width:100.11pt;height:12.6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3.11pt;width:3.48pt;height:12.6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3.11pt;width:96.36pt;height:12.6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11pt;width:3.48pt;height:12.6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3.11pt;width:27.716pt;height:12.6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11pt;width:3.48pt;height:12.6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166pt;width:86.52pt;height:7.944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166pt;width:93.38pt;height:7.944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166pt;width:70.8pt;height:7.944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5.166pt;width:105.75pt;height:28.464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2" w:right="99" w:hanging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166pt;width:3.48pt;height:28.464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166pt;width:172.58pt;height:7.944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166pt;width:103.59pt;height:7.944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166pt;width:99.84pt;height:7.944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166pt;width:31.196pt;height:7.944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89pt;width:86.52pt;height:26.276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89pt;width:93.38pt;height:26.276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89pt;width:70.8pt;height:26.276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89pt;width:109.23pt;height:26.27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0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89pt;width:172.58pt;height:26.276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89pt;width:103.59pt;height:26.27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89pt;width:99.84pt;height:26.276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89pt;width:31.196pt;height:26.276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97pt;width:86.52pt;height:7.92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97pt;width:93.38pt;height:7.92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97pt;width:70.8pt;height:7.92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97pt;width:172.58pt;height:7.92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97pt;width:103.59pt;height:7.92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97pt;width:99.84pt;height:7.92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97pt;width:31.196pt;height:7.92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8.25pt;width:83.04pt;height:12.72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8.25pt;width:3.47998pt;height:12.72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8.25pt;width:89.9pt;height:12.72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8.25pt;width:3.48001pt;height:12.72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8.25pt;width:67.32pt;height:12.72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8.25pt;width:3.48001pt;height:12.72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8.25pt;width:169.1pt;height:12.72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8.25pt;width:3.48001pt;height:12.72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8.25pt;width:100.11pt;height:12.72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8.25pt;width:3.48pt;height:12.72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8.25pt;width:96.36pt;height:12.72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8.25pt;width:3.48pt;height:12.72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8.25pt;width:27.716pt;height:12.72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8.25pt;width:3.48pt;height:12.72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33pt;width:86.52pt;height:7.92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33pt;width:93.38pt;height:7.92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33pt;width:70.8pt;height:7.92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0.33pt;width:105.75pt;height:28.5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03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0.33pt;width:3.48pt;height:28.5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33pt;width:172.58pt;height:7.92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33pt;width:103.59pt;height:7.92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33pt;width:99.84pt;height:7.92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33pt;width:31.196pt;height:7.92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81pt;width:86.52pt;height:29.52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81pt;width:93.38pt;height:29.52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81pt;width:70.8pt;height:29.52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57050889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81pt;width:109.23pt;height:29.52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68" w:right="130" w:firstLine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81pt;width:172.58pt;height:29.52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81pt;width:103.59pt;height:29.52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81pt;width:99.84pt;height:29.52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81pt;width:31.196pt;height:29.52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89pt;width:86.52pt;height:7.92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89pt;width:93.38pt;height:7.92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89pt;width:70.8pt;height:7.92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89pt;width:172.58pt;height:7.92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89pt;width:103.59pt;height:7.92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89pt;width:99.84pt;height:7.92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89pt;width:31.196pt;height:7.92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0.29pt;width:83.04pt;height:12.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0.29pt;width:3.47998pt;height:12.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0.29pt;width:89.9pt;height:12.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0.29pt;width:3.48001pt;height:12.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0.29pt;width:67.32pt;height:12.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51961800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0.29pt;width:3.48001pt;height:12.6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0.29pt;width:169.1pt;height:12.6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29pt;width:3.48001pt;height:12.6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0.29pt;width:100.11pt;height:12.6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0.29pt;width:3.48pt;height:12.6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29pt;width:96.36pt;height:12.6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29pt;width:3.48pt;height:12.6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29pt;width:27.716pt;height:12.6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29pt;width:3.48pt;height:12.6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37pt;width:86.52pt;height:7.92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37pt;width:93.38pt;height:7.92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37pt;width:70.8pt;height:7.92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37pt;width:105.75pt;height:28.44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9" w:right="42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37pt;width:3.48pt;height:28.44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37pt;width:172.58pt;height:7.92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37pt;width:103.59pt;height:7.92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37pt;width:99.84pt;height:7.92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37pt;width:31.196pt;height:7.92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15.27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15.27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15.27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59897152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15.27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15.27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15.27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15.27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15.27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98pt;width:86.52pt;height:15.12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98pt;width:93.38pt;height:15.12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98pt;width:70.8pt;height:15.12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98pt;width:172.58pt;height:15.12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98pt;width:103.59pt;height:15.1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98pt;width:99.84pt;height:15.12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98pt;width:31.196pt;height:15.12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9.38pt;width:83.04pt;height:12.6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38pt;width:3.47998pt;height:12.6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9.38pt;width:89.9pt;height:12.6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38pt;width:3.48001pt;height:12.6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9.38pt;width:67.32pt;height:12.6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38pt;width:3.48001pt;height:12.6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1pt;height:12.6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12.6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9.38pt;width:100.11pt;height:12.6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3.48pt;height:12.6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9.38pt;width:96.36pt;height:12.6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3.48pt;height:12.6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9.38pt;width:27.716pt;height:12.6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.48pt;height:12.6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38pt;width:86.52pt;height:15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38pt;width:93.38pt;height:15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38pt;width:70.8pt;height:15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38pt;width:105.75pt;height:42.72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99" w:right="16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38pt;width:3.48pt;height:42.72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8pt;height:15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15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15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1.196pt;height:15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15.3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15.3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15.3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31057911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15.3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15.36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15.36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47263994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277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CEDROS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4.616pt;mso-position-horizontal-relative:page;mso-position-vertical-relative:page;z-index:-80354" coordorigin="1694,1402" coordsize="15354,8892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288;width:612;height:300" coordorigin="1704,2288" coordsize="612,300" path="m1704,2588l2316,2588,2316,2288,1704,2288,1704,2588xe" filled="t" fillcolor="#DCE6F0" stroked="f">
              <v:path arrowok="t"/>
              <v:fill/>
            </v:shape>
            <v:shape style="position:absolute;left:1737;top:2588;width:0;height:252" coordorigin="1737,2588" coordsize="0,252" path="m1737,2588l1737,2840e" filled="f" stroked="t" strokeweight="3.34pt" strokecolor="#DCE6F0">
              <v:path arrowok="t"/>
            </v:shape>
            <v:shape style="position:absolute;left:2251;top:2588;width:67;height:252" coordorigin="2251,2588" coordsize="67,252" path="m2251,2840l2317,2840,2317,2588,2251,2588,2251,2840xe" filled="t" fillcolor="#DCE6F0" stroked="f">
              <v:path arrowok="t"/>
              <v:fill/>
            </v:shape>
            <v:shape style="position:absolute;left:1704;top:2840;width:612;height:302" coordorigin="1704,2840" coordsize="612,302" path="m1704,3142l2316,3142,2316,2840,1704,2840,1704,3142xe" filled="t" fillcolor="#DCE6F0" stroked="f">
              <v:path arrowok="t"/>
              <v:fill/>
            </v:shape>
            <v:shape style="position:absolute;left:1769;top:2588;width:482;height:252" coordorigin="1769,2588" coordsize="482,252" path="m1769,2840l2252,2840,2252,2588,1769,2588,1769,2840xe" filled="t" fillcolor="#DCE6F0" stroked="f">
              <v:path arrowok="t"/>
              <v:fill/>
            </v:shape>
            <v:shape style="position:absolute;left:2321;top:2288;width:1994;height:300" coordorigin="2321,2288" coordsize="1994,300" path="m2321,2588l4316,2588,4316,2288,2321,2288,2321,2588xe" filled="t" fillcolor="#DCE6F0" stroked="f">
              <v:path arrowok="t"/>
              <v:fill/>
            </v:shape>
            <v:shape style="position:absolute;left:2320;top:2588;width:74;height:252" coordorigin="2320,2588" coordsize="74,252" path="m2320,2840l2394,2840,2394,2588,2320,2588,2320,2840xe" filled="t" fillcolor="#DCE6F0" stroked="f">
              <v:path arrowok="t"/>
              <v:fill/>
            </v:shape>
            <v:shape style="position:absolute;left:4250;top:2588;width:67;height:252" coordorigin="4250,2588" coordsize="67,252" path="m4250,2840l4317,2840,4317,2588,4250,2588,4250,2840xe" filled="t" fillcolor="#DCE6F0" stroked="f">
              <v:path arrowok="t"/>
              <v:fill/>
            </v:shape>
            <v:shape style="position:absolute;left:2321;top:2840;width:1994;height:302" coordorigin="2321,2840" coordsize="1994,302" path="m2321,3142l4316,3142,4316,2840,2321,2840,2321,3142xe" filled="t" fillcolor="#DCE6F0" stroked="f">
              <v:path arrowok="t"/>
              <v:fill/>
            </v:shape>
            <v:shape style="position:absolute;left:2393;top:2588;width:1858;height:252" coordorigin="2393,2588" coordsize="1858,252" path="m2393,2840l4251,2840,4251,2588,2393,2588,2393,2840xe" filled="t" fillcolor="#DCE6F0" stroked="f">
              <v:path arrowok="t"/>
              <v:fill/>
            </v:shape>
            <v:shape style="position:absolute;left:4320;top:2288;width:2067;height:300" coordorigin="4320,2288" coordsize="2067,300" path="m4320,2588l6387,2588,6387,2288,4320,2288,4320,2588xe" filled="t" fillcolor="#DCE6F0" stroked="f">
              <v:path arrowok="t"/>
              <v:fill/>
            </v:shape>
            <v:shape style="position:absolute;left:4319;top:2588;width:72;height:252" coordorigin="4319,2588" coordsize="72,252" path="m4319,2840l4391,2840,4391,2588,4319,2588,4319,2840xe" filled="t" fillcolor="#DCE6F0" stroked="f">
              <v:path arrowok="t"/>
              <v:fill/>
            </v:shape>
            <v:shape style="position:absolute;left:6322;top:2588;width:67;height:252" coordorigin="6322,2588" coordsize="67,252" path="m6322,2840l6388,2840,6388,2588,6322,2588,6322,2840xe" filled="t" fillcolor="#DCE6F0" stroked="f">
              <v:path arrowok="t"/>
              <v:fill/>
            </v:shape>
            <v:shape style="position:absolute;left:4320;top:2840;width:2067;height:302" coordorigin="4320,2840" coordsize="2067,302" path="m4320,3142l6387,3142,6387,2840,4320,2840,4320,3142xe" filled="t" fillcolor="#DCE6F0" stroked="f">
              <v:path arrowok="t"/>
              <v:fill/>
            </v:shape>
            <v:shape style="position:absolute;left:4390;top:2588;width:1932;height:252" coordorigin="4390,2588" coordsize="1932,252" path="m4390,2840l6322,2840,6322,2588,4390,2588,4390,2840xe" filled="t" fillcolor="#DCE6F0" stroked="f">
              <v:path arrowok="t"/>
              <v:fill/>
            </v:shape>
            <v:shape style="position:absolute;left:6392;top:2288;width:3447;height:300" coordorigin="6392,2288" coordsize="3447,300" path="m6392,2588l9839,2588,9839,2288,6392,2288,6392,2588xe" filled="t" fillcolor="#DCE6F0" stroked="f">
              <v:path arrowok="t"/>
              <v:fill/>
            </v:shape>
            <v:shape style="position:absolute;left:6391;top:2588;width:72;height:252" coordorigin="6391,2588" coordsize="72,252" path="m6391,2840l6463,2840,6463,2588,6391,2588,6391,2840xe" filled="t" fillcolor="#DCE6F0" stroked="f">
              <v:path arrowok="t"/>
              <v:fill/>
            </v:shape>
            <v:shape style="position:absolute;left:9807;top:2588;width:0;height:252" coordorigin="9807,2588" coordsize="0,252" path="m9807,2588l9807,2840e" filled="f" stroked="t" strokeweight="3.34pt" strokecolor="#DCE6F0">
              <v:path arrowok="t"/>
            </v:shape>
            <v:shape style="position:absolute;left:6392;top:2840;width:3447;height:302" coordorigin="6392,2840" coordsize="3447,302" path="m6392,3142l9839,3142,9839,2840,6392,2840,6392,3142xe" filled="t" fillcolor="#DCE6F0" stroked="f">
              <v:path arrowok="t"/>
              <v:fill/>
            </v:shape>
            <v:shape style="position:absolute;left:6462;top:2588;width:3312;height:252" coordorigin="6462,2588" coordsize="3312,252" path="m6462,2840l9774,2840,9774,2588,6462,2588,6462,2840xe" filled="t" fillcolor="#DCE6F0" stroked="f">
              <v:path arrowok="t"/>
              <v:fill/>
            </v:shape>
            <v:shape style="position:absolute;left:9844;top:2287;width:2180;height:50" coordorigin="9844,2287" coordsize="2180,50" path="m9844,2337l12023,2337,12023,2287,9844,2287,9844,2337xe" filled="t" fillcolor="#DCE6F0" stroked="f">
              <v:path arrowok="t"/>
              <v:fill/>
            </v:shape>
            <v:shape style="position:absolute;left:9879;top:2336;width:0;height:758" coordorigin="9879,2336" coordsize="0,758" path="m9879,2336l9879,3094e" filled="f" stroked="t" strokeweight="3.58pt" strokecolor="#DCE6F0">
              <v:path arrowok="t"/>
            </v:shape>
            <v:shape style="position:absolute;left:11991;top:2336;width:0;height:758" coordorigin="11991,2336" coordsize="0,758" path="m11991,2336l11991,3094e" filled="f" stroked="t" strokeweight="3.34pt" strokecolor="#DCE6F0">
              <v:path arrowok="t"/>
            </v:shape>
            <v:shape style="position:absolute;left:9844;top:3093;width:2180;height:50" coordorigin="9844,3093" coordsize="2180,50" path="m9844,3143l12023,3143,12023,3093,9844,3093,9844,3143xe" filled="t" fillcolor="#DCE6F0" stroked="f">
              <v:path arrowok="t"/>
              <v:fill/>
            </v:shape>
            <v:shape style="position:absolute;left:9913;top:2336;width:2045;height:252" coordorigin="9913,2336" coordsize="2045,252" path="m9913,2588l11959,2588,11959,2336,9913,2336,9913,2588xe" filled="t" fillcolor="#DCE6F0" stroked="f">
              <v:path arrowok="t"/>
              <v:fill/>
            </v:shape>
            <v:shape style="position:absolute;left:9913;top:2588;width:2045;height:252" coordorigin="9913,2588" coordsize="2045,252" path="m9913,2840l11959,2840,11959,2588,9913,2588,9913,2840xe" filled="t" fillcolor="#DCE6F0" stroked="f">
              <v:path arrowok="t"/>
              <v:fill/>
            </v:shape>
            <v:shape style="position:absolute;left:9913;top:2840;width:2045;height:254" coordorigin="9913,2840" coordsize="2045,254" path="m9913,3094l11959,3094,11959,2840,9913,2840,9913,3094xe" filled="t" fillcolor="#DCE6F0" stroked="f">
              <v:path arrowok="t"/>
              <v:fill/>
            </v:shape>
            <v:shape style="position:absolute;left:12028;top:2288;width:1411;height:300" coordorigin="12028,2288" coordsize="1411,300" path="m12028,2588l13440,2588,13440,2288,12028,2288,12028,2588xe" filled="t" fillcolor="#DCE6F0" stroked="f">
              <v:path arrowok="t"/>
              <v:fill/>
            </v:shape>
            <v:shape style="position:absolute;left:12063;top:2588;width:0;height:252" coordorigin="12063,2588" coordsize="0,252" path="m12063,2588l12063,2840e" filled="f" stroked="t" strokeweight="3.58pt" strokecolor="#DCE6F0">
              <v:path arrowok="t"/>
            </v:shape>
            <v:shape style="position:absolute;left:13374;top:2588;width:67;height:252" coordorigin="13374,2588" coordsize="67,252" path="m13374,2840l13441,2840,13441,2588,13374,2588,13374,2840xe" filled="t" fillcolor="#DCE6F0" stroked="f">
              <v:path arrowok="t"/>
              <v:fill/>
            </v:shape>
            <v:shape style="position:absolute;left:12028;top:2840;width:1411;height:302" coordorigin="12028,2840" coordsize="1411,302" path="m12028,3142l13440,3142,13440,2840,12028,2840,12028,3142xe" filled="t" fillcolor="#DCE6F0" stroked="f">
              <v:path arrowok="t"/>
              <v:fill/>
            </v:shape>
            <v:shape style="position:absolute;left:12098;top:2588;width:1277;height:252" coordorigin="12098,2588" coordsize="1277,252" path="m12098,2840l13375,2840,13375,2588,12098,2588,12098,2840xe" filled="t" fillcolor="#DCE6F0" stroked="f">
              <v:path arrowok="t"/>
              <v:fill/>
            </v:shape>
            <v:shape style="position:absolute;left:13444;top:2288;width:1863;height:300" coordorigin="13444,2288" coordsize="1863,300" path="m13444,2588l15307,2588,15307,2288,13444,2288,13444,2588xe" filled="t" fillcolor="#DCE6F0" stroked="f">
              <v:path arrowok="t"/>
              <v:fill/>
            </v:shape>
            <v:shape style="position:absolute;left:13443;top:2588;width:72;height:252" coordorigin="13443,2588" coordsize="72,252" path="m13443,2840l13515,2840,13515,2588,13443,2588,13443,2840xe" filled="t" fillcolor="#DCE6F0" stroked="f">
              <v:path arrowok="t"/>
              <v:fill/>
            </v:shape>
            <v:shape style="position:absolute;left:15241;top:2588;width:67;height:252" coordorigin="15241,2588" coordsize="67,252" path="m15241,2840l15308,2840,15308,2588,15241,2588,15241,2840xe" filled="t" fillcolor="#DCE6F0" stroked="f">
              <v:path arrowok="t"/>
              <v:fill/>
            </v:shape>
            <v:shape style="position:absolute;left:13444;top:2840;width:1863;height:302" coordorigin="13444,2840" coordsize="1863,302" path="m13444,3142l15307,3142,15307,2840,13444,2840,13444,3142xe" filled="t" fillcolor="#DCE6F0" stroked="f">
              <v:path arrowok="t"/>
              <v:fill/>
            </v:shape>
            <v:shape style="position:absolute;left:13514;top:2588;width:1728;height:252" coordorigin="13514,2588" coordsize="1728,252" path="m13514,2840l15242,2840,15242,2588,13514,2588,13514,2840xe" filled="t" fillcolor="#DCE6F0" stroked="f">
              <v:path arrowok="t"/>
              <v:fill/>
            </v:shape>
            <v:shape style="position:absolute;left:15312;top:2288;width:1723;height:300" coordorigin="15312,2288" coordsize="1723,300" path="m15312,2588l17035,2588,17035,2288,15312,2288,15312,2588xe" filled="t" fillcolor="#DCE6F0" stroked="f">
              <v:path arrowok="t"/>
              <v:fill/>
            </v:shape>
            <v:shape style="position:absolute;left:15311;top:2588;width:72;height:252" coordorigin="15311,2588" coordsize="72,252" path="m15311,2840l15383,2840,15383,2588,15311,2588,15311,2840xe" filled="t" fillcolor="#DCE6F0" stroked="f">
              <v:path arrowok="t"/>
              <v:fill/>
            </v:shape>
            <v:shape style="position:absolute;left:17003;top:2588;width:0;height:252" coordorigin="17003,2588" coordsize="0,252" path="m17003,2588l17003,2840e" filled="f" stroked="t" strokeweight="3.34pt" strokecolor="#DCE6F0">
              <v:path arrowok="t"/>
            </v:shape>
            <v:shape style="position:absolute;left:15312;top:2840;width:1723;height:302" coordorigin="15312,2840" coordsize="1723,302" path="m15312,3142l17035,3142,17035,2840,15312,2840,15312,3142xe" filled="t" fillcolor="#DCE6F0" stroked="f">
              <v:path arrowok="t"/>
              <v:fill/>
            </v:shape>
            <v:shape style="position:absolute;left:15382;top:2588;width:1589;height:252" coordorigin="15382,2588" coordsize="1589,252" path="m15382,2840l16970,2840,16970,2588,15382,2588,15382,2840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75;width:2175;height:12" coordorigin="9849,2275" coordsize="2175,12" path="m9849,2286l12023,2286,12023,2275,9849,2275,9849,2286xe" filled="t" fillcolor="#000000" stroked="f">
              <v:path arrowok="t"/>
              <v:fill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1;width:2175;height:12" coordorigin="9849,3141" coordsize="2175,12" path="m9849,3153l12023,3153,12023,3141,9849,3141,9849,3153xe" filled="t" fillcolor="#000000" stroked="f">
              <v:path arrowok="t"/>
              <v:fill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447;width:612;height:158" coordorigin="1704,3447" coordsize="612,158" path="m1704,3606l2316,3606,2316,3447,1704,3447,1704,3606xe" filled="t" fillcolor="#DCE6F0" stroked="f">
              <v:path arrowok="t"/>
              <v:fill/>
            </v:shape>
            <v:shape style="position:absolute;left:1737;top:3606;width:0;height:252" coordorigin="1737,3606" coordsize="0,252" path="m1737,3606l1737,3858e" filled="f" stroked="t" strokeweight="3.34pt" strokecolor="#DCE6F0">
              <v:path arrowok="t"/>
            </v:shape>
            <v:shape style="position:absolute;left:2251;top:3606;width:67;height:252" coordorigin="2251,3606" coordsize="67,252" path="m2251,3858l2317,3858,2317,3606,2251,3606,2251,3858xe" filled="t" fillcolor="#DCE6F0" stroked="f">
              <v:path arrowok="t"/>
              <v:fill/>
            </v:shape>
            <v:shape style="position:absolute;left:1704;top:3858;width:612;height:158" coordorigin="1704,3858" coordsize="612,158" path="m1704,4016l2316,4016,2316,3858,1704,3858,1704,4016xe" filled="t" fillcolor="#DCE6F0" stroked="f">
              <v:path arrowok="t"/>
              <v:fill/>
            </v:shape>
            <v:shape style="position:absolute;left:1769;top:3606;width:482;height:252" coordorigin="1769,3606" coordsize="482,252" path="m1769,3858l2252,3858,2252,3606,1769,3606,1769,3858xe" filled="t" fillcolor="#DCE6F0" stroked="f">
              <v:path arrowok="t"/>
              <v:fill/>
            </v:shape>
            <v:shape style="position:absolute;left:2321;top:3447;width:1994;height:158" coordorigin="2321,3447" coordsize="1994,158" path="m2321,3606l4316,3606,4316,3447,2321,3447,2321,3606xe" filled="t" fillcolor="#DCE6F0" stroked="f">
              <v:path arrowok="t"/>
              <v:fill/>
            </v:shape>
            <v:shape style="position:absolute;left:2320;top:3606;width:74;height:252" coordorigin="2320,3606" coordsize="74,252" path="m2320,3858l2394,3858,2394,3606,2320,3606,2320,3858xe" filled="t" fillcolor="#DCE6F0" stroked="f">
              <v:path arrowok="t"/>
              <v:fill/>
            </v:shape>
            <v:shape style="position:absolute;left:4250;top:3606;width:67;height:252" coordorigin="4250,3606" coordsize="67,252" path="m4250,3858l4317,3858,4317,3606,4250,3606,4250,3858xe" filled="t" fillcolor="#DCE6F0" stroked="f">
              <v:path arrowok="t"/>
              <v:fill/>
            </v:shape>
            <v:shape style="position:absolute;left:2321;top:3858;width:1994;height:158" coordorigin="2321,3858" coordsize="1994,158" path="m2321,4016l4316,4016,4316,3858,2321,3858,2321,4016xe" filled="t" fillcolor="#DCE6F0" stroked="f">
              <v:path arrowok="t"/>
              <v:fill/>
            </v:shape>
            <v:shape style="position:absolute;left:2393;top:3606;width:1858;height:252" coordorigin="2393,3606" coordsize="1858,252" path="m2393,3858l4251,3858,4251,3606,2393,3606,2393,3858xe" filled="t" fillcolor="#DCE6F0" stroked="f">
              <v:path arrowok="t"/>
              <v:fill/>
            </v:shape>
            <v:shape style="position:absolute;left:4320;top:3447;width:2067;height:158" coordorigin="4320,3447" coordsize="2067,158" path="m4320,3606l6387,3606,6387,3447,4320,3447,4320,3606xe" filled="t" fillcolor="#DCE6F0" stroked="f">
              <v:path arrowok="t"/>
              <v:fill/>
            </v:shape>
            <v:shape style="position:absolute;left:4319;top:3606;width:72;height:252" coordorigin="4319,3606" coordsize="72,252" path="m4319,3858l4391,3858,4391,3606,4319,3606,4319,3858xe" filled="t" fillcolor="#DCE6F0" stroked="f">
              <v:path arrowok="t"/>
              <v:fill/>
            </v:shape>
            <v:shape style="position:absolute;left:6322;top:3606;width:67;height:252" coordorigin="6322,3606" coordsize="67,252" path="m6322,3858l6388,3858,6388,3606,6322,3606,6322,3858xe" filled="t" fillcolor="#DCE6F0" stroked="f">
              <v:path arrowok="t"/>
              <v:fill/>
            </v:shape>
            <v:shape style="position:absolute;left:4320;top:3858;width:2067;height:158" coordorigin="4320,3858" coordsize="2067,158" path="m4320,4016l6387,4016,6387,3858,4320,3858,4320,4016xe" filled="t" fillcolor="#DCE6F0" stroked="f">
              <v:path arrowok="t"/>
              <v:fill/>
            </v:shape>
            <v:shape style="position:absolute;left:4390;top:3606;width:1932;height:252" coordorigin="4390,3606" coordsize="1932,252" path="m4390,3858l6322,3858,6322,3606,4390,3606,4390,3858xe" filled="t" fillcolor="#DCE6F0" stroked="f">
              <v:path arrowok="t"/>
              <v:fill/>
            </v:shape>
            <v:shape style="position:absolute;left:6392;top:3447;width:3447;height:158" coordorigin="6392,3447" coordsize="3447,158" path="m6392,3606l9839,3606,9839,3447,6392,3447,6392,3606xe" filled="t" fillcolor="#DCE6F0" stroked="f">
              <v:path arrowok="t"/>
              <v:fill/>
            </v:shape>
            <v:shape style="position:absolute;left:6391;top:3606;width:72;height:252" coordorigin="6391,3606" coordsize="72,252" path="m6391,3858l6463,3858,6463,3606,6391,3606,6391,3858xe" filled="t" fillcolor="#DCE6F0" stroked="f">
              <v:path arrowok="t"/>
              <v:fill/>
            </v:shape>
            <v:shape style="position:absolute;left:9807;top:3606;width:0;height:252" coordorigin="9807,3606" coordsize="0,252" path="m9807,3606l9807,3858e" filled="f" stroked="t" strokeweight="3.34pt" strokecolor="#DCE6F0">
              <v:path arrowok="t"/>
            </v:shape>
            <v:shape style="position:absolute;left:6392;top:3858;width:3447;height:158" coordorigin="6392,3858" coordsize="3447,158" path="m6392,4016l9839,4016,9839,3858,6392,3858,6392,4016xe" filled="t" fillcolor="#DCE6F0" stroked="f">
              <v:path arrowok="t"/>
              <v:fill/>
            </v:shape>
            <v:shape style="position:absolute;left:6462;top:3606;width:3312;height:252" coordorigin="6462,3606" coordsize="3312,252" path="m6462,3858l9774,3858,9774,3606,6462,3606,6462,3858xe" filled="t" fillcolor="#DCE6F0" stroked="f">
              <v:path arrowok="t"/>
              <v:fill/>
            </v:shape>
            <v:shape style="position:absolute;left:9844;top:3463;width:2180;height:0" coordorigin="9844,3463" coordsize="2180,0" path="m9844,3463l12023,3463e" filled="f" stroked="t" strokeweight="1.66pt" strokecolor="#DCE6F0">
              <v:path arrowok="t"/>
            </v:shape>
            <v:shape style="position:absolute;left:9879;top:3479;width:0;height:506" coordorigin="9879,3479" coordsize="0,506" path="m9879,3479l9879,3985e" filled="f" stroked="t" strokeweight="3.58pt" strokecolor="#DCE6F0">
              <v:path arrowok="t"/>
            </v:shape>
            <v:shape style="position:absolute;left:11991;top:3479;width:0;height:506" coordorigin="11991,3479" coordsize="0,506" path="m11991,3479l11991,3985e" filled="f" stroked="t" strokeweight="3.34pt" strokecolor="#DCE6F0">
              <v:path arrowok="t"/>
            </v:shape>
            <v:shape style="position:absolute;left:9844;top:4001;width:2180;height:0" coordorigin="9844,4001" coordsize="2180,0" path="m9844,4001l12023,4001e" filled="f" stroked="t" strokeweight="1.66pt" strokecolor="#DCE6F0">
              <v:path arrowok="t"/>
            </v:shape>
            <v:shape style="position:absolute;left:9913;top:3479;width:2045;height:254" coordorigin="9913,3479" coordsize="2045,254" path="m9913,3733l11959,3733,11959,3479,9913,3479,9913,3733xe" filled="t" fillcolor="#DCE6F0" stroked="f">
              <v:path arrowok="t"/>
              <v:fill/>
            </v:shape>
            <v:shape style="position:absolute;left:9913;top:3733;width:2045;height:252" coordorigin="9913,3733" coordsize="2045,252" path="m9913,3985l11959,3985,11959,3733,9913,3733,9913,3985xe" filled="t" fillcolor="#DCE6F0" stroked="f">
              <v:path arrowok="t"/>
              <v:fill/>
            </v:shape>
            <v:shape style="position:absolute;left:12028;top:3447;width:1411;height:158" coordorigin="12028,3447" coordsize="1411,158" path="m12028,3606l13440,3606,13440,3447,12028,3447,12028,3606xe" filled="t" fillcolor="#DCE6F0" stroked="f">
              <v:path arrowok="t"/>
              <v:fill/>
            </v:shape>
            <v:shape style="position:absolute;left:12063;top:3606;width:0;height:252" coordorigin="12063,3606" coordsize="0,252" path="m12063,3606l12063,3858e" filled="f" stroked="t" strokeweight="3.58pt" strokecolor="#DCE6F0">
              <v:path arrowok="t"/>
            </v:shape>
            <v:shape style="position:absolute;left:13374;top:3606;width:67;height:252" coordorigin="13374,3606" coordsize="67,252" path="m13374,3858l13441,3858,13441,3606,13374,3606,13374,3858xe" filled="t" fillcolor="#DCE6F0" stroked="f">
              <v:path arrowok="t"/>
              <v:fill/>
            </v:shape>
            <v:shape style="position:absolute;left:12028;top:3858;width:1411;height:158" coordorigin="12028,3858" coordsize="1411,158" path="m12028,4016l13440,4016,13440,3858,12028,3858,12028,4016xe" filled="t" fillcolor="#DCE6F0" stroked="f">
              <v:path arrowok="t"/>
              <v:fill/>
            </v:shape>
            <v:shape style="position:absolute;left:12098;top:3606;width:1277;height:252" coordorigin="12098,3606" coordsize="1277,252" path="m12098,3858l13375,3858,13375,3606,12098,3606,12098,3858xe" filled="t" fillcolor="#DCE6F0" stroked="f">
              <v:path arrowok="t"/>
              <v:fill/>
            </v:shape>
            <v:shape style="position:absolute;left:13444;top:3447;width:1863;height:158" coordorigin="13444,3447" coordsize="1863,158" path="m13444,3606l15307,3606,15307,3447,13444,3447,13444,3606xe" filled="t" fillcolor="#DCE6F0" stroked="f">
              <v:path arrowok="t"/>
              <v:fill/>
            </v:shape>
            <v:shape style="position:absolute;left:13443;top:3606;width:72;height:252" coordorigin="13443,3606" coordsize="72,252" path="m13443,3858l13515,3858,13515,3606,13443,3606,13443,3858xe" filled="t" fillcolor="#DCE6F0" stroked="f">
              <v:path arrowok="t"/>
              <v:fill/>
            </v:shape>
            <v:shape style="position:absolute;left:15241;top:3606;width:67;height:252" coordorigin="15241,3606" coordsize="67,252" path="m15241,3858l15308,3858,15308,3606,15241,3606,15241,3858xe" filled="t" fillcolor="#DCE6F0" stroked="f">
              <v:path arrowok="t"/>
              <v:fill/>
            </v:shape>
            <v:shape style="position:absolute;left:13444;top:3858;width:1863;height:158" coordorigin="13444,3858" coordsize="1863,158" path="m13444,4016l15307,4016,15307,3858,13444,3858,13444,4016xe" filled="t" fillcolor="#DCE6F0" stroked="f">
              <v:path arrowok="t"/>
              <v:fill/>
            </v:shape>
            <v:shape style="position:absolute;left:13514;top:3606;width:1728;height:252" coordorigin="13514,3606" coordsize="1728,252" path="m13514,3858l15242,3858,15242,3606,13514,3606,13514,3858xe" filled="t" fillcolor="#DCE6F0" stroked="f">
              <v:path arrowok="t"/>
              <v:fill/>
            </v:shape>
            <v:shape style="position:absolute;left:15312;top:3447;width:1723;height:158" coordorigin="15312,3447" coordsize="1723,158" path="m15312,3606l17035,3606,17035,3447,15312,3447,15312,3606xe" filled="t" fillcolor="#DCE6F0" stroked="f">
              <v:path arrowok="t"/>
              <v:fill/>
            </v:shape>
            <v:shape style="position:absolute;left:15311;top:3606;width:72;height:252" coordorigin="15311,3606" coordsize="72,252" path="m15311,3858l15383,3858,15383,3606,15311,3606,15311,3858xe" filled="t" fillcolor="#DCE6F0" stroked="f">
              <v:path arrowok="t"/>
              <v:fill/>
            </v:shape>
            <v:shape style="position:absolute;left:17003;top:3606;width:0;height:252" coordorigin="17003,3606" coordsize="0,252" path="m17003,3606l17003,3858e" filled="f" stroked="t" strokeweight="3.34pt" strokecolor="#DCE6F0">
              <v:path arrowok="t"/>
            </v:shape>
            <v:shape style="position:absolute;left:15312;top:3858;width:1723;height:158" coordorigin="15312,3858" coordsize="1723,158" path="m15312,4016l17035,4016,17035,3858,15312,3858,15312,4016xe" filled="t" fillcolor="#DCE6F0" stroked="f">
              <v:path arrowok="t"/>
              <v:fill/>
            </v:shape>
            <v:shape style="position:absolute;left:15382;top:3606;width:1589;height:252" coordorigin="15382,3606" coordsize="1589,252" path="m15382,3858l16970,3858,16970,3606,15382,3606,15382,3858xe" filled="t" fillcolor="#DCE6F0" stroked="f">
              <v:path arrowok="t"/>
              <v:fill/>
            </v:shape>
            <v:shape style="position:absolute;left:1704;top:3442;width:614;height:0" coordorigin="1704,3442" coordsize="614,0" path="m1704,3442l2319,3442e" filled="f" stroked="t" strokeweight="0.604pt" strokecolor="#000000">
              <v:path arrowok="t"/>
            </v:shape>
            <v:shape style="position:absolute;left:2328;top:3442;width:1987;height:0" coordorigin="2328,3442" coordsize="1987,0" path="m2328,3442l4316,3442e" filled="f" stroked="t" strokeweight="0.604pt" strokecolor="#000000">
              <v:path arrowok="t"/>
            </v:shape>
            <v:shape style="position:absolute;left:4325;top:3442;width:2062;height:0" coordorigin="4325,3442" coordsize="2062,0" path="m4325,3442l6387,3442e" filled="f" stroked="t" strokeweight="0.604pt" strokecolor="#000000">
              <v:path arrowok="t"/>
            </v:shape>
            <v:shape style="position:absolute;left:6397;top:3442;width:3442;height:0" coordorigin="6397,3442" coordsize="3442,0" path="m6397,3442l9839,3442e" filled="f" stroked="t" strokeweight="0.604pt" strokecolor="#000000">
              <v:path arrowok="t"/>
            </v:shape>
            <v:shape style="position:absolute;left:9849;top:3442;width:2175;height:0" coordorigin="9849,3442" coordsize="2175,0" path="m9849,3442l12023,3442e" filled="f" stroked="t" strokeweight="0.604pt" strokecolor="#000000">
              <v:path arrowok="t"/>
            </v:shape>
            <v:shape style="position:absolute;left:12033;top:3442;width:1406;height:0" coordorigin="12033,3442" coordsize="1406,0" path="m12033,3442l13440,3442e" filled="f" stroked="t" strokeweight="0.604pt" strokecolor="#000000">
              <v:path arrowok="t"/>
            </v:shape>
            <v:shape style="position:absolute;left:13449;top:3442;width:1858;height:0" coordorigin="13449,3442" coordsize="1858,0" path="m13449,3442l15307,3442e" filled="f" stroked="t" strokeweight="0.604pt" strokecolor="#000000">
              <v:path arrowok="t"/>
            </v:shape>
            <v:shape style="position:absolute;left:15317;top:3442;width:1721;height:0" coordorigin="15317,3442" coordsize="1721,0" path="m15317,3442l17038,3442e" filled="f" stroked="t" strokeweight="0.604pt" strokecolor="#000000">
              <v:path arrowok="t"/>
            </v:shape>
            <v:shape style="position:absolute;left:1704;top:4021;width:614;height:0" coordorigin="1704,4021" coordsize="614,0" path="m1704,4021l2319,4021e" filled="f" stroked="t" strokeweight="0.58pt" strokecolor="#000000">
              <v:path arrowok="t"/>
            </v:shape>
            <v:shape style="position:absolute;left:2328;top:4021;width:1987;height:0" coordorigin="2328,4021" coordsize="1987,0" path="m2328,4021l4316,4021e" filled="f" stroked="t" strokeweight="0.58pt" strokecolor="#000000">
              <v:path arrowok="t"/>
            </v:shape>
            <v:shape style="position:absolute;left:4325;top:4021;width:2062;height:0" coordorigin="4325,4021" coordsize="2062,0" path="m4325,4021l6387,4021e" filled="f" stroked="t" strokeweight="0.58pt" strokecolor="#000000">
              <v:path arrowok="t"/>
            </v:shape>
            <v:shape style="position:absolute;left:6397;top:4021;width:3442;height:0" coordorigin="6397,4021" coordsize="3442,0" path="m6397,4021l9839,4021e" filled="f" stroked="t" strokeweight="0.58pt" strokecolor="#000000">
              <v:path arrowok="t"/>
            </v:shape>
            <v:shape style="position:absolute;left:9849;top:4021;width:2175;height:0" coordorigin="9849,4021" coordsize="2175,0" path="m9849,4021l12023,4021e" filled="f" stroked="t" strokeweight="0.58pt" strokecolor="#000000">
              <v:path arrowok="t"/>
            </v:shape>
            <v:shape style="position:absolute;left:12033;top:4021;width:1406;height:0" coordorigin="12033,4021" coordsize="1406,0" path="m12033,4021l13440,4021e" filled="f" stroked="t" strokeweight="0.58pt" strokecolor="#000000">
              <v:path arrowok="t"/>
            </v:shape>
            <v:shape style="position:absolute;left:13449;top:4021;width:1858;height:0" coordorigin="13449,4021" coordsize="1858,0" path="m13449,4021l15307,4021e" filled="f" stroked="t" strokeweight="0.58pt" strokecolor="#000000">
              <v:path arrowok="t"/>
            </v:shape>
            <v:shape style="position:absolute;left:15317;top:4021;width:1721;height:0" coordorigin="15317,4021" coordsize="1721,0" path="m15317,4021l17038,4021e" filled="f" stroked="t" strokeweight="0.58pt" strokecolor="#000000">
              <v:path arrowok="t"/>
            </v:shape>
            <v:shape style="position:absolute;left:1704;top:4607;width:612;height:158" coordorigin="1704,4607" coordsize="612,158" path="m1704,4765l2316,4765,2316,4607,1704,4607,1704,4765xe" filled="t" fillcolor="#DCE6F0" stroked="f">
              <v:path arrowok="t"/>
              <v:fill/>
            </v:shape>
            <v:shape style="position:absolute;left:1737;top:4765;width:0;height:254" coordorigin="1737,4765" coordsize="0,254" path="m1737,4765l1737,5019e" filled="f" stroked="t" strokeweight="3.34pt" strokecolor="#DCE6F0">
              <v:path arrowok="t"/>
            </v:shape>
            <v:shape style="position:absolute;left:2251;top:4765;width:67;height:254" coordorigin="2251,4765" coordsize="67,254" path="m2251,5019l2317,5019,2317,4765,2251,4765,2251,5019xe" filled="t" fillcolor="#DCE6F0" stroked="f">
              <v:path arrowok="t"/>
              <v:fill/>
            </v:shape>
            <v:shape style="position:absolute;left:1704;top:5019;width:612;height:158" coordorigin="1704,5019" coordsize="612,158" path="m1704,5178l2316,5178,2316,5019,1704,5019,1704,5178xe" filled="t" fillcolor="#DCE6F0" stroked="f">
              <v:path arrowok="t"/>
              <v:fill/>
            </v:shape>
            <v:shape style="position:absolute;left:1769;top:4765;width:482;height:254" coordorigin="1769,4765" coordsize="482,254" path="m1769,5019l2252,5019,2252,4765,1769,4765,1769,5019xe" filled="t" fillcolor="#DCE6F0" stroked="f">
              <v:path arrowok="t"/>
              <v:fill/>
            </v:shape>
            <v:shape style="position:absolute;left:2321;top:4607;width:1994;height:158" coordorigin="2321,4607" coordsize="1994,158" path="m2321,4765l4316,4765,4316,4607,2321,4607,2321,4765xe" filled="t" fillcolor="#DCE6F0" stroked="f">
              <v:path arrowok="t"/>
              <v:fill/>
            </v:shape>
            <v:shape style="position:absolute;left:2320;top:4765;width:74;height:254" coordorigin="2320,4765" coordsize="74,254" path="m2320,5019l2394,5019,2394,4765,2320,4765,2320,5019xe" filled="t" fillcolor="#DCE6F0" stroked="f">
              <v:path arrowok="t"/>
              <v:fill/>
            </v:shape>
            <v:shape style="position:absolute;left:4250;top:4765;width:67;height:254" coordorigin="4250,4765" coordsize="67,254" path="m4250,5019l4317,5019,4317,4765,4250,4765,4250,5019xe" filled="t" fillcolor="#DCE6F0" stroked="f">
              <v:path arrowok="t"/>
              <v:fill/>
            </v:shape>
            <v:shape style="position:absolute;left:2321;top:5019;width:1994;height:158" coordorigin="2321,5019" coordsize="1994,158" path="m2321,5178l4316,5178,4316,5019,2321,5019,2321,5178xe" filled="t" fillcolor="#DCE6F0" stroked="f">
              <v:path arrowok="t"/>
              <v:fill/>
            </v:shape>
            <v:shape style="position:absolute;left:2393;top:4765;width:1858;height:254" coordorigin="2393,4765" coordsize="1858,254" path="m2393,5019l4251,5019,4251,4765,2393,4765,2393,5019xe" filled="t" fillcolor="#DCE6F0" stroked="f">
              <v:path arrowok="t"/>
              <v:fill/>
            </v:shape>
            <v:shape style="position:absolute;left:4320;top:4607;width:2067;height:158" coordorigin="4320,4607" coordsize="2067,158" path="m4320,4765l6387,4765,6387,4607,4320,4607,4320,4765xe" filled="t" fillcolor="#DCE6F0" stroked="f">
              <v:path arrowok="t"/>
              <v:fill/>
            </v:shape>
            <v:shape style="position:absolute;left:4319;top:4765;width:72;height:254" coordorigin="4319,4765" coordsize="72,254" path="m4319,5019l4391,5019,4391,4765,4319,4765,4319,5019xe" filled="t" fillcolor="#DCE6F0" stroked="f">
              <v:path arrowok="t"/>
              <v:fill/>
            </v:shape>
            <v:shape style="position:absolute;left:6322;top:4765;width:67;height:254" coordorigin="6322,4765" coordsize="67,254" path="m6322,5019l6388,5019,6388,4765,6322,4765,6322,5019xe" filled="t" fillcolor="#DCE6F0" stroked="f">
              <v:path arrowok="t"/>
              <v:fill/>
            </v:shape>
            <v:shape style="position:absolute;left:4320;top:5019;width:2067;height:158" coordorigin="4320,5019" coordsize="2067,158" path="m4320,5178l6387,5178,6387,5019,4320,5019,4320,5178xe" filled="t" fillcolor="#DCE6F0" stroked="f">
              <v:path arrowok="t"/>
              <v:fill/>
            </v:shape>
            <v:shape style="position:absolute;left:4390;top:4765;width:1932;height:254" coordorigin="4390,4765" coordsize="1932,254" path="m4390,5019l6322,5019,6322,4765,4390,4765,4390,5019xe" filled="t" fillcolor="#DCE6F0" stroked="f">
              <v:path arrowok="t"/>
              <v:fill/>
            </v:shape>
            <v:shape style="position:absolute;left:6392;top:4607;width:3447;height:158" coordorigin="6392,4607" coordsize="3447,158" path="m6392,4765l9839,4765,9839,4607,6392,4607,6392,4765xe" filled="t" fillcolor="#DCE6F0" stroked="f">
              <v:path arrowok="t"/>
              <v:fill/>
            </v:shape>
            <v:shape style="position:absolute;left:6391;top:4765;width:72;height:254" coordorigin="6391,4765" coordsize="72,254" path="m6391,5019l6463,5019,6463,4765,6391,4765,6391,5019xe" filled="t" fillcolor="#DCE6F0" stroked="f">
              <v:path arrowok="t"/>
              <v:fill/>
            </v:shape>
            <v:shape style="position:absolute;left:9807;top:4765;width:0;height:254" coordorigin="9807,4765" coordsize="0,254" path="m9807,4765l9807,5019e" filled="f" stroked="t" strokeweight="3.34pt" strokecolor="#DCE6F0">
              <v:path arrowok="t"/>
            </v:shape>
            <v:shape style="position:absolute;left:6392;top:5019;width:3447;height:158" coordorigin="6392,5019" coordsize="3447,158" path="m6392,5178l9839,5178,9839,5019,6392,5019,6392,5178xe" filled="t" fillcolor="#DCE6F0" stroked="f">
              <v:path arrowok="t"/>
              <v:fill/>
            </v:shape>
            <v:shape style="position:absolute;left:6462;top:4765;width:3312;height:254" coordorigin="6462,4765" coordsize="3312,254" path="m6462,5019l9774,5019,9774,4765,6462,4765,6462,5019xe" filled="t" fillcolor="#DCE6F0" stroked="f">
              <v:path arrowok="t"/>
              <v:fill/>
            </v:shape>
            <v:shape style="position:absolute;left:9844;top:4623;width:2180;height:0" coordorigin="9844,4623" coordsize="2180,0" path="m9844,4623l12023,4623e" filled="f" stroked="t" strokeweight="1.78pt" strokecolor="#DCE6F0">
              <v:path arrowok="t"/>
            </v:shape>
            <v:shape style="position:absolute;left:9879;top:4640;width:0;height:504" coordorigin="9879,4640" coordsize="0,504" path="m9879,4640l9879,5144e" filled="f" stroked="t" strokeweight="3.58pt" strokecolor="#DCE6F0">
              <v:path arrowok="t"/>
            </v:shape>
            <v:shape style="position:absolute;left:11991;top:4640;width:0;height:504" coordorigin="11991,4640" coordsize="0,504" path="m11991,4640l11991,5144e" filled="f" stroked="t" strokeweight="3.34pt" strokecolor="#DCE6F0">
              <v:path arrowok="t"/>
            </v:shape>
            <v:shape style="position:absolute;left:9844;top:5161;width:2180;height:0" coordorigin="9844,5161" coordsize="2180,0" path="m9844,5161l12023,5161e" filled="f" stroked="t" strokeweight="1.78pt" strokecolor="#DCE6F0">
              <v:path arrowok="t"/>
            </v:shape>
            <v:shape style="position:absolute;left:9913;top:4640;width:2045;height:252" coordorigin="9913,4640" coordsize="2045,252" path="m9913,4892l11959,4892,11959,4640,9913,4640,9913,4892xe" filled="t" fillcolor="#DCE6F0" stroked="f">
              <v:path arrowok="t"/>
              <v:fill/>
            </v:shape>
            <v:shape style="position:absolute;left:9913;top:4892;width:2045;height:252" coordorigin="9913,4892" coordsize="2045,252" path="m9913,5144l11959,5144,11959,4892,9913,4892,9913,5144xe" filled="t" fillcolor="#DCE6F0" stroked="f">
              <v:path arrowok="t"/>
              <v:fill/>
            </v:shape>
            <v:shape style="position:absolute;left:12028;top:4607;width:1411;height:158" coordorigin="12028,4607" coordsize="1411,158" path="m12028,4765l13440,4765,13440,4607,12028,4607,12028,4765xe" filled="t" fillcolor="#DCE6F0" stroked="f">
              <v:path arrowok="t"/>
              <v:fill/>
            </v:shape>
            <v:shape style="position:absolute;left:12063;top:4765;width:0;height:254" coordorigin="12063,4765" coordsize="0,254" path="m12063,4765l12063,5019e" filled="f" stroked="t" strokeweight="3.58pt" strokecolor="#DCE6F0">
              <v:path arrowok="t"/>
            </v:shape>
            <v:shape style="position:absolute;left:13374;top:4765;width:67;height:254" coordorigin="13374,4765" coordsize="67,254" path="m13374,5019l13441,5019,13441,4765,13374,4765,13374,5019xe" filled="t" fillcolor="#DCE6F0" stroked="f">
              <v:path arrowok="t"/>
              <v:fill/>
            </v:shape>
            <v:shape style="position:absolute;left:12028;top:5019;width:1411;height:158" coordorigin="12028,5019" coordsize="1411,158" path="m12028,5178l13440,5178,13440,5019,12028,5019,12028,5178xe" filled="t" fillcolor="#DCE6F0" stroked="f">
              <v:path arrowok="t"/>
              <v:fill/>
            </v:shape>
            <v:shape style="position:absolute;left:12098;top:4765;width:1277;height:254" coordorigin="12098,4765" coordsize="1277,254" path="m12098,5019l13375,5019,13375,4765,12098,4765,12098,5019xe" filled="t" fillcolor="#DCE6F0" stroked="f">
              <v:path arrowok="t"/>
              <v:fill/>
            </v:shape>
            <v:shape style="position:absolute;left:13444;top:4607;width:1863;height:158" coordorigin="13444,4607" coordsize="1863,158" path="m13444,4765l15307,4765,15307,4607,13444,4607,13444,4765xe" filled="t" fillcolor="#DCE6F0" stroked="f">
              <v:path arrowok="t"/>
              <v:fill/>
            </v:shape>
            <v:shape style="position:absolute;left:13443;top:4765;width:72;height:254" coordorigin="13443,4765" coordsize="72,254" path="m13443,5019l13515,5019,13515,4765,13443,4765,13443,5019xe" filled="t" fillcolor="#DCE6F0" stroked="f">
              <v:path arrowok="t"/>
              <v:fill/>
            </v:shape>
            <v:shape style="position:absolute;left:15241;top:4765;width:67;height:254" coordorigin="15241,4765" coordsize="67,254" path="m15241,5019l15308,5019,15308,4765,15241,4765,15241,5019xe" filled="t" fillcolor="#DCE6F0" stroked="f">
              <v:path arrowok="t"/>
              <v:fill/>
            </v:shape>
            <v:shape style="position:absolute;left:13444;top:5019;width:1863;height:158" coordorigin="13444,5019" coordsize="1863,158" path="m13444,5178l15307,5178,15307,5019,13444,5019,13444,5178xe" filled="t" fillcolor="#DCE6F0" stroked="f">
              <v:path arrowok="t"/>
              <v:fill/>
            </v:shape>
            <v:shape style="position:absolute;left:13514;top:4765;width:1728;height:254" coordorigin="13514,4765" coordsize="1728,254" path="m13514,5019l15242,5019,15242,4765,13514,4765,13514,5019xe" filled="t" fillcolor="#DCE6F0" stroked="f">
              <v:path arrowok="t"/>
              <v:fill/>
            </v:shape>
            <v:shape style="position:absolute;left:15312;top:4607;width:1723;height:158" coordorigin="15312,4607" coordsize="1723,158" path="m15312,4765l17035,4765,17035,4607,15312,4607,15312,4765xe" filled="t" fillcolor="#DCE6F0" stroked="f">
              <v:path arrowok="t"/>
              <v:fill/>
            </v:shape>
            <v:shape style="position:absolute;left:15311;top:4765;width:72;height:254" coordorigin="15311,4765" coordsize="72,254" path="m15311,5019l15383,5019,15383,4765,15311,4765,15311,5019xe" filled="t" fillcolor="#DCE6F0" stroked="f">
              <v:path arrowok="t"/>
              <v:fill/>
            </v:shape>
            <v:shape style="position:absolute;left:17003;top:4765;width:0;height:254" coordorigin="17003,4765" coordsize="0,254" path="m17003,4765l17003,5019e" filled="f" stroked="t" strokeweight="3.34pt" strokecolor="#DCE6F0">
              <v:path arrowok="t"/>
            </v:shape>
            <v:shape style="position:absolute;left:15312;top:5019;width:1723;height:158" coordorigin="15312,5019" coordsize="1723,158" path="m15312,5178l17035,5178,17035,5019,15312,5019,15312,5178xe" filled="t" fillcolor="#DCE6F0" stroked="f">
              <v:path arrowok="t"/>
              <v:fill/>
            </v:shape>
            <v:shape style="position:absolute;left:15382;top:4765;width:1589;height:254" coordorigin="15382,4765" coordsize="1589,254" path="m15382,5019l16970,5019,16970,4765,15382,4765,15382,5019xe" filled="t" fillcolor="#DCE6F0" stroked="f">
              <v:path arrowok="t"/>
              <v:fill/>
            </v:shape>
            <v:shape style="position:absolute;left:1704;top:4602;width:614;height:0" coordorigin="1704,4602" coordsize="614,0" path="m1704,4602l2319,4602e" filled="f" stroked="t" strokeweight="0.58pt" strokecolor="#000000">
              <v:path arrowok="t"/>
            </v:shape>
            <v:shape style="position:absolute;left:2328;top:4602;width:1987;height:0" coordorigin="2328,4602" coordsize="1987,0" path="m2328,4602l4316,4602e" filled="f" stroked="t" strokeweight="0.58pt" strokecolor="#000000">
              <v:path arrowok="t"/>
            </v:shape>
            <v:shape style="position:absolute;left:4325;top:4602;width:2062;height:0" coordorigin="4325,4602" coordsize="2062,0" path="m4325,4602l6387,4602e" filled="f" stroked="t" strokeweight="0.58pt" strokecolor="#000000">
              <v:path arrowok="t"/>
            </v:shape>
            <v:shape style="position:absolute;left:6397;top:4602;width:3442;height:0" coordorigin="6397,4602" coordsize="3442,0" path="m6397,4602l9839,4602e" filled="f" stroked="t" strokeweight="0.58pt" strokecolor="#000000">
              <v:path arrowok="t"/>
            </v:shape>
            <v:shape style="position:absolute;left:9849;top:4602;width:2175;height:0" coordorigin="9849,4602" coordsize="2175,0" path="m9849,4602l12023,4602e" filled="f" stroked="t" strokeweight="0.58pt" strokecolor="#000000">
              <v:path arrowok="t"/>
            </v:shape>
            <v:shape style="position:absolute;left:12033;top:4602;width:1406;height:0" coordorigin="12033,4602" coordsize="1406,0" path="m12033,4602l13440,4602e" filled="f" stroked="t" strokeweight="0.58pt" strokecolor="#000000">
              <v:path arrowok="t"/>
            </v:shape>
            <v:shape style="position:absolute;left:13449;top:4602;width:1858;height:0" coordorigin="13449,4602" coordsize="1858,0" path="m13449,4602l15307,4602e" filled="f" stroked="t" strokeweight="0.58pt" strokecolor="#000000">
              <v:path arrowok="t"/>
            </v:shape>
            <v:shape style="position:absolute;left:15317;top:4602;width:1721;height:0" coordorigin="15317,4602" coordsize="1721,0" path="m15317,4602l17038,4602e" filled="f" stroked="t" strokeweight="0.58pt" strokecolor="#000000">
              <v:path arrowok="t"/>
            </v:shape>
            <v:shape style="position:absolute;left:1704;top:5183;width:614;height:0" coordorigin="1704,5183" coordsize="614,0" path="m1704,5183l2319,5183e" filled="f" stroked="t" strokeweight="0.58001pt" strokecolor="#000000">
              <v:path arrowok="t"/>
            </v:shape>
            <v:shape style="position:absolute;left:2328;top:5183;width:1987;height:0" coordorigin="2328,5183" coordsize="1987,0" path="m2328,5183l4316,5183e" filled="f" stroked="t" strokeweight="0.58001pt" strokecolor="#000000">
              <v:path arrowok="t"/>
            </v:shape>
            <v:shape style="position:absolute;left:4325;top:5183;width:2062;height:0" coordorigin="4325,5183" coordsize="2062,0" path="m4325,5183l6387,5183e" filled="f" stroked="t" strokeweight="0.58001pt" strokecolor="#000000">
              <v:path arrowok="t"/>
            </v:shape>
            <v:shape style="position:absolute;left:6397;top:5183;width:3442;height:0" coordorigin="6397,5183" coordsize="3442,0" path="m6397,5183l9839,5183e" filled="f" stroked="t" strokeweight="0.58001pt" strokecolor="#000000">
              <v:path arrowok="t"/>
            </v:shape>
            <v:shape style="position:absolute;left:9849;top:5183;width:2175;height:0" coordorigin="9849,5183" coordsize="2175,0" path="m9849,5183l12023,5183e" filled="f" stroked="t" strokeweight="0.58001pt" strokecolor="#000000">
              <v:path arrowok="t"/>
            </v:shape>
            <v:shape style="position:absolute;left:12033;top:5183;width:1406;height:0" coordorigin="12033,5183" coordsize="1406,0" path="m12033,5183l13440,5183e" filled="f" stroked="t" strokeweight="0.58001pt" strokecolor="#000000">
              <v:path arrowok="t"/>
            </v:shape>
            <v:shape style="position:absolute;left:13449;top:5183;width:1858;height:0" coordorigin="13449,5183" coordsize="1858,0" path="m13449,5183l15307,5183e" filled="f" stroked="t" strokeweight="0.58001pt" strokecolor="#000000">
              <v:path arrowok="t"/>
            </v:shape>
            <v:shape style="position:absolute;left:15317;top:5183;width:1721;height:0" coordorigin="15317,5183" coordsize="1721,0" path="m15317,5183l17038,5183e" filled="f" stroked="t" strokeweight="0.58001pt" strokecolor="#000000">
              <v:path arrowok="t"/>
            </v:shape>
            <v:shape style="position:absolute;left:1704;top:5703;width:612;height:159" coordorigin="1704,5703" coordsize="612,159" path="m1704,5862l2316,5862,2316,5703,1704,5703,1704,5862xe" filled="t" fillcolor="#DCE6F0" stroked="f">
              <v:path arrowok="t"/>
              <v:fill/>
            </v:shape>
            <v:shape style="position:absolute;left:1737;top:5862;width:0;height:252" coordorigin="1737,5862" coordsize="0,252" path="m1737,5862l1737,6114e" filled="f" stroked="t" strokeweight="3.34pt" strokecolor="#DCE6F0">
              <v:path arrowok="t"/>
            </v:shape>
            <v:shape style="position:absolute;left:2251;top:5862;width:67;height:252" coordorigin="2251,5862" coordsize="67,252" path="m2251,6114l2317,6114,2317,5862,2251,5862,2251,6114xe" filled="t" fillcolor="#DCE6F0" stroked="f">
              <v:path arrowok="t"/>
              <v:fill/>
            </v:shape>
            <v:shape style="position:absolute;left:1704;top:6114;width:612;height:158" coordorigin="1704,6114" coordsize="612,158" path="m1704,6273l2316,6273,2316,6114,1704,6114,1704,6273xe" filled="t" fillcolor="#DCE6F0" stroked="f">
              <v:path arrowok="t"/>
              <v:fill/>
            </v:shape>
            <v:shape style="position:absolute;left:1769;top:5862;width:482;height:252" coordorigin="1769,5862" coordsize="482,252" path="m1769,6114l2252,6114,2252,5862,1769,5862,1769,6114xe" filled="t" fillcolor="#DCE6F0" stroked="f">
              <v:path arrowok="t"/>
              <v:fill/>
            </v:shape>
            <v:shape style="position:absolute;left:2321;top:5703;width:1994;height:159" coordorigin="2321,5703" coordsize="1994,159" path="m2321,5862l4316,5862,4316,5703,2321,5703,2321,5862xe" filled="t" fillcolor="#DCE6F0" stroked="f">
              <v:path arrowok="t"/>
              <v:fill/>
            </v:shape>
            <v:shape style="position:absolute;left:2320;top:5862;width:74;height:252" coordorigin="2320,5862" coordsize="74,252" path="m2320,6114l2394,6114,2394,5862,2320,5862,2320,6114xe" filled="t" fillcolor="#DCE6F0" stroked="f">
              <v:path arrowok="t"/>
              <v:fill/>
            </v:shape>
            <v:shape style="position:absolute;left:4250;top:5862;width:67;height:252" coordorigin="4250,5862" coordsize="67,252" path="m4250,6114l4317,6114,4317,5862,4250,5862,4250,6114xe" filled="t" fillcolor="#DCE6F0" stroked="f">
              <v:path arrowok="t"/>
              <v:fill/>
            </v:shape>
            <v:shape style="position:absolute;left:2321;top:6114;width:1994;height:158" coordorigin="2321,6114" coordsize="1994,158" path="m2321,6273l4316,6273,4316,6114,2321,6114,2321,6273xe" filled="t" fillcolor="#DCE6F0" stroked="f">
              <v:path arrowok="t"/>
              <v:fill/>
            </v:shape>
            <v:shape style="position:absolute;left:2393;top:5862;width:1858;height:252" coordorigin="2393,5862" coordsize="1858,252" path="m2393,6114l4251,6114,4251,5862,2393,5862,2393,6114xe" filled="t" fillcolor="#DCE6F0" stroked="f">
              <v:path arrowok="t"/>
              <v:fill/>
            </v:shape>
            <v:shape style="position:absolute;left:4320;top:5703;width:2067;height:159" coordorigin="4320,5703" coordsize="2067,159" path="m4320,5862l6387,5862,6387,5703,4320,5703,4320,5862xe" filled="t" fillcolor="#DCE6F0" stroked="f">
              <v:path arrowok="t"/>
              <v:fill/>
            </v:shape>
            <v:shape style="position:absolute;left:4319;top:5862;width:72;height:252" coordorigin="4319,5862" coordsize="72,252" path="m4319,6114l4391,6114,4391,5862,4319,5862,4319,6114xe" filled="t" fillcolor="#DCE6F0" stroked="f">
              <v:path arrowok="t"/>
              <v:fill/>
            </v:shape>
            <v:shape style="position:absolute;left:6322;top:5862;width:67;height:252" coordorigin="6322,5862" coordsize="67,252" path="m6322,6114l6388,6114,6388,5862,6322,5862,6322,6114xe" filled="t" fillcolor="#DCE6F0" stroked="f">
              <v:path arrowok="t"/>
              <v:fill/>
            </v:shape>
            <v:shape style="position:absolute;left:4320;top:6114;width:2067;height:158" coordorigin="4320,6114" coordsize="2067,158" path="m4320,6273l6387,6273,6387,6114,4320,6114,4320,6273xe" filled="t" fillcolor="#DCE6F0" stroked="f">
              <v:path arrowok="t"/>
              <v:fill/>
            </v:shape>
            <v:shape style="position:absolute;left:4390;top:5862;width:1932;height:252" coordorigin="4390,5862" coordsize="1932,252" path="m4390,6114l6322,6114,6322,5862,4390,5862,4390,6114xe" filled="t" fillcolor="#DCE6F0" stroked="f">
              <v:path arrowok="t"/>
              <v:fill/>
            </v:shape>
            <v:shape style="position:absolute;left:6392;top:5703;width:3447;height:159" coordorigin="6392,5703" coordsize="3447,159" path="m6392,5862l9839,5862,9839,5703,6392,5703,6392,5862xe" filled="t" fillcolor="#DCE6F0" stroked="f">
              <v:path arrowok="t"/>
              <v:fill/>
            </v:shape>
            <v:shape style="position:absolute;left:6391;top:5862;width:72;height:252" coordorigin="6391,5862" coordsize="72,252" path="m6391,6114l6463,6114,6463,5862,6391,5862,6391,6114xe" filled="t" fillcolor="#DCE6F0" stroked="f">
              <v:path arrowok="t"/>
              <v:fill/>
            </v:shape>
            <v:shape style="position:absolute;left:9807;top:5862;width:0;height:252" coordorigin="9807,5862" coordsize="0,252" path="m9807,5862l9807,6114e" filled="f" stroked="t" strokeweight="3.34pt" strokecolor="#DCE6F0">
              <v:path arrowok="t"/>
            </v:shape>
            <v:shape style="position:absolute;left:6392;top:6114;width:3447;height:158" coordorigin="6392,6114" coordsize="3447,158" path="m6392,6273l9839,6273,9839,6114,6392,6114,6392,6273xe" filled="t" fillcolor="#DCE6F0" stroked="f">
              <v:path arrowok="t"/>
              <v:fill/>
            </v:shape>
            <v:shape style="position:absolute;left:6462;top:5862;width:3312;height:252" coordorigin="6462,5862" coordsize="3312,252" path="m6462,6114l9774,6114,9774,5862,6462,5862,6462,6114xe" filled="t" fillcolor="#DCE6F0" stroked="f">
              <v:path arrowok="t"/>
              <v:fill/>
            </v:shape>
            <v:shape style="position:absolute;left:9844;top:5719;width:2180;height:0" coordorigin="9844,5719" coordsize="2180,0" path="m9844,5719l12023,5719e" filled="f" stroked="t" strokeweight="1.66pt" strokecolor="#DCE6F0">
              <v:path arrowok="t"/>
            </v:shape>
            <v:shape style="position:absolute;left:9879;top:5735;width:0;height:507" coordorigin="9879,5735" coordsize="0,507" path="m9879,5735l9879,6241e" filled="f" stroked="t" strokeweight="3.58pt" strokecolor="#DCE6F0">
              <v:path arrowok="t"/>
            </v:shape>
            <v:shape style="position:absolute;left:11991;top:5735;width:0;height:507" coordorigin="11991,5735" coordsize="0,507" path="m11991,5735l11991,6241e" filled="f" stroked="t" strokeweight="3.34pt" strokecolor="#DCE6F0">
              <v:path arrowok="t"/>
            </v:shape>
            <v:shape style="position:absolute;left:9844;top:6257;width:2180;height:0" coordorigin="9844,6257" coordsize="2180,0" path="m9844,6257l12023,6257e" filled="f" stroked="t" strokeweight="1.66pt" strokecolor="#DCE6F0">
              <v:path arrowok="t"/>
            </v:shape>
            <v:shape style="position:absolute;left:9913;top:5735;width:2045;height:255" coordorigin="9913,5735" coordsize="2045,255" path="m9913,5989l11959,5989,11959,5735,9913,5735,9913,5989xe" filled="t" fillcolor="#DCE6F0" stroked="f">
              <v:path arrowok="t"/>
              <v:fill/>
            </v:shape>
            <v:shape style="position:absolute;left:9913;top:5989;width:2045;height:252" coordorigin="9913,5989" coordsize="2045,252" path="m9913,6241l11959,6241,11959,5989,9913,5989,9913,6241xe" filled="t" fillcolor="#DCE6F0" stroked="f">
              <v:path arrowok="t"/>
              <v:fill/>
            </v:shape>
            <v:shape style="position:absolute;left:12028;top:5703;width:1411;height:159" coordorigin="12028,5703" coordsize="1411,159" path="m12028,5862l13440,5862,13440,5703,12028,5703,12028,5862xe" filled="t" fillcolor="#DCE6F0" stroked="f">
              <v:path arrowok="t"/>
              <v:fill/>
            </v:shape>
            <v:shape style="position:absolute;left:12063;top:5862;width:0;height:252" coordorigin="12063,5862" coordsize="0,252" path="m12063,5862l12063,6114e" filled="f" stroked="t" strokeweight="3.58pt" strokecolor="#DCE6F0">
              <v:path arrowok="t"/>
            </v:shape>
            <v:shape style="position:absolute;left:13374;top:5862;width:67;height:252" coordorigin="13374,5862" coordsize="67,252" path="m13374,6114l13441,6114,13441,5862,13374,5862,13374,6114xe" filled="t" fillcolor="#DCE6F0" stroked="f">
              <v:path arrowok="t"/>
              <v:fill/>
            </v:shape>
            <v:shape style="position:absolute;left:12028;top:6114;width:1411;height:158" coordorigin="12028,6114" coordsize="1411,158" path="m12028,6273l13440,6273,13440,6114,12028,6114,12028,6273xe" filled="t" fillcolor="#DCE6F0" stroked="f">
              <v:path arrowok="t"/>
              <v:fill/>
            </v:shape>
            <v:shape style="position:absolute;left:12098;top:5862;width:1277;height:252" coordorigin="12098,5862" coordsize="1277,252" path="m12098,6114l13375,6114,13375,5862,12098,5862,12098,6114xe" filled="t" fillcolor="#DCE6F0" stroked="f">
              <v:path arrowok="t"/>
              <v:fill/>
            </v:shape>
            <v:shape style="position:absolute;left:13444;top:5703;width:1863;height:159" coordorigin="13444,5703" coordsize="1863,159" path="m13444,5862l15307,5862,15307,5703,13444,5703,13444,5862xe" filled="t" fillcolor="#DCE6F0" stroked="f">
              <v:path arrowok="t"/>
              <v:fill/>
            </v:shape>
            <v:shape style="position:absolute;left:13443;top:5862;width:72;height:252" coordorigin="13443,5862" coordsize="72,252" path="m13443,6114l13515,6114,13515,5862,13443,5862,13443,6114xe" filled="t" fillcolor="#DCE6F0" stroked="f">
              <v:path arrowok="t"/>
              <v:fill/>
            </v:shape>
            <v:shape style="position:absolute;left:15241;top:5862;width:67;height:252" coordorigin="15241,5862" coordsize="67,252" path="m15241,6114l15308,6114,15308,5862,15241,5862,15241,6114xe" filled="t" fillcolor="#DCE6F0" stroked="f">
              <v:path arrowok="t"/>
              <v:fill/>
            </v:shape>
            <v:shape style="position:absolute;left:13444;top:6114;width:1863;height:158" coordorigin="13444,6114" coordsize="1863,158" path="m13444,6273l15307,6273,15307,6114,13444,6114,13444,6273xe" filled="t" fillcolor="#DCE6F0" stroked="f">
              <v:path arrowok="t"/>
              <v:fill/>
            </v:shape>
            <v:shape style="position:absolute;left:13514;top:5862;width:1728;height:252" coordorigin="13514,5862" coordsize="1728,252" path="m13514,6114l15242,6114,15242,5862,13514,5862,13514,6114xe" filled="t" fillcolor="#DCE6F0" stroked="f">
              <v:path arrowok="t"/>
              <v:fill/>
            </v:shape>
            <v:shape style="position:absolute;left:15312;top:5703;width:1723;height:159" coordorigin="15312,5703" coordsize="1723,159" path="m15312,5862l17035,5862,17035,5703,15312,5703,15312,5862xe" filled="t" fillcolor="#DCE6F0" stroked="f">
              <v:path arrowok="t"/>
              <v:fill/>
            </v:shape>
            <v:shape style="position:absolute;left:15311;top:5862;width:72;height:252" coordorigin="15311,5862" coordsize="72,252" path="m15311,6114l15383,6114,15383,5862,15311,5862,15311,6114xe" filled="t" fillcolor="#DCE6F0" stroked="f">
              <v:path arrowok="t"/>
              <v:fill/>
            </v:shape>
            <v:shape style="position:absolute;left:17003;top:5862;width:0;height:252" coordorigin="17003,5862" coordsize="0,252" path="m17003,5862l17003,6114e" filled="f" stroked="t" strokeweight="3.34pt" strokecolor="#DCE6F0">
              <v:path arrowok="t"/>
            </v:shape>
            <v:shape style="position:absolute;left:15312;top:6114;width:1723;height:158" coordorigin="15312,6114" coordsize="1723,158" path="m15312,6273l17035,6273,17035,6114,15312,6114,15312,6273xe" filled="t" fillcolor="#DCE6F0" stroked="f">
              <v:path arrowok="t"/>
              <v:fill/>
            </v:shape>
            <v:shape style="position:absolute;left:15382;top:5862;width:1589;height:252" coordorigin="15382,5862" coordsize="1589,252" path="m15382,6114l16970,6114,16970,5862,15382,5862,15382,6114xe" filled="t" fillcolor="#DCE6F0" stroked="f">
              <v:path arrowok="t"/>
              <v:fill/>
            </v:shape>
            <v:shape style="position:absolute;left:1704;top:5699;width:614;height:0" coordorigin="1704,5699" coordsize="614,0" path="m1704,5699l2319,5699e" filled="f" stroked="t" strokeweight="0.58001pt" strokecolor="#000000">
              <v:path arrowok="t"/>
            </v:shape>
            <v:shape style="position:absolute;left:2328;top:5699;width:1987;height:0" coordorigin="2328,5699" coordsize="1987,0" path="m2328,5699l4316,5699e" filled="f" stroked="t" strokeweight="0.58001pt" strokecolor="#000000">
              <v:path arrowok="t"/>
            </v:shape>
            <v:shape style="position:absolute;left:4325;top:5699;width:2062;height:0" coordorigin="4325,5699" coordsize="2062,0" path="m4325,5699l6387,5699e" filled="f" stroked="t" strokeweight="0.58001pt" strokecolor="#000000">
              <v:path arrowok="t"/>
            </v:shape>
            <v:shape style="position:absolute;left:6397;top:5699;width:3442;height:0" coordorigin="6397,5699" coordsize="3442,0" path="m6397,5699l9839,5699e" filled="f" stroked="t" strokeweight="0.58001pt" strokecolor="#000000">
              <v:path arrowok="t"/>
            </v:shape>
            <v:shape style="position:absolute;left:9849;top:5699;width:2175;height:0" coordorigin="9849,5699" coordsize="2175,0" path="m9849,5699l12023,5699e" filled="f" stroked="t" strokeweight="0.58001pt" strokecolor="#000000">
              <v:path arrowok="t"/>
            </v:shape>
            <v:shape style="position:absolute;left:12033;top:5699;width:1406;height:0" coordorigin="12033,5699" coordsize="1406,0" path="m12033,5699l13440,5699e" filled="f" stroked="t" strokeweight="0.58001pt" strokecolor="#000000">
              <v:path arrowok="t"/>
            </v:shape>
            <v:shape style="position:absolute;left:13449;top:5699;width:1858;height:0" coordorigin="13449,5699" coordsize="1858,0" path="m13449,5699l15307,5699e" filled="f" stroked="t" strokeweight="0.58001pt" strokecolor="#000000">
              <v:path arrowok="t"/>
            </v:shape>
            <v:shape style="position:absolute;left:15317;top:5699;width:1721;height:0" coordorigin="15317,5699" coordsize="1721,0" path="m15317,5699l17038,5699e" filled="f" stroked="t" strokeweight="0.58001pt" strokecolor="#000000">
              <v:path arrowok="t"/>
            </v:shape>
            <v:shape style="position:absolute;left:1704;top:6277;width:614;height:0" coordorigin="1704,6277" coordsize="614,0" path="m1704,6277l2319,6277e" filled="f" stroked="t" strokeweight="0.58001pt" strokecolor="#000000">
              <v:path arrowok="t"/>
            </v:shape>
            <v:shape style="position:absolute;left:2328;top:6277;width:1987;height:0" coordorigin="2328,6277" coordsize="1987,0" path="m2328,6277l4316,6277e" filled="f" stroked="t" strokeweight="0.58001pt" strokecolor="#000000">
              <v:path arrowok="t"/>
            </v:shape>
            <v:shape style="position:absolute;left:4325;top:6277;width:2062;height:0" coordorigin="4325,6277" coordsize="2062,0" path="m4325,6277l6387,6277e" filled="f" stroked="t" strokeweight="0.58001pt" strokecolor="#000000">
              <v:path arrowok="t"/>
            </v:shape>
            <v:shape style="position:absolute;left:6397;top:6277;width:3442;height:0" coordorigin="6397,6277" coordsize="3442,0" path="m6397,6277l9839,6277e" filled="f" stroked="t" strokeweight="0.58001pt" strokecolor="#000000">
              <v:path arrowok="t"/>
            </v:shape>
            <v:shape style="position:absolute;left:9849;top:6277;width:2175;height:0" coordorigin="9849,6277" coordsize="2175,0" path="m9849,6277l12023,6277e" filled="f" stroked="t" strokeweight="0.58001pt" strokecolor="#000000">
              <v:path arrowok="t"/>
            </v:shape>
            <v:shape style="position:absolute;left:12033;top:6277;width:1406;height:0" coordorigin="12033,6277" coordsize="1406,0" path="m12033,6277l13440,6277e" filled="f" stroked="t" strokeweight="0.58001pt" strokecolor="#000000">
              <v:path arrowok="t"/>
            </v:shape>
            <v:shape style="position:absolute;left:13449;top:6277;width:1858;height:0" coordorigin="13449,6277" coordsize="1858,0" path="m13449,6277l15307,6277e" filled="f" stroked="t" strokeweight="0.58001pt" strokecolor="#000000">
              <v:path arrowok="t"/>
            </v:shape>
            <v:shape style="position:absolute;left:15317;top:6277;width:1721;height:0" coordorigin="15317,6277" coordsize="1721,0" path="m15317,6277l17038,6277e" filled="f" stroked="t" strokeweight="0.58001pt" strokecolor="#000000">
              <v:path arrowok="t"/>
            </v:shape>
            <v:shape style="position:absolute;left:1704;top:6863;width:612;height:158" coordorigin="1704,6863" coordsize="612,158" path="m1704,7021l2316,7021,2316,6863,1704,6863,1704,7021xe" filled="t" fillcolor="#DCE6F0" stroked="f">
              <v:path arrowok="t"/>
              <v:fill/>
            </v:shape>
            <v:shape style="position:absolute;left:1737;top:7021;width:0;height:254" coordorigin="1737,7021" coordsize="0,254" path="m1737,7021l1737,7276e" filled="f" stroked="t" strokeweight="3.34pt" strokecolor="#DCE6F0">
              <v:path arrowok="t"/>
            </v:shape>
            <v:shape style="position:absolute;left:2251;top:7021;width:67;height:254" coordorigin="2251,7021" coordsize="67,254" path="m2251,7276l2317,7276,2317,7021,2251,7021,2251,7276xe" filled="t" fillcolor="#DCE6F0" stroked="f">
              <v:path arrowok="t"/>
              <v:fill/>
            </v:shape>
            <v:shape style="position:absolute;left:1704;top:7276;width:612;height:158" coordorigin="1704,7276" coordsize="612,158" path="m1704,7434l2316,7434,2316,7276,1704,7276,1704,7434xe" filled="t" fillcolor="#DCE6F0" stroked="f">
              <v:path arrowok="t"/>
              <v:fill/>
            </v:shape>
            <v:shape style="position:absolute;left:1769;top:7021;width:482;height:254" coordorigin="1769,7021" coordsize="482,254" path="m1769,7276l2252,7276,2252,7021,1769,7021,1769,7276xe" filled="t" fillcolor="#DCE6F0" stroked="f">
              <v:path arrowok="t"/>
              <v:fill/>
            </v:shape>
            <v:shape style="position:absolute;left:2321;top:6863;width:1994;height:158" coordorigin="2321,6863" coordsize="1994,158" path="m2321,7021l4316,7021,4316,6863,2321,6863,2321,7021xe" filled="t" fillcolor="#DCE6F0" stroked="f">
              <v:path arrowok="t"/>
              <v:fill/>
            </v:shape>
            <v:shape style="position:absolute;left:2320;top:7021;width:74;height:254" coordorigin="2320,7021" coordsize="74,254" path="m2320,7276l2394,7276,2394,7021,2320,7021,2320,7276xe" filled="t" fillcolor="#DCE6F0" stroked="f">
              <v:path arrowok="t"/>
              <v:fill/>
            </v:shape>
            <v:shape style="position:absolute;left:4250;top:7021;width:67;height:254" coordorigin="4250,7021" coordsize="67,254" path="m4250,7276l4317,7276,4317,7021,4250,7021,4250,7276xe" filled="t" fillcolor="#DCE6F0" stroked="f">
              <v:path arrowok="t"/>
              <v:fill/>
            </v:shape>
            <v:shape style="position:absolute;left:2321;top:7276;width:1994;height:158" coordorigin="2321,7276" coordsize="1994,158" path="m2321,7434l4316,7434,4316,7276,2321,7276,2321,7434xe" filled="t" fillcolor="#DCE6F0" stroked="f">
              <v:path arrowok="t"/>
              <v:fill/>
            </v:shape>
            <v:shape style="position:absolute;left:2393;top:7021;width:1858;height:254" coordorigin="2393,7021" coordsize="1858,254" path="m2393,7276l4251,7276,4251,7021,2393,7021,2393,7276xe" filled="t" fillcolor="#DCE6F0" stroked="f">
              <v:path arrowok="t"/>
              <v:fill/>
            </v:shape>
            <v:shape style="position:absolute;left:4320;top:6863;width:2067;height:158" coordorigin="4320,6863" coordsize="2067,158" path="m4320,7021l6387,7021,6387,6863,4320,6863,4320,7021xe" filled="t" fillcolor="#DCE6F0" stroked="f">
              <v:path arrowok="t"/>
              <v:fill/>
            </v:shape>
            <v:shape style="position:absolute;left:4319;top:7021;width:72;height:254" coordorigin="4319,7021" coordsize="72,254" path="m4319,7276l4391,7276,4391,7021,4319,7021,4319,7276xe" filled="t" fillcolor="#DCE6F0" stroked="f">
              <v:path arrowok="t"/>
              <v:fill/>
            </v:shape>
            <v:shape style="position:absolute;left:6322;top:7021;width:67;height:254" coordorigin="6322,7021" coordsize="67,254" path="m6322,7276l6388,7276,6388,7021,6322,7021,6322,7276xe" filled="t" fillcolor="#DCE6F0" stroked="f">
              <v:path arrowok="t"/>
              <v:fill/>
            </v:shape>
            <v:shape style="position:absolute;left:4320;top:7276;width:2067;height:158" coordorigin="4320,7276" coordsize="2067,158" path="m4320,7434l6387,7434,6387,7276,4320,7276,4320,7434xe" filled="t" fillcolor="#DCE6F0" stroked="f">
              <v:path arrowok="t"/>
              <v:fill/>
            </v:shape>
            <v:shape style="position:absolute;left:4390;top:7021;width:1932;height:254" coordorigin="4390,7021" coordsize="1932,254" path="m4390,7276l6322,7276,6322,7021,4390,7021,4390,7276xe" filled="t" fillcolor="#DCE6F0" stroked="f">
              <v:path arrowok="t"/>
              <v:fill/>
            </v:shape>
            <v:shape style="position:absolute;left:6392;top:6863;width:3447;height:158" coordorigin="6392,6863" coordsize="3447,158" path="m6392,7021l9839,7021,9839,6863,6392,6863,6392,7021xe" filled="t" fillcolor="#DCE6F0" stroked="f">
              <v:path arrowok="t"/>
              <v:fill/>
            </v:shape>
            <v:shape style="position:absolute;left:6391;top:7021;width:72;height:254" coordorigin="6391,7021" coordsize="72,254" path="m6391,7276l6463,7276,6463,7021,6391,7021,6391,7276xe" filled="t" fillcolor="#DCE6F0" stroked="f">
              <v:path arrowok="t"/>
              <v:fill/>
            </v:shape>
            <v:shape style="position:absolute;left:9807;top:7021;width:0;height:254" coordorigin="9807,7021" coordsize="0,254" path="m9807,7021l9807,7276e" filled="f" stroked="t" strokeweight="3.34pt" strokecolor="#DCE6F0">
              <v:path arrowok="t"/>
            </v:shape>
            <v:shape style="position:absolute;left:6392;top:7276;width:3447;height:158" coordorigin="6392,7276" coordsize="3447,158" path="m6392,7434l9839,7434,9839,7276,6392,7276,6392,7434xe" filled="t" fillcolor="#DCE6F0" stroked="f">
              <v:path arrowok="t"/>
              <v:fill/>
            </v:shape>
            <v:shape style="position:absolute;left:6462;top:7021;width:3312;height:254" coordorigin="6462,7021" coordsize="3312,254" path="m6462,7276l9774,7276,9774,7021,6462,7021,6462,7276xe" filled="t" fillcolor="#DCE6F0" stroked="f">
              <v:path arrowok="t"/>
              <v:fill/>
            </v:shape>
            <v:shape style="position:absolute;left:9844;top:6879;width:2180;height:0" coordorigin="9844,6879" coordsize="2180,0" path="m9844,6879l12023,6879e" filled="f" stroked="t" strokeweight="1.66pt" strokecolor="#DCE6F0">
              <v:path arrowok="t"/>
            </v:shape>
            <v:shape style="position:absolute;left:9879;top:6894;width:0;height:506" coordorigin="9879,6894" coordsize="0,506" path="m9879,6894l9879,7401e" filled="f" stroked="t" strokeweight="3.58pt" strokecolor="#DCE6F0">
              <v:path arrowok="t"/>
            </v:shape>
            <v:shape style="position:absolute;left:11991;top:6894;width:0;height:506" coordorigin="11991,6894" coordsize="0,506" path="m11991,6894l11991,7401e" filled="f" stroked="t" strokeweight="3.34pt" strokecolor="#DCE6F0">
              <v:path arrowok="t"/>
            </v:shape>
            <v:shape style="position:absolute;left:9844;top:7417;width:2180;height:0" coordorigin="9844,7417" coordsize="2180,0" path="m9844,7417l12023,7417e" filled="f" stroked="t" strokeweight="1.78pt" strokecolor="#DCE6F0">
              <v:path arrowok="t"/>
            </v:shape>
            <v:shape style="position:absolute;left:9913;top:6894;width:2045;height:254" coordorigin="9913,6894" coordsize="2045,254" path="m9913,7149l11959,7149,11959,6894,9913,6894,9913,7149xe" filled="t" fillcolor="#DCE6F0" stroked="f">
              <v:path arrowok="t"/>
              <v:fill/>
            </v:shape>
            <v:shape style="position:absolute;left:9913;top:7149;width:2045;height:252" coordorigin="9913,7149" coordsize="2045,252" path="m9913,7401l11959,7401,11959,7149,9913,7149,9913,7401xe" filled="t" fillcolor="#DCE6F0" stroked="f">
              <v:path arrowok="t"/>
              <v:fill/>
            </v:shape>
            <v:shape style="position:absolute;left:12028;top:6863;width:1411;height:158" coordorigin="12028,6863" coordsize="1411,158" path="m12028,7021l13440,7021,13440,6863,12028,6863,12028,7021xe" filled="t" fillcolor="#DCE6F0" stroked="f">
              <v:path arrowok="t"/>
              <v:fill/>
            </v:shape>
            <v:shape style="position:absolute;left:12063;top:7021;width:0;height:254" coordorigin="12063,7021" coordsize="0,254" path="m12063,7021l12063,7276e" filled="f" stroked="t" strokeweight="3.58pt" strokecolor="#DCE6F0">
              <v:path arrowok="t"/>
            </v:shape>
            <v:shape style="position:absolute;left:13374;top:7021;width:67;height:254" coordorigin="13374,7021" coordsize="67,254" path="m13374,7276l13441,7276,13441,7021,13374,7021,13374,7276xe" filled="t" fillcolor="#DCE6F0" stroked="f">
              <v:path arrowok="t"/>
              <v:fill/>
            </v:shape>
            <v:shape style="position:absolute;left:12028;top:7276;width:1411;height:158" coordorigin="12028,7276" coordsize="1411,158" path="m12028,7434l13440,7434,13440,7276,12028,7276,12028,7434xe" filled="t" fillcolor="#DCE6F0" stroked="f">
              <v:path arrowok="t"/>
              <v:fill/>
            </v:shape>
            <v:shape style="position:absolute;left:12098;top:7021;width:1277;height:254" coordorigin="12098,7021" coordsize="1277,254" path="m12098,7276l13375,7276,13375,7021,12098,7021,12098,7276xe" filled="t" fillcolor="#DCE6F0" stroked="f">
              <v:path arrowok="t"/>
              <v:fill/>
            </v:shape>
            <v:shape style="position:absolute;left:13444;top:6863;width:1863;height:158" coordorigin="13444,6863" coordsize="1863,158" path="m13444,7021l15307,7021,15307,6863,13444,6863,13444,7021xe" filled="t" fillcolor="#DCE6F0" stroked="f">
              <v:path arrowok="t"/>
              <v:fill/>
            </v:shape>
            <v:shape style="position:absolute;left:13443;top:7021;width:72;height:254" coordorigin="13443,7021" coordsize="72,254" path="m13443,7276l13515,7276,13515,7021,13443,7021,13443,7276xe" filled="t" fillcolor="#DCE6F0" stroked="f">
              <v:path arrowok="t"/>
              <v:fill/>
            </v:shape>
            <v:shape style="position:absolute;left:15241;top:7021;width:67;height:254" coordorigin="15241,7021" coordsize="67,254" path="m15241,7276l15308,7276,15308,7021,15241,7021,15241,7276xe" filled="t" fillcolor="#DCE6F0" stroked="f">
              <v:path arrowok="t"/>
              <v:fill/>
            </v:shape>
            <v:shape style="position:absolute;left:13444;top:7276;width:1863;height:158" coordorigin="13444,7276" coordsize="1863,158" path="m13444,7434l15307,7434,15307,7276,13444,7276,13444,7434xe" filled="t" fillcolor="#DCE6F0" stroked="f">
              <v:path arrowok="t"/>
              <v:fill/>
            </v:shape>
            <v:shape style="position:absolute;left:13514;top:7021;width:1728;height:254" coordorigin="13514,7021" coordsize="1728,254" path="m13514,7276l15242,7276,15242,7021,13514,7021,13514,7276xe" filled="t" fillcolor="#DCE6F0" stroked="f">
              <v:path arrowok="t"/>
              <v:fill/>
            </v:shape>
            <v:shape style="position:absolute;left:15312;top:6863;width:1723;height:158" coordorigin="15312,6863" coordsize="1723,158" path="m15312,7021l17035,7021,17035,6863,15312,6863,15312,7021xe" filled="t" fillcolor="#DCE6F0" stroked="f">
              <v:path arrowok="t"/>
              <v:fill/>
            </v:shape>
            <v:shape style="position:absolute;left:15311;top:7021;width:72;height:254" coordorigin="15311,7021" coordsize="72,254" path="m15311,7276l15383,7276,15383,7021,15311,7021,15311,7276xe" filled="t" fillcolor="#DCE6F0" stroked="f">
              <v:path arrowok="t"/>
              <v:fill/>
            </v:shape>
            <v:shape style="position:absolute;left:17003;top:7021;width:0;height:254" coordorigin="17003,7021" coordsize="0,254" path="m17003,7021l17003,7276e" filled="f" stroked="t" strokeweight="3.34pt" strokecolor="#DCE6F0">
              <v:path arrowok="t"/>
            </v:shape>
            <v:shape style="position:absolute;left:15312;top:7276;width:1723;height:158" coordorigin="15312,7276" coordsize="1723,158" path="m15312,7434l17035,7434,17035,7276,15312,7276,15312,7434xe" filled="t" fillcolor="#DCE6F0" stroked="f">
              <v:path arrowok="t"/>
              <v:fill/>
            </v:shape>
            <v:shape style="position:absolute;left:15382;top:7021;width:1589;height:254" coordorigin="15382,7021" coordsize="1589,254" path="m15382,7276l16970,7276,16970,7021,15382,7021,15382,7276xe" filled="t" fillcolor="#DCE6F0" stroked="f">
              <v:path arrowok="t"/>
              <v:fill/>
            </v:shape>
            <v:shape style="position:absolute;left:1704;top:6858;width:614;height:0" coordorigin="1704,6858" coordsize="614,0" path="m1704,6858l2319,6858e" filled="f" stroked="t" strokeweight="0.58001pt" strokecolor="#000000">
              <v:path arrowok="t"/>
            </v:shape>
            <v:shape style="position:absolute;left:2328;top:6858;width:1987;height:0" coordorigin="2328,6858" coordsize="1987,0" path="m2328,6858l4316,6858e" filled="f" stroked="t" strokeweight="0.58001pt" strokecolor="#000000">
              <v:path arrowok="t"/>
            </v:shape>
            <v:shape style="position:absolute;left:4325;top:6858;width:2062;height:0" coordorigin="4325,6858" coordsize="2062,0" path="m4325,6858l6387,6858e" filled="f" stroked="t" strokeweight="0.58001pt" strokecolor="#000000">
              <v:path arrowok="t"/>
            </v:shape>
            <v:shape style="position:absolute;left:6397;top:6858;width:3442;height:0" coordorigin="6397,6858" coordsize="3442,0" path="m6397,6858l9839,6858e" filled="f" stroked="t" strokeweight="0.58001pt" strokecolor="#000000">
              <v:path arrowok="t"/>
            </v:shape>
            <v:shape style="position:absolute;left:9849;top:6858;width:2175;height:0" coordorigin="9849,6858" coordsize="2175,0" path="m9849,6858l12023,6858e" filled="f" stroked="t" strokeweight="0.58001pt" strokecolor="#000000">
              <v:path arrowok="t"/>
            </v:shape>
            <v:shape style="position:absolute;left:12033;top:6858;width:1406;height:0" coordorigin="12033,6858" coordsize="1406,0" path="m12033,6858l13440,6858e" filled="f" stroked="t" strokeweight="0.58001pt" strokecolor="#000000">
              <v:path arrowok="t"/>
            </v:shape>
            <v:shape style="position:absolute;left:13449;top:6858;width:1858;height:0" coordorigin="13449,6858" coordsize="1858,0" path="m13449,6858l15307,6858e" filled="f" stroked="t" strokeweight="0.58001pt" strokecolor="#000000">
              <v:path arrowok="t"/>
            </v:shape>
            <v:shape style="position:absolute;left:15317;top:6858;width:1721;height:0" coordorigin="15317,6858" coordsize="1721,0" path="m15317,6858l17038,6858e" filled="f" stroked="t" strokeweight="0.58001pt" strokecolor="#000000">
              <v:path arrowok="t"/>
            </v:shape>
            <v:shape style="position:absolute;left:1704;top:7439;width:614;height:0" coordorigin="1704,7439" coordsize="614,0" path="m1704,7439l2319,7439e" filled="f" stroked="t" strokeweight="0.58001pt" strokecolor="#000000">
              <v:path arrowok="t"/>
            </v:shape>
            <v:shape style="position:absolute;left:2328;top:7439;width:1987;height:0" coordorigin="2328,7439" coordsize="1987,0" path="m2328,7439l4316,7439e" filled="f" stroked="t" strokeweight="0.58001pt" strokecolor="#000000">
              <v:path arrowok="t"/>
            </v:shape>
            <v:shape style="position:absolute;left:4325;top:7439;width:2062;height:0" coordorigin="4325,7439" coordsize="2062,0" path="m4325,7439l6387,7439e" filled="f" stroked="t" strokeweight="0.58001pt" strokecolor="#000000">
              <v:path arrowok="t"/>
            </v:shape>
            <v:shape style="position:absolute;left:6397;top:7439;width:3442;height:0" coordorigin="6397,7439" coordsize="3442,0" path="m6397,7439l9839,7439e" filled="f" stroked="t" strokeweight="0.58001pt" strokecolor="#000000">
              <v:path arrowok="t"/>
            </v:shape>
            <v:shape style="position:absolute;left:9849;top:7439;width:2175;height:0" coordorigin="9849,7439" coordsize="2175,0" path="m9849,7439l12023,7439e" filled="f" stroked="t" strokeweight="0.58001pt" strokecolor="#000000">
              <v:path arrowok="t"/>
            </v:shape>
            <v:shape style="position:absolute;left:12033;top:7439;width:1406;height:0" coordorigin="12033,7439" coordsize="1406,0" path="m12033,7439l13440,7439e" filled="f" stroked="t" strokeweight="0.58001pt" strokecolor="#000000">
              <v:path arrowok="t"/>
            </v:shape>
            <v:shape style="position:absolute;left:13449;top:7439;width:1858;height:0" coordorigin="13449,7439" coordsize="1858,0" path="m13449,7439l15307,7439e" filled="f" stroked="t" strokeweight="0.58001pt" strokecolor="#000000">
              <v:path arrowok="t"/>
            </v:shape>
            <v:shape style="position:absolute;left:15317;top:7439;width:1721;height:0" coordorigin="15317,7439" coordsize="1721,0" path="m15317,7439l17038,7439e" filled="f" stroked="t" strokeweight="0.58001pt" strokecolor="#000000">
              <v:path arrowok="t"/>
            </v:shape>
            <v:shape style="position:absolute;left:1704;top:8022;width:612;height:161" coordorigin="1704,8022" coordsize="612,161" path="m1704,8184l2316,8184,2316,8022,1704,8022,1704,8184xe" filled="t" fillcolor="#DCE6F0" stroked="f">
              <v:path arrowok="t"/>
              <v:fill/>
            </v:shape>
            <v:shape style="position:absolute;left:1737;top:8184;width:0;height:252" coordorigin="1737,8184" coordsize="0,252" path="m1737,8184l1737,8436e" filled="f" stroked="t" strokeweight="3.34pt" strokecolor="#DCE6F0">
              <v:path arrowok="t"/>
            </v:shape>
            <v:shape style="position:absolute;left:2251;top:8184;width:67;height:252" coordorigin="2251,8184" coordsize="67,252" path="m2251,8436l2317,8436,2317,8184,2251,8184,2251,8436xe" filled="t" fillcolor="#DCE6F0" stroked="f">
              <v:path arrowok="t"/>
              <v:fill/>
            </v:shape>
            <v:shape style="position:absolute;left:1704;top:8436;width:612;height:158" coordorigin="1704,8436" coordsize="612,158" path="m1704,8594l2316,8594,2316,8436,1704,8436,1704,8594xe" filled="t" fillcolor="#DCE6F0" stroked="f">
              <v:path arrowok="t"/>
              <v:fill/>
            </v:shape>
            <v:shape style="position:absolute;left:1769;top:8184;width:482;height:252" coordorigin="1769,8184" coordsize="482,252" path="m1769,8436l2252,8436,2252,8184,1769,8184,1769,8436xe" filled="t" fillcolor="#DCE6F0" stroked="f">
              <v:path arrowok="t"/>
              <v:fill/>
            </v:shape>
            <v:shape style="position:absolute;left:2321;top:8022;width:1994;height:161" coordorigin="2321,8022" coordsize="1994,161" path="m2321,8184l4316,8184,4316,8022,2321,8022,2321,8184xe" filled="t" fillcolor="#DCE6F0" stroked="f">
              <v:path arrowok="t"/>
              <v:fill/>
            </v:shape>
            <v:shape style="position:absolute;left:2320;top:8184;width:74;height:252" coordorigin="2320,8184" coordsize="74,252" path="m2320,8436l2394,8436,2394,8184,2320,8184,2320,8436xe" filled="t" fillcolor="#DCE6F0" stroked="f">
              <v:path arrowok="t"/>
              <v:fill/>
            </v:shape>
            <v:shape style="position:absolute;left:4250;top:8184;width:67;height:252" coordorigin="4250,8184" coordsize="67,252" path="m4250,8436l4317,8436,4317,8184,4250,8184,4250,8436xe" filled="t" fillcolor="#DCE6F0" stroked="f">
              <v:path arrowok="t"/>
              <v:fill/>
            </v:shape>
            <v:shape style="position:absolute;left:2321;top:8436;width:1994;height:158" coordorigin="2321,8436" coordsize="1994,158" path="m2321,8594l4316,8594,4316,8436,2321,8436,2321,8594xe" filled="t" fillcolor="#DCE6F0" stroked="f">
              <v:path arrowok="t"/>
              <v:fill/>
            </v:shape>
            <v:shape style="position:absolute;left:2393;top:8184;width:1858;height:252" coordorigin="2393,8184" coordsize="1858,252" path="m2393,8436l4251,8436,4251,8184,2393,8184,2393,8436xe" filled="t" fillcolor="#DCE6F0" stroked="f">
              <v:path arrowok="t"/>
              <v:fill/>
            </v:shape>
            <v:shape style="position:absolute;left:4320;top:8022;width:2067;height:161" coordorigin="4320,8022" coordsize="2067,161" path="m4320,8184l6387,8184,6387,8022,4320,8022,4320,8184xe" filled="t" fillcolor="#DCE6F0" stroked="f">
              <v:path arrowok="t"/>
              <v:fill/>
            </v:shape>
            <v:shape style="position:absolute;left:4319;top:8184;width:72;height:252" coordorigin="4319,8184" coordsize="72,252" path="m4319,8436l4391,8436,4391,8184,4319,8184,4319,8436xe" filled="t" fillcolor="#DCE6F0" stroked="f">
              <v:path arrowok="t"/>
              <v:fill/>
            </v:shape>
            <v:shape style="position:absolute;left:6322;top:8184;width:67;height:252" coordorigin="6322,8184" coordsize="67,252" path="m6322,8436l6388,8436,6388,8184,6322,8184,6322,8436xe" filled="t" fillcolor="#DCE6F0" stroked="f">
              <v:path arrowok="t"/>
              <v:fill/>
            </v:shape>
            <v:shape style="position:absolute;left:4320;top:8436;width:2067;height:158" coordorigin="4320,8436" coordsize="2067,158" path="m4320,8594l6387,8594,6387,8436,4320,8436,4320,8594xe" filled="t" fillcolor="#DCE6F0" stroked="f">
              <v:path arrowok="t"/>
              <v:fill/>
            </v:shape>
            <v:shape style="position:absolute;left:4390;top:8184;width:1932;height:252" coordorigin="4390,8184" coordsize="1932,252" path="m4390,8436l6322,8436,6322,8184,4390,8184,4390,8436xe" filled="t" fillcolor="#DCE6F0" stroked="f">
              <v:path arrowok="t"/>
              <v:fill/>
            </v:shape>
            <v:shape style="position:absolute;left:6392;top:8022;width:3447;height:161" coordorigin="6392,8022" coordsize="3447,161" path="m6392,8184l9839,8184,9839,8022,6392,8022,6392,8184xe" filled="t" fillcolor="#DCE6F0" stroked="f">
              <v:path arrowok="t"/>
              <v:fill/>
            </v:shape>
            <v:shape style="position:absolute;left:6391;top:8184;width:72;height:252" coordorigin="6391,8184" coordsize="72,252" path="m6391,8436l6463,8436,6463,8184,6391,8184,6391,8436xe" filled="t" fillcolor="#DCE6F0" stroked="f">
              <v:path arrowok="t"/>
              <v:fill/>
            </v:shape>
            <v:shape style="position:absolute;left:9807;top:8184;width:0;height:252" coordorigin="9807,8184" coordsize="0,252" path="m9807,8184l9807,8436e" filled="f" stroked="t" strokeweight="3.34pt" strokecolor="#DCE6F0">
              <v:path arrowok="t"/>
            </v:shape>
            <v:shape style="position:absolute;left:6392;top:8436;width:3447;height:158" coordorigin="6392,8436" coordsize="3447,158" path="m6392,8594l9839,8594,9839,8436,6392,8436,6392,8594xe" filled="t" fillcolor="#DCE6F0" stroked="f">
              <v:path arrowok="t"/>
              <v:fill/>
            </v:shape>
            <v:shape style="position:absolute;left:6462;top:8184;width:3312;height:252" coordorigin="6462,8184" coordsize="3312,252" path="m6462,8436l9774,8436,9774,8184,6462,8184,6462,8436xe" filled="t" fillcolor="#DCE6F0" stroked="f">
              <v:path arrowok="t"/>
              <v:fill/>
            </v:shape>
            <v:shape style="position:absolute;left:9844;top:8039;width:2180;height:0" coordorigin="9844,8039" coordsize="2180,0" path="m9844,8039l12023,8039e" filled="f" stroked="t" strokeweight="1.804pt" strokecolor="#DCE6F0">
              <v:path arrowok="t"/>
            </v:shape>
            <v:shape style="position:absolute;left:9879;top:8056;width:0;height:506" coordorigin="9879,8056" coordsize="0,506" path="m9879,8056l9879,8563e" filled="f" stroked="t" strokeweight="3.58pt" strokecolor="#DCE6F0">
              <v:path arrowok="t"/>
            </v:shape>
            <v:shape style="position:absolute;left:11991;top:8056;width:0;height:506" coordorigin="11991,8056" coordsize="0,506" path="m11991,8056l11991,8563e" filled="f" stroked="t" strokeweight="3.34pt" strokecolor="#DCE6F0">
              <v:path arrowok="t"/>
            </v:shape>
            <v:shape style="position:absolute;left:9844;top:8578;width:2180;height:0" coordorigin="9844,8578" coordsize="2180,0" path="m9844,8578l12023,8578e" filled="f" stroked="t" strokeweight="1.66pt" strokecolor="#DCE6F0">
              <v:path arrowok="t"/>
            </v:shape>
            <v:shape style="position:absolute;left:9913;top:8056;width:2045;height:252" coordorigin="9913,8056" coordsize="2045,252" path="m9913,8308l11959,8308,11959,8056,9913,8056,9913,8308xe" filled="t" fillcolor="#DCE6F0" stroked="f">
              <v:path arrowok="t"/>
              <v:fill/>
            </v:shape>
            <v:shape style="position:absolute;left:9913;top:8308;width:2045;height:254" coordorigin="9913,8308" coordsize="2045,254" path="m9913,8563l11959,8563,11959,8308,9913,8308,9913,8563xe" filled="t" fillcolor="#DCE6F0" stroked="f">
              <v:path arrowok="t"/>
              <v:fill/>
            </v:shape>
            <v:shape style="position:absolute;left:12028;top:8022;width:1411;height:161" coordorigin="12028,8022" coordsize="1411,161" path="m12028,8184l13440,8184,13440,8022,12028,8022,12028,8184xe" filled="t" fillcolor="#DCE6F0" stroked="f">
              <v:path arrowok="t"/>
              <v:fill/>
            </v:shape>
            <v:shape style="position:absolute;left:12063;top:8184;width:0;height:252" coordorigin="12063,8184" coordsize="0,252" path="m12063,8184l12063,8436e" filled="f" stroked="t" strokeweight="3.58pt" strokecolor="#DCE6F0">
              <v:path arrowok="t"/>
            </v:shape>
            <v:shape style="position:absolute;left:13374;top:8184;width:67;height:252" coordorigin="13374,8184" coordsize="67,252" path="m13374,8436l13441,8436,13441,8184,13374,8184,13374,8436xe" filled="t" fillcolor="#DCE6F0" stroked="f">
              <v:path arrowok="t"/>
              <v:fill/>
            </v:shape>
            <v:shape style="position:absolute;left:12028;top:8436;width:1411;height:158" coordorigin="12028,8436" coordsize="1411,158" path="m12028,8594l13440,8594,13440,8436,12028,8436,12028,8594xe" filled="t" fillcolor="#DCE6F0" stroked="f">
              <v:path arrowok="t"/>
              <v:fill/>
            </v:shape>
            <v:shape style="position:absolute;left:12098;top:8184;width:1277;height:252" coordorigin="12098,8184" coordsize="1277,252" path="m12098,8436l13375,8436,13375,8184,12098,8184,12098,8436xe" filled="t" fillcolor="#DCE6F0" stroked="f">
              <v:path arrowok="t"/>
              <v:fill/>
            </v:shape>
            <v:shape style="position:absolute;left:13444;top:8022;width:1863;height:161" coordorigin="13444,8022" coordsize="1863,161" path="m13444,8184l15307,8184,15307,8022,13444,8022,13444,8184xe" filled="t" fillcolor="#DCE6F0" stroked="f">
              <v:path arrowok="t"/>
              <v:fill/>
            </v:shape>
            <v:shape style="position:absolute;left:13443;top:8184;width:72;height:252" coordorigin="13443,8184" coordsize="72,252" path="m13443,8436l13515,8436,13515,8184,13443,8184,13443,8436xe" filled="t" fillcolor="#DCE6F0" stroked="f">
              <v:path arrowok="t"/>
              <v:fill/>
            </v:shape>
            <v:shape style="position:absolute;left:15241;top:8184;width:67;height:252" coordorigin="15241,8184" coordsize="67,252" path="m15241,8436l15308,8436,15308,8184,15241,8184,15241,8436xe" filled="t" fillcolor="#DCE6F0" stroked="f">
              <v:path arrowok="t"/>
              <v:fill/>
            </v:shape>
            <v:shape style="position:absolute;left:13444;top:8436;width:1863;height:158" coordorigin="13444,8436" coordsize="1863,158" path="m13444,8594l15307,8594,15307,8436,13444,8436,13444,8594xe" filled="t" fillcolor="#DCE6F0" stroked="f">
              <v:path arrowok="t"/>
              <v:fill/>
            </v:shape>
            <v:shape style="position:absolute;left:13514;top:8184;width:1728;height:252" coordorigin="13514,8184" coordsize="1728,252" path="m13514,8436l15242,8436,15242,8184,13514,8184,13514,8436xe" filled="t" fillcolor="#DCE6F0" stroked="f">
              <v:path arrowok="t"/>
              <v:fill/>
            </v:shape>
            <v:shape style="position:absolute;left:15312;top:8022;width:1723;height:161" coordorigin="15312,8022" coordsize="1723,161" path="m15312,8184l17035,8184,17035,8022,15312,8022,15312,8184xe" filled="t" fillcolor="#DCE6F0" stroked="f">
              <v:path arrowok="t"/>
              <v:fill/>
            </v:shape>
            <v:shape style="position:absolute;left:15311;top:8184;width:72;height:252" coordorigin="15311,8184" coordsize="72,252" path="m15311,8436l15383,8436,15383,8184,15311,8184,15311,8436xe" filled="t" fillcolor="#DCE6F0" stroked="f">
              <v:path arrowok="t"/>
              <v:fill/>
            </v:shape>
            <v:shape style="position:absolute;left:17003;top:8184;width:0;height:252" coordorigin="17003,8184" coordsize="0,252" path="m17003,8184l17003,8436e" filled="f" stroked="t" strokeweight="3.34pt" strokecolor="#DCE6F0">
              <v:path arrowok="t"/>
            </v:shape>
            <v:shape style="position:absolute;left:15312;top:8436;width:1723;height:158" coordorigin="15312,8436" coordsize="1723,158" path="m15312,8594l17035,8594,17035,8436,15312,8436,15312,8594xe" filled="t" fillcolor="#DCE6F0" stroked="f">
              <v:path arrowok="t"/>
              <v:fill/>
            </v:shape>
            <v:shape style="position:absolute;left:15382;top:8184;width:1589;height:252" coordorigin="15382,8184" coordsize="1589,252" path="m15382,8436l16970,8436,16970,8184,15382,8184,15382,8436xe" filled="t" fillcolor="#DCE6F0" stroked="f">
              <v:path arrowok="t"/>
              <v:fill/>
            </v:shape>
            <v:shape style="position:absolute;left:1704;top:8017;width:614;height:0" coordorigin="1704,8017" coordsize="614,0" path="m1704,8017l2319,8017e" filled="f" stroked="t" strokeweight="0.58001pt" strokecolor="#000000">
              <v:path arrowok="t"/>
            </v:shape>
            <v:shape style="position:absolute;left:2328;top:8017;width:1987;height:0" coordorigin="2328,8017" coordsize="1987,0" path="m2328,8017l4316,8017e" filled="f" stroked="t" strokeweight="0.58001pt" strokecolor="#000000">
              <v:path arrowok="t"/>
            </v:shape>
            <v:shape style="position:absolute;left:4325;top:8017;width:2062;height:0" coordorigin="4325,8017" coordsize="2062,0" path="m4325,8017l6387,8017e" filled="f" stroked="t" strokeweight="0.58001pt" strokecolor="#000000">
              <v:path arrowok="t"/>
            </v:shape>
            <v:shape style="position:absolute;left:6397;top:8017;width:3442;height:0" coordorigin="6397,8017" coordsize="3442,0" path="m6397,8017l9839,8017e" filled="f" stroked="t" strokeweight="0.58001pt" strokecolor="#000000">
              <v:path arrowok="t"/>
            </v:shape>
            <v:shape style="position:absolute;left:9849;top:8017;width:2175;height:0" coordorigin="9849,8017" coordsize="2175,0" path="m9849,8017l12023,8017e" filled="f" stroked="t" strokeweight="0.58001pt" strokecolor="#000000">
              <v:path arrowok="t"/>
            </v:shape>
            <v:shape style="position:absolute;left:12033;top:8017;width:1406;height:0" coordorigin="12033,8017" coordsize="1406,0" path="m12033,8017l13440,8017e" filled="f" stroked="t" strokeweight="0.58001pt" strokecolor="#000000">
              <v:path arrowok="t"/>
            </v:shape>
            <v:shape style="position:absolute;left:13449;top:8017;width:1858;height:0" coordorigin="13449,8017" coordsize="1858,0" path="m13449,8017l15307,8017e" filled="f" stroked="t" strokeweight="0.58001pt" strokecolor="#000000">
              <v:path arrowok="t"/>
            </v:shape>
            <v:shape style="position:absolute;left:15317;top:8017;width:1721;height:0" coordorigin="15317,8017" coordsize="1721,0" path="m15317,8017l17038,8017e" filled="f" stroked="t" strokeweight="0.58001pt" strokecolor="#000000">
              <v:path arrowok="t"/>
            </v:shape>
            <v:shape style="position:absolute;left:1704;top:8599;width:614;height:0" coordorigin="1704,8599" coordsize="614,0" path="m1704,8599l2319,8599e" filled="f" stroked="t" strokeweight="0.57998pt" strokecolor="#000000">
              <v:path arrowok="t"/>
            </v:shape>
            <v:shape style="position:absolute;left:2328;top:8599;width:1987;height:0" coordorigin="2328,8599" coordsize="1987,0" path="m2328,8599l4316,8599e" filled="f" stroked="t" strokeweight="0.57998pt" strokecolor="#000000">
              <v:path arrowok="t"/>
            </v:shape>
            <v:shape style="position:absolute;left:4325;top:8599;width:2062;height:0" coordorigin="4325,8599" coordsize="2062,0" path="m4325,8599l6387,8599e" filled="f" stroked="t" strokeweight="0.57998pt" strokecolor="#000000">
              <v:path arrowok="t"/>
            </v:shape>
            <v:shape style="position:absolute;left:6397;top:8599;width:3442;height:0" coordorigin="6397,8599" coordsize="3442,0" path="m6397,8599l9839,8599e" filled="f" stroked="t" strokeweight="0.57998pt" strokecolor="#000000">
              <v:path arrowok="t"/>
            </v:shape>
            <v:shape style="position:absolute;left:9849;top:8599;width:2175;height:0" coordorigin="9849,8599" coordsize="2175,0" path="m9849,8599l12023,8599e" filled="f" stroked="t" strokeweight="0.57998pt" strokecolor="#000000">
              <v:path arrowok="t"/>
            </v:shape>
            <v:shape style="position:absolute;left:12033;top:8599;width:1406;height:0" coordorigin="12033,8599" coordsize="1406,0" path="m12033,8599l13440,8599e" filled="f" stroked="t" strokeweight="0.57998pt" strokecolor="#000000">
              <v:path arrowok="t"/>
            </v:shape>
            <v:shape style="position:absolute;left:13449;top:8599;width:1858;height:0" coordorigin="13449,8599" coordsize="1858,0" path="m13449,8599l15307,8599e" filled="f" stroked="t" strokeweight="0.57998pt" strokecolor="#000000">
              <v:path arrowok="t"/>
            </v:shape>
            <v:shape style="position:absolute;left:15317;top:8599;width:1721;height:0" coordorigin="15317,8599" coordsize="1721,0" path="m15317,8599l17038,8599e" filled="f" stroked="t" strokeweight="0.57998pt" strokecolor="#000000">
              <v:path arrowok="t"/>
            </v:shape>
            <v:shape style="position:absolute;left:1704;top:9120;width:612;height:444" coordorigin="1704,9120" coordsize="612,444" path="m1704,9564l2316,9564,2316,9120,1704,9120,1704,9564xe" filled="t" fillcolor="#DCE6F0" stroked="f">
              <v:path arrowok="t"/>
              <v:fill/>
            </v:shape>
            <v:shape style="position:absolute;left:1737;top:9564;width:0;height:252" coordorigin="1737,9564" coordsize="0,252" path="m1737,9564l1737,9816e" filled="f" stroked="t" strokeweight="3.34pt" strokecolor="#DCE6F0">
              <v:path arrowok="t"/>
            </v:shape>
            <v:shape style="position:absolute;left:2251;top:9564;width:67;height:252" coordorigin="2251,9564" coordsize="67,252" path="m2251,9816l2317,9816,2317,9564,2251,9564,2251,9816xe" filled="t" fillcolor="#DCE6F0" stroked="f">
              <v:path arrowok="t"/>
              <v:fill/>
            </v:shape>
            <v:shape style="position:absolute;left:1704;top:9816;width:612;height:444" coordorigin="1704,9816" coordsize="612,444" path="m1704,10260l2316,10260,2316,9816,1704,9816,1704,10260xe" filled="t" fillcolor="#DCE6F0" stroked="f">
              <v:path arrowok="t"/>
              <v:fill/>
            </v:shape>
            <v:shape style="position:absolute;left:1769;top:9564;width:482;height:252" coordorigin="1769,9564" coordsize="482,252" path="m1769,9816l2252,9816,2252,9564,1769,9564,1769,9816xe" filled="t" fillcolor="#DCE6F0" stroked="f">
              <v:path arrowok="t"/>
              <v:fill/>
            </v:shape>
            <v:shape style="position:absolute;left:2321;top:9120;width:1994;height:444" coordorigin="2321,9120" coordsize="1994,444" path="m2321,9564l4316,9564,4316,9120,2321,9120,2321,9564xe" filled="t" fillcolor="#DCE6F0" stroked="f">
              <v:path arrowok="t"/>
              <v:fill/>
            </v:shape>
            <v:shape style="position:absolute;left:2320;top:9564;width:74;height:252" coordorigin="2320,9564" coordsize="74,252" path="m2320,9816l2394,9816,2394,9564,2320,9564,2320,9816xe" filled="t" fillcolor="#DCE6F0" stroked="f">
              <v:path arrowok="t"/>
              <v:fill/>
            </v:shape>
            <v:shape style="position:absolute;left:4250;top:9564;width:67;height:252" coordorigin="4250,9564" coordsize="67,252" path="m4250,9816l4317,9816,4317,9564,4250,9564,4250,9816xe" filled="t" fillcolor="#DCE6F0" stroked="f">
              <v:path arrowok="t"/>
              <v:fill/>
            </v:shape>
            <v:shape style="position:absolute;left:2321;top:9816;width:1994;height:444" coordorigin="2321,9816" coordsize="1994,444" path="m2321,10260l4316,10260,4316,9816,2321,9816,2321,10260xe" filled="t" fillcolor="#DCE6F0" stroked="f">
              <v:path arrowok="t"/>
              <v:fill/>
            </v:shape>
            <v:shape style="position:absolute;left:2393;top:9564;width:1858;height:252" coordorigin="2393,9564" coordsize="1858,252" path="m2393,9816l4251,9816,4251,9564,2393,9564,2393,9816xe" filled="t" fillcolor="#DCE6F0" stroked="f">
              <v:path arrowok="t"/>
              <v:fill/>
            </v:shape>
            <v:shape style="position:absolute;left:4320;top:9120;width:2067;height:444" coordorigin="4320,9120" coordsize="2067,444" path="m4320,9564l6387,9564,6387,9120,4320,9120,4320,9564xe" filled="t" fillcolor="#DCE6F0" stroked="f">
              <v:path arrowok="t"/>
              <v:fill/>
            </v:shape>
            <v:shape style="position:absolute;left:4319;top:9564;width:72;height:252" coordorigin="4319,9564" coordsize="72,252" path="m4319,9816l4391,9816,4391,9564,4319,9564,4319,9816xe" filled="t" fillcolor="#DCE6F0" stroked="f">
              <v:path arrowok="t"/>
              <v:fill/>
            </v:shape>
            <v:shape style="position:absolute;left:6355;top:9564;width:0;height:252" coordorigin="6355,9564" coordsize="0,252" path="m6355,9564l6355,9816e" filled="f" stroked="t" strokeweight="3.34pt" strokecolor="#DCE6F0">
              <v:path arrowok="t"/>
            </v:shape>
            <v:shape style="position:absolute;left:4320;top:9816;width:2067;height:444" coordorigin="4320,9816" coordsize="2067,444" path="m4320,10260l6387,10260,6387,9816,4320,9816,4320,10260xe" filled="t" fillcolor="#DCE6F0" stroked="f">
              <v:path arrowok="t"/>
              <v:fill/>
            </v:shape>
            <v:shape style="position:absolute;left:4390;top:9564;width:1932;height:252" coordorigin="4390,9564" coordsize="1932,252" path="m4390,9816l6322,9816,6322,9564,4390,9564,4390,9816xe" filled="t" fillcolor="#DCE6F0" stroked="f">
              <v:path arrowok="t"/>
              <v:fill/>
            </v:shape>
            <v:shape style="position:absolute;left:6392;top:9119;width:3447;height:67" coordorigin="6392,9119" coordsize="3447,67" path="m6392,9185l9839,9185,9839,9119,6392,9119,6392,9185xe" filled="t" fillcolor="#DCE6F0" stroked="f">
              <v:path arrowok="t"/>
              <v:fill/>
            </v:shape>
            <v:shape style="position:absolute;left:6427;top:9184;width:0;height:1010" coordorigin="6427,9184" coordsize="0,1010" path="m6427,9184l6427,10195e" filled="f" stroked="t" strokeweight="3.58pt" strokecolor="#DCE6F0">
              <v:path arrowok="t"/>
            </v:shape>
            <v:shape style="position:absolute;left:9807;top:9184;width:0;height:1010" coordorigin="9807,9184" coordsize="0,1010" path="m9807,9184l9807,10195e" filled="f" stroked="t" strokeweight="3.34pt" strokecolor="#DCE6F0">
              <v:path arrowok="t"/>
            </v:shape>
            <v:shape style="position:absolute;left:6392;top:10194;width:3447;height:67" coordorigin="6392,10194" coordsize="3447,67" path="m6392,10261l9839,10261,9839,10194,6392,10194,6392,10261xe" filled="t" fillcolor="#DCE6F0" stroked="f">
              <v:path arrowok="t"/>
              <v:fill/>
            </v:shape>
            <v:shape style="position:absolute;left:6462;top:9184;width:3312;height:252" coordorigin="6462,9184" coordsize="3312,252" path="m6462,9436l9774,9436,9774,9184,6462,9184,6462,9436xe" filled="t" fillcolor="#DCE6F0" stroked="f">
              <v:path arrowok="t"/>
              <v:fill/>
            </v:shape>
            <v:shape style="position:absolute;left:6462;top:9436;width:3312;height:254" coordorigin="6462,9436" coordsize="3312,254" path="m6462,9691l9774,9691,9774,9436,6462,9436,6462,9691xe" filled="t" fillcolor="#DCE6F0" stroked="f">
              <v:path arrowok="t"/>
              <v:fill/>
            </v:shape>
            <v:shape style="position:absolute;left:6462;top:9691;width:3312;height:252" coordorigin="6462,9691" coordsize="3312,252" path="m6462,9943l9774,9943,9774,9691,6462,9691,6462,9943xe" filled="t" fillcolor="#DCE6F0" stroked="f">
              <v:path arrowok="t"/>
              <v:fill/>
            </v:shape>
            <v:shape style="position:absolute;left:6462;top:9943;width:3312;height:252" coordorigin="6462,9943" coordsize="3312,252" path="m6462,10195l9774,10195,9774,9943,6462,9943,6462,10195xe" filled="t" fillcolor="#DCE6F0" stroked="f">
              <v:path arrowok="t"/>
              <v:fill/>
            </v:shape>
            <v:shape style="position:absolute;left:9844;top:9120;width:2180;height:317" coordorigin="9844,9120" coordsize="2180,317" path="m9844,9436l12023,9436,12023,9120,9844,9120,9844,9436xe" filled="t" fillcolor="#DCE6F0" stroked="f">
              <v:path arrowok="t"/>
              <v:fill/>
            </v:shape>
            <v:shape style="position:absolute;left:9879;top:9436;width:0;height:506" coordorigin="9879,9436" coordsize="0,506" path="m9879,9436l9879,9943e" filled="f" stroked="t" strokeweight="3.58pt" strokecolor="#DCE6F0">
              <v:path arrowok="t"/>
            </v:shape>
            <v:shape style="position:absolute;left:11991;top:9436;width:0;height:506" coordorigin="11991,9436" coordsize="0,506" path="m11991,9436l11991,9943e" filled="f" stroked="t" strokeweight="3.34pt" strokecolor="#DCE6F0">
              <v:path arrowok="t"/>
            </v:shape>
            <v:shape style="position:absolute;left:9844;top:9943;width:2180;height:317" coordorigin="9844,9943" coordsize="2180,317" path="m9844,10260l12023,10260,12023,9943,9844,9943,9844,10260xe" filled="t" fillcolor="#DCE6F0" stroked="f">
              <v:path arrowok="t"/>
              <v:fill/>
            </v:shape>
            <v:shape style="position:absolute;left:9913;top:9436;width:2045;height:254" coordorigin="9913,9436" coordsize="2045,254" path="m9913,9691l11959,9691,11959,9436,9913,9436,9913,9691xe" filled="t" fillcolor="#DCE6F0" stroked="f">
              <v:path arrowok="t"/>
              <v:fill/>
            </v:shape>
            <v:shape style="position:absolute;left:9913;top:9691;width:2045;height:252" coordorigin="9913,9691" coordsize="2045,252" path="m9913,9943l11959,9943,11959,9691,9913,9691,9913,9943xe" filled="t" fillcolor="#DCE6F0" stroked="f">
              <v:path arrowok="t"/>
              <v:fill/>
            </v:shape>
            <v:shape style="position:absolute;left:12028;top:9120;width:1411;height:444" coordorigin="12028,9120" coordsize="1411,444" path="m12028,9564l13440,9564,13440,9120,12028,9120,12028,9564xe" filled="t" fillcolor="#DCE6F0" stroked="f">
              <v:path arrowok="t"/>
              <v:fill/>
            </v:shape>
            <v:shape style="position:absolute;left:12063;top:9564;width:0;height:252" coordorigin="12063,9564" coordsize="0,252" path="m12063,9564l12063,9816e" filled="f" stroked="t" strokeweight="3.58pt" strokecolor="#DCE6F0">
              <v:path arrowok="t"/>
            </v:shape>
            <v:shape style="position:absolute;left:13374;top:9564;width:67;height:252" coordorigin="13374,9564" coordsize="67,252" path="m13374,9816l13441,9816,13441,9564,13374,9564,13374,9816xe" filled="t" fillcolor="#DCE6F0" stroked="f">
              <v:path arrowok="t"/>
              <v:fill/>
            </v:shape>
            <v:shape style="position:absolute;left:12028;top:9816;width:1411;height:444" coordorigin="12028,9816" coordsize="1411,444" path="m12028,10260l13440,10260,13440,9816,12028,9816,12028,10260xe" filled="t" fillcolor="#DCE6F0" stroked="f">
              <v:path arrowok="t"/>
              <v:fill/>
            </v:shape>
            <v:shape style="position:absolute;left:12098;top:9564;width:1277;height:252" coordorigin="12098,9564" coordsize="1277,252" path="m12098,9816l13375,9816,13375,9564,12098,9564,12098,9816xe" filled="t" fillcolor="#DCE6F0" stroked="f">
              <v:path arrowok="t"/>
              <v:fill/>
            </v:shape>
            <v:shape style="position:absolute;left:13444;top:9120;width:1863;height:444" coordorigin="13444,9120" coordsize="1863,444" path="m13444,9564l15307,9564,15307,9120,13444,9120,13444,9564xe" filled="t" fillcolor="#DCE6F0" stroked="f">
              <v:path arrowok="t"/>
              <v:fill/>
            </v:shape>
            <v:shape style="position:absolute;left:13443;top:9564;width:72;height:252" coordorigin="13443,9564" coordsize="72,252" path="m13443,9816l13515,9816,13515,9564,13443,9564,13443,9816xe" filled="t" fillcolor="#DCE6F0" stroked="f">
              <v:path arrowok="t"/>
              <v:fill/>
            </v:shape>
            <v:shape style="position:absolute;left:15241;top:9564;width:67;height:252" coordorigin="15241,9564" coordsize="67,252" path="m15241,9816l15308,9816,15308,9564,15241,9564,15241,9816xe" filled="t" fillcolor="#DCE6F0" stroked="f">
              <v:path arrowok="t"/>
              <v:fill/>
            </v:shape>
            <v:shape style="position:absolute;left:13444;top:9816;width:1863;height:444" coordorigin="13444,9816" coordsize="1863,444" path="m13444,10260l15307,10260,15307,9816,13444,9816,13444,10260xe" filled="t" fillcolor="#DCE6F0" stroked="f">
              <v:path arrowok="t"/>
              <v:fill/>
            </v:shape>
            <v:shape style="position:absolute;left:13514;top:9564;width:1728;height:252" coordorigin="13514,9564" coordsize="1728,252" path="m13514,9816l15242,9816,15242,9564,13514,9564,13514,9816xe" filled="t" fillcolor="#DCE6F0" stroked="f">
              <v:path arrowok="t"/>
              <v:fill/>
            </v:shape>
            <v:shape style="position:absolute;left:15312;top:9120;width:1723;height:444" coordorigin="15312,9120" coordsize="1723,444" path="m15312,9564l17035,9564,17035,9120,15312,9120,15312,9564xe" filled="t" fillcolor="#DCE6F0" stroked="f">
              <v:path arrowok="t"/>
              <v:fill/>
            </v:shape>
            <v:shape style="position:absolute;left:15311;top:9564;width:72;height:252" coordorigin="15311,9564" coordsize="72,252" path="m15311,9816l15383,9816,15383,9564,15311,9564,15311,9816xe" filled="t" fillcolor="#DCE6F0" stroked="f">
              <v:path arrowok="t"/>
              <v:fill/>
            </v:shape>
            <v:shape style="position:absolute;left:17003;top:9564;width:0;height:252" coordorigin="17003,9564" coordsize="0,252" path="m17003,9564l17003,9816e" filled="f" stroked="t" strokeweight="3.34pt" strokecolor="#DCE6F0">
              <v:path arrowok="t"/>
            </v:shape>
            <v:shape style="position:absolute;left:15312;top:9816;width:1723;height:444" coordorigin="15312,9816" coordsize="1723,444" path="m15312,10260l17035,10260,17035,9816,15312,9816,15312,10260xe" filled="t" fillcolor="#DCE6F0" stroked="f">
              <v:path arrowok="t"/>
              <v:fill/>
            </v:shape>
            <v:shape style="position:absolute;left:15382;top:9564;width:1589;height:252" coordorigin="15382,9564" coordsize="1589,252" path="m15382,9816l16970,9816,16970,9564,15382,9564,15382,9816xe" filled="t" fillcolor="#DCE6F0" stroked="f">
              <v:path arrowok="t"/>
              <v:fill/>
            </v:shape>
            <v:shape style="position:absolute;left:1704;top:9115;width:614;height:0" coordorigin="1704,9115" coordsize="614,0" path="m1704,9115l2319,9115e" filled="f" stroked="t" strokeweight="0.58001pt" strokecolor="#000000">
              <v:path arrowok="t"/>
            </v:shape>
            <v:shape style="position:absolute;left:2328;top:9115;width:1987;height:0" coordorigin="2328,9115" coordsize="1987,0" path="m2328,9115l4316,9115e" filled="f" stroked="t" strokeweight="0.58001pt" strokecolor="#000000">
              <v:path arrowok="t"/>
            </v:shape>
            <v:shape style="position:absolute;left:4325;top:9115;width:2062;height:0" coordorigin="4325,9115" coordsize="2062,0" path="m4325,9115l6387,9115e" filled="f" stroked="t" strokeweight="0.58001pt" strokecolor="#000000">
              <v:path arrowok="t"/>
            </v:shape>
            <v:shape style="position:absolute;left:6397;top:9109;width:3442;height:12" coordorigin="6397,9109" coordsize="3442,12" path="m6397,9121l9839,9121,9839,9109,6397,9109,6397,9121xe" filled="t" fillcolor="#000000" stroked="f">
              <v:path arrowok="t"/>
              <v:fill/>
            </v:shape>
            <v:shape style="position:absolute;left:9849;top:9115;width:2175;height:0" coordorigin="9849,9115" coordsize="2175,0" path="m9849,9115l12023,9115e" filled="f" stroked="t" strokeweight="0.58001pt" strokecolor="#000000">
              <v:path arrowok="t"/>
            </v:shape>
            <v:shape style="position:absolute;left:12033;top:9115;width:1406;height:0" coordorigin="12033,9115" coordsize="1406,0" path="m12033,9115l13440,9115e" filled="f" stroked="t" strokeweight="0.58001pt" strokecolor="#000000">
              <v:path arrowok="t"/>
            </v:shape>
            <v:shape style="position:absolute;left:13449;top:9115;width:1858;height:0" coordorigin="13449,9115" coordsize="1858,0" path="m13449,9115l15307,9115e" filled="f" stroked="t" strokeweight="0.58001pt" strokecolor="#000000">
              <v:path arrowok="t"/>
            </v:shape>
            <v:shape style="position:absolute;left:15317;top:9115;width:1721;height:0" coordorigin="15317,9115" coordsize="1721,0" path="m15317,9115l17038,9115e" filled="f" stroked="t" strokeweight="0.58001pt" strokecolor="#000000">
              <v:path arrowok="t"/>
            </v:shape>
            <v:shape style="position:absolute;left:1700;top:1412;width:0;height:8858" coordorigin="1700,1412" coordsize="0,8858" path="m1700,1412l1700,10269e" filled="f" stroked="t" strokeweight="0.58pt" strokecolor="#000000">
              <v:path arrowok="t"/>
            </v:shape>
            <v:shape style="position:absolute;left:1704;top:10264;width:614;height:0" coordorigin="1704,10264" coordsize="614,0" path="m1704,10264l2319,10264e" filled="f" stroked="t" strokeweight="0.57998pt" strokecolor="#000000">
              <v:path arrowok="t"/>
            </v:shape>
            <v:shape style="position:absolute;left:2324;top:1412;width:0;height:8858" coordorigin="2324,1412" coordsize="0,8858" path="m2324,1412l2324,10269e" filled="f" stroked="t" strokeweight="0.58pt" strokecolor="#000000">
              <v:path arrowok="t"/>
            </v:shape>
            <v:shape style="position:absolute;left:2328;top:10264;width:1987;height:0" coordorigin="2328,10264" coordsize="1987,0" path="m2328,10264l4316,10264e" filled="f" stroked="t" strokeweight="0.57998pt" strokecolor="#000000">
              <v:path arrowok="t"/>
            </v:shape>
            <v:shape style="position:absolute;left:4320;top:1412;width:0;height:8858" coordorigin="4320,1412" coordsize="0,8858" path="m4320,1412l4320,10269e" filled="f" stroked="t" strokeweight="0.58001pt" strokecolor="#000000">
              <v:path arrowok="t"/>
            </v:shape>
            <v:shape style="position:absolute;left:4325;top:10264;width:2062;height:0" coordorigin="4325,10264" coordsize="2062,0" path="m4325,10264l6387,10264e" filled="f" stroked="t" strokeweight="0.57998pt" strokecolor="#000000">
              <v:path arrowok="t"/>
            </v:shape>
            <v:shape style="position:absolute;left:6392;top:1412;width:0;height:8858" coordorigin="6392,1412" coordsize="0,8858" path="m6392,1412l6392,10269e" filled="f" stroked="t" strokeweight="0.57998pt" strokecolor="#000000">
              <v:path arrowok="t"/>
            </v:shape>
            <v:shape style="position:absolute;left:6397;top:10259;width:3442;height:12" coordorigin="6397,10259" coordsize="3442,12" path="m6397,10270l9839,10270,9839,10259,6397,10259,6397,10270xe" filled="t" fillcolor="#000000" stroked="f">
              <v:path arrowok="t"/>
              <v:fill/>
            </v:shape>
            <v:shape style="position:absolute;left:9844;top:1412;width:0;height:8858" coordorigin="9844,1412" coordsize="0,8858" path="m9844,1412l9844,10269e" filled="f" stroked="t" strokeweight="0.58001pt" strokecolor="#000000">
              <v:path arrowok="t"/>
            </v:shape>
            <v:shape style="position:absolute;left:9849;top:10264;width:2175;height:0" coordorigin="9849,10264" coordsize="2175,0" path="m9849,10264l12023,10264e" filled="f" stroked="t" strokeweight="0.57998pt" strokecolor="#000000">
              <v:path arrowok="t"/>
            </v:shape>
            <v:shape style="position:absolute;left:12028;top:1412;width:0;height:8858" coordorigin="12028,1412" coordsize="0,8858" path="m12028,1412l12028,10269e" filled="f" stroked="t" strokeweight="0.57998pt" strokecolor="#000000">
              <v:path arrowok="t"/>
            </v:shape>
            <v:shape style="position:absolute;left:12033;top:10264;width:1406;height:0" coordorigin="12033,10264" coordsize="1406,0" path="m12033,10264l13440,10264e" filled="f" stroked="t" strokeweight="0.57998pt" strokecolor="#000000">
              <v:path arrowok="t"/>
            </v:shape>
            <v:shape style="position:absolute;left:13444;top:1412;width:0;height:8858" coordorigin="13444,1412" coordsize="0,8858" path="m13444,1412l13444,10269e" filled="f" stroked="t" strokeweight="0.57998pt" strokecolor="#000000">
              <v:path arrowok="t"/>
            </v:shape>
            <v:shape style="position:absolute;left:13449;top:10264;width:1858;height:0" coordorigin="13449,10264" coordsize="1858,0" path="m13449,10264l15307,10264e" filled="f" stroked="t" strokeweight="0.57998pt" strokecolor="#000000">
              <v:path arrowok="t"/>
            </v:shape>
            <v:shape style="position:absolute;left:15312;top:1412;width:0;height:8858" coordorigin="15312,1412" coordsize="0,8858" path="m15312,1412l15312,10269e" filled="f" stroked="t" strokeweight="0.58004pt" strokecolor="#000000">
              <v:path arrowok="t"/>
            </v:shape>
            <v:shape style="position:absolute;left:15317;top:10264;width:1721;height:0" coordorigin="15317,10264" coordsize="1721,0" path="m15317,10264l17038,10264e" filled="f" stroked="t" strokeweight="0.57998pt" strokecolor="#000000">
              <v:path arrowok="t"/>
            </v:shape>
            <v:shape style="position:absolute;left:17042;top:1412;width:0;height:8858" coordorigin="17042,1412" coordsize="0,8858" path="m17042,1412l17042,1026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355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35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8.88pt;width:86.52pt;height:7.92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8.88pt;width:93.38pt;height:7.92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8.88pt;width:70.8pt;height:7.92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8.88pt;width:172.58pt;height:7.92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8.88pt;width:103.59pt;height:7.92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8.88pt;width:99.84pt;height:7.92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8.88pt;width:31.196pt;height:7.92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6.14pt;width:83.04pt;height:12.74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6.14pt;width:3.47998pt;height:12.74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6.14pt;width:89.9pt;height:12.74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6.14pt;width:3.48001pt;height:12.74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6.14pt;width:67.32pt;height:12.74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6.14pt;width:3.48001pt;height:12.74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6.14pt;width:169.1pt;height:12.74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6.14pt;width:3.48001pt;height:12.74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6.14pt;width:100.11pt;height:12.74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6.14pt;width:3.48pt;height:12.74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6.14pt;width:96.36pt;height:12.74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6.14pt;width:3.48pt;height:12.74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6.14pt;width:27.716pt;height:12.74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6.14pt;width:3.48pt;height:12.74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8.22pt;width:86.52pt;height:7.92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8.22pt;width:93.38pt;height:7.92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8.22pt;width:70.8pt;height:7.92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8.22pt;width:105.75pt;height:28.58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6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8.22pt;width:3.48pt;height:28.58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8.22pt;width:172.58pt;height:7.92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8.22pt;width:103.59pt;height:7.92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8.22pt;width:99.84pt;height:7.92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8.22pt;width:31.196pt;height:7.92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7pt;width:86.52pt;height:29.52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7pt;width:93.38pt;height:29.52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7pt;width:70.8pt;height:29.52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55836909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7pt;width:109.23pt;height:29.52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35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8.7pt;width:172.58pt;height:29.52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7pt;width:103.59pt;height:29.52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7pt;width:99.84pt;height:29.52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7pt;width:31.196pt;height:29.52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78pt;width:86.52pt;height:7.92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78pt;width:93.38pt;height:7.92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78pt;width:70.8pt;height:7.92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78pt;width:172.58pt;height:7.92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0.78pt;width:103.59pt;height:7.92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78pt;width:99.84pt;height:7.92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78pt;width:31.196pt;height:7.92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8.18pt;width:83.04pt;height:12.6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18pt;width:3.47998pt;height:12.6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8.18pt;width:89.9pt;height:12.6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18pt;width:3.48001pt;height:12.6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8.18pt;width:67.32pt;height:12.6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18pt;width:3.48001pt;height:12.6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8.18pt;width:169.1pt;height:12.6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TIPO FEDERACION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18pt;width:3.48001pt;height:12.6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8.18pt;width:100.11pt;height:12.6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18pt;width:3.48pt;height:12.6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8.18pt;width:96.36pt;height:12.6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18pt;width:3.48pt;height:12.6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8.18pt;width:27.716pt;height:12.6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18pt;width:3.48pt;height:12.6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26pt;width:86.52pt;height:7.92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26pt;width:93.38pt;height:7.92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26pt;width:70.8pt;height:7.92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0.26pt;width:105.75pt;height:28.44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0.26pt;width:3.48pt;height:28.44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26pt;width:172.58pt;height:7.92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26pt;width:103.59pt;height:7.92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26pt;width:99.84pt;height:7.92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26pt;width:31.196pt;height:7.92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5.02pt;width:86.52pt;height:15.2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5.02pt;width:93.38pt;height:15.24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5.02pt;width:70.8pt;height:15.24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5.02pt;width:109.23pt;height:15.24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GOLFO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02pt;width:172.58pt;height:15.24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02pt;width:103.59pt;height:15.24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5.02pt;width:99.84pt;height:15.24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5.02pt;width:31.196pt;height:15.24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7.1pt;width:86.52pt;height:7.92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7.1pt;width:93.38pt;height:7.92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7.1pt;width:70.8pt;height:7.92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7.1pt;width:172.58pt;height:7.92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7.1pt;width:103.59pt;height:7.92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7.1pt;width:99.84pt;height:7.92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7.1pt;width:31.196pt;height:7.92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4.38pt;width:83.04pt;height:12.72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38pt;width:3.47998pt;height:12.72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4.38pt;width:89.9pt;height:12.72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38pt;width:3.48001pt;height:12.72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4.38pt;width:67.32pt;height:12.72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56203495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38pt;width:3.48001pt;height:12.72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38pt;width:169.1pt;height:12.72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GABRIELA MISTRAL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38pt;width:3.48001pt;height:12.72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4.38pt;width:100.11pt;height:12.72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38pt;width:3.48pt;height:12.72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4.38pt;width:96.36pt;height:12.72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38pt;width:3.48pt;height:12.72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38pt;width:27.716pt;height:12.72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38pt;width:3.48pt;height:12.72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6.436pt;width:86.52pt;height:7.944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6.436pt;width:93.38pt;height:7.944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6.436pt;width:70.8pt;height:7.944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6.436pt;width:105.75pt;height:28.584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76" w:right="311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DEMOCRACIA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6.436pt;width:3.48pt;height:28.584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436pt;width:172.58pt;height:7.944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436pt;width:103.59pt;height:7.944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436pt;width:99.84pt;height:7.944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6.436pt;width:31.196pt;height:7.944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8.47pt;width:86.52pt;height:57.966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8.47pt;width:93.38pt;height:57.966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8.47pt;width:70.8pt;height:57.966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49031049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8.47pt;width:109.23pt;height:57.966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13" w:right="317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8.47pt;width:172.58pt;height:57.966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379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47pt;width:103.59pt;height:57.966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8.47pt;width:99.84pt;height:57.966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8.47pt;width:31.196pt;height:57.966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55pt;width:86.52pt;height:7.92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55pt;width:93.38pt;height:7.92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55pt;width:70.8pt;height:7.92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55pt;width:172.58pt;height:7.92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55pt;width:103.59pt;height:7.92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55pt;width:99.84pt;height:7.92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55pt;width:31.196pt;height:7.92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7.95pt;width:83.04pt;height:12.6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95pt;width:3.47998pt;height:12.6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7.95pt;width:89.9pt;height:12.6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95pt;width:3.48001pt;height:12.6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7.95pt;width:67.32pt;height:12.6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95pt;width:3.48001pt;height:12.6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7.95pt;width:169.1pt;height:12.6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95pt;width:3.48001pt;height:12.6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7.95pt;width:100.11pt;height:12.6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95pt;width:3.48pt;height:12.6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95pt;width:96.36pt;height:12.6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95pt;width:3.48pt;height:12.6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7.95pt;width:27.716pt;height:12.6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95pt;width:3.48pt;height:12.6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91pt;width:86.52pt;height:8.04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91pt;width:93.38pt;height:8.04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91pt;width:70.8pt;height:8.04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9.91pt;width:105.75pt;height:28.56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38" w:right="231" w:hanging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9.91pt;width:3.48pt;height:28.56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91pt;width:172.58pt;height:8.04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91pt;width:103.59pt;height:8.04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91pt;width:99.84pt;height:8.04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91pt;width:31.196pt;height:8.04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49pt;width:86.52pt;height:29.42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49pt;width:93.38pt;height:29.42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49pt;width:70.8pt;height:29.42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46234974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0.49pt;width:109.23pt;height:29.42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66" w:right="265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49pt;width:172.58pt;height:29.42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0.49pt;width:103.59pt;height:29.42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49pt;width:99.84pt;height:29.42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49pt;width:31.196pt;height:29.42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57pt;width:86.52pt;height:7.92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57pt;width:93.38pt;height:7.92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57pt;width:70.8pt;height:7.92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57pt;width:172.58pt;height:7.92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57pt;width:103.59pt;height:7.92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57pt;width:99.84pt;height:7.92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57pt;width:31.196pt;height:7.92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9.85pt;width:83.04pt;height:12.72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85pt;width:3.47998pt;height:12.72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9.85pt;width:89.9pt;height:12.72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85pt;width:3.48001pt;height:12.72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9.85pt;width:67.32pt;height:12.72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85pt;width:3.48001pt;height:12.72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85pt;width:169.1pt;height:12.72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85pt;width:3.48001pt;height:12.72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85pt;width:100.11pt;height:12.72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85pt;width:3.48pt;height:12.72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85pt;width:96.36pt;height:12.72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85pt;width:3.48pt;height:12.72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85pt;width:27.716pt;height:12.72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85pt;width:3.48pt;height:12.72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93pt;width:86.52pt;height:7.92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93pt;width:93.38pt;height:7.92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93pt;width:70.8pt;height:7.92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1.93pt;width:105.75pt;height:28.5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93pt;width:3.48pt;height:28.5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93pt;width:172.58pt;height:7.92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93pt;width:103.59pt;height:7.92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93pt;width:99.84pt;height:7.92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93pt;width:31.196pt;height:7.92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63pt;width:86.52pt;height:30.3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63pt;width:93.38pt;height:30.3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63pt;width:70.8pt;height:30.3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1.63pt;width:109.23pt;height:30.3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63pt;width:172.58pt;height:30.3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98" w:right="116" w:hanging="9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63pt;width:103.59pt;height:30.3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63pt;width:99.84pt;height:30.3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63pt;width:31.196pt;height:30.3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4.49pt;width:86.52pt;height:7.14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4.49pt;width:93.38pt;height:7.14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4.49pt;width:70.8pt;height:7.14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4.49pt;width:109.23pt;height:7.14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49pt;width:103.59pt;height:7.14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49pt;width:99.84pt;height:7.14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49pt;width:31.196pt;height:7.14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1.89pt;width:83.04pt;height:12.6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89pt;width:3.47998pt;height:12.6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1.89pt;width:89.9pt;height:12.6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89pt;width:3.48001pt;height:12.6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1.89pt;width:67.32pt;height:12.6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89pt;width:3.48001pt;height:12.6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89pt;width:105.75pt;height:12.6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89pt;width:3.48pt;height:12.6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89pt;width:100.11pt;height:12.6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89pt;width:3.48pt;height:12.6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1.89pt;width:96.36pt;height:12.6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89pt;width:3.48pt;height:12.6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1.89pt;width:27.716pt;height:12.6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89pt;width:3.48pt;height:12.6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4.75pt;width:86.52pt;height:7.14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4.75pt;width:93.38pt;height:7.14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4.75pt;width:70.8pt;height:7.14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4.75pt;width:109.23pt;height:7.14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4.75pt;width:169.1pt;height:26.88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28" w:right="130" w:hanging="9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4.75pt;width:3.48001pt;height:26.88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4.75pt;width:103.59pt;height:7.14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4.75pt;width:99.84pt;height:7.14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4.75pt;width:31.196pt;height:7.14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4.42pt;width:86.52pt;height:30.33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4.42pt;width:93.38pt;height:30.33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4.42pt;width:70.8pt;height:30.33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4.42pt;width:109.23pt;height:30.33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773" w:right="135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42pt;width:172.58pt;height:30.33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03" w:right="73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42pt;width:103.59pt;height:30.33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42pt;width:99.84pt;height:30.33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42pt;width:31.196pt;height:30.33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5.46pt;width:86.52pt;height:18.96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5.46pt;width:93.38pt;height:18.96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5.46pt;width:70.8pt;height:18.96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5.46pt;width:172.58pt;height:18.96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5.46pt;width:103.59pt;height:18.96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99.84pt;height:18.96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46pt;width:31.196pt;height:18.96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2.74pt;width:83.04pt;height:12.72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2.74pt;width:3.47998pt;height:12.72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2.74pt;width:89.9pt;height:12.72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2.74pt;width:3.48001pt;height:12.72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2.74pt;width:67.32pt;height:12.72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2.74pt;width:3.48001pt;height:12.72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2.74pt;width:169.1pt;height:12.72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2.74pt;width:3.48001pt;height:12.72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2.74pt;width:100.11pt;height:12.72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2.74pt;width:3.48pt;height:12.72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2.74pt;width:96.36pt;height:12.72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2.74pt;width:3.48pt;height:12.72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2.74pt;width:27.716pt;height:12.72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2.74pt;width:3.48pt;height:12.72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8.96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8.96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8.96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78pt;width:105.75pt;height:50.64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99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1" w:right="1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5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3.48pt;height:50.64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18.96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18.96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8.96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8.96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 w:right="150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45"/>
                    <w:ind w:left="336" w:right="265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BASICO Y BACHILLERATO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7.28pt;mso-position-horizontal-relative:page;mso-position-vertical-relative:page;z-index:-80047" coordorigin="1694,1406" coordsize="15354,9146">
            <v:shape style="position:absolute;left:1704;top:2276;width:612;height:379" coordorigin="1704,2276" coordsize="612,379" path="m1704,2655l2316,2655,2316,2276,1704,2276,1704,2655xe" filled="t" fillcolor="#DCE6F0" stroked="f">
              <v:path arrowok="t"/>
              <v:fill/>
            </v:shape>
            <v:shape style="position:absolute;left:1737;top:2655;width:0;height:254" coordorigin="1737,2655" coordsize="0,254" path="m1737,2655l1737,2909e" filled="f" stroked="t" strokeweight="3.34pt" strokecolor="#DCE6F0">
              <v:path arrowok="t"/>
            </v:shape>
            <v:shape style="position:absolute;left:2251;top:2655;width:67;height:254" coordorigin="2251,2655" coordsize="67,254" path="m2251,2909l2317,2909,2317,2655,2251,2655,2251,2909xe" filled="t" fillcolor="#DCE6F0" stroked="f">
              <v:path arrowok="t"/>
              <v:fill/>
            </v:shape>
            <v:shape style="position:absolute;left:1704;top:2909;width:612;height:379" coordorigin="1704,2909" coordsize="612,379" path="m1704,3288l2316,3288,2316,2909,1704,2909,1704,3288xe" filled="t" fillcolor="#DCE6F0" stroked="f">
              <v:path arrowok="t"/>
              <v:fill/>
            </v:shape>
            <v:shape style="position:absolute;left:1769;top:2655;width:482;height:254" coordorigin="1769,2655" coordsize="482,254" path="m1769,2909l2252,2909,2252,2655,1769,2655,1769,2909xe" filled="t" fillcolor="#DCE6F0" stroked="f">
              <v:path arrowok="t"/>
              <v:fill/>
            </v:shape>
            <v:shape style="position:absolute;left:2321;top:2276;width:1994;height:379" coordorigin="2321,2276" coordsize="1994,379" path="m2321,2655l4316,2655,4316,2276,2321,2276,2321,2655xe" filled="t" fillcolor="#DCE6F0" stroked="f">
              <v:path arrowok="t"/>
              <v:fill/>
            </v:shape>
            <v:shape style="position:absolute;left:2320;top:2655;width:74;height:254" coordorigin="2320,2655" coordsize="74,254" path="m2320,2909l2394,2909,2394,2655,2320,2655,2320,2909xe" filled="t" fillcolor="#DCE6F0" stroked="f">
              <v:path arrowok="t"/>
              <v:fill/>
            </v:shape>
            <v:shape style="position:absolute;left:4250;top:2655;width:67;height:254" coordorigin="4250,2655" coordsize="67,254" path="m4250,2909l4317,2909,4317,2655,4250,2655,4250,2909xe" filled="t" fillcolor="#DCE6F0" stroked="f">
              <v:path arrowok="t"/>
              <v:fill/>
            </v:shape>
            <v:shape style="position:absolute;left:2321;top:2909;width:1994;height:379" coordorigin="2321,2909" coordsize="1994,379" path="m2321,3288l4316,3288,4316,2909,2321,2909,2321,3288xe" filled="t" fillcolor="#DCE6F0" stroked="f">
              <v:path arrowok="t"/>
              <v:fill/>
            </v:shape>
            <v:shape style="position:absolute;left:2393;top:2655;width:1858;height:254" coordorigin="2393,2655" coordsize="1858,254" path="m2393,2909l4251,2909,4251,2655,2393,2655,2393,2909xe" filled="t" fillcolor="#DCE6F0" stroked="f">
              <v:path arrowok="t"/>
              <v:fill/>
            </v:shape>
            <v:shape style="position:absolute;left:4320;top:2276;width:2067;height:379" coordorigin="4320,2276" coordsize="2067,379" path="m4320,2655l6387,2655,6387,2276,4320,2276,4320,2655xe" filled="t" fillcolor="#DCE6F0" stroked="f">
              <v:path arrowok="t"/>
              <v:fill/>
            </v:shape>
            <v:shape style="position:absolute;left:4319;top:2655;width:72;height:254" coordorigin="4319,2655" coordsize="72,254" path="m4319,2909l4391,2909,4391,2655,4319,2655,4319,2909xe" filled="t" fillcolor="#DCE6F0" stroked="f">
              <v:path arrowok="t"/>
              <v:fill/>
            </v:shape>
            <v:shape style="position:absolute;left:6322;top:2655;width:67;height:254" coordorigin="6322,2655" coordsize="67,254" path="m6322,2909l6388,2909,6388,2655,6322,2655,6322,2909xe" filled="t" fillcolor="#DCE6F0" stroked="f">
              <v:path arrowok="t"/>
              <v:fill/>
            </v:shape>
            <v:shape style="position:absolute;left:4320;top:2909;width:2067;height:379" coordorigin="4320,2909" coordsize="2067,379" path="m4320,3288l6387,3288,6387,2909,4320,2909,4320,3288xe" filled="t" fillcolor="#DCE6F0" stroked="f">
              <v:path arrowok="t"/>
              <v:fill/>
            </v:shape>
            <v:shape style="position:absolute;left:4390;top:2655;width:1932;height:254" coordorigin="4390,2655" coordsize="1932,254" path="m4390,2909l6322,2909,6322,2655,4390,2655,4390,2909xe" filled="t" fillcolor="#DCE6F0" stroked="f">
              <v:path arrowok="t"/>
              <v:fill/>
            </v:shape>
            <v:shape style="position:absolute;left:6392;top:2276;width:3447;height:379" coordorigin="6392,2276" coordsize="3447,379" path="m6392,2655l9839,2655,9839,2276,6392,2276,6392,2655xe" filled="t" fillcolor="#DCE6F0" stroked="f">
              <v:path arrowok="t"/>
              <v:fill/>
            </v:shape>
            <v:shape style="position:absolute;left:6391;top:2655;width:72;height:254" coordorigin="6391,2655" coordsize="72,254" path="m6391,2909l6463,2909,6463,2655,6391,2655,6391,2909xe" filled="t" fillcolor="#DCE6F0" stroked="f">
              <v:path arrowok="t"/>
              <v:fill/>
            </v:shape>
            <v:shape style="position:absolute;left:9807;top:2655;width:0;height:254" coordorigin="9807,2655" coordsize="0,254" path="m9807,2655l9807,2909e" filled="f" stroked="t" strokeweight="3.34pt" strokecolor="#DCE6F0">
              <v:path arrowok="t"/>
            </v:shape>
            <v:shape style="position:absolute;left:6392;top:2909;width:3447;height:379" coordorigin="6392,2909" coordsize="3447,379" path="m6392,3288l9839,3288,9839,2909,6392,2909,6392,3288xe" filled="t" fillcolor="#DCE6F0" stroked="f">
              <v:path arrowok="t"/>
              <v:fill/>
            </v:shape>
            <v:shape style="position:absolute;left:6462;top:2655;width:3312;height:254" coordorigin="6462,2655" coordsize="3312,254" path="m6462,2909l9774,2909,9774,2655,6462,2655,6462,2909xe" filled="t" fillcolor="#DCE6F0" stroked="f">
              <v:path arrowok="t"/>
              <v:fill/>
            </v:shape>
            <v:shape style="position:absolute;left:9879;top:2276;width:0;height:1013" coordorigin="9879,2276" coordsize="0,1013" path="m9879,2276l9879,3288e" filled="f" stroked="t" strokeweight="3.58pt" strokecolor="#DCE6F0">
              <v:path arrowok="t"/>
            </v:shape>
            <v:shape style="position:absolute;left:11991;top:2276;width:0;height:1013" coordorigin="11991,2276" coordsize="0,1013" path="m11991,2276l11991,3288e" filled="f" stroked="t" strokeweight="3.34pt" strokecolor="#DCE6F0">
              <v:path arrowok="t"/>
            </v:shape>
            <v:shape style="position:absolute;left:9913;top:2276;width:2045;height:254" coordorigin="9913,2276" coordsize="2045,254" path="m11959,2530l11959,2276,9913,2276,9913,2530,11959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9,2782,11959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9,3036,11959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9,3288,11959,3036,9913,3036,9913,3288xe" filled="t" fillcolor="#DCE6F0" stroked="f">
              <v:path arrowok="t"/>
              <v:fill/>
            </v:shape>
            <v:shape style="position:absolute;left:12028;top:2276;width:1411;height:379" coordorigin="12028,2276" coordsize="1411,379" path="m12028,2655l13440,2655,13440,2276,12028,2276,12028,2655xe" filled="t" fillcolor="#DCE6F0" stroked="f">
              <v:path arrowok="t"/>
              <v:fill/>
            </v:shape>
            <v:shape style="position:absolute;left:12063;top:2655;width:0;height:254" coordorigin="12063,2655" coordsize="0,254" path="m12063,2655l12063,2909e" filled="f" stroked="t" strokeweight="3.58pt" strokecolor="#DCE6F0">
              <v:path arrowok="t"/>
            </v:shape>
            <v:shape style="position:absolute;left:13374;top:2655;width:67;height:254" coordorigin="13374,2655" coordsize="67,254" path="m13374,2909l13441,2909,13441,2655,13374,2655,13374,2909xe" filled="t" fillcolor="#DCE6F0" stroked="f">
              <v:path arrowok="t"/>
              <v:fill/>
            </v:shape>
            <v:shape style="position:absolute;left:12028;top:2909;width:1411;height:379" coordorigin="12028,2909" coordsize="1411,379" path="m12028,3288l13440,3288,13440,2909,12028,2909,12028,3288xe" filled="t" fillcolor="#DCE6F0" stroked="f">
              <v:path arrowok="t"/>
              <v:fill/>
            </v:shape>
            <v:shape style="position:absolute;left:12098;top:2655;width:1277;height:254" coordorigin="12098,2655" coordsize="1277,254" path="m12098,2909l13375,2909,13375,2655,12098,2655,12098,2909xe" filled="t" fillcolor="#DCE6F0" stroked="f">
              <v:path arrowok="t"/>
              <v:fill/>
            </v:shape>
            <v:shape style="position:absolute;left:13444;top:2276;width:1863;height:379" coordorigin="13444,2276" coordsize="1863,379" path="m13444,2655l15307,2655,15307,2276,13444,2276,13444,2655xe" filled="t" fillcolor="#DCE6F0" stroked="f">
              <v:path arrowok="t"/>
              <v:fill/>
            </v:shape>
            <v:shape style="position:absolute;left:13443;top:2655;width:72;height:254" coordorigin="13443,2655" coordsize="72,254" path="m13443,2909l13515,2909,13515,2655,13443,2655,13443,2909xe" filled="t" fillcolor="#DCE6F0" stroked="f">
              <v:path arrowok="t"/>
              <v:fill/>
            </v:shape>
            <v:shape style="position:absolute;left:15241;top:2655;width:67;height:254" coordorigin="15241,2655" coordsize="67,254" path="m15241,2909l15308,2909,15308,2655,15241,2655,15241,2909xe" filled="t" fillcolor="#DCE6F0" stroked="f">
              <v:path arrowok="t"/>
              <v:fill/>
            </v:shape>
            <v:shape style="position:absolute;left:13444;top:2909;width:1863;height:379" coordorigin="13444,2909" coordsize="1863,379" path="m13444,3288l15307,3288,15307,2909,13444,2909,13444,3288xe" filled="t" fillcolor="#DCE6F0" stroked="f">
              <v:path arrowok="t"/>
              <v:fill/>
            </v:shape>
            <v:shape style="position:absolute;left:13514;top:2655;width:1728;height:254" coordorigin="13514,2655" coordsize="1728,254" path="m13514,2909l15242,2909,15242,2655,13514,2655,13514,2909xe" filled="t" fillcolor="#DCE6F0" stroked="f">
              <v:path arrowok="t"/>
              <v:fill/>
            </v:shape>
            <v:shape style="position:absolute;left:15312;top:2276;width:1723;height:379" coordorigin="15312,2276" coordsize="1723,379" path="m15312,2655l17035,2655,17035,2276,15312,2276,15312,2655xe" filled="t" fillcolor="#DCE6F0" stroked="f">
              <v:path arrowok="t"/>
              <v:fill/>
            </v:shape>
            <v:shape style="position:absolute;left:15311;top:2655;width:72;height:254" coordorigin="15311,2655" coordsize="72,254" path="m15311,2909l15383,2909,15383,2655,15311,2655,15311,2909xe" filled="t" fillcolor="#DCE6F0" stroked="f">
              <v:path arrowok="t"/>
              <v:fill/>
            </v:shape>
            <v:shape style="position:absolute;left:17003;top:2655;width:0;height:254" coordorigin="17003,2655" coordsize="0,254" path="m17003,2655l17003,2909e" filled="f" stroked="t" strokeweight="3.34pt" strokecolor="#DCE6F0">
              <v:path arrowok="t"/>
            </v:shape>
            <v:shape style="position:absolute;left:15312;top:2909;width:1723;height:379" coordorigin="15312,2909" coordsize="1723,379" path="m15312,3288l17035,3288,17035,2909,15312,2909,15312,3288xe" filled="t" fillcolor="#DCE6F0" stroked="f">
              <v:path arrowok="t"/>
              <v:fill/>
            </v:shape>
            <v:shape style="position:absolute;left:15382;top:2655;width:1589;height:254" coordorigin="15382,2655" coordsize="1589,254" path="m15382,2909l16970,2909,16970,2655,15382,2655,15382,2909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3879;width:612;height:158" coordorigin="1704,3879" coordsize="612,158" path="m1704,4038l2316,4038,2316,3879,1704,3879,1704,4038xe" filled="t" fillcolor="#DCE6F0" stroked="f">
              <v:path arrowok="t"/>
              <v:fill/>
            </v:shape>
            <v:shape style="position:absolute;left:1737;top:4038;width:0;height:252" coordorigin="1737,4038" coordsize="0,252" path="m1737,4038l1737,4290e" filled="f" stroked="t" strokeweight="3.34pt" strokecolor="#DCE6F0">
              <v:path arrowok="t"/>
            </v:shape>
            <v:shape style="position:absolute;left:2251;top:4038;width:67;height:252" coordorigin="2251,4038" coordsize="67,252" path="m2251,4290l2317,4290,2317,4038,2251,4038,2251,4290xe" filled="t" fillcolor="#DCE6F0" stroked="f">
              <v:path arrowok="t"/>
              <v:fill/>
            </v:shape>
            <v:shape style="position:absolute;left:1704;top:4290;width:612;height:158" coordorigin="1704,4290" coordsize="612,158" path="m1704,4448l2316,4448,2316,4290,1704,4290,1704,4448xe" filled="t" fillcolor="#DCE6F0" stroked="f">
              <v:path arrowok="t"/>
              <v:fill/>
            </v:shape>
            <v:shape style="position:absolute;left:1769;top:4038;width:482;height:252" coordorigin="1769,4038" coordsize="482,252" path="m1769,4290l2252,4290,2252,4038,1769,4038,1769,4290xe" filled="t" fillcolor="#DCE6F0" stroked="f">
              <v:path arrowok="t"/>
              <v:fill/>
            </v:shape>
            <v:shape style="position:absolute;left:2321;top:3879;width:1994;height:158" coordorigin="2321,3879" coordsize="1994,158" path="m2321,4038l4316,4038,4316,3879,2321,3879,2321,4038xe" filled="t" fillcolor="#DCE6F0" stroked="f">
              <v:path arrowok="t"/>
              <v:fill/>
            </v:shape>
            <v:shape style="position:absolute;left:2320;top:4038;width:74;height:252" coordorigin="2320,4038" coordsize="74,252" path="m2320,4290l2394,4290,2394,4038,2320,4038,2320,4290xe" filled="t" fillcolor="#DCE6F0" stroked="f">
              <v:path arrowok="t"/>
              <v:fill/>
            </v:shape>
            <v:shape style="position:absolute;left:4250;top:4038;width:67;height:252" coordorigin="4250,4038" coordsize="67,252" path="m4250,4290l4317,4290,4317,4038,4250,4038,4250,4290xe" filled="t" fillcolor="#DCE6F0" stroked="f">
              <v:path arrowok="t"/>
              <v:fill/>
            </v:shape>
            <v:shape style="position:absolute;left:2321;top:4290;width:1994;height:158" coordorigin="2321,4290" coordsize="1994,158" path="m2321,4448l4316,4448,4316,4290,2321,4290,2321,4448xe" filled="t" fillcolor="#DCE6F0" stroked="f">
              <v:path arrowok="t"/>
              <v:fill/>
            </v:shape>
            <v:shape style="position:absolute;left:2393;top:4038;width:1858;height:252" coordorigin="2393,4038" coordsize="1858,252" path="m2393,4290l4251,4290,4251,4038,2393,4038,2393,4290xe" filled="t" fillcolor="#DCE6F0" stroked="f">
              <v:path arrowok="t"/>
              <v:fill/>
            </v:shape>
            <v:shape style="position:absolute;left:4320;top:3879;width:2067;height:158" coordorigin="4320,3879" coordsize="2067,158" path="m4320,4038l6387,4038,6387,3879,4320,3879,4320,4038xe" filled="t" fillcolor="#DCE6F0" stroked="f">
              <v:path arrowok="t"/>
              <v:fill/>
            </v:shape>
            <v:shape style="position:absolute;left:4319;top:4038;width:72;height:252" coordorigin="4319,4038" coordsize="72,252" path="m4319,4290l4391,4290,4391,4038,4319,4038,4319,4290xe" filled="t" fillcolor="#DCE6F0" stroked="f">
              <v:path arrowok="t"/>
              <v:fill/>
            </v:shape>
            <v:shape style="position:absolute;left:6355;top:4038;width:0;height:252" coordorigin="6355,4038" coordsize="0,252" path="m6355,4038l6355,4290e" filled="f" stroked="t" strokeweight="3.34pt" strokecolor="#DCE6F0">
              <v:path arrowok="t"/>
            </v:shape>
            <v:shape style="position:absolute;left:4320;top:4290;width:2067;height:158" coordorigin="4320,4290" coordsize="2067,158" path="m4320,4448l6387,4448,6387,4290,4320,4290,4320,4448xe" filled="t" fillcolor="#DCE6F0" stroked="f">
              <v:path arrowok="t"/>
              <v:fill/>
            </v:shape>
            <v:shape style="position:absolute;left:4390;top:4038;width:1932;height:252" coordorigin="4390,4038" coordsize="1932,252" path="m4390,4290l6322,4290,6322,4038,4390,4038,4390,4290xe" filled="t" fillcolor="#DCE6F0" stroked="f">
              <v:path arrowok="t"/>
              <v:fill/>
            </v:shape>
            <v:shape style="position:absolute;left:6392;top:3895;width:3447;height:0" coordorigin="6392,3895" coordsize="3447,0" path="m6392,3895l9839,3895e" filled="f" stroked="t" strokeweight="1.66pt" strokecolor="#DCE6F0">
              <v:path arrowok="t"/>
            </v:shape>
            <v:shape style="position:absolute;left:6427;top:3911;width:0;height:506" coordorigin="6427,3911" coordsize="0,506" path="m6427,3911l6427,4417e" filled="f" stroked="t" strokeweight="3.58pt" strokecolor="#DCE6F0">
              <v:path arrowok="t"/>
            </v:shape>
            <v:shape style="position:absolute;left:9807;top:3911;width:0;height:506" coordorigin="9807,3911" coordsize="0,506" path="m9807,3911l9807,4417e" filled="f" stroked="t" strokeweight="3.34pt" strokecolor="#DCE6F0">
              <v:path arrowok="t"/>
            </v:shape>
            <v:shape style="position:absolute;left:6392;top:4433;width:3447;height:0" coordorigin="6392,4433" coordsize="3447,0" path="m6392,4433l9839,4433e" filled="f" stroked="t" strokeweight="1.66pt" strokecolor="#DCE6F0">
              <v:path arrowok="t"/>
            </v:shape>
            <v:shape style="position:absolute;left:6462;top:3911;width:3312;height:254" coordorigin="6462,3911" coordsize="3312,254" path="m6462,4165l9774,4165,9774,3911,6462,3911,6462,4165xe" filled="t" fillcolor="#DCE6F0" stroked="f">
              <v:path arrowok="t"/>
              <v:fill/>
            </v:shape>
            <v:shape style="position:absolute;left:6462;top:4165;width:3312;height:252" coordorigin="6462,4165" coordsize="3312,252" path="m6462,4417l9774,4417,9774,4165,6462,4165,6462,4417xe" filled="t" fillcolor="#DCE6F0" stroked="f">
              <v:path arrowok="t"/>
              <v:fill/>
            </v:shape>
            <v:shape style="position:absolute;left:9844;top:3879;width:2180;height:158" coordorigin="9844,3879" coordsize="2180,158" path="m9844,4038l12023,4038,12023,3879,9844,3879,9844,4038xe" filled="t" fillcolor="#DCE6F0" stroked="f">
              <v:path arrowok="t"/>
              <v:fill/>
            </v:shape>
            <v:shape style="position:absolute;left:9879;top:4038;width:0;height:252" coordorigin="9879,4038" coordsize="0,252" path="m9879,4038l9879,4290e" filled="f" stroked="t" strokeweight="3.58pt" strokecolor="#DCE6F0">
              <v:path arrowok="t"/>
            </v:shape>
            <v:shape style="position:absolute;left:11958;top:4038;width:67;height:252" coordorigin="11958,4038" coordsize="67,252" path="m11958,4290l12025,4290,12025,4038,11958,4038,11958,4290xe" filled="t" fillcolor="#DCE6F0" stroked="f">
              <v:path arrowok="t"/>
              <v:fill/>
            </v:shape>
            <v:shape style="position:absolute;left:9844;top:4290;width:2180;height:158" coordorigin="9844,4290" coordsize="2180,158" path="m9844,4448l12023,4448,12023,4290,9844,4290,9844,4448xe" filled="t" fillcolor="#DCE6F0" stroked="f">
              <v:path arrowok="t"/>
              <v:fill/>
            </v:shape>
            <v:shape style="position:absolute;left:9913;top:4038;width:2045;height:252" coordorigin="9913,4038" coordsize="2045,252" path="m9913,4290l11959,4290,11959,4038,9913,4038,9913,4290xe" filled="t" fillcolor="#DCE6F0" stroked="f">
              <v:path arrowok="t"/>
              <v:fill/>
            </v:shape>
            <v:shape style="position:absolute;left:12028;top:3879;width:1411;height:158" coordorigin="12028,3879" coordsize="1411,158" path="m12028,4038l13440,4038,13440,3879,12028,3879,12028,4038xe" filled="t" fillcolor="#DCE6F0" stroked="f">
              <v:path arrowok="t"/>
              <v:fill/>
            </v:shape>
            <v:shape style="position:absolute;left:12027;top:4038;width:72;height:252" coordorigin="12027,4038" coordsize="72,252" path="m12027,4290l12099,4290,12099,4038,12027,4038,12027,4290xe" filled="t" fillcolor="#DCE6F0" stroked="f">
              <v:path arrowok="t"/>
              <v:fill/>
            </v:shape>
            <v:shape style="position:absolute;left:13374;top:4038;width:67;height:252" coordorigin="13374,4038" coordsize="67,252" path="m13374,4290l13441,4290,13441,4038,13374,4038,13374,4290xe" filled="t" fillcolor="#DCE6F0" stroked="f">
              <v:path arrowok="t"/>
              <v:fill/>
            </v:shape>
            <v:shape style="position:absolute;left:12028;top:4290;width:1411;height:158" coordorigin="12028,4290" coordsize="1411,158" path="m12028,4448l13440,4448,13440,4290,12028,4290,12028,4448xe" filled="t" fillcolor="#DCE6F0" stroked="f">
              <v:path arrowok="t"/>
              <v:fill/>
            </v:shape>
            <v:shape style="position:absolute;left:12098;top:4038;width:1277;height:252" coordorigin="12098,4038" coordsize="1277,252" path="m12098,4290l13375,4290,13375,4038,12098,4038,12098,4290xe" filled="t" fillcolor="#DCE6F0" stroked="f">
              <v:path arrowok="t"/>
              <v:fill/>
            </v:shape>
            <v:shape style="position:absolute;left:13444;top:3879;width:1863;height:158" coordorigin="13444,3879" coordsize="1863,158" path="m13444,4038l15307,4038,15307,3879,13444,3879,13444,4038xe" filled="t" fillcolor="#DCE6F0" stroked="f">
              <v:path arrowok="t"/>
              <v:fill/>
            </v:shape>
            <v:shape style="position:absolute;left:13443;top:4038;width:72;height:252" coordorigin="13443,4038" coordsize="72,252" path="m13443,4290l13515,4290,13515,4038,13443,4038,13443,4290xe" filled="t" fillcolor="#DCE6F0" stroked="f">
              <v:path arrowok="t"/>
              <v:fill/>
            </v:shape>
            <v:shape style="position:absolute;left:15241;top:4038;width:67;height:252" coordorigin="15241,4038" coordsize="67,252" path="m15241,4290l15308,4290,15308,4038,15241,4038,15241,4290xe" filled="t" fillcolor="#DCE6F0" stroked="f">
              <v:path arrowok="t"/>
              <v:fill/>
            </v:shape>
            <v:shape style="position:absolute;left:13444;top:4290;width:1863;height:158" coordorigin="13444,4290" coordsize="1863,158" path="m13444,4448l15307,4448,15307,4290,13444,4290,13444,4448xe" filled="t" fillcolor="#DCE6F0" stroked="f">
              <v:path arrowok="t"/>
              <v:fill/>
            </v:shape>
            <v:shape style="position:absolute;left:13514;top:4038;width:1728;height:252" coordorigin="13514,4038" coordsize="1728,252" path="m13514,4290l15242,4290,15242,4038,13514,4038,13514,4290xe" filled="t" fillcolor="#DCE6F0" stroked="f">
              <v:path arrowok="t"/>
              <v:fill/>
            </v:shape>
            <v:shape style="position:absolute;left:15312;top:3879;width:1723;height:158" coordorigin="15312,3879" coordsize="1723,158" path="m15312,4038l17035,4038,17035,3879,15312,3879,15312,4038xe" filled="t" fillcolor="#DCE6F0" stroked="f">
              <v:path arrowok="t"/>
              <v:fill/>
            </v:shape>
            <v:shape style="position:absolute;left:15311;top:4038;width:72;height:252" coordorigin="15311,4038" coordsize="72,252" path="m15311,4290l15383,4290,15383,4038,15311,4038,15311,4290xe" filled="t" fillcolor="#DCE6F0" stroked="f">
              <v:path arrowok="t"/>
              <v:fill/>
            </v:shape>
            <v:shape style="position:absolute;left:17003;top:4038;width:0;height:252" coordorigin="17003,4038" coordsize="0,252" path="m17003,4038l17003,4290e" filled="f" stroked="t" strokeweight="3.34pt" strokecolor="#DCE6F0">
              <v:path arrowok="t"/>
            </v:shape>
            <v:shape style="position:absolute;left:15312;top:4290;width:1723;height:158" coordorigin="15312,4290" coordsize="1723,158" path="m15312,4448l17035,4448,17035,4290,15312,4290,15312,4448xe" filled="t" fillcolor="#DCE6F0" stroked="f">
              <v:path arrowok="t"/>
              <v:fill/>
            </v:shape>
            <v:shape style="position:absolute;left:15382;top:4038;width:1589;height:252" coordorigin="15382,4038" coordsize="1589,252" path="m15382,4290l16970,4290,16970,4038,15382,4038,15382,4290xe" filled="t" fillcolor="#DCE6F0" stroked="f">
              <v:path arrowok="t"/>
              <v:fill/>
            </v:shape>
            <v:shape style="position:absolute;left:1704;top:3875;width:614;height:0" coordorigin="1704,3875" coordsize="614,0" path="m1704,3875l2319,3875e" filled="f" stroked="t" strokeweight="0.58pt" strokecolor="#000000">
              <v:path arrowok="t"/>
            </v:shape>
            <v:shape style="position:absolute;left:2328;top:3875;width:1987;height:0" coordorigin="2328,3875" coordsize="1987,0" path="m2328,3875l4316,3875e" filled="f" stroked="t" strokeweight="0.58pt" strokecolor="#000000">
              <v:path arrowok="t"/>
            </v:shape>
            <v:shape style="position:absolute;left:4325;top:3875;width:2062;height:0" coordorigin="4325,3875" coordsize="2062,0" path="m4325,3875l6387,3875e" filled="f" stroked="t" strokeweight="0.58pt" strokecolor="#000000">
              <v:path arrowok="t"/>
            </v:shape>
            <v:shape style="position:absolute;left:6397;top:3875;width:3442;height:0" coordorigin="6397,3875" coordsize="3442,0" path="m6397,3875l9839,3875e" filled="f" stroked="t" strokeweight="0.58pt" strokecolor="#000000">
              <v:path arrowok="t"/>
            </v:shape>
            <v:shape style="position:absolute;left:9849;top:3875;width:2175;height:0" coordorigin="9849,3875" coordsize="2175,0" path="m9849,3875l12023,3875e" filled="f" stroked="t" strokeweight="0.58pt" strokecolor="#000000">
              <v:path arrowok="t"/>
            </v:shape>
            <v:shape style="position:absolute;left:12033;top:3875;width:1406;height:0" coordorigin="12033,3875" coordsize="1406,0" path="m12033,3875l13440,3875e" filled="f" stroked="t" strokeweight="0.58pt" strokecolor="#000000">
              <v:path arrowok="t"/>
            </v:shape>
            <v:shape style="position:absolute;left:13449;top:3875;width:1858;height:0" coordorigin="13449,3875" coordsize="1858,0" path="m13449,3875l15307,3875e" filled="f" stroked="t" strokeweight="0.58pt" strokecolor="#000000">
              <v:path arrowok="t"/>
            </v:shape>
            <v:shape style="position:absolute;left:15317;top:3875;width:1721;height:0" coordorigin="15317,3875" coordsize="1721,0" path="m15317,3875l17038,3875e" filled="f" stroked="t" strokeweight="0.58pt" strokecolor="#000000">
              <v:path arrowok="t"/>
            </v:shape>
            <v:shape style="position:absolute;left:1704;top:4453;width:614;height:0" coordorigin="1704,4453" coordsize="614,0" path="m1704,4453l2319,4453e" filled="f" stroked="t" strokeweight="0.58pt" strokecolor="#000000">
              <v:path arrowok="t"/>
            </v:shape>
            <v:shape style="position:absolute;left:2328;top:4453;width:1987;height:0" coordorigin="2328,4453" coordsize="1987,0" path="m2328,4453l4316,4453e" filled="f" stroked="t" strokeweight="0.58pt" strokecolor="#000000">
              <v:path arrowok="t"/>
            </v:shape>
            <v:shape style="position:absolute;left:4325;top:4453;width:2062;height:0" coordorigin="4325,4453" coordsize="2062,0" path="m4325,4453l6387,4453e" filled="f" stroked="t" strokeweight="0.58pt" strokecolor="#000000">
              <v:path arrowok="t"/>
            </v:shape>
            <v:shape style="position:absolute;left:6397;top:4453;width:3442;height:0" coordorigin="6397,4453" coordsize="3442,0" path="m6397,4453l9839,4453e" filled="f" stroked="t" strokeweight="0.58pt" strokecolor="#000000">
              <v:path arrowok="t"/>
            </v:shape>
            <v:shape style="position:absolute;left:9849;top:4453;width:2175;height:0" coordorigin="9849,4453" coordsize="2175,0" path="m9849,4453l12023,4453e" filled="f" stroked="t" strokeweight="0.58pt" strokecolor="#000000">
              <v:path arrowok="t"/>
            </v:shape>
            <v:shape style="position:absolute;left:12033;top:4453;width:1406;height:0" coordorigin="12033,4453" coordsize="1406,0" path="m12033,4453l13440,4453e" filled="f" stroked="t" strokeweight="0.58pt" strokecolor="#000000">
              <v:path arrowok="t"/>
            </v:shape>
            <v:shape style="position:absolute;left:13449;top:4453;width:1858;height:0" coordorigin="13449,4453" coordsize="1858,0" path="m13449,4453l15307,4453e" filled="f" stroked="t" strokeweight="0.58pt" strokecolor="#000000">
              <v:path arrowok="t"/>
            </v:shape>
            <v:shape style="position:absolute;left:15317;top:4453;width:1721;height:0" coordorigin="15317,4453" coordsize="1721,0" path="m15317,4453l17038,4453e" filled="f" stroked="t" strokeweight="0.58pt" strokecolor="#000000">
              <v:path arrowok="t"/>
            </v:shape>
            <v:shape style="position:absolute;left:1704;top:5039;width:612;height:158" coordorigin="1704,5039" coordsize="612,158" path="m1704,5197l2316,5197,2316,5039,1704,5039,1704,5197xe" filled="t" fillcolor="#DCE6F0" stroked="f">
              <v:path arrowok="t"/>
              <v:fill/>
            </v:shape>
            <v:shape style="position:absolute;left:1737;top:5197;width:0;height:254" coordorigin="1737,5197" coordsize="0,254" path="m1737,5197l1737,5451e" filled="f" stroked="t" strokeweight="3.34pt" strokecolor="#DCE6F0">
              <v:path arrowok="t"/>
            </v:shape>
            <v:shape style="position:absolute;left:2251;top:5197;width:67;height:254" coordorigin="2251,5197" coordsize="67,254" path="m2251,5451l2317,5451,2317,5197,2251,5197,2251,5451xe" filled="t" fillcolor="#DCE6F0" stroked="f">
              <v:path arrowok="t"/>
              <v:fill/>
            </v:shape>
            <v:shape style="position:absolute;left:1704;top:5451;width:612;height:158" coordorigin="1704,5451" coordsize="612,158" path="m1704,5610l2316,5610,2316,5451,1704,5451,1704,5610xe" filled="t" fillcolor="#DCE6F0" stroked="f">
              <v:path arrowok="t"/>
              <v:fill/>
            </v:shape>
            <v:shape style="position:absolute;left:1769;top:5197;width:482;height:254" coordorigin="1769,5197" coordsize="482,254" path="m1769,5451l2252,5451,2252,5197,1769,5197,1769,5451xe" filled="t" fillcolor="#DCE6F0" stroked="f">
              <v:path arrowok="t"/>
              <v:fill/>
            </v:shape>
            <v:shape style="position:absolute;left:2321;top:5039;width:1994;height:158" coordorigin="2321,5039" coordsize="1994,158" path="m2321,5197l4316,5197,4316,5039,2321,5039,2321,5197xe" filled="t" fillcolor="#DCE6F0" stroked="f">
              <v:path arrowok="t"/>
              <v:fill/>
            </v:shape>
            <v:shape style="position:absolute;left:2320;top:5197;width:74;height:254" coordorigin="2320,5197" coordsize="74,254" path="m2320,5451l2394,5451,2394,5197,2320,5197,2320,5451xe" filled="t" fillcolor="#DCE6F0" stroked="f">
              <v:path arrowok="t"/>
              <v:fill/>
            </v:shape>
            <v:shape style="position:absolute;left:4250;top:5197;width:67;height:254" coordorigin="4250,5197" coordsize="67,254" path="m4250,5451l4317,5451,4317,5197,4250,5197,4250,5451xe" filled="t" fillcolor="#DCE6F0" stroked="f">
              <v:path arrowok="t"/>
              <v:fill/>
            </v:shape>
            <v:shape style="position:absolute;left:2321;top:5451;width:1994;height:158" coordorigin="2321,5451" coordsize="1994,158" path="m2321,5610l4316,5610,4316,5451,2321,5451,2321,5610xe" filled="t" fillcolor="#DCE6F0" stroked="f">
              <v:path arrowok="t"/>
              <v:fill/>
            </v:shape>
            <v:shape style="position:absolute;left:2393;top:5197;width:1858;height:254" coordorigin="2393,5197" coordsize="1858,254" path="m2393,5451l4251,5451,4251,5197,2393,5197,2393,5451xe" filled="t" fillcolor="#DCE6F0" stroked="f">
              <v:path arrowok="t"/>
              <v:fill/>
            </v:shape>
            <v:shape style="position:absolute;left:4320;top:5039;width:2067;height:158" coordorigin="4320,5039" coordsize="2067,158" path="m4320,5197l6387,5197,6387,5039,4320,5039,4320,5197xe" filled="t" fillcolor="#DCE6F0" stroked="f">
              <v:path arrowok="t"/>
              <v:fill/>
            </v:shape>
            <v:shape style="position:absolute;left:4319;top:5197;width:72;height:254" coordorigin="4319,5197" coordsize="72,254" path="m4319,5451l4391,5451,4391,5197,4319,5197,4319,5451xe" filled="t" fillcolor="#DCE6F0" stroked="f">
              <v:path arrowok="t"/>
              <v:fill/>
            </v:shape>
            <v:shape style="position:absolute;left:6322;top:5197;width:67;height:254" coordorigin="6322,5197" coordsize="67,254" path="m6322,5451l6388,5451,6388,5197,6322,5197,6322,5451xe" filled="t" fillcolor="#DCE6F0" stroked="f">
              <v:path arrowok="t"/>
              <v:fill/>
            </v:shape>
            <v:shape style="position:absolute;left:4320;top:5451;width:2067;height:158" coordorigin="4320,5451" coordsize="2067,158" path="m4320,5610l6387,5610,6387,5451,4320,5451,4320,5610xe" filled="t" fillcolor="#DCE6F0" stroked="f">
              <v:path arrowok="t"/>
              <v:fill/>
            </v:shape>
            <v:shape style="position:absolute;left:4390;top:5197;width:1932;height:254" coordorigin="4390,5197" coordsize="1932,254" path="m4390,5451l6322,5451,6322,5197,4390,5197,4390,5451xe" filled="t" fillcolor="#DCE6F0" stroked="f">
              <v:path arrowok="t"/>
              <v:fill/>
            </v:shape>
            <v:shape style="position:absolute;left:6392;top:5039;width:3447;height:158" coordorigin="6392,5039" coordsize="3447,158" path="m6392,5197l9839,5197,9839,5039,6392,5039,6392,5197xe" filled="t" fillcolor="#DCE6F0" stroked="f">
              <v:path arrowok="t"/>
              <v:fill/>
            </v:shape>
            <v:shape style="position:absolute;left:6391;top:5197;width:72;height:254" coordorigin="6391,5197" coordsize="72,254" path="m6391,5451l6463,5451,6463,5197,6391,5197,6391,5451xe" filled="t" fillcolor="#DCE6F0" stroked="f">
              <v:path arrowok="t"/>
              <v:fill/>
            </v:shape>
            <v:shape style="position:absolute;left:9807;top:5197;width:0;height:254" coordorigin="9807,5197" coordsize="0,254" path="m9807,5197l9807,5451e" filled="f" stroked="t" strokeweight="3.34pt" strokecolor="#DCE6F0">
              <v:path arrowok="t"/>
            </v:shape>
            <v:shape style="position:absolute;left:6392;top:5451;width:3447;height:158" coordorigin="6392,5451" coordsize="3447,158" path="m6392,5610l9839,5610,9839,5451,6392,5451,6392,5610xe" filled="t" fillcolor="#DCE6F0" stroked="f">
              <v:path arrowok="t"/>
              <v:fill/>
            </v:shape>
            <v:shape style="position:absolute;left:6462;top:5197;width:3312;height:254" coordorigin="6462,5197" coordsize="3312,254" path="m6462,5451l9774,5451,9774,5197,6462,5197,6462,5451xe" filled="t" fillcolor="#DCE6F0" stroked="f">
              <v:path arrowok="t"/>
              <v:fill/>
            </v:shape>
            <v:shape style="position:absolute;left:9844;top:5054;width:2180;height:0" coordorigin="9844,5054" coordsize="2180,0" path="m9844,5054l12023,5054e" filled="f" stroked="t" strokeweight="1.66pt" strokecolor="#DCE6F0">
              <v:path arrowok="t"/>
            </v:shape>
            <v:shape style="position:absolute;left:9879;top:5070;width:0;height:506" coordorigin="9879,5070" coordsize="0,506" path="m9879,5070l9879,5576e" filled="f" stroked="t" strokeweight="3.58pt" strokecolor="#DCE6F0">
              <v:path arrowok="t"/>
            </v:shape>
            <v:shape style="position:absolute;left:11991;top:5070;width:0;height:506" coordorigin="11991,5070" coordsize="0,506" path="m11991,5070l11991,5576e" filled="f" stroked="t" strokeweight="3.34pt" strokecolor="#DCE6F0">
              <v:path arrowok="t"/>
            </v:shape>
            <v:shape style="position:absolute;left:9844;top:5593;width:2180;height:0" coordorigin="9844,5593" coordsize="2180,0" path="m9844,5593l12023,5593e" filled="f" stroked="t" strokeweight="1.78pt" strokecolor="#DCE6F0">
              <v:path arrowok="t"/>
            </v:shape>
            <v:shape style="position:absolute;left:9913;top:5070;width:2045;height:254" coordorigin="9913,5070" coordsize="2045,254" path="m9913,5324l11959,5324,11959,5070,9913,5070,9913,5324xe" filled="t" fillcolor="#DCE6F0" stroked="f">
              <v:path arrowok="t"/>
              <v:fill/>
            </v:shape>
            <v:shape style="position:absolute;left:9913;top:5324;width:2045;height:252" coordorigin="9913,5324" coordsize="2045,252" path="m9913,5576l11959,5576,11959,5324,9913,5324,9913,5576xe" filled="t" fillcolor="#DCE6F0" stroked="f">
              <v:path arrowok="t"/>
              <v:fill/>
            </v:shape>
            <v:shape style="position:absolute;left:12028;top:5039;width:1411;height:158" coordorigin="12028,5039" coordsize="1411,158" path="m12028,5197l13440,5197,13440,5039,12028,5039,12028,5197xe" filled="t" fillcolor="#DCE6F0" stroked="f">
              <v:path arrowok="t"/>
              <v:fill/>
            </v:shape>
            <v:shape style="position:absolute;left:12063;top:5197;width:0;height:254" coordorigin="12063,5197" coordsize="0,254" path="m12063,5197l12063,5451e" filled="f" stroked="t" strokeweight="3.58pt" strokecolor="#DCE6F0">
              <v:path arrowok="t"/>
            </v:shape>
            <v:shape style="position:absolute;left:13374;top:5197;width:67;height:254" coordorigin="13374,5197" coordsize="67,254" path="m13374,5451l13441,5451,13441,5197,13374,5197,13374,5451xe" filled="t" fillcolor="#DCE6F0" stroked="f">
              <v:path arrowok="t"/>
              <v:fill/>
            </v:shape>
            <v:shape style="position:absolute;left:12028;top:5451;width:1411;height:158" coordorigin="12028,5451" coordsize="1411,158" path="m12028,5610l13440,5610,13440,5451,12028,5451,12028,5610xe" filled="t" fillcolor="#DCE6F0" stroked="f">
              <v:path arrowok="t"/>
              <v:fill/>
            </v:shape>
            <v:shape style="position:absolute;left:12098;top:5197;width:1277;height:254" coordorigin="12098,5197" coordsize="1277,254" path="m12098,5451l13375,5451,13375,5197,12098,5197,12098,5451xe" filled="t" fillcolor="#DCE6F0" stroked="f">
              <v:path arrowok="t"/>
              <v:fill/>
            </v:shape>
            <v:shape style="position:absolute;left:13444;top:5039;width:1863;height:158" coordorigin="13444,5039" coordsize="1863,158" path="m13444,5197l15307,5197,15307,5039,13444,5039,13444,5197xe" filled="t" fillcolor="#DCE6F0" stroked="f">
              <v:path arrowok="t"/>
              <v:fill/>
            </v:shape>
            <v:shape style="position:absolute;left:13443;top:5197;width:72;height:254" coordorigin="13443,5197" coordsize="72,254" path="m13443,5451l13515,5451,13515,5197,13443,5197,13443,5451xe" filled="t" fillcolor="#DCE6F0" stroked="f">
              <v:path arrowok="t"/>
              <v:fill/>
            </v:shape>
            <v:shape style="position:absolute;left:15241;top:5197;width:67;height:254" coordorigin="15241,5197" coordsize="67,254" path="m15241,5451l15308,5451,15308,5197,15241,5197,15241,5451xe" filled="t" fillcolor="#DCE6F0" stroked="f">
              <v:path arrowok="t"/>
              <v:fill/>
            </v:shape>
            <v:shape style="position:absolute;left:13444;top:5451;width:1863;height:158" coordorigin="13444,5451" coordsize="1863,158" path="m13444,5610l15307,5610,15307,5451,13444,5451,13444,5610xe" filled="t" fillcolor="#DCE6F0" stroked="f">
              <v:path arrowok="t"/>
              <v:fill/>
            </v:shape>
            <v:shape style="position:absolute;left:13514;top:5197;width:1728;height:254" coordorigin="13514,5197" coordsize="1728,254" path="m13514,5451l15242,5451,15242,5197,13514,5197,13514,5451xe" filled="t" fillcolor="#DCE6F0" stroked="f">
              <v:path arrowok="t"/>
              <v:fill/>
            </v:shape>
            <v:shape style="position:absolute;left:15312;top:5039;width:1723;height:158" coordorigin="15312,5039" coordsize="1723,158" path="m15312,5197l17035,5197,17035,5039,15312,5039,15312,5197xe" filled="t" fillcolor="#DCE6F0" stroked="f">
              <v:path arrowok="t"/>
              <v:fill/>
            </v:shape>
            <v:shape style="position:absolute;left:15311;top:5197;width:72;height:254" coordorigin="15311,5197" coordsize="72,254" path="m15311,5451l15383,5451,15383,5197,15311,5197,15311,5451xe" filled="t" fillcolor="#DCE6F0" stroked="f">
              <v:path arrowok="t"/>
              <v:fill/>
            </v:shape>
            <v:shape style="position:absolute;left:17003;top:5197;width:0;height:254" coordorigin="17003,5197" coordsize="0,254" path="m17003,5197l17003,5451e" filled="f" stroked="t" strokeweight="3.34pt" strokecolor="#DCE6F0">
              <v:path arrowok="t"/>
            </v:shape>
            <v:shape style="position:absolute;left:15312;top:5451;width:1723;height:158" coordorigin="15312,5451" coordsize="1723,158" path="m15312,5610l17035,5610,17035,5451,15312,5451,15312,5610xe" filled="t" fillcolor="#DCE6F0" stroked="f">
              <v:path arrowok="t"/>
              <v:fill/>
            </v:shape>
            <v:shape style="position:absolute;left:15382;top:5197;width:1589;height:254" coordorigin="15382,5197" coordsize="1589,254" path="m15382,5451l16970,5451,16970,5197,15382,5197,15382,5451xe" filled="t" fillcolor="#DCE6F0" stroked="f">
              <v:path arrowok="t"/>
              <v:fill/>
            </v:shape>
            <v:shape style="position:absolute;left:1704;top:5034;width:614;height:0" coordorigin="1704,5034" coordsize="614,0" path="m1704,5034l2319,5034e" filled="f" stroked="t" strokeweight="0.58001pt" strokecolor="#000000">
              <v:path arrowok="t"/>
            </v:shape>
            <v:shape style="position:absolute;left:2328;top:5034;width:1987;height:0" coordorigin="2328,5034" coordsize="1987,0" path="m2328,5034l4316,5034e" filled="f" stroked="t" strokeweight="0.58001pt" strokecolor="#000000">
              <v:path arrowok="t"/>
            </v:shape>
            <v:shape style="position:absolute;left:4325;top:5034;width:2062;height:0" coordorigin="4325,5034" coordsize="2062,0" path="m4325,5034l6387,5034e" filled="f" stroked="t" strokeweight="0.58001pt" strokecolor="#000000">
              <v:path arrowok="t"/>
            </v:shape>
            <v:shape style="position:absolute;left:6397;top:5034;width:3442;height:0" coordorigin="6397,5034" coordsize="3442,0" path="m6397,5034l9839,5034e" filled="f" stroked="t" strokeweight="0.58001pt" strokecolor="#000000">
              <v:path arrowok="t"/>
            </v:shape>
            <v:shape style="position:absolute;left:9849;top:5034;width:2175;height:0" coordorigin="9849,5034" coordsize="2175,0" path="m9849,5034l12023,5034e" filled="f" stroked="t" strokeweight="0.58001pt" strokecolor="#000000">
              <v:path arrowok="t"/>
            </v:shape>
            <v:shape style="position:absolute;left:12033;top:5034;width:1406;height:0" coordorigin="12033,5034" coordsize="1406,0" path="m12033,5034l13440,5034e" filled="f" stroked="t" strokeweight="0.58001pt" strokecolor="#000000">
              <v:path arrowok="t"/>
            </v:shape>
            <v:shape style="position:absolute;left:13449;top:5034;width:1858;height:0" coordorigin="13449,5034" coordsize="1858,0" path="m13449,5034l15307,5034e" filled="f" stroked="t" strokeweight="0.58001pt" strokecolor="#000000">
              <v:path arrowok="t"/>
            </v:shape>
            <v:shape style="position:absolute;left:15317;top:5034;width:1721;height:0" coordorigin="15317,5034" coordsize="1721,0" path="m15317,5034l17038,5034e" filled="f" stroked="t" strokeweight="0.58001pt" strokecolor="#000000">
              <v:path arrowok="t"/>
            </v:shape>
            <v:shape style="position:absolute;left:1704;top:5615;width:614;height:0" coordorigin="1704,5615" coordsize="614,0" path="m1704,5615l2319,5615e" filled="f" stroked="t" strokeweight="0.58001pt" strokecolor="#000000">
              <v:path arrowok="t"/>
            </v:shape>
            <v:shape style="position:absolute;left:2328;top:5615;width:1987;height:0" coordorigin="2328,5615" coordsize="1987,0" path="m2328,5615l4316,5615e" filled="f" stroked="t" strokeweight="0.58001pt" strokecolor="#000000">
              <v:path arrowok="t"/>
            </v:shape>
            <v:shape style="position:absolute;left:4325;top:5615;width:2062;height:0" coordorigin="4325,5615" coordsize="2062,0" path="m4325,5615l6387,5615e" filled="f" stroked="t" strokeweight="0.58001pt" strokecolor="#000000">
              <v:path arrowok="t"/>
            </v:shape>
            <v:shape style="position:absolute;left:6397;top:5615;width:3442;height:0" coordorigin="6397,5615" coordsize="3442,0" path="m6397,5615l9839,5615e" filled="f" stroked="t" strokeweight="0.58001pt" strokecolor="#000000">
              <v:path arrowok="t"/>
            </v:shape>
            <v:shape style="position:absolute;left:9849;top:5615;width:2175;height:0" coordorigin="9849,5615" coordsize="2175,0" path="m9849,5615l12023,5615e" filled="f" stroked="t" strokeweight="0.58001pt" strokecolor="#000000">
              <v:path arrowok="t"/>
            </v:shape>
            <v:shape style="position:absolute;left:12033;top:5615;width:1406;height:0" coordorigin="12033,5615" coordsize="1406,0" path="m12033,5615l13440,5615e" filled="f" stroked="t" strokeweight="0.58001pt" strokecolor="#000000">
              <v:path arrowok="t"/>
            </v:shape>
            <v:shape style="position:absolute;left:13449;top:5615;width:1858;height:0" coordorigin="13449,5615" coordsize="1858,0" path="m13449,5615l15307,5615e" filled="f" stroked="t" strokeweight="0.58001pt" strokecolor="#000000">
              <v:path arrowok="t"/>
            </v:shape>
            <v:shape style="position:absolute;left:15317;top:5615;width:1721;height:0" coordorigin="15317,5615" coordsize="1721,0" path="m15317,5615l17038,5615e" filled="f" stroked="t" strokeweight="0.58001pt" strokecolor="#000000">
              <v:path arrowok="t"/>
            </v:shape>
            <v:shape style="position:absolute;left:1704;top:6198;width:612;height:161" coordorigin="1704,6198" coordsize="612,161" path="m1704,6359l2316,6359,2316,6198,1704,6198,1704,6359xe" filled="t" fillcolor="#DCE6F0" stroked="f">
              <v:path arrowok="t"/>
              <v:fill/>
            </v:shape>
            <v:shape style="position:absolute;left:1737;top:6359;width:0;height:252" coordorigin="1737,6359" coordsize="0,252" path="m1737,6359l1737,6611e" filled="f" stroked="t" strokeweight="3.34pt" strokecolor="#DCE6F0">
              <v:path arrowok="t"/>
            </v:shape>
            <v:shape style="position:absolute;left:2251;top:6359;width:67;height:252" coordorigin="2251,6359" coordsize="67,252" path="m2251,6611l2317,6611,2317,6359,2251,6359,2251,6611xe" filled="t" fillcolor="#DCE6F0" stroked="f">
              <v:path arrowok="t"/>
              <v:fill/>
            </v:shape>
            <v:shape style="position:absolute;left:1704;top:6611;width:612;height:158" coordorigin="1704,6611" coordsize="612,158" path="m1704,6769l2316,6769,2316,6611,1704,6611,1704,6769xe" filled="t" fillcolor="#DCE6F0" stroked="f">
              <v:path arrowok="t"/>
              <v:fill/>
            </v:shape>
            <v:shape style="position:absolute;left:1769;top:6359;width:482;height:252" coordorigin="1769,6359" coordsize="482,252" path="m1769,6611l2252,6611,2252,6359,1769,6359,1769,6611xe" filled="t" fillcolor="#DCE6F0" stroked="f">
              <v:path arrowok="t"/>
              <v:fill/>
            </v:shape>
            <v:shape style="position:absolute;left:2321;top:6198;width:1994;height:161" coordorigin="2321,6198" coordsize="1994,161" path="m2321,6359l4316,6359,4316,6198,2321,6198,2321,6359xe" filled="t" fillcolor="#DCE6F0" stroked="f">
              <v:path arrowok="t"/>
              <v:fill/>
            </v:shape>
            <v:shape style="position:absolute;left:2320;top:6359;width:74;height:252" coordorigin="2320,6359" coordsize="74,252" path="m2320,6611l2394,6611,2394,6359,2320,6359,2320,6611xe" filled="t" fillcolor="#DCE6F0" stroked="f">
              <v:path arrowok="t"/>
              <v:fill/>
            </v:shape>
            <v:shape style="position:absolute;left:4250;top:6359;width:67;height:252" coordorigin="4250,6359" coordsize="67,252" path="m4250,6611l4317,6611,4317,6359,4250,6359,4250,6611xe" filled="t" fillcolor="#DCE6F0" stroked="f">
              <v:path arrowok="t"/>
              <v:fill/>
            </v:shape>
            <v:shape style="position:absolute;left:2321;top:6611;width:1994;height:158" coordorigin="2321,6611" coordsize="1994,158" path="m2321,6769l4316,6769,4316,6611,2321,6611,2321,6769xe" filled="t" fillcolor="#DCE6F0" stroked="f">
              <v:path arrowok="t"/>
              <v:fill/>
            </v:shape>
            <v:shape style="position:absolute;left:2393;top:6359;width:1858;height:252" coordorigin="2393,6359" coordsize="1858,252" path="m2393,6611l4251,6611,4251,6359,2393,6359,2393,6611xe" filled="t" fillcolor="#DCE6F0" stroked="f">
              <v:path arrowok="t"/>
              <v:fill/>
            </v:shape>
            <v:shape style="position:absolute;left:4320;top:6198;width:2067;height:161" coordorigin="4320,6198" coordsize="2067,161" path="m4320,6359l6387,6359,6387,6198,4320,6198,4320,6359xe" filled="t" fillcolor="#DCE6F0" stroked="f">
              <v:path arrowok="t"/>
              <v:fill/>
            </v:shape>
            <v:shape style="position:absolute;left:4319;top:6359;width:72;height:252" coordorigin="4319,6359" coordsize="72,252" path="m4319,6611l4391,6611,4391,6359,4319,6359,4319,6611xe" filled="t" fillcolor="#DCE6F0" stroked="f">
              <v:path arrowok="t"/>
              <v:fill/>
            </v:shape>
            <v:shape style="position:absolute;left:6322;top:6359;width:67;height:252" coordorigin="6322,6359" coordsize="67,252" path="m6322,6611l6388,6611,6388,6359,6322,6359,6322,6611xe" filled="t" fillcolor="#DCE6F0" stroked="f">
              <v:path arrowok="t"/>
              <v:fill/>
            </v:shape>
            <v:shape style="position:absolute;left:4320;top:6611;width:2067;height:158" coordorigin="4320,6611" coordsize="2067,158" path="m4320,6769l6387,6769,6387,6611,4320,6611,4320,6769xe" filled="t" fillcolor="#DCE6F0" stroked="f">
              <v:path arrowok="t"/>
              <v:fill/>
            </v:shape>
            <v:shape style="position:absolute;left:4390;top:6359;width:1932;height:252" coordorigin="4390,6359" coordsize="1932,252" path="m4390,6611l6322,6611,6322,6359,4390,6359,4390,6611xe" filled="t" fillcolor="#DCE6F0" stroked="f">
              <v:path arrowok="t"/>
              <v:fill/>
            </v:shape>
            <v:shape style="position:absolute;left:6392;top:6198;width:3447;height:161" coordorigin="6392,6198" coordsize="3447,161" path="m6392,6359l9839,6359,9839,6198,6392,6198,6392,6359xe" filled="t" fillcolor="#DCE6F0" stroked="f">
              <v:path arrowok="t"/>
              <v:fill/>
            </v:shape>
            <v:shape style="position:absolute;left:6391;top:6359;width:72;height:252" coordorigin="6391,6359" coordsize="72,252" path="m6391,6611l6463,6611,6463,6359,6391,6359,6391,6611xe" filled="t" fillcolor="#DCE6F0" stroked="f">
              <v:path arrowok="t"/>
              <v:fill/>
            </v:shape>
            <v:shape style="position:absolute;left:9807;top:6359;width:0;height:252" coordorigin="9807,6359" coordsize="0,252" path="m9807,6359l9807,6611e" filled="f" stroked="t" strokeweight="3.34pt" strokecolor="#DCE6F0">
              <v:path arrowok="t"/>
            </v:shape>
            <v:shape style="position:absolute;left:6392;top:6611;width:3447;height:158" coordorigin="6392,6611" coordsize="3447,158" path="m6392,6769l9839,6769,9839,6611,6392,6611,6392,6769xe" filled="t" fillcolor="#DCE6F0" stroked="f">
              <v:path arrowok="t"/>
              <v:fill/>
            </v:shape>
            <v:shape style="position:absolute;left:6462;top:6359;width:3312;height:252" coordorigin="6462,6359" coordsize="3312,252" path="m6462,6611l9774,6611,9774,6359,6462,6359,6462,6611xe" filled="t" fillcolor="#DCE6F0" stroked="f">
              <v:path arrowok="t"/>
              <v:fill/>
            </v:shape>
            <v:shape style="position:absolute;left:9844;top:6215;width:2180;height:0" coordorigin="9844,6215" coordsize="2180,0" path="m9844,6215l12023,6215e" filled="f" stroked="t" strokeweight="1.78pt" strokecolor="#DCE6F0">
              <v:path arrowok="t"/>
            </v:shape>
            <v:shape style="position:absolute;left:9879;top:6232;width:0;height:506" coordorigin="9879,6232" coordsize="0,506" path="m9879,6232l9879,6738e" filled="f" stroked="t" strokeweight="3.58pt" strokecolor="#DCE6F0">
              <v:path arrowok="t"/>
            </v:shape>
            <v:shape style="position:absolute;left:11991;top:6232;width:0;height:506" coordorigin="11991,6232" coordsize="0,506" path="m11991,6232l11991,6738e" filled="f" stroked="t" strokeweight="3.34pt" strokecolor="#DCE6F0">
              <v:path arrowok="t"/>
            </v:shape>
            <v:shape style="position:absolute;left:9844;top:6754;width:2180;height:0" coordorigin="9844,6754" coordsize="2180,0" path="m9844,6754l12023,6754e" filled="f" stroked="t" strokeweight="1.66pt" strokecolor="#DCE6F0">
              <v:path arrowok="t"/>
            </v:shape>
            <v:shape style="position:absolute;left:9913;top:6232;width:2045;height:252" coordorigin="9913,6232" coordsize="2045,252" path="m9913,6484l11959,6484,11959,6232,9913,6232,9913,6484xe" filled="t" fillcolor="#DCE6F0" stroked="f">
              <v:path arrowok="t"/>
              <v:fill/>
            </v:shape>
            <v:shape style="position:absolute;left:9913;top:6484;width:2045;height:254" coordorigin="9913,6484" coordsize="2045,254" path="m9913,6738l11959,6738,11959,6484,9913,6484,9913,6738xe" filled="t" fillcolor="#DCE6F0" stroked="f">
              <v:path arrowok="t"/>
              <v:fill/>
            </v:shape>
            <v:shape style="position:absolute;left:12028;top:6198;width:1411;height:161" coordorigin="12028,6198" coordsize="1411,161" path="m12028,6359l13440,6359,13440,6198,12028,6198,12028,6359xe" filled="t" fillcolor="#DCE6F0" stroked="f">
              <v:path arrowok="t"/>
              <v:fill/>
            </v:shape>
            <v:shape style="position:absolute;left:12063;top:6359;width:0;height:252" coordorigin="12063,6359" coordsize="0,252" path="m12063,6359l12063,6611e" filled="f" stroked="t" strokeweight="3.58pt" strokecolor="#DCE6F0">
              <v:path arrowok="t"/>
            </v:shape>
            <v:shape style="position:absolute;left:13374;top:6359;width:67;height:252" coordorigin="13374,6359" coordsize="67,252" path="m13374,6611l13441,6611,13441,6359,13374,6359,13374,6611xe" filled="t" fillcolor="#DCE6F0" stroked="f">
              <v:path arrowok="t"/>
              <v:fill/>
            </v:shape>
            <v:shape style="position:absolute;left:12028;top:6611;width:1411;height:158" coordorigin="12028,6611" coordsize="1411,158" path="m12028,6769l13440,6769,13440,6611,12028,6611,12028,6769xe" filled="t" fillcolor="#DCE6F0" stroked="f">
              <v:path arrowok="t"/>
              <v:fill/>
            </v:shape>
            <v:shape style="position:absolute;left:12098;top:6359;width:1277;height:252" coordorigin="12098,6359" coordsize="1277,252" path="m12098,6611l13375,6611,13375,6359,12098,6359,12098,6611xe" filled="t" fillcolor="#DCE6F0" stroked="f">
              <v:path arrowok="t"/>
              <v:fill/>
            </v:shape>
            <v:shape style="position:absolute;left:13444;top:6198;width:1863;height:161" coordorigin="13444,6198" coordsize="1863,161" path="m13444,6359l15307,6359,15307,6198,13444,6198,13444,6359xe" filled="t" fillcolor="#DCE6F0" stroked="f">
              <v:path arrowok="t"/>
              <v:fill/>
            </v:shape>
            <v:shape style="position:absolute;left:13443;top:6359;width:72;height:252" coordorigin="13443,6359" coordsize="72,252" path="m13443,6611l13515,6611,13515,6359,13443,6359,13443,6611xe" filled="t" fillcolor="#DCE6F0" stroked="f">
              <v:path arrowok="t"/>
              <v:fill/>
            </v:shape>
            <v:shape style="position:absolute;left:15241;top:6359;width:67;height:252" coordorigin="15241,6359" coordsize="67,252" path="m15241,6611l15308,6611,15308,6359,15241,6359,15241,6611xe" filled="t" fillcolor="#DCE6F0" stroked="f">
              <v:path arrowok="t"/>
              <v:fill/>
            </v:shape>
            <v:shape style="position:absolute;left:13444;top:6611;width:1863;height:158" coordorigin="13444,6611" coordsize="1863,158" path="m13444,6769l15307,6769,15307,6611,13444,6611,13444,6769xe" filled="t" fillcolor="#DCE6F0" stroked="f">
              <v:path arrowok="t"/>
              <v:fill/>
            </v:shape>
            <v:shape style="position:absolute;left:13514;top:6359;width:1728;height:252" coordorigin="13514,6359" coordsize="1728,252" path="m13514,6611l15242,6611,15242,6359,13514,6359,13514,6611xe" filled="t" fillcolor="#DCE6F0" stroked="f">
              <v:path arrowok="t"/>
              <v:fill/>
            </v:shape>
            <v:shape style="position:absolute;left:15312;top:6198;width:1723;height:161" coordorigin="15312,6198" coordsize="1723,161" path="m15312,6359l17035,6359,17035,6198,15312,6198,15312,6359xe" filled="t" fillcolor="#DCE6F0" stroked="f">
              <v:path arrowok="t"/>
              <v:fill/>
            </v:shape>
            <v:shape style="position:absolute;left:15311;top:6359;width:72;height:252" coordorigin="15311,6359" coordsize="72,252" path="m15311,6611l15383,6611,15383,6359,15311,6359,15311,6611xe" filled="t" fillcolor="#DCE6F0" stroked="f">
              <v:path arrowok="t"/>
              <v:fill/>
            </v:shape>
            <v:shape style="position:absolute;left:17003;top:6359;width:0;height:252" coordorigin="17003,6359" coordsize="0,252" path="m17003,6359l17003,6611e" filled="f" stroked="t" strokeweight="3.34pt" strokecolor="#DCE6F0">
              <v:path arrowok="t"/>
            </v:shape>
            <v:shape style="position:absolute;left:15312;top:6611;width:1723;height:158" coordorigin="15312,6611" coordsize="1723,158" path="m15312,6769l17035,6769,17035,6611,15312,6611,15312,6769xe" filled="t" fillcolor="#DCE6F0" stroked="f">
              <v:path arrowok="t"/>
              <v:fill/>
            </v:shape>
            <v:shape style="position:absolute;left:15382;top:6359;width:1589;height:252" coordorigin="15382,6359" coordsize="1589,252" path="m15382,6611l16970,6611,16970,6359,15382,6359,15382,6611xe" filled="t" fillcolor="#DCE6F0" stroked="f">
              <v:path arrowok="t"/>
              <v:fill/>
            </v:shape>
            <v:shape style="position:absolute;left:1704;top:6193;width:614;height:0" coordorigin="1704,6193" coordsize="614,0" path="m1704,6193l2319,6193e" filled="f" stroked="t" strokeweight="0.58001pt" strokecolor="#000000">
              <v:path arrowok="t"/>
            </v:shape>
            <v:shape style="position:absolute;left:2328;top:6193;width:1987;height:0" coordorigin="2328,6193" coordsize="1987,0" path="m2328,6193l4316,6193e" filled="f" stroked="t" strokeweight="0.58001pt" strokecolor="#000000">
              <v:path arrowok="t"/>
            </v:shape>
            <v:shape style="position:absolute;left:4325;top:6193;width:2062;height:0" coordorigin="4325,6193" coordsize="2062,0" path="m4325,6193l6387,6193e" filled="f" stroked="t" strokeweight="0.58001pt" strokecolor="#000000">
              <v:path arrowok="t"/>
            </v:shape>
            <v:shape style="position:absolute;left:6397;top:6193;width:3442;height:0" coordorigin="6397,6193" coordsize="3442,0" path="m6397,6193l9839,6193e" filled="f" stroked="t" strokeweight="0.58001pt" strokecolor="#000000">
              <v:path arrowok="t"/>
            </v:shape>
            <v:shape style="position:absolute;left:9849;top:6193;width:2175;height:0" coordorigin="9849,6193" coordsize="2175,0" path="m9849,6193l12023,6193e" filled="f" stroked="t" strokeweight="0.58001pt" strokecolor="#000000">
              <v:path arrowok="t"/>
            </v:shape>
            <v:shape style="position:absolute;left:12033;top:6193;width:1406;height:0" coordorigin="12033,6193" coordsize="1406,0" path="m12033,6193l13440,6193e" filled="f" stroked="t" strokeweight="0.58001pt" strokecolor="#000000">
              <v:path arrowok="t"/>
            </v:shape>
            <v:shape style="position:absolute;left:13449;top:6193;width:1858;height:0" coordorigin="13449,6193" coordsize="1858,0" path="m13449,6193l15307,6193e" filled="f" stroked="t" strokeweight="0.58001pt" strokecolor="#000000">
              <v:path arrowok="t"/>
            </v:shape>
            <v:shape style="position:absolute;left:15317;top:6193;width:1721;height:0" coordorigin="15317,6193" coordsize="1721,0" path="m15317,6193l17038,6193e" filled="f" stroked="t" strokeweight="0.58001pt" strokecolor="#000000">
              <v:path arrowok="t"/>
            </v:shape>
            <v:shape style="position:absolute;left:1704;top:6774;width:614;height:0" coordorigin="1704,6774" coordsize="614,0" path="m1704,6774l2319,6774e" filled="f" stroked="t" strokeweight="0.57998pt" strokecolor="#000000">
              <v:path arrowok="t"/>
            </v:shape>
            <v:shape style="position:absolute;left:2328;top:6774;width:1987;height:0" coordorigin="2328,6774" coordsize="1987,0" path="m2328,6774l4316,6774e" filled="f" stroked="t" strokeweight="0.57998pt" strokecolor="#000000">
              <v:path arrowok="t"/>
            </v:shape>
            <v:shape style="position:absolute;left:4325;top:6774;width:2062;height:0" coordorigin="4325,6774" coordsize="2062,0" path="m4325,6774l6387,6774e" filled="f" stroked="t" strokeweight="0.57998pt" strokecolor="#000000">
              <v:path arrowok="t"/>
            </v:shape>
            <v:shape style="position:absolute;left:6397;top:6774;width:3442;height:0" coordorigin="6397,6774" coordsize="3442,0" path="m6397,6774l9839,6774e" filled="f" stroked="t" strokeweight="0.57998pt" strokecolor="#000000">
              <v:path arrowok="t"/>
            </v:shape>
            <v:shape style="position:absolute;left:9849;top:6774;width:2175;height:0" coordorigin="9849,6774" coordsize="2175,0" path="m9849,6774l12023,6774e" filled="f" stroked="t" strokeweight="0.57998pt" strokecolor="#000000">
              <v:path arrowok="t"/>
            </v:shape>
            <v:shape style="position:absolute;left:12033;top:6774;width:1406;height:0" coordorigin="12033,6774" coordsize="1406,0" path="m12033,6774l13440,6774e" filled="f" stroked="t" strokeweight="0.57998pt" strokecolor="#000000">
              <v:path arrowok="t"/>
            </v:shape>
            <v:shape style="position:absolute;left:13449;top:6774;width:1858;height:0" coordorigin="13449,6774" coordsize="1858,0" path="m13449,6774l15307,6774e" filled="f" stroked="t" strokeweight="0.57998pt" strokecolor="#000000">
              <v:path arrowok="t"/>
            </v:shape>
            <v:shape style="position:absolute;left:15317;top:6774;width:1721;height:0" coordorigin="15317,6774" coordsize="1721,0" path="m15317,6774l17038,6774e" filled="f" stroked="t" strokeweight="0.57998pt" strokecolor="#000000">
              <v:path arrowok="t"/>
            </v:shape>
            <v:shape style="position:absolute;left:1704;top:7929;width:612;height:159" coordorigin="1704,7929" coordsize="612,159" path="m1704,8088l2316,8088,2316,7929,1704,7929,1704,8088xe" filled="t" fillcolor="#DCE6F0" stroked="f">
              <v:path arrowok="t"/>
              <v:fill/>
            </v:shape>
            <v:shape style="position:absolute;left:1737;top:8088;width:0;height:254" coordorigin="1737,8088" coordsize="0,254" path="m1737,8088l1737,8342e" filled="f" stroked="t" strokeweight="3.34pt" strokecolor="#DCE6F0">
              <v:path arrowok="t"/>
            </v:shape>
            <v:shape style="position:absolute;left:2251;top:8088;width:67;height:254" coordorigin="2251,8088" coordsize="67,254" path="m2251,8342l2317,8342,2317,8088,2251,8088,2251,8342xe" filled="t" fillcolor="#DCE6F0" stroked="f">
              <v:path arrowok="t"/>
              <v:fill/>
            </v:shape>
            <v:shape style="position:absolute;left:1704;top:8342;width:612;height:158" coordorigin="1704,8342" coordsize="612,158" path="m1704,8500l2316,8500,2316,8342,1704,8342,1704,8500xe" filled="t" fillcolor="#DCE6F0" stroked="f">
              <v:path arrowok="t"/>
              <v:fill/>
            </v:shape>
            <v:shape style="position:absolute;left:1769;top:8088;width:482;height:254" coordorigin="1769,8088" coordsize="482,254" path="m1769,8342l2252,8342,2252,8088,1769,8088,1769,8342xe" filled="t" fillcolor="#DCE6F0" stroked="f">
              <v:path arrowok="t"/>
              <v:fill/>
            </v:shape>
            <v:shape style="position:absolute;left:2321;top:7929;width:1994;height:159" coordorigin="2321,7929" coordsize="1994,159" path="m2321,8088l4316,8088,4316,7929,2321,7929,2321,8088xe" filled="t" fillcolor="#DCE6F0" stroked="f">
              <v:path arrowok="t"/>
              <v:fill/>
            </v:shape>
            <v:shape style="position:absolute;left:2320;top:8088;width:74;height:254" coordorigin="2320,8088" coordsize="74,254" path="m2320,8342l2394,8342,2394,8088,2320,8088,2320,8342xe" filled="t" fillcolor="#DCE6F0" stroked="f">
              <v:path arrowok="t"/>
              <v:fill/>
            </v:shape>
            <v:shape style="position:absolute;left:4250;top:8088;width:67;height:254" coordorigin="4250,8088" coordsize="67,254" path="m4250,8342l4317,8342,4317,8088,4250,8088,4250,8342xe" filled="t" fillcolor="#DCE6F0" stroked="f">
              <v:path arrowok="t"/>
              <v:fill/>
            </v:shape>
            <v:shape style="position:absolute;left:2321;top:8342;width:1994;height:158" coordorigin="2321,8342" coordsize="1994,158" path="m2321,8500l4316,8500,4316,8342,2321,8342,2321,8500xe" filled="t" fillcolor="#DCE6F0" stroked="f">
              <v:path arrowok="t"/>
              <v:fill/>
            </v:shape>
            <v:shape style="position:absolute;left:2393;top:8088;width:1858;height:254" coordorigin="2393,8088" coordsize="1858,254" path="m2393,8342l4251,8342,4251,8088,2393,8088,2393,8342xe" filled="t" fillcolor="#DCE6F0" stroked="f">
              <v:path arrowok="t"/>
              <v:fill/>
            </v:shape>
            <v:shape style="position:absolute;left:4320;top:7929;width:2067;height:159" coordorigin="4320,7929" coordsize="2067,159" path="m4320,8088l6387,8088,6387,7929,4320,7929,4320,8088xe" filled="t" fillcolor="#DCE6F0" stroked="f">
              <v:path arrowok="t"/>
              <v:fill/>
            </v:shape>
            <v:shape style="position:absolute;left:4319;top:8088;width:72;height:254" coordorigin="4319,8088" coordsize="72,254" path="m4319,8342l4391,8342,4391,8088,4319,8088,4319,8342xe" filled="t" fillcolor="#DCE6F0" stroked="f">
              <v:path arrowok="t"/>
              <v:fill/>
            </v:shape>
            <v:shape style="position:absolute;left:6322;top:8088;width:67;height:254" coordorigin="6322,8088" coordsize="67,254" path="m6322,8342l6388,8342,6388,8088,6322,8088,6322,8342xe" filled="t" fillcolor="#DCE6F0" stroked="f">
              <v:path arrowok="t"/>
              <v:fill/>
            </v:shape>
            <v:shape style="position:absolute;left:4320;top:8342;width:2067;height:158" coordorigin="4320,8342" coordsize="2067,158" path="m4320,8500l6387,8500,6387,8342,4320,8342,4320,8500xe" filled="t" fillcolor="#DCE6F0" stroked="f">
              <v:path arrowok="t"/>
              <v:fill/>
            </v:shape>
            <v:shape style="position:absolute;left:4390;top:8088;width:1932;height:254" coordorigin="4390,8088" coordsize="1932,254" path="m4390,8342l6322,8342,6322,8088,4390,8088,4390,8342xe" filled="t" fillcolor="#DCE6F0" stroked="f">
              <v:path arrowok="t"/>
              <v:fill/>
            </v:shape>
            <v:shape style="position:absolute;left:6392;top:7929;width:3447;height:159" coordorigin="6392,7929" coordsize="3447,159" path="m6392,8088l9839,8088,9839,7929,6392,7929,6392,8088xe" filled="t" fillcolor="#DCE6F0" stroked="f">
              <v:path arrowok="t"/>
              <v:fill/>
            </v:shape>
            <v:shape style="position:absolute;left:6391;top:8088;width:72;height:254" coordorigin="6391,8088" coordsize="72,254" path="m6391,8342l6463,8342,6463,8088,6391,8088,6391,8342xe" filled="t" fillcolor="#DCE6F0" stroked="f">
              <v:path arrowok="t"/>
              <v:fill/>
            </v:shape>
            <v:shape style="position:absolute;left:9807;top:8088;width:0;height:254" coordorigin="9807,8088" coordsize="0,254" path="m9807,8088l9807,8342e" filled="f" stroked="t" strokeweight="3.34pt" strokecolor="#DCE6F0">
              <v:path arrowok="t"/>
            </v:shape>
            <v:shape style="position:absolute;left:6392;top:8342;width:3447;height:158" coordorigin="6392,8342" coordsize="3447,158" path="m6392,8500l9839,8500,9839,8342,6392,8342,6392,8500xe" filled="t" fillcolor="#DCE6F0" stroked="f">
              <v:path arrowok="t"/>
              <v:fill/>
            </v:shape>
            <v:shape style="position:absolute;left:6462;top:8088;width:3312;height:254" coordorigin="6462,8088" coordsize="3312,254" path="m6462,8342l9774,8342,9774,8088,6462,8088,6462,8342xe" filled="t" fillcolor="#DCE6F0" stroked="f">
              <v:path arrowok="t"/>
              <v:fill/>
            </v:shape>
            <v:shape style="position:absolute;left:9844;top:7945;width:2180;height:0" coordorigin="9844,7945" coordsize="2180,0" path="m9844,7945l12023,7945e" filled="f" stroked="t" strokeweight="1.78pt" strokecolor="#DCE6F0">
              <v:path arrowok="t"/>
            </v:shape>
            <v:shape style="position:absolute;left:9879;top:7962;width:0;height:504" coordorigin="9879,7962" coordsize="0,504" path="m9879,7962l9879,8467e" filled="f" stroked="t" strokeweight="3.58pt" strokecolor="#DCE6F0">
              <v:path arrowok="t"/>
            </v:shape>
            <v:shape style="position:absolute;left:11991;top:7962;width:0;height:504" coordorigin="11991,7962" coordsize="0,504" path="m11991,7962l11991,8467e" filled="f" stroked="t" strokeweight="3.34pt" strokecolor="#DCE6F0">
              <v:path arrowok="t"/>
            </v:shape>
            <v:shape style="position:absolute;left:9844;top:8484;width:2180;height:0" coordorigin="9844,8484" coordsize="2180,0" path="m9844,8484l12023,8484e" filled="f" stroked="t" strokeweight="1.78pt" strokecolor="#DCE6F0">
              <v:path arrowok="t"/>
            </v:shape>
            <v:shape style="position:absolute;left:9913;top:7962;width:2045;height:252" coordorigin="9913,7962" coordsize="2045,252" path="m9913,8215l11959,8215,11959,7962,9913,7962,9913,8215xe" filled="t" fillcolor="#DCE6F0" stroked="f">
              <v:path arrowok="t"/>
              <v:fill/>
            </v:shape>
            <v:shape style="position:absolute;left:9913;top:8215;width:2045;height:252" coordorigin="9913,8215" coordsize="2045,252" path="m9913,8467l11959,8467,11959,8215,9913,8215,9913,8467xe" filled="t" fillcolor="#DCE6F0" stroked="f">
              <v:path arrowok="t"/>
              <v:fill/>
            </v:shape>
            <v:shape style="position:absolute;left:12028;top:7929;width:1411;height:159" coordorigin="12028,7929" coordsize="1411,159" path="m12028,8088l13440,8088,13440,7929,12028,7929,12028,8088xe" filled="t" fillcolor="#DCE6F0" stroked="f">
              <v:path arrowok="t"/>
              <v:fill/>
            </v:shape>
            <v:shape style="position:absolute;left:12063;top:8088;width:0;height:254" coordorigin="12063,8088" coordsize="0,254" path="m12063,8088l12063,8342e" filled="f" stroked="t" strokeweight="3.58pt" strokecolor="#DCE6F0">
              <v:path arrowok="t"/>
            </v:shape>
            <v:shape style="position:absolute;left:13374;top:8088;width:67;height:254" coordorigin="13374,8088" coordsize="67,254" path="m13374,8342l13441,8342,13441,8088,13374,8088,13374,8342xe" filled="t" fillcolor="#DCE6F0" stroked="f">
              <v:path arrowok="t"/>
              <v:fill/>
            </v:shape>
            <v:shape style="position:absolute;left:12028;top:8342;width:1411;height:158" coordorigin="12028,8342" coordsize="1411,158" path="m12028,8500l13440,8500,13440,8342,12028,8342,12028,8500xe" filled="t" fillcolor="#DCE6F0" stroked="f">
              <v:path arrowok="t"/>
              <v:fill/>
            </v:shape>
            <v:shape style="position:absolute;left:12098;top:8088;width:1277;height:254" coordorigin="12098,8088" coordsize="1277,254" path="m12098,8342l13375,8342,13375,8088,12098,8088,12098,8342xe" filled="t" fillcolor="#DCE6F0" stroked="f">
              <v:path arrowok="t"/>
              <v:fill/>
            </v:shape>
            <v:shape style="position:absolute;left:13444;top:7929;width:1863;height:159" coordorigin="13444,7929" coordsize="1863,159" path="m13444,8088l15307,8088,15307,7929,13444,7929,13444,8088xe" filled="t" fillcolor="#DCE6F0" stroked="f">
              <v:path arrowok="t"/>
              <v:fill/>
            </v:shape>
            <v:shape style="position:absolute;left:13443;top:8088;width:72;height:254" coordorigin="13443,8088" coordsize="72,254" path="m13443,8342l13515,8342,13515,8088,13443,8088,13443,8342xe" filled="t" fillcolor="#DCE6F0" stroked="f">
              <v:path arrowok="t"/>
              <v:fill/>
            </v:shape>
            <v:shape style="position:absolute;left:15241;top:8088;width:67;height:254" coordorigin="15241,8088" coordsize="67,254" path="m15241,8342l15308,8342,15308,8088,15241,8088,15241,8342xe" filled="t" fillcolor="#DCE6F0" stroked="f">
              <v:path arrowok="t"/>
              <v:fill/>
            </v:shape>
            <v:shape style="position:absolute;left:13444;top:8342;width:1863;height:158" coordorigin="13444,8342" coordsize="1863,158" path="m13444,8500l15307,8500,15307,8342,13444,8342,13444,8500xe" filled="t" fillcolor="#DCE6F0" stroked="f">
              <v:path arrowok="t"/>
              <v:fill/>
            </v:shape>
            <v:shape style="position:absolute;left:13514;top:8088;width:1728;height:254" coordorigin="13514,8088" coordsize="1728,254" path="m13514,8342l15242,8342,15242,8088,13514,8088,13514,8342xe" filled="t" fillcolor="#DCE6F0" stroked="f">
              <v:path arrowok="t"/>
              <v:fill/>
            </v:shape>
            <v:shape style="position:absolute;left:15312;top:7929;width:1723;height:159" coordorigin="15312,7929" coordsize="1723,159" path="m15312,8088l17035,8088,17035,7929,15312,7929,15312,8088xe" filled="t" fillcolor="#DCE6F0" stroked="f">
              <v:path arrowok="t"/>
              <v:fill/>
            </v:shape>
            <v:shape style="position:absolute;left:15311;top:8088;width:72;height:254" coordorigin="15311,8088" coordsize="72,254" path="m15311,8342l15383,8342,15383,8088,15311,8088,15311,8342xe" filled="t" fillcolor="#DCE6F0" stroked="f">
              <v:path arrowok="t"/>
              <v:fill/>
            </v:shape>
            <v:shape style="position:absolute;left:17003;top:8088;width:0;height:254" coordorigin="17003,8088" coordsize="0,254" path="m17003,8088l17003,8342e" filled="f" stroked="t" strokeweight="3.34pt" strokecolor="#DCE6F0">
              <v:path arrowok="t"/>
            </v:shape>
            <v:shape style="position:absolute;left:15312;top:8342;width:1723;height:158" coordorigin="15312,8342" coordsize="1723,158" path="m15312,8500l17035,8500,17035,8342,15312,8342,15312,8500xe" filled="t" fillcolor="#DCE6F0" stroked="f">
              <v:path arrowok="t"/>
              <v:fill/>
            </v:shape>
            <v:shape style="position:absolute;left:15382;top:8088;width:1589;height:254" coordorigin="15382,8088" coordsize="1589,254" path="m15382,8342l16970,8342,16970,8088,15382,8088,15382,8342xe" filled="t" fillcolor="#DCE6F0" stroked="f">
              <v:path arrowok="t"/>
              <v:fill/>
            </v:shape>
            <v:shape style="position:absolute;left:1704;top:7924;width:614;height:0" coordorigin="1704,7924" coordsize="614,0" path="m1704,7924l2319,7924e" filled="f" stroked="t" strokeweight="0.58001pt" strokecolor="#000000">
              <v:path arrowok="t"/>
            </v:shape>
            <v:shape style="position:absolute;left:2328;top:7924;width:1987;height:0" coordorigin="2328,7924" coordsize="1987,0" path="m2328,7924l4316,7924e" filled="f" stroked="t" strokeweight="0.58001pt" strokecolor="#000000">
              <v:path arrowok="t"/>
            </v:shape>
            <v:shape style="position:absolute;left:4325;top:7924;width:2062;height:0" coordorigin="4325,7924" coordsize="2062,0" path="m4325,7924l6387,7924e" filled="f" stroked="t" strokeweight="0.58001pt" strokecolor="#000000">
              <v:path arrowok="t"/>
            </v:shape>
            <v:shape style="position:absolute;left:6397;top:7924;width:3442;height:0" coordorigin="6397,7924" coordsize="3442,0" path="m6397,7924l9839,7924e" filled="f" stroked="t" strokeweight="0.58001pt" strokecolor="#000000">
              <v:path arrowok="t"/>
            </v:shape>
            <v:shape style="position:absolute;left:9849;top:7924;width:2175;height:0" coordorigin="9849,7924" coordsize="2175,0" path="m9849,7924l12023,7924e" filled="f" stroked="t" strokeweight="0.58001pt" strokecolor="#000000">
              <v:path arrowok="t"/>
            </v:shape>
            <v:shape style="position:absolute;left:12033;top:7924;width:1406;height:0" coordorigin="12033,7924" coordsize="1406,0" path="m12033,7924l13440,7924e" filled="f" stroked="t" strokeweight="0.58001pt" strokecolor="#000000">
              <v:path arrowok="t"/>
            </v:shape>
            <v:shape style="position:absolute;left:13449;top:7924;width:1858;height:0" coordorigin="13449,7924" coordsize="1858,0" path="m13449,7924l15307,7924e" filled="f" stroked="t" strokeweight="0.58001pt" strokecolor="#000000">
              <v:path arrowok="t"/>
            </v:shape>
            <v:shape style="position:absolute;left:15317;top:7924;width:1721;height:0" coordorigin="15317,7924" coordsize="1721,0" path="m15317,7924l17038,7924e" filled="f" stroked="t" strokeweight="0.58001pt" strokecolor="#000000">
              <v:path arrowok="t"/>
            </v:shape>
            <v:shape style="position:absolute;left:1704;top:8505;width:614;height:0" coordorigin="1704,8505" coordsize="614,0" path="m1704,8505l2319,8505e" filled="f" stroked="t" strokeweight="0.58001pt" strokecolor="#000000">
              <v:path arrowok="t"/>
            </v:shape>
            <v:shape style="position:absolute;left:2328;top:8505;width:1987;height:0" coordorigin="2328,8505" coordsize="1987,0" path="m2328,8505l4316,8505e" filled="f" stroked="t" strokeweight="0.58001pt" strokecolor="#000000">
              <v:path arrowok="t"/>
            </v:shape>
            <v:shape style="position:absolute;left:4325;top:8505;width:2062;height:0" coordorigin="4325,8505" coordsize="2062,0" path="m4325,8505l6387,8505e" filled="f" stroked="t" strokeweight="0.58001pt" strokecolor="#000000">
              <v:path arrowok="t"/>
            </v:shape>
            <v:shape style="position:absolute;left:6397;top:8505;width:3442;height:0" coordorigin="6397,8505" coordsize="3442,0" path="m6397,8505l9839,8505e" filled="f" stroked="t" strokeweight="0.58001pt" strokecolor="#000000">
              <v:path arrowok="t"/>
            </v:shape>
            <v:shape style="position:absolute;left:9849;top:8505;width:2175;height:0" coordorigin="9849,8505" coordsize="2175,0" path="m9849,8505l12023,8505e" filled="f" stroked="t" strokeweight="0.58001pt" strokecolor="#000000">
              <v:path arrowok="t"/>
            </v:shape>
            <v:shape style="position:absolute;left:12033;top:8505;width:1406;height:0" coordorigin="12033,8505" coordsize="1406,0" path="m12033,8505l13440,8505e" filled="f" stroked="t" strokeweight="0.58001pt" strokecolor="#000000">
              <v:path arrowok="t"/>
            </v:shape>
            <v:shape style="position:absolute;left:13449;top:8505;width:1858;height:0" coordorigin="13449,8505" coordsize="1858,0" path="m13449,8505l15307,8505e" filled="f" stroked="t" strokeweight="0.58001pt" strokecolor="#000000">
              <v:path arrowok="t"/>
            </v:shape>
            <v:shape style="position:absolute;left:15317;top:8505;width:1721;height:0" coordorigin="15317,8505" coordsize="1721,0" path="m15317,8505l17038,8505e" filled="f" stroked="t" strokeweight="0.58001pt" strokecolor="#000000">
              <v:path arrowok="t"/>
            </v:shape>
            <v:shape style="position:absolute;left:1704;top:8805;width:612;height:158" coordorigin="1704,8805" coordsize="612,158" path="m1704,8964l2316,8964,2316,8805,1704,8805,1704,8964xe" filled="t" fillcolor="#DCE6F0" stroked="f">
              <v:path arrowok="t"/>
              <v:fill/>
            </v:shape>
            <v:shape style="position:absolute;left:1737;top:8964;width:0;height:252" coordorigin="1737,8964" coordsize="0,252" path="m1737,8964l1737,9216e" filled="f" stroked="t" strokeweight="3.34pt" strokecolor="#DCE6F0">
              <v:path arrowok="t"/>
            </v:shape>
            <v:shape style="position:absolute;left:2251;top:8964;width:67;height:252" coordorigin="2251,8964" coordsize="67,252" path="m2251,9216l2317,9216,2317,8964,2251,8964,2251,9216xe" filled="t" fillcolor="#DCE6F0" stroked="f">
              <v:path arrowok="t"/>
              <v:fill/>
            </v:shape>
            <v:shape style="position:absolute;left:1704;top:9216;width:612;height:158" coordorigin="1704,9216" coordsize="612,158" path="m1704,9374l2316,9374,2316,9216,1704,9216,1704,9374xe" filled="t" fillcolor="#DCE6F0" stroked="f">
              <v:path arrowok="t"/>
              <v:fill/>
            </v:shape>
            <v:shape style="position:absolute;left:1769;top:8964;width:482;height:252" coordorigin="1769,8964" coordsize="482,252" path="m1769,9216l2252,9216,2252,8964,1769,8964,1769,9216xe" filled="t" fillcolor="#DCE6F0" stroked="f">
              <v:path arrowok="t"/>
              <v:fill/>
            </v:shape>
            <v:shape style="position:absolute;left:2321;top:8805;width:1994;height:158" coordorigin="2321,8805" coordsize="1994,158" path="m2321,8964l4316,8964,4316,8805,2321,8805,2321,8964xe" filled="t" fillcolor="#DCE6F0" stroked="f">
              <v:path arrowok="t"/>
              <v:fill/>
            </v:shape>
            <v:shape style="position:absolute;left:2320;top:8964;width:74;height:252" coordorigin="2320,8964" coordsize="74,252" path="m2320,9216l2394,9216,2394,8964,2320,8964,2320,9216xe" filled="t" fillcolor="#DCE6F0" stroked="f">
              <v:path arrowok="t"/>
              <v:fill/>
            </v:shape>
            <v:shape style="position:absolute;left:4250;top:8964;width:67;height:252" coordorigin="4250,8964" coordsize="67,252" path="m4250,9216l4317,9216,4317,8964,4250,8964,4250,9216xe" filled="t" fillcolor="#DCE6F0" stroked="f">
              <v:path arrowok="t"/>
              <v:fill/>
            </v:shape>
            <v:shape style="position:absolute;left:2321;top:9216;width:1994;height:158" coordorigin="2321,9216" coordsize="1994,158" path="m2321,9374l4316,9374,4316,9216,2321,9216,2321,9374xe" filled="t" fillcolor="#DCE6F0" stroked="f">
              <v:path arrowok="t"/>
              <v:fill/>
            </v:shape>
            <v:shape style="position:absolute;left:2393;top:8964;width:1858;height:252" coordorigin="2393,8964" coordsize="1858,252" path="m2393,9216l4251,9216,4251,8964,2393,8964,2393,9216xe" filled="t" fillcolor="#DCE6F0" stroked="f">
              <v:path arrowok="t"/>
              <v:fill/>
            </v:shape>
            <v:shape style="position:absolute;left:4320;top:8805;width:2067;height:158" coordorigin="4320,8805" coordsize="2067,158" path="m4320,8964l6387,8964,6387,8805,4320,8805,4320,8964xe" filled="t" fillcolor="#DCE6F0" stroked="f">
              <v:path arrowok="t"/>
              <v:fill/>
            </v:shape>
            <v:shape style="position:absolute;left:4319;top:8964;width:72;height:252" coordorigin="4319,8964" coordsize="72,252" path="m4319,9216l4391,9216,4391,8964,4319,8964,4319,9216xe" filled="t" fillcolor="#DCE6F0" stroked="f">
              <v:path arrowok="t"/>
              <v:fill/>
            </v:shape>
            <v:shape style="position:absolute;left:6322;top:8964;width:67;height:252" coordorigin="6322,8964" coordsize="67,252" path="m6322,9216l6388,9216,6388,8964,6322,8964,6322,9216xe" filled="t" fillcolor="#DCE6F0" stroked="f">
              <v:path arrowok="t"/>
              <v:fill/>
            </v:shape>
            <v:shape style="position:absolute;left:4320;top:9216;width:2067;height:158" coordorigin="4320,9216" coordsize="2067,158" path="m4320,9374l6387,9374,6387,9216,4320,9216,4320,9374xe" filled="t" fillcolor="#DCE6F0" stroked="f">
              <v:path arrowok="t"/>
              <v:fill/>
            </v:shape>
            <v:shape style="position:absolute;left:4390;top:8964;width:1932;height:252" coordorigin="4390,8964" coordsize="1932,252" path="m4390,9216l6322,9216,6322,8964,4390,8964,4390,9216xe" filled="t" fillcolor="#DCE6F0" stroked="f">
              <v:path arrowok="t"/>
              <v:fill/>
            </v:shape>
            <v:shape style="position:absolute;left:6392;top:8805;width:3447;height:158" coordorigin="6392,8805" coordsize="3447,158" path="m6392,8964l9839,8964,9839,8805,6392,8805,6392,8964xe" filled="t" fillcolor="#DCE6F0" stroked="f">
              <v:path arrowok="t"/>
              <v:fill/>
            </v:shape>
            <v:shape style="position:absolute;left:6391;top:8964;width:72;height:252" coordorigin="6391,8964" coordsize="72,252" path="m6391,9216l6463,9216,6463,8964,6391,8964,6391,9216xe" filled="t" fillcolor="#DCE6F0" stroked="f">
              <v:path arrowok="t"/>
              <v:fill/>
            </v:shape>
            <v:shape style="position:absolute;left:9807;top:8964;width:0;height:252" coordorigin="9807,8964" coordsize="0,252" path="m9807,8964l9807,9216e" filled="f" stroked="t" strokeweight="3.34pt" strokecolor="#DCE6F0">
              <v:path arrowok="t"/>
            </v:shape>
            <v:shape style="position:absolute;left:6392;top:9216;width:3447;height:158" coordorigin="6392,9216" coordsize="3447,158" path="m6392,9374l9839,9374,9839,9216,6392,9216,6392,9374xe" filled="t" fillcolor="#DCE6F0" stroked="f">
              <v:path arrowok="t"/>
              <v:fill/>
            </v:shape>
            <v:shape style="position:absolute;left:6462;top:8964;width:3312;height:252" coordorigin="6462,8964" coordsize="3312,252" path="m6462,9216l9774,9216,9774,8964,6462,8964,6462,9216xe" filled="t" fillcolor="#DCE6F0" stroked="f">
              <v:path arrowok="t"/>
              <v:fill/>
            </v:shape>
            <v:shape style="position:absolute;left:9844;top:8821;width:2180;height:0" coordorigin="9844,8821" coordsize="2180,0" path="m9844,8821l12023,8821e" filled="f" stroked="t" strokeweight="1.66pt" strokecolor="#DCE6F0">
              <v:path arrowok="t"/>
            </v:shape>
            <v:shape style="position:absolute;left:9879;top:8836;width:0;height:506" coordorigin="9879,8836" coordsize="0,506" path="m9879,8836l9879,9343e" filled="f" stroked="t" strokeweight="3.58pt" strokecolor="#DCE6F0">
              <v:path arrowok="t"/>
            </v:shape>
            <v:shape style="position:absolute;left:11991;top:8836;width:0;height:506" coordorigin="11991,8836" coordsize="0,506" path="m11991,8836l11991,9343e" filled="f" stroked="t" strokeweight="3.34pt" strokecolor="#DCE6F0">
              <v:path arrowok="t"/>
            </v:shape>
            <v:shape style="position:absolute;left:9844;top:9358;width:2180;height:0" coordorigin="9844,9358" coordsize="2180,0" path="m9844,9358l12023,9358e" filled="f" stroked="t" strokeweight="1.66pt" strokecolor="#DCE6F0">
              <v:path arrowok="t"/>
            </v:shape>
            <v:shape style="position:absolute;left:9913;top:8836;width:2045;height:254" coordorigin="9913,8836" coordsize="2045,254" path="m9913,9091l11959,9091,11959,8836,9913,8836,9913,9091xe" filled="t" fillcolor="#DCE6F0" stroked="f">
              <v:path arrowok="t"/>
              <v:fill/>
            </v:shape>
            <v:shape style="position:absolute;left:9913;top:9091;width:2045;height:252" coordorigin="9913,9091" coordsize="2045,252" path="m9913,9343l11959,9343,11959,9091,9913,9091,9913,9343xe" filled="t" fillcolor="#DCE6F0" stroked="f">
              <v:path arrowok="t"/>
              <v:fill/>
            </v:shape>
            <v:shape style="position:absolute;left:12028;top:8805;width:1411;height:158" coordorigin="12028,8805" coordsize="1411,158" path="m12028,8964l13440,8964,13440,8805,12028,8805,12028,8964xe" filled="t" fillcolor="#DCE6F0" stroked="f">
              <v:path arrowok="t"/>
              <v:fill/>
            </v:shape>
            <v:shape style="position:absolute;left:12063;top:8964;width:0;height:252" coordorigin="12063,8964" coordsize="0,252" path="m12063,8964l12063,9216e" filled="f" stroked="t" strokeweight="3.58pt" strokecolor="#DCE6F0">
              <v:path arrowok="t"/>
            </v:shape>
            <v:shape style="position:absolute;left:13374;top:8964;width:67;height:252" coordorigin="13374,8964" coordsize="67,252" path="m13374,9216l13441,9216,13441,8964,13374,8964,13374,9216xe" filled="t" fillcolor="#DCE6F0" stroked="f">
              <v:path arrowok="t"/>
              <v:fill/>
            </v:shape>
            <v:shape style="position:absolute;left:12028;top:9216;width:1411;height:158" coordorigin="12028,9216" coordsize="1411,158" path="m12028,9374l13440,9374,13440,9216,12028,9216,12028,9374xe" filled="t" fillcolor="#DCE6F0" stroked="f">
              <v:path arrowok="t"/>
              <v:fill/>
            </v:shape>
            <v:shape style="position:absolute;left:12098;top:8964;width:1277;height:252" coordorigin="12098,8964" coordsize="1277,252" path="m12098,9216l13375,9216,13375,8964,12098,8964,12098,9216xe" filled="t" fillcolor="#DCE6F0" stroked="f">
              <v:path arrowok="t"/>
              <v:fill/>
            </v:shape>
            <v:shape style="position:absolute;left:13444;top:8805;width:1863;height:158" coordorigin="13444,8805" coordsize="1863,158" path="m13444,8964l15307,8964,15307,8805,13444,8805,13444,8964xe" filled="t" fillcolor="#DCE6F0" stroked="f">
              <v:path arrowok="t"/>
              <v:fill/>
            </v:shape>
            <v:shape style="position:absolute;left:13443;top:8964;width:72;height:252" coordorigin="13443,8964" coordsize="72,252" path="m13443,9216l13515,9216,13515,8964,13443,8964,13443,9216xe" filled="t" fillcolor="#DCE6F0" stroked="f">
              <v:path arrowok="t"/>
              <v:fill/>
            </v:shape>
            <v:shape style="position:absolute;left:15241;top:8964;width:67;height:252" coordorigin="15241,8964" coordsize="67,252" path="m15241,9216l15308,9216,15308,8964,15241,8964,15241,9216xe" filled="t" fillcolor="#DCE6F0" stroked="f">
              <v:path arrowok="t"/>
              <v:fill/>
            </v:shape>
            <v:shape style="position:absolute;left:13444;top:9216;width:1863;height:158" coordorigin="13444,9216" coordsize="1863,158" path="m13444,9374l15307,9374,15307,9216,13444,9216,13444,9374xe" filled="t" fillcolor="#DCE6F0" stroked="f">
              <v:path arrowok="t"/>
              <v:fill/>
            </v:shape>
            <v:shape style="position:absolute;left:13514;top:8964;width:1728;height:252" coordorigin="13514,8964" coordsize="1728,252" path="m13514,9216l15242,9216,15242,8964,13514,8964,13514,9216xe" filled="t" fillcolor="#DCE6F0" stroked="f">
              <v:path arrowok="t"/>
              <v:fill/>
            </v:shape>
            <v:shape style="position:absolute;left:15312;top:8805;width:1723;height:158" coordorigin="15312,8805" coordsize="1723,158" path="m15312,8964l17035,8964,17035,8805,15312,8805,15312,8964xe" filled="t" fillcolor="#DCE6F0" stroked="f">
              <v:path arrowok="t"/>
              <v:fill/>
            </v:shape>
            <v:shape style="position:absolute;left:15311;top:8964;width:72;height:252" coordorigin="15311,8964" coordsize="72,252" path="m15311,9216l15383,9216,15383,8964,15311,8964,15311,9216xe" filled="t" fillcolor="#DCE6F0" stroked="f">
              <v:path arrowok="t"/>
              <v:fill/>
            </v:shape>
            <v:shape style="position:absolute;left:17003;top:8964;width:0;height:252" coordorigin="17003,8964" coordsize="0,252" path="m17003,8964l17003,9216e" filled="f" stroked="t" strokeweight="3.34pt" strokecolor="#DCE6F0">
              <v:path arrowok="t"/>
            </v:shape>
            <v:shape style="position:absolute;left:15312;top:9216;width:1723;height:158" coordorigin="15312,9216" coordsize="1723,158" path="m15312,9374l17035,9374,17035,9216,15312,9216,15312,9374xe" filled="t" fillcolor="#DCE6F0" stroked="f">
              <v:path arrowok="t"/>
              <v:fill/>
            </v:shape>
            <v:shape style="position:absolute;left:15382;top:8964;width:1589;height:252" coordorigin="15382,8964" coordsize="1589,252" path="m15382,9216l16970,9216,16970,8964,15382,8964,15382,9216xe" filled="t" fillcolor="#DCE6F0" stroked="f">
              <v:path arrowok="t"/>
              <v:fill/>
            </v:shape>
            <v:shape style="position:absolute;left:1704;top:8800;width:614;height:0" coordorigin="1704,8800" coordsize="614,0" path="m1704,8800l2319,8800e" filled="f" stroked="t" strokeweight="0.58001pt" strokecolor="#000000">
              <v:path arrowok="t"/>
            </v:shape>
            <v:shape style="position:absolute;left:2328;top:8800;width:1987;height:0" coordorigin="2328,8800" coordsize="1987,0" path="m2328,8800l4316,8800e" filled="f" stroked="t" strokeweight="0.58001pt" strokecolor="#000000">
              <v:path arrowok="t"/>
            </v:shape>
            <v:shape style="position:absolute;left:4325;top:8800;width:2062;height:0" coordorigin="4325,8800" coordsize="2062,0" path="m4325,8800l6387,8800e" filled="f" stroked="t" strokeweight="0.58001pt" strokecolor="#000000">
              <v:path arrowok="t"/>
            </v:shape>
            <v:shape style="position:absolute;left:6397;top:8800;width:3442;height:0" coordorigin="6397,8800" coordsize="3442,0" path="m6397,8800l9839,8800e" filled="f" stroked="t" strokeweight="0.58001pt" strokecolor="#000000">
              <v:path arrowok="t"/>
            </v:shape>
            <v:shape style="position:absolute;left:9849;top:8800;width:2175;height:0" coordorigin="9849,8800" coordsize="2175,0" path="m9849,8800l12023,8800e" filled="f" stroked="t" strokeweight="0.58001pt" strokecolor="#000000">
              <v:path arrowok="t"/>
            </v:shape>
            <v:shape style="position:absolute;left:12033;top:8800;width:1406;height:0" coordorigin="12033,8800" coordsize="1406,0" path="m12033,8800l13440,8800e" filled="f" stroked="t" strokeweight="0.58001pt" strokecolor="#000000">
              <v:path arrowok="t"/>
            </v:shape>
            <v:shape style="position:absolute;left:13449;top:8800;width:1858;height:0" coordorigin="13449,8800" coordsize="1858,0" path="m13449,8800l15307,8800e" filled="f" stroked="t" strokeweight="0.58001pt" strokecolor="#000000">
              <v:path arrowok="t"/>
            </v:shape>
            <v:shape style="position:absolute;left:15317;top:8800;width:1721;height:0" coordorigin="15317,8800" coordsize="1721,0" path="m15317,8800l17038,8800e" filled="f" stroked="t" strokeweight="0.58001pt" strokecolor="#000000">
              <v:path arrowok="t"/>
            </v:shape>
            <v:shape style="position:absolute;left:1704;top:9379;width:614;height:0" coordorigin="1704,9379" coordsize="614,0" path="m1704,9379l2319,9379e" filled="f" stroked="t" strokeweight="0.57998pt" strokecolor="#000000">
              <v:path arrowok="t"/>
            </v:shape>
            <v:shape style="position:absolute;left:2328;top:9379;width:1987;height:0" coordorigin="2328,9379" coordsize="1987,0" path="m2328,9379l4316,9379e" filled="f" stroked="t" strokeweight="0.57998pt" strokecolor="#000000">
              <v:path arrowok="t"/>
            </v:shape>
            <v:shape style="position:absolute;left:4325;top:9379;width:2062;height:0" coordorigin="4325,9379" coordsize="2062,0" path="m4325,9379l6387,9379e" filled="f" stroked="t" strokeweight="0.57998pt" strokecolor="#000000">
              <v:path arrowok="t"/>
            </v:shape>
            <v:shape style="position:absolute;left:6397;top:9379;width:3442;height:0" coordorigin="6397,9379" coordsize="3442,0" path="m6397,9379l9839,9379e" filled="f" stroked="t" strokeweight="0.57998pt" strokecolor="#000000">
              <v:path arrowok="t"/>
            </v:shape>
            <v:shape style="position:absolute;left:9849;top:9379;width:2175;height:0" coordorigin="9849,9379" coordsize="2175,0" path="m9849,9379l12023,9379e" filled="f" stroked="t" strokeweight="0.57998pt" strokecolor="#000000">
              <v:path arrowok="t"/>
            </v:shape>
            <v:shape style="position:absolute;left:12033;top:9379;width:1406;height:0" coordorigin="12033,9379" coordsize="1406,0" path="m12033,9379l13440,9379e" filled="f" stroked="t" strokeweight="0.57998pt" strokecolor="#000000">
              <v:path arrowok="t"/>
            </v:shape>
            <v:shape style="position:absolute;left:13449;top:9379;width:1858;height:0" coordorigin="13449,9379" coordsize="1858,0" path="m13449,9379l15307,9379e" filled="f" stroked="t" strokeweight="0.57998pt" strokecolor="#000000">
              <v:path arrowok="t"/>
            </v:shape>
            <v:shape style="position:absolute;left:15317;top:9379;width:1721;height:0" coordorigin="15317,9379" coordsize="1721,0" path="m15317,9379l17038,9379e" filled="f" stroked="t" strokeweight="0.57998pt" strokecolor="#000000">
              <v:path arrowok="t"/>
            </v:shape>
            <v:shape style="position:absolute;left:1704;top:9964;width:612;height:158" coordorigin="1704,9964" coordsize="612,158" path="m1704,10123l2316,10123,2316,9964,1704,9964,1704,10123xe" filled="t" fillcolor="#DCE6F0" stroked="f">
              <v:path arrowok="t"/>
              <v:fill/>
            </v:shape>
            <v:shape style="position:absolute;left:1737;top:10123;width:0;height:255" coordorigin="1737,10123" coordsize="0,255" path="m1737,10123l1737,10378e" filled="f" stroked="t" strokeweight="3.34pt" strokecolor="#DCE6F0">
              <v:path arrowok="t"/>
            </v:shape>
            <v:shape style="position:absolute;left:2251;top:10123;width:67;height:255" coordorigin="2251,10123" coordsize="67,255" path="m2251,10378l2317,10378,2317,10123,2251,10123,2251,10378xe" filled="t" fillcolor="#DCE6F0" stroked="f">
              <v:path arrowok="t"/>
              <v:fill/>
            </v:shape>
            <v:shape style="position:absolute;left:1704;top:10378;width:612;height:158" coordorigin="1704,10378" coordsize="612,158" path="m1704,10536l2316,10536,2316,10378,1704,10378,1704,10536xe" filled="t" fillcolor="#DCE6F0" stroked="f">
              <v:path arrowok="t"/>
              <v:fill/>
            </v:shape>
            <v:shape style="position:absolute;left:1769;top:10123;width:482;height:255" coordorigin="1769,10123" coordsize="482,255" path="m1769,10378l2252,10378,2252,10123,1769,10123,1769,10378xe" filled="t" fillcolor="#DCE6F0" stroked="f">
              <v:path arrowok="t"/>
              <v:fill/>
            </v:shape>
            <v:shape style="position:absolute;left:2321;top:9964;width:1994;height:158" coordorigin="2321,9964" coordsize="1994,158" path="m2321,10123l4316,10123,4316,9964,2321,9964,2321,10123xe" filled="t" fillcolor="#DCE6F0" stroked="f">
              <v:path arrowok="t"/>
              <v:fill/>
            </v:shape>
            <v:shape style="position:absolute;left:2320;top:10123;width:74;height:255" coordorigin="2320,10123" coordsize="74,255" path="m2320,10378l2394,10378,2394,10123,2320,10123,2320,10378xe" filled="t" fillcolor="#DCE6F0" stroked="f">
              <v:path arrowok="t"/>
              <v:fill/>
            </v:shape>
            <v:shape style="position:absolute;left:4250;top:10123;width:67;height:255" coordorigin="4250,10123" coordsize="67,255" path="m4250,10378l4317,10378,4317,10123,4250,10123,4250,10378xe" filled="t" fillcolor="#DCE6F0" stroked="f">
              <v:path arrowok="t"/>
              <v:fill/>
            </v:shape>
            <v:shape style="position:absolute;left:2321;top:10378;width:1994;height:158" coordorigin="2321,10378" coordsize="1994,158" path="m2321,10536l4316,10536,4316,10378,2321,10378,2321,10536xe" filled="t" fillcolor="#DCE6F0" stroked="f">
              <v:path arrowok="t"/>
              <v:fill/>
            </v:shape>
            <v:shape style="position:absolute;left:2393;top:10123;width:1858;height:255" coordorigin="2393,10123" coordsize="1858,255" path="m2393,10378l4251,10378,4251,10123,2393,10123,2393,10378xe" filled="t" fillcolor="#DCE6F0" stroked="f">
              <v:path arrowok="t"/>
              <v:fill/>
            </v:shape>
            <v:shape style="position:absolute;left:4320;top:9964;width:2067;height:158" coordorigin="4320,9964" coordsize="2067,158" path="m4320,10123l6387,10123,6387,9964,4320,9964,4320,10123xe" filled="t" fillcolor="#DCE6F0" stroked="f">
              <v:path arrowok="t"/>
              <v:fill/>
            </v:shape>
            <v:shape style="position:absolute;left:4319;top:10123;width:72;height:255" coordorigin="4319,10123" coordsize="72,255" path="m4319,10378l4391,10378,4391,10123,4319,10123,4319,10378xe" filled="t" fillcolor="#DCE6F0" stroked="f">
              <v:path arrowok="t"/>
              <v:fill/>
            </v:shape>
            <v:shape style="position:absolute;left:6322;top:10123;width:67;height:255" coordorigin="6322,10123" coordsize="67,255" path="m6322,10378l6388,10378,6388,10123,6322,10123,6322,10378xe" filled="t" fillcolor="#DCE6F0" stroked="f">
              <v:path arrowok="t"/>
              <v:fill/>
            </v:shape>
            <v:shape style="position:absolute;left:4320;top:10378;width:2067;height:158" coordorigin="4320,10378" coordsize="2067,158" path="m4320,10536l6387,10536,6387,10378,4320,10378,4320,10536xe" filled="t" fillcolor="#DCE6F0" stroked="f">
              <v:path arrowok="t"/>
              <v:fill/>
            </v:shape>
            <v:shape style="position:absolute;left:4390;top:10123;width:1932;height:255" coordorigin="4390,10123" coordsize="1932,255" path="m4390,10378l6322,10378,6322,10123,4390,10123,4390,10378xe" filled="t" fillcolor="#DCE6F0" stroked="f">
              <v:path arrowok="t"/>
              <v:fill/>
            </v:shape>
            <v:shape style="position:absolute;left:6392;top:9964;width:3447;height:158" coordorigin="6392,9964" coordsize="3447,158" path="m6392,10123l9839,10123,9839,9964,6392,9964,6392,10123xe" filled="t" fillcolor="#DCE6F0" stroked="f">
              <v:path arrowok="t"/>
              <v:fill/>
            </v:shape>
            <v:shape style="position:absolute;left:6391;top:10123;width:72;height:255" coordorigin="6391,10123" coordsize="72,255" path="m6391,10378l6463,10378,6463,10123,6391,10123,6391,10378xe" filled="t" fillcolor="#DCE6F0" stroked="f">
              <v:path arrowok="t"/>
              <v:fill/>
            </v:shape>
            <v:shape style="position:absolute;left:9807;top:10123;width:0;height:255" coordorigin="9807,10123" coordsize="0,255" path="m9807,10123l9807,10378e" filled="f" stroked="t" strokeweight="3.34pt" strokecolor="#DCE6F0">
              <v:path arrowok="t"/>
            </v:shape>
            <v:shape style="position:absolute;left:6392;top:10378;width:3447;height:158" coordorigin="6392,10378" coordsize="3447,158" path="m6392,10536l9839,10536,9839,10378,6392,10378,6392,10536xe" filled="t" fillcolor="#DCE6F0" stroked="f">
              <v:path arrowok="t"/>
              <v:fill/>
            </v:shape>
            <v:shape style="position:absolute;left:6462;top:10123;width:3312;height:255" coordorigin="6462,10123" coordsize="3312,255" path="m6462,10378l9774,10378,9774,10123,6462,10123,6462,10378xe" filled="t" fillcolor="#DCE6F0" stroked="f">
              <v:path arrowok="t"/>
              <v:fill/>
            </v:shape>
            <v:shape style="position:absolute;left:9844;top:9981;width:2180;height:0" coordorigin="9844,9981" coordsize="2180,0" path="m9844,9981l12023,9981e" filled="f" stroked="t" strokeweight="1.78pt" strokecolor="#DCE6F0">
              <v:path arrowok="t"/>
            </v:shape>
            <v:shape style="position:absolute;left:9879;top:9998;width:0;height:504" coordorigin="9879,9998" coordsize="0,504" path="m9879,9998l9879,10502e" filled="f" stroked="t" strokeweight="3.58pt" strokecolor="#DCE6F0">
              <v:path arrowok="t"/>
            </v:shape>
            <v:shape style="position:absolute;left:11991;top:9998;width:0;height:504" coordorigin="11991,9998" coordsize="0,504" path="m11991,9998l11991,10502e" filled="f" stroked="t" strokeweight="3.34pt" strokecolor="#DCE6F0">
              <v:path arrowok="t"/>
            </v:shape>
            <v:shape style="position:absolute;left:9844;top:10519;width:2180;height:0" coordorigin="9844,10519" coordsize="2180,0" path="m9844,10519l12023,10519e" filled="f" stroked="t" strokeweight="1.78pt" strokecolor="#DCE6F0">
              <v:path arrowok="t"/>
            </v:shape>
            <v:shape style="position:absolute;left:9913;top:9998;width:2045;height:252" coordorigin="9913,9998" coordsize="2045,252" path="m9913,10250l11959,10250,11959,9998,9913,9998,9913,10250xe" filled="t" fillcolor="#DCE6F0" stroked="f">
              <v:path arrowok="t"/>
              <v:fill/>
            </v:shape>
            <v:shape style="position:absolute;left:9913;top:10250;width:2045;height:252" coordorigin="9913,10250" coordsize="2045,252" path="m9913,10502l11959,10502,11959,10250,9913,10250,9913,10502xe" filled="t" fillcolor="#DCE6F0" stroked="f">
              <v:path arrowok="t"/>
              <v:fill/>
            </v:shape>
            <v:shape style="position:absolute;left:12028;top:9964;width:1411;height:158" coordorigin="12028,9964" coordsize="1411,158" path="m12028,10123l13440,10123,13440,9964,12028,9964,12028,10123xe" filled="t" fillcolor="#DCE6F0" stroked="f">
              <v:path arrowok="t"/>
              <v:fill/>
            </v:shape>
            <v:shape style="position:absolute;left:12063;top:10123;width:0;height:255" coordorigin="12063,10123" coordsize="0,255" path="m12063,10123l12063,10378e" filled="f" stroked="t" strokeweight="3.58pt" strokecolor="#DCE6F0">
              <v:path arrowok="t"/>
            </v:shape>
            <v:shape style="position:absolute;left:13374;top:10123;width:67;height:255" coordorigin="13374,10123" coordsize="67,255" path="m13374,10378l13441,10378,13441,10123,13374,10123,13374,10378xe" filled="t" fillcolor="#DCE6F0" stroked="f">
              <v:path arrowok="t"/>
              <v:fill/>
            </v:shape>
            <v:shape style="position:absolute;left:12028;top:10378;width:1411;height:158" coordorigin="12028,10378" coordsize="1411,158" path="m12028,10536l13440,10536,13440,10378,12028,10378,12028,10536xe" filled="t" fillcolor="#DCE6F0" stroked="f">
              <v:path arrowok="t"/>
              <v:fill/>
            </v:shape>
            <v:shape style="position:absolute;left:12098;top:10123;width:1277;height:255" coordorigin="12098,10123" coordsize="1277,255" path="m12098,10378l13375,10378,13375,10123,12098,10123,12098,10378xe" filled="t" fillcolor="#DCE6F0" stroked="f">
              <v:path arrowok="t"/>
              <v:fill/>
            </v:shape>
            <v:shape style="position:absolute;left:13444;top:9964;width:1863;height:158" coordorigin="13444,9964" coordsize="1863,158" path="m13444,10123l15307,10123,15307,9964,13444,9964,13444,10123xe" filled="t" fillcolor="#DCE6F0" stroked="f">
              <v:path arrowok="t"/>
              <v:fill/>
            </v:shape>
            <v:shape style="position:absolute;left:13443;top:10123;width:72;height:255" coordorigin="13443,10123" coordsize="72,255" path="m13443,10378l13515,10378,13515,10123,13443,10123,13443,10378xe" filled="t" fillcolor="#DCE6F0" stroked="f">
              <v:path arrowok="t"/>
              <v:fill/>
            </v:shape>
            <v:shape style="position:absolute;left:15241;top:10123;width:67;height:255" coordorigin="15241,10123" coordsize="67,255" path="m15241,10378l15308,10378,15308,10123,15241,10123,15241,10378xe" filled="t" fillcolor="#DCE6F0" stroked="f">
              <v:path arrowok="t"/>
              <v:fill/>
            </v:shape>
            <v:shape style="position:absolute;left:13444;top:10378;width:1863;height:158" coordorigin="13444,10378" coordsize="1863,158" path="m13444,10536l15307,10536,15307,10378,13444,10378,13444,10536xe" filled="t" fillcolor="#DCE6F0" stroked="f">
              <v:path arrowok="t"/>
              <v:fill/>
            </v:shape>
            <v:shape style="position:absolute;left:13514;top:10123;width:1728;height:255" coordorigin="13514,10123" coordsize="1728,255" path="m13514,10378l15242,10378,15242,10123,13514,10123,13514,10378xe" filled="t" fillcolor="#DCE6F0" stroked="f">
              <v:path arrowok="t"/>
              <v:fill/>
            </v:shape>
            <v:shape style="position:absolute;left:15312;top:9964;width:1723;height:158" coordorigin="15312,9964" coordsize="1723,158" path="m15312,10123l17035,10123,17035,9964,15312,9964,15312,10123xe" filled="t" fillcolor="#DCE6F0" stroked="f">
              <v:path arrowok="t"/>
              <v:fill/>
            </v:shape>
            <v:shape style="position:absolute;left:15311;top:10123;width:72;height:255" coordorigin="15311,10123" coordsize="72,255" path="m15311,10378l15383,10378,15383,10123,15311,10123,15311,10378xe" filled="t" fillcolor="#DCE6F0" stroked="f">
              <v:path arrowok="t"/>
              <v:fill/>
            </v:shape>
            <v:shape style="position:absolute;left:17003;top:10123;width:0;height:255" coordorigin="17003,10123" coordsize="0,255" path="m17003,10123l17003,10378e" filled="f" stroked="t" strokeweight="3.34pt" strokecolor="#DCE6F0">
              <v:path arrowok="t"/>
            </v:shape>
            <v:shape style="position:absolute;left:15312;top:10378;width:1723;height:158" coordorigin="15312,10378" coordsize="1723,158" path="m15312,10536l17035,10536,17035,10378,15312,10378,15312,10536xe" filled="t" fillcolor="#DCE6F0" stroked="f">
              <v:path arrowok="t"/>
              <v:fill/>
            </v:shape>
            <v:shape style="position:absolute;left:15382;top:10123;width:1589;height:255" coordorigin="15382,10123" coordsize="1589,255" path="m15382,10378l16970,10378,16970,10123,15382,10123,15382,10378xe" filled="t" fillcolor="#DCE6F0" stroked="f">
              <v:path arrowok="t"/>
              <v:fill/>
            </v:shape>
            <v:shape style="position:absolute;left:1704;top:9960;width:614;height:0" coordorigin="1704,9960" coordsize="614,0" path="m1704,9960l2319,9960e" filled="f" stroked="t" strokeweight="0.58001pt" strokecolor="#000000">
              <v:path arrowok="t"/>
            </v:shape>
            <v:shape style="position:absolute;left:2328;top:9960;width:1987;height:0" coordorigin="2328,9960" coordsize="1987,0" path="m2328,9960l4316,9960e" filled="f" stroked="t" strokeweight="0.58001pt" strokecolor="#000000">
              <v:path arrowok="t"/>
            </v:shape>
            <v:shape style="position:absolute;left:4325;top:9960;width:2062;height:0" coordorigin="4325,9960" coordsize="2062,0" path="m4325,9960l6387,9960e" filled="f" stroked="t" strokeweight="0.58001pt" strokecolor="#000000">
              <v:path arrowok="t"/>
            </v:shape>
            <v:shape style="position:absolute;left:6397;top:9960;width:3442;height:0" coordorigin="6397,9960" coordsize="3442,0" path="m6397,9960l9839,9960e" filled="f" stroked="t" strokeweight="0.58001pt" strokecolor="#000000">
              <v:path arrowok="t"/>
            </v:shape>
            <v:shape style="position:absolute;left:9849;top:9960;width:2175;height:0" coordorigin="9849,9960" coordsize="2175,0" path="m9849,9960l12023,9960e" filled="f" stroked="t" strokeweight="0.58001pt" strokecolor="#000000">
              <v:path arrowok="t"/>
            </v:shape>
            <v:shape style="position:absolute;left:12033;top:9960;width:1406;height:0" coordorigin="12033,9960" coordsize="1406,0" path="m12033,9960l13440,9960e" filled="f" stroked="t" strokeweight="0.58001pt" strokecolor="#000000">
              <v:path arrowok="t"/>
            </v:shape>
            <v:shape style="position:absolute;left:13449;top:9960;width:1858;height:0" coordorigin="13449,9960" coordsize="1858,0" path="m13449,9960l15307,9960e" filled="f" stroked="t" strokeweight="0.58001pt" strokecolor="#000000">
              <v:path arrowok="t"/>
            </v:shape>
            <v:shape style="position:absolute;left:15317;top:9960;width:1721;height:0" coordorigin="15317,9960" coordsize="1721,0" path="m15317,9960l17038,9960e" filled="f" stroked="t" strokeweight="0.58001pt" strokecolor="#000000">
              <v:path arrowok="t"/>
            </v:shape>
            <v:shape style="position:absolute;left:1700;top:1412;width:0;height:9134" coordorigin="1700,1412" coordsize="0,9134" path="m1700,1412l1700,10546e" filled="f" stroked="t" strokeweight="0.58pt" strokecolor="#000000">
              <v:path arrowok="t"/>
            </v:shape>
            <v:shape style="position:absolute;left:1704;top:10541;width:614;height:0" coordorigin="1704,10541" coordsize="614,0" path="m1704,10541l2319,10541e" filled="f" stroked="t" strokeweight="0.58004pt" strokecolor="#000000">
              <v:path arrowok="t"/>
            </v:shape>
            <v:shape style="position:absolute;left:2324;top:1412;width:0;height:9134" coordorigin="2324,1412" coordsize="0,9134" path="m2324,1412l2324,10546e" filled="f" stroked="t" strokeweight="0.58pt" strokecolor="#000000">
              <v:path arrowok="t"/>
            </v:shape>
            <v:shape style="position:absolute;left:2328;top:10541;width:1987;height:0" coordorigin="2328,10541" coordsize="1987,0" path="m2328,10541l4316,10541e" filled="f" stroked="t" strokeweight="0.58004pt" strokecolor="#000000">
              <v:path arrowok="t"/>
            </v:shape>
            <v:shape style="position:absolute;left:4320;top:1412;width:0;height:9134" coordorigin="4320,1412" coordsize="0,9134" path="m4320,1412l4320,10546e" filled="f" stroked="t" strokeweight="0.58001pt" strokecolor="#000000">
              <v:path arrowok="t"/>
            </v:shape>
            <v:shape style="position:absolute;left:4325;top:10541;width:2062;height:0" coordorigin="4325,10541" coordsize="2062,0" path="m4325,10541l6387,10541e" filled="f" stroked="t" strokeweight="0.58004pt" strokecolor="#000000">
              <v:path arrowok="t"/>
            </v:shape>
            <v:shape style="position:absolute;left:6392;top:1412;width:0;height:9134" coordorigin="6392,1412" coordsize="0,9134" path="m6392,1412l6392,10546e" filled="f" stroked="t" strokeweight="0.57998pt" strokecolor="#000000">
              <v:path arrowok="t"/>
            </v:shape>
            <v:shape style="position:absolute;left:6397;top:10541;width:3442;height:0" coordorigin="6397,10541" coordsize="3442,0" path="m6397,10541l9839,10541e" filled="f" stroked="t" strokeweight="0.58004pt" strokecolor="#000000">
              <v:path arrowok="t"/>
            </v:shape>
            <v:shape style="position:absolute;left:9844;top:1412;width:0;height:9134" coordorigin="9844,1412" coordsize="0,9134" path="m9844,1412l9844,10546e" filled="f" stroked="t" strokeweight="0.58001pt" strokecolor="#000000">
              <v:path arrowok="t"/>
            </v:shape>
            <v:shape style="position:absolute;left:9849;top:10541;width:2175;height:0" coordorigin="9849,10541" coordsize="2175,0" path="m9849,10541l12023,10541e" filled="f" stroked="t" strokeweight="0.58004pt" strokecolor="#000000">
              <v:path arrowok="t"/>
            </v:shape>
            <v:shape style="position:absolute;left:12028;top:1412;width:0;height:9134" coordorigin="12028,1412" coordsize="0,9134" path="m12028,1412l12028,10546e" filled="f" stroked="t" strokeweight="0.57998pt" strokecolor="#000000">
              <v:path arrowok="t"/>
            </v:shape>
            <v:shape style="position:absolute;left:12033;top:10541;width:1406;height:0" coordorigin="12033,10541" coordsize="1406,0" path="m12033,10541l13440,10541e" filled="f" stroked="t" strokeweight="0.58004pt" strokecolor="#000000">
              <v:path arrowok="t"/>
            </v:shape>
            <v:shape style="position:absolute;left:13444;top:1412;width:0;height:9134" coordorigin="13444,1412" coordsize="0,9134" path="m13444,1412l13444,10546e" filled="f" stroked="t" strokeweight="0.57998pt" strokecolor="#000000">
              <v:path arrowok="t"/>
            </v:shape>
            <v:shape style="position:absolute;left:13449;top:10541;width:1858;height:0" coordorigin="13449,10541" coordsize="1858,0" path="m13449,10541l15307,10541e" filled="f" stroked="t" strokeweight="0.58004pt" strokecolor="#000000">
              <v:path arrowok="t"/>
            </v:shape>
            <v:shape style="position:absolute;left:15312;top:1412;width:0;height:9134" coordorigin="15312,1412" coordsize="0,9134" path="m15312,1412l15312,10546e" filled="f" stroked="t" strokeweight="0.58004pt" strokecolor="#000000">
              <v:path arrowok="t"/>
            </v:shape>
            <v:shape style="position:absolute;left:15317;top:10541;width:1721;height:0" coordorigin="15317,10541" coordsize="1721,0" path="m15317,10541l17038,10541e" filled="f" stroked="t" strokeweight="0.58004pt" strokecolor="#000000">
              <v:path arrowok="t"/>
            </v:shape>
            <v:shape style="position:absolute;left:17042;top:1412;width:0;height:9134" coordorigin="17042,1412" coordsize="0,9134" path="m17042,1412l17042,1054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048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04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0.216pt;width:83.04pt;height:6.36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0.216pt;width:3.47998pt;height:6.36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0.216pt;width:89.9pt;height:6.36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0.216pt;width:3.48001pt;height:6.36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0.216pt;width:67.32pt;height:6.36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0.216pt;width:3.48001pt;height:6.36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0.216pt;width:169.1pt;height:6.36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216pt;width:3.48001pt;height:6.36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0.216pt;width:100.11pt;height:6.36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216pt;width:3.48pt;height:6.36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0.216pt;width:96.36pt;height:6.36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216pt;width:3.48pt;height:6.36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0.216pt;width:27.716pt;height:6.36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216pt;width:3.48pt;height:6.36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7.62pt;width:83.04pt;height:12.596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7.62pt;width:3.47998pt;height:12.596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7.62pt;width:89.9pt;height:12.596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7.62pt;width:3.48001pt;height:12.596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7.62pt;width:67.32pt;height:12.596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55785661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7.62pt;width:3.48001pt;height:12.596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7.62pt;width:169.1pt;height:12.596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7.62pt;width:3.48001pt;height:12.596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7.62pt;width:100.11pt;height:12.59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62pt;width:3.48pt;height:12.59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7.62pt;width:96.36pt;height:12.596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7.62pt;width:3.48pt;height:12.596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62pt;width:27.716pt;height:12.596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62pt;width:3.48pt;height:12.596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26pt;width:86.52pt;height:6.36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26pt;width:93.38pt;height:6.36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26pt;width:70.8pt;height:6.36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1.26pt;width:105.75pt;height:25.316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26pt;width:3.48pt;height:25.316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26pt;width:172.58pt;height:6.36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26pt;width:103.59pt;height:6.36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26pt;width:99.84pt;height:6.36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26pt;width:31.196pt;height:6.36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74pt;width:86.52pt;height:29.52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74pt;width:93.38pt;height:29.52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74pt;width:70.8pt;height:29.52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1.74pt;width:109.23pt;height:29.52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38" w:right="224" w:hanging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74pt;width:172.58pt;height:29.52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74pt;width:103.59pt;height:29.52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74pt;width:99.84pt;height:29.52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74pt;width:31.196pt;height:29.52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14pt;width:86.52pt;height:12.6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14pt;width:93.38pt;height:12.6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14pt;width:70.8pt;height:12.6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14pt;width:172.58pt;height:12.6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14pt;width:103.59pt;height:12.6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14pt;width:99.84pt;height:12.6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14pt;width:31.196pt;height:12.6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6.42pt;width:83.04pt;height:12.72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6.42pt;width:3.47998pt;height:12.72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6.42pt;width:89.9pt;height:12.72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6.42pt;width:3.48001pt;height:12.72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6.42pt;width:67.32pt;height:12.72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6.42pt;width:3.48001pt;height:12.72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6.42pt;width:169.1pt;height:12.72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42pt;width:3.48001pt;height:12.72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42pt;width:100.11pt;height:12.72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42pt;width:3.48pt;height:12.72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42pt;width:96.36pt;height:12.72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42pt;width:3.48pt;height:12.72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6.42pt;width:27.716pt;height:12.72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42pt;width:3.48pt;height:12.72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82pt;width:86.52pt;height:12.6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82pt;width:93.38pt;height:12.6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82pt;width:70.8pt;height:12.6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3.82pt;width:105.75pt;height:37.92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34" w:right="8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82pt;width:3.48pt;height:37.92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82pt;width:172.58pt;height:12.6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82pt;width:103.59pt;height:12.6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82pt;width:99.84pt;height:12.6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82pt;width:31.196pt;height:12.6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27pt;width:86.52pt;height:29.55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27pt;width:93.38pt;height:29.55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27pt;width:70.8pt;height:29.55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4.27pt;width:109.23pt;height:29.55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66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4.27pt;width:172.58pt;height:29.55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27pt;width:103.59pt;height:29.55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27pt;width:99.84pt;height:29.55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27pt;width:31.196pt;height:29.55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7.91pt;width:86.52pt;height:6.36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7.91pt;width:93.38pt;height:6.36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7.91pt;width:70.8pt;height:6.36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91pt;width:172.58pt;height:6.36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91pt;width:103.59pt;height:6.36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91pt;width:99.84pt;height:6.36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91pt;width:31.196pt;height:6.36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5.31pt;width:83.04pt;height:12.6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31pt;width:3.47998pt;height:12.6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5.31pt;width:89.9pt;height:12.6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31pt;width:3.48001pt;height:12.6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5.31pt;width:67.32pt;height:12.6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31pt;width:3.48001pt;height:12.6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5.31pt;width:169.1pt;height:12.6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31pt;width:3.48001pt;height:12.6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5.31pt;width:100.11pt;height:12.6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31pt;width:3.48pt;height:12.6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5.31pt;width:96.36pt;height:12.6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31pt;width:3.48pt;height:12.6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5.31pt;width:27.716pt;height:12.6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31pt;width:3.48pt;height:12.6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8.95pt;width:86.52pt;height:6.36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8.95pt;width:93.38pt;height:6.36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8.95pt;width:70.8pt;height:6.36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8.95pt;width:105.75pt;height:25.32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0" w:right="265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8.95pt;width:3.48pt;height:25.32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8.95pt;width:172.58pt;height:6.36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8.95pt;width:103.59pt;height:6.36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8.95pt;width:99.84pt;height:6.36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8.95pt;width:31.196pt;height:6.36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43pt;width:86.52pt;height:29.52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43pt;width:93.38pt;height:29.52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43pt;width:70.8pt;height:29.52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43pt;width:109.23pt;height:29.52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43pt;width:172.58pt;height:29.52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43pt;width:103.59pt;height:29.52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43pt;width:99.84pt;height:29.52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43pt;width:31.196pt;height:29.52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51pt;width:86.52pt;height:7.92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51pt;width:93.38pt;height:7.92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51pt;width:70.8pt;height:7.92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51pt;width:172.58pt;height:7.92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51pt;width:103.59pt;height:7.92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51pt;width:99.84pt;height:7.92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51pt;width:31.196pt;height:7.92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8.91pt;width:83.04pt;height:12.6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8.91pt;width:3.47998pt;height:12.6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8.91pt;width:89.9pt;height:12.6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8.91pt;width:3.48001pt;height:12.6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8.91pt;width:67.32pt;height:12.6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8.91pt;width:3.48001pt;height:12.6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8.91pt;width:169.1pt;height:12.6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8.91pt;width:3.48001pt;height:12.6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8.91pt;width:100.11pt;height:12.6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8.91pt;width:3.48pt;height:12.6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8.91pt;width:96.36pt;height:12.6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8.91pt;width:3.48pt;height:12.6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8.91pt;width:27.716pt;height:12.6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91pt;width:3.48pt;height:12.6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99pt;width:86.52pt;height:7.92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99pt;width:93.38pt;height:7.92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99pt;width:70.8pt;height:7.92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0.99pt;width:105.75pt;height:28.44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42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0.99pt;width:3.48pt;height:28.44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99pt;width:172.58pt;height:7.92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99pt;width:103.59pt;height:7.92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99pt;width:99.84pt;height:7.92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99pt;width:31.196pt;height:7.92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86.52pt;height:15.24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93.38pt;height:15.24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70.8pt;height:15.24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32247840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75pt;width:109.23pt;height:15.24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172.58pt;height:15.24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75pt;width:103.59pt;height:15.24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99.84pt;height:15.24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1.196pt;height:15.24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83pt;width:86.52pt;height:7.92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83pt;width:93.38pt;height:7.92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83pt;width:70.8pt;height:7.92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83pt;width:172.58pt;height:7.92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83pt;width:103.59pt;height:7.92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83pt;width:99.84pt;height:7.92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83pt;width:31.196pt;height:7.92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5.09pt;width:83.04pt;height:12.74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5.09pt;width:3.47998pt;height:12.74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5.09pt;width:89.9pt;height:12.74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5.09pt;width:3.48001pt;height:12.74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5.09pt;width:67.32pt;height:12.74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58395630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5.09pt;width:3.48001pt;height:12.74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5.09pt;width:169.1pt;height:12.74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5.09pt;width:3.48001pt;height:12.74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5.09pt;width:100.11pt;height:12.74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5.09pt;width:3.48pt;height:12.74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5.09pt;width:96.36pt;height:12.74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5.09pt;width:3.48pt;height:12.74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5.09pt;width:27.716pt;height:12.74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5.09pt;width:3.48pt;height:12.74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7.17pt;width:86.52pt;height:7.92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7.17pt;width:93.38pt;height:7.92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7.17pt;width:70.8pt;height:7.92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7.17pt;width:105.75pt;height:28.58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81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7.17pt;width:3.48pt;height:28.58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17pt;width:172.58pt;height:7.92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17pt;width:103.59pt;height:7.92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17pt;width:99.84pt;height:7.92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17pt;width:31.196pt;height:7.92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65pt;width:86.52pt;height:29.52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65pt;width:93.38pt;height:29.52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65pt;width:70.8pt;height:29.52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7.65pt;width:109.23pt;height:29.52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62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65pt;width:172.58pt;height:29.52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65pt;width:103.59pt;height:29.52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65pt;width:99.84pt;height:29.52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65pt;width:31.196pt;height:29.52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73pt;width:86.52pt;height:7.92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73pt;width:93.38pt;height:7.92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73pt;width:70.8pt;height:7.92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73pt;width:172.58pt;height:7.92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73pt;width:103.59pt;height:7.92pt;mso-position-horizontal-relative:page;mso-position-vertical-relative:page;z-index:-796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73pt;width:99.84pt;height:7.92pt;mso-position-horizontal-relative:page;mso-position-vertical-relative:page;z-index:-796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73pt;width:31.196pt;height:7.92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7.13pt;width:83.04pt;height:12.6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7.13pt;width:3.47998pt;height:12.6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7.13pt;width:89.9pt;height:12.6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7.13pt;width:3.48001pt;height:12.6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7.13pt;width:67.32pt;height:12.6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7.13pt;width:3.48001pt;height:12.6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7.13pt;width:169.1pt;height:12.6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13pt;width:3.48001pt;height:12.6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7.13pt;width:100.11pt;height:12.6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13pt;width:3.48pt;height:12.6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7.13pt;width:96.36pt;height:12.6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13pt;width:3.48pt;height:12.6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13pt;width:27.716pt;height:12.6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13pt;width:3.48pt;height:12.6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9.21pt;width:86.52pt;height:7.92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9.21pt;width:93.38pt;height:7.92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9.21pt;width:70.8pt;height:7.92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9.21pt;width:105.75pt;height:28.44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31" w:right="363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21pt;width:3.48pt;height:28.44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21pt;width:172.58pt;height:7.92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21pt;width:103.59pt;height:7.92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21pt;width:99.84pt;height:7.92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21pt;width:31.196pt;height:7.92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9.69pt;width:86.52pt;height:29.52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9.69pt;width:93.38pt;height:29.52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9.69pt;width:70.8pt;height:29.52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9.69pt;width:109.23pt;height:29.52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8" w:right="265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9.69pt;width:172.58pt;height:29.52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69pt;width:103.59pt;height:29.52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69pt;width:99.84pt;height:29.52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69pt;width:31.196pt;height:29.52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746pt;width:86.52pt;height:7.944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746pt;width:93.38pt;height:7.944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746pt;width:70.8pt;height:7.944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746pt;width:172.58pt;height:7.944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746pt;width:103.59pt;height:7.944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746pt;width:99.84pt;height:7.944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746pt;width:31.196pt;height:7.944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9.14pt;width:83.04pt;height:12.606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9.14pt;width:3.47998pt;height:12.606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9.14pt;width:89.9pt;height:12.606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9.14pt;width:3.48001pt;height:12.606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9.14pt;width:67.32pt;height:12.606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9.14pt;width:3.48001pt;height:12.606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9.14pt;width:169.1pt;height:12.606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9.14pt;width:3.48001pt;height:12.606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9.14pt;width:100.11pt;height:12.606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9.14pt;width:3.48pt;height:12.606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9.14pt;width:96.36pt;height:12.606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9.14pt;width:3.48pt;height:12.606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14pt;width:27.716pt;height:12.606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14pt;width:3.48pt;height:12.606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1.22pt;width:86.52pt;height:7.92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1.22pt;width:93.38pt;height:7.92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1.22pt;width:70.8pt;height:7.92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1.22pt;width:105.75pt;height:28.47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98" w:right="265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1.22pt;width:3.48pt;height:28.47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22pt;width:172.58pt;height:7.92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22pt;width:103.59pt;height:7.92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22pt;width:99.84pt;height:7.92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22pt;width:31.196pt;height:7.92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4.82pt;width:86.52pt;height:26.4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4.82pt;width:93.38pt;height:26.4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4.82pt;width:70.8pt;height:26.4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4.82pt;width:109.23pt;height:26.4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473" w:right="440" w:firstLine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4.82pt;width:172.58pt;height:26.4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4.82pt;width:103.59pt;height:26.4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4.82pt;width:99.84pt;height:26.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4.82pt;width:31.196pt;height:26.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6.9pt;width:86.52pt;height:7.92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6.9pt;width:93.38pt;height:7.92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6.9pt;width:70.8pt;height:7.92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6.9pt;width:172.58pt;height:7.92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6.9pt;width:103.59pt;height:7.92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6.9pt;width:99.84pt;height:7.92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6.9pt;width:31.196pt;height:7.92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4.3pt;width:83.04pt;height:12.6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4.3pt;width:3.47998pt;height:12.6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4.3pt;width:89.9pt;height:12.6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4.3pt;width:3.48001pt;height:12.6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4.3pt;width:67.32pt;height:12.6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4.3pt;width:3.48001pt;height:12.6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4.3pt;width:169.1pt;height:12.6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3pt;width:3.48001pt;height:12.6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4.3pt;width:100.11pt;height:12.6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3pt;width:3.48pt;height:12.6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4.3pt;width:96.36pt;height:12.6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4.3pt;width:3.48pt;height:12.6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4.3pt;width:27.716pt;height:12.6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4.3pt;width:3.48pt;height:12.6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6.38pt;width:86.52pt;height:7.92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6.38pt;width:93.38pt;height:7.92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6.38pt;width:70.8pt;height:7.92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6.38pt;width:105.75pt;height:28.44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1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6.38pt;width:3.48pt;height:28.44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6.38pt;width:172.58pt;height:7.92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6.38pt;width:103.59pt;height:7.92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6.38pt;width:99.84pt;height:7.92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6.38pt;width:31.196pt;height:7.92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5.8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5.8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5.8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5.8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2" w:right="498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5.8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5.8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5.8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5.8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8.076pt;mso-position-horizontal-relative:page;mso-position-vertical-relative:page;z-index:-79770" coordorigin="1694,1406" coordsize="15354,8962">
            <v:shape style="position:absolute;left:1704;top:1928;width:612;height:158" coordorigin="1704,1928" coordsize="612,158" path="m1704,2086l2316,2086,2316,1928,1704,1928,1704,2086xe" filled="t" fillcolor="#DCE6F0" stroked="f">
              <v:path arrowok="t"/>
              <v:fill/>
            </v:shape>
            <v:shape style="position:absolute;left:1737;top:2086;width:0;height:252" coordorigin="1737,2086" coordsize="0,252" path="m1737,2086l1737,2338e" filled="f" stroked="t" strokeweight="3.34pt" strokecolor="#DCE6F0">
              <v:path arrowok="t"/>
            </v:shape>
            <v:shape style="position:absolute;left:2251;top:2086;width:67;height:252" coordorigin="2251,2086" coordsize="67,252" path="m2251,2338l2317,2338,2317,2086,2251,2086,2251,2338xe" filled="t" fillcolor="#DCE6F0" stroked="f">
              <v:path arrowok="t"/>
              <v:fill/>
            </v:shape>
            <v:shape style="position:absolute;left:1704;top:2338;width:612;height:158" coordorigin="1704,2338" coordsize="612,158" path="m1704,2496l2316,2496,2316,2338,1704,2338,1704,2496xe" filled="t" fillcolor="#DCE6F0" stroked="f">
              <v:path arrowok="t"/>
              <v:fill/>
            </v:shape>
            <v:shape style="position:absolute;left:1769;top:2086;width:482;height:252" coordorigin="1769,2086" coordsize="482,252" path="m1769,2338l2252,2338,2252,2086,1769,2086,1769,2338xe" filled="t" fillcolor="#DCE6F0" stroked="f">
              <v:path arrowok="t"/>
              <v:fill/>
            </v:shape>
            <v:shape style="position:absolute;left:2321;top:1928;width:1994;height:158" coordorigin="2321,1928" coordsize="1994,158" path="m2321,2086l4316,2086,4316,1928,2321,1928,2321,2086xe" filled="t" fillcolor="#DCE6F0" stroked="f">
              <v:path arrowok="t"/>
              <v:fill/>
            </v:shape>
            <v:shape style="position:absolute;left:2320;top:2086;width:74;height:252" coordorigin="2320,2086" coordsize="74,252" path="m2320,2338l2394,2338,2394,2086,2320,2086,2320,2338xe" filled="t" fillcolor="#DCE6F0" stroked="f">
              <v:path arrowok="t"/>
              <v:fill/>
            </v:shape>
            <v:shape style="position:absolute;left:4250;top:2086;width:67;height:252" coordorigin="4250,2086" coordsize="67,252" path="m4250,2338l4317,2338,4317,2086,4250,2086,4250,2338xe" filled="t" fillcolor="#DCE6F0" stroked="f">
              <v:path arrowok="t"/>
              <v:fill/>
            </v:shape>
            <v:shape style="position:absolute;left:2321;top:2338;width:1994;height:158" coordorigin="2321,2338" coordsize="1994,158" path="m2321,2496l4316,2496,4316,2338,2321,2338,2321,2496xe" filled="t" fillcolor="#DCE6F0" stroked="f">
              <v:path arrowok="t"/>
              <v:fill/>
            </v:shape>
            <v:shape style="position:absolute;left:2393;top:2086;width:1858;height:252" coordorigin="2393,2086" coordsize="1858,252" path="m2393,2338l4251,2338,4251,2086,2393,2086,2393,2338xe" filled="t" fillcolor="#DCE6F0" stroked="f">
              <v:path arrowok="t"/>
              <v:fill/>
            </v:shape>
            <v:shape style="position:absolute;left:4320;top:1928;width:2067;height:158" coordorigin="4320,1928" coordsize="2067,158" path="m4320,2086l6387,2086,6387,1928,4320,1928,4320,2086xe" filled="t" fillcolor="#DCE6F0" stroked="f">
              <v:path arrowok="t"/>
              <v:fill/>
            </v:shape>
            <v:shape style="position:absolute;left:4319;top:2086;width:72;height:252" coordorigin="4319,2086" coordsize="72,252" path="m4319,2338l4391,2338,4391,2086,4319,2086,4319,2338xe" filled="t" fillcolor="#DCE6F0" stroked="f">
              <v:path arrowok="t"/>
              <v:fill/>
            </v:shape>
            <v:shape style="position:absolute;left:6322;top:2086;width:67;height:252" coordorigin="6322,2086" coordsize="67,252" path="m6322,2338l6388,2338,6388,2086,6322,2086,6322,2338xe" filled="t" fillcolor="#DCE6F0" stroked="f">
              <v:path arrowok="t"/>
              <v:fill/>
            </v:shape>
            <v:shape style="position:absolute;left:4320;top:2338;width:2067;height:158" coordorigin="4320,2338" coordsize="2067,158" path="m4320,2496l6387,2496,6387,2338,4320,2338,4320,2496xe" filled="t" fillcolor="#DCE6F0" stroked="f">
              <v:path arrowok="t"/>
              <v:fill/>
            </v:shape>
            <v:shape style="position:absolute;left:4390;top:2086;width:1932;height:252" coordorigin="4390,2086" coordsize="1932,252" path="m4390,2338l6322,2338,6322,2086,4390,2086,4390,2338xe" filled="t" fillcolor="#DCE6F0" stroked="f">
              <v:path arrowok="t"/>
              <v:fill/>
            </v:shape>
            <v:shape style="position:absolute;left:6392;top:1928;width:3447;height:158" coordorigin="6392,1928" coordsize="3447,158" path="m6392,2086l9839,2086,9839,1928,6392,1928,6392,2086xe" filled="t" fillcolor="#DCE6F0" stroked="f">
              <v:path arrowok="t"/>
              <v:fill/>
            </v:shape>
            <v:shape style="position:absolute;left:6391;top:2086;width:72;height:252" coordorigin="6391,2086" coordsize="72,252" path="m6391,2338l6463,2338,6463,2086,6391,2086,6391,2338xe" filled="t" fillcolor="#DCE6F0" stroked="f">
              <v:path arrowok="t"/>
              <v:fill/>
            </v:shape>
            <v:shape style="position:absolute;left:9807;top:2086;width:0;height:252" coordorigin="9807,2086" coordsize="0,252" path="m9807,2086l9807,2338e" filled="f" stroked="t" strokeweight="3.34pt" strokecolor="#DCE6F0">
              <v:path arrowok="t"/>
            </v:shape>
            <v:shape style="position:absolute;left:6392;top:2338;width:3447;height:158" coordorigin="6392,2338" coordsize="3447,158" path="m6392,2496l9839,2496,9839,2338,6392,2338,6392,2496xe" filled="t" fillcolor="#DCE6F0" stroked="f">
              <v:path arrowok="t"/>
              <v:fill/>
            </v:shape>
            <v:shape style="position:absolute;left:6462;top:2086;width:3312;height:252" coordorigin="6462,2086" coordsize="3312,252" path="m6462,2338l9774,2338,9774,2086,6462,2086,6462,2338xe" filled="t" fillcolor="#DCE6F0" stroked="f">
              <v:path arrowok="t"/>
              <v:fill/>
            </v:shape>
            <v:shape style="position:absolute;left:9844;top:1943;width:2180;height:0" coordorigin="9844,1943" coordsize="2180,0" path="m9844,1943l12023,1943e" filled="f" stroked="t" strokeweight="1.66pt" strokecolor="#DCE6F0">
              <v:path arrowok="t"/>
            </v:shape>
            <v:shape style="position:absolute;left:9879;top:1959;width:0;height:506" coordorigin="9879,1959" coordsize="0,506" path="m9879,1959l9879,2465e" filled="f" stroked="t" strokeweight="3.58pt" strokecolor="#DCE6F0">
              <v:path arrowok="t"/>
            </v:shape>
            <v:shape style="position:absolute;left:11991;top:1959;width:0;height:506" coordorigin="11991,1959" coordsize="0,506" path="m11991,1959l11991,2465e" filled="f" stroked="t" strokeweight="3.34pt" strokecolor="#DCE6F0">
              <v:path arrowok="t"/>
            </v:shape>
            <v:shape style="position:absolute;left:9844;top:2481;width:2180;height:0" coordorigin="9844,2481" coordsize="2180,0" path="m9844,2481l12023,2481e" filled="f" stroked="t" strokeweight="1.66pt" strokecolor="#DCE6F0">
              <v:path arrowok="t"/>
            </v:shape>
            <v:shape style="position:absolute;left:9913;top:1959;width:2045;height:254" coordorigin="9913,1959" coordsize="2045,254" path="m9913,2213l11959,2213,11959,1959,9913,1959,9913,2213xe" filled="t" fillcolor="#DCE6F0" stroked="f">
              <v:path arrowok="t"/>
              <v:fill/>
            </v:shape>
            <v:shape style="position:absolute;left:9913;top:2213;width:2045;height:252" coordorigin="9913,2213" coordsize="2045,252" path="m9913,2465l11959,2465,11959,2213,9913,2213,9913,2465xe" filled="t" fillcolor="#DCE6F0" stroked="f">
              <v:path arrowok="t"/>
              <v:fill/>
            </v:shape>
            <v:shape style="position:absolute;left:12028;top:1928;width:1411;height:158" coordorigin="12028,1928" coordsize="1411,158" path="m12028,2086l13440,2086,13440,1928,12028,1928,12028,2086xe" filled="t" fillcolor="#DCE6F0" stroked="f">
              <v:path arrowok="t"/>
              <v:fill/>
            </v:shape>
            <v:shape style="position:absolute;left:12063;top:2086;width:0;height:252" coordorigin="12063,2086" coordsize="0,252" path="m12063,2086l12063,2338e" filled="f" stroked="t" strokeweight="3.58pt" strokecolor="#DCE6F0">
              <v:path arrowok="t"/>
            </v:shape>
            <v:shape style="position:absolute;left:13374;top:2086;width:67;height:252" coordorigin="13374,2086" coordsize="67,252" path="m13374,2338l13441,2338,13441,2086,13374,2086,13374,2338xe" filled="t" fillcolor="#DCE6F0" stroked="f">
              <v:path arrowok="t"/>
              <v:fill/>
            </v:shape>
            <v:shape style="position:absolute;left:12028;top:2338;width:1411;height:158" coordorigin="12028,2338" coordsize="1411,158" path="m12028,2496l13440,2496,13440,2338,12028,2338,12028,2496xe" filled="t" fillcolor="#DCE6F0" stroked="f">
              <v:path arrowok="t"/>
              <v:fill/>
            </v:shape>
            <v:shape style="position:absolute;left:12098;top:2086;width:1277;height:252" coordorigin="12098,2086" coordsize="1277,252" path="m12098,2338l13375,2338,13375,2086,12098,2086,12098,2338xe" filled="t" fillcolor="#DCE6F0" stroked="f">
              <v:path arrowok="t"/>
              <v:fill/>
            </v:shape>
            <v:shape style="position:absolute;left:13444;top:1928;width:1863;height:158" coordorigin="13444,1928" coordsize="1863,158" path="m13444,2086l15307,2086,15307,1928,13444,1928,13444,2086xe" filled="t" fillcolor="#DCE6F0" stroked="f">
              <v:path arrowok="t"/>
              <v:fill/>
            </v:shape>
            <v:shape style="position:absolute;left:13443;top:2086;width:72;height:252" coordorigin="13443,2086" coordsize="72,252" path="m13443,2338l13515,2338,13515,2086,13443,2086,13443,2338xe" filled="t" fillcolor="#DCE6F0" stroked="f">
              <v:path arrowok="t"/>
              <v:fill/>
            </v:shape>
            <v:shape style="position:absolute;left:15241;top:2086;width:67;height:252" coordorigin="15241,2086" coordsize="67,252" path="m15241,2338l15308,2338,15308,2086,15241,2086,15241,2338xe" filled="t" fillcolor="#DCE6F0" stroked="f">
              <v:path arrowok="t"/>
              <v:fill/>
            </v:shape>
            <v:shape style="position:absolute;left:13444;top:2338;width:1863;height:158" coordorigin="13444,2338" coordsize="1863,158" path="m13444,2496l15307,2496,15307,2338,13444,2338,13444,2496xe" filled="t" fillcolor="#DCE6F0" stroked="f">
              <v:path arrowok="t"/>
              <v:fill/>
            </v:shape>
            <v:shape style="position:absolute;left:13514;top:2086;width:1728;height:252" coordorigin="13514,2086" coordsize="1728,252" path="m13514,2338l15242,2338,15242,2086,13514,2086,13514,2338xe" filled="t" fillcolor="#DCE6F0" stroked="f">
              <v:path arrowok="t"/>
              <v:fill/>
            </v:shape>
            <v:shape style="position:absolute;left:15312;top:1928;width:1723;height:158" coordorigin="15312,1928" coordsize="1723,158" path="m15312,2086l17035,2086,17035,1928,15312,1928,15312,2086xe" filled="t" fillcolor="#DCE6F0" stroked="f">
              <v:path arrowok="t"/>
              <v:fill/>
            </v:shape>
            <v:shape style="position:absolute;left:15311;top:2086;width:72;height:252" coordorigin="15311,2086" coordsize="72,252" path="m15311,2338l15383,2338,15383,2086,15311,2086,15311,2338xe" filled="t" fillcolor="#DCE6F0" stroked="f">
              <v:path arrowok="t"/>
              <v:fill/>
            </v:shape>
            <v:shape style="position:absolute;left:17003;top:2086;width:0;height:252" coordorigin="17003,2086" coordsize="0,252" path="m17003,2086l17003,2338e" filled="f" stroked="t" strokeweight="3.34pt" strokecolor="#DCE6F0">
              <v:path arrowok="t"/>
            </v:shape>
            <v:shape style="position:absolute;left:15312;top:2338;width:1723;height:158" coordorigin="15312,2338" coordsize="1723,158" path="m15312,2496l17035,2496,17035,2338,15312,2338,15312,2496xe" filled="t" fillcolor="#DCE6F0" stroked="f">
              <v:path arrowok="t"/>
              <v:fill/>
            </v:shape>
            <v:shape style="position:absolute;left:15382;top:2086;width:1589;height:252" coordorigin="15382,2086" coordsize="1589,252" path="m15382,2338l16970,2338,16970,2086,15382,2086,15382,2338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501;width:614;height:0" coordorigin="1704,2501" coordsize="614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9;top:2501;width:2175;height:0" coordorigin="9849,2501" coordsize="2175,0" path="m9849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40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7;top:2501;width:1721;height:0" coordorigin="15317,2501" coordsize="1721,0" path="m15317,2501l17038,2501e" filled="f" stroked="t" strokeweight="0.58pt" strokecolor="#000000">
              <v:path arrowok="t"/>
            </v:shape>
            <v:shape style="position:absolute;left:1704;top:3024;width:612;height:158" coordorigin="1704,3024" coordsize="612,158" path="m1704,3183l2316,3183,2316,3024,1704,3024,1704,3183xe" filled="t" fillcolor="#DCE6F0" stroked="f">
              <v:path arrowok="t"/>
              <v:fill/>
            </v:shape>
            <v:shape style="position:absolute;left:1737;top:3183;width:0;height:252" coordorigin="1737,3183" coordsize="0,252" path="m1737,3183l1737,3435e" filled="f" stroked="t" strokeweight="3.34pt" strokecolor="#DCE6F0">
              <v:path arrowok="t"/>
            </v:shape>
            <v:shape style="position:absolute;left:2251;top:3183;width:67;height:252" coordorigin="2251,3183" coordsize="67,252" path="m2251,3435l2317,3435,2317,3183,2251,3183,2251,3435xe" filled="t" fillcolor="#DCE6F0" stroked="f">
              <v:path arrowok="t"/>
              <v:fill/>
            </v:shape>
            <v:shape style="position:absolute;left:1704;top:3435;width:612;height:159" coordorigin="1704,3435" coordsize="612,159" path="m1704,3594l2316,3594,2316,3435,1704,3435,1704,3594xe" filled="t" fillcolor="#DCE6F0" stroked="f">
              <v:path arrowok="t"/>
              <v:fill/>
            </v:shape>
            <v:shape style="position:absolute;left:1769;top:3183;width:482;height:252" coordorigin="1769,3183" coordsize="482,252" path="m1769,3435l2252,3435,2252,3183,1769,3183,1769,3435xe" filled="t" fillcolor="#DCE6F0" stroked="f">
              <v:path arrowok="t"/>
              <v:fill/>
            </v:shape>
            <v:shape style="position:absolute;left:2321;top:3024;width:1994;height:158" coordorigin="2321,3024" coordsize="1994,158" path="m2321,3183l4316,3183,4316,3024,2321,3024,2321,3183xe" filled="t" fillcolor="#DCE6F0" stroked="f">
              <v:path arrowok="t"/>
              <v:fill/>
            </v:shape>
            <v:shape style="position:absolute;left:2320;top:3183;width:74;height:252" coordorigin="2320,3183" coordsize="74,252" path="m2320,3435l2394,3435,2394,3183,2320,3183,2320,3435xe" filled="t" fillcolor="#DCE6F0" stroked="f">
              <v:path arrowok="t"/>
              <v:fill/>
            </v:shape>
            <v:shape style="position:absolute;left:4250;top:3183;width:67;height:252" coordorigin="4250,3183" coordsize="67,252" path="m4250,3435l4317,3435,4317,3183,4250,3183,4250,3435xe" filled="t" fillcolor="#DCE6F0" stroked="f">
              <v:path arrowok="t"/>
              <v:fill/>
            </v:shape>
            <v:shape style="position:absolute;left:2321;top:3435;width:1994;height:159" coordorigin="2321,3435" coordsize="1994,159" path="m2321,3594l4316,3594,4316,3435,2321,3435,2321,3594xe" filled="t" fillcolor="#DCE6F0" stroked="f">
              <v:path arrowok="t"/>
              <v:fill/>
            </v:shape>
            <v:shape style="position:absolute;left:2393;top:3183;width:1858;height:252" coordorigin="2393,3183" coordsize="1858,252" path="m2393,3435l4251,3435,4251,3183,2393,3183,2393,3435xe" filled="t" fillcolor="#DCE6F0" stroked="f">
              <v:path arrowok="t"/>
              <v:fill/>
            </v:shape>
            <v:shape style="position:absolute;left:4320;top:3024;width:2067;height:158" coordorigin="4320,3024" coordsize="2067,158" path="m4320,3183l6387,3183,6387,3024,4320,3024,4320,3183xe" filled="t" fillcolor="#DCE6F0" stroked="f">
              <v:path arrowok="t"/>
              <v:fill/>
            </v:shape>
            <v:shape style="position:absolute;left:4319;top:3183;width:72;height:252" coordorigin="4319,3183" coordsize="72,252" path="m4319,3435l4391,3435,4391,3183,4319,3183,4319,3435xe" filled="t" fillcolor="#DCE6F0" stroked="f">
              <v:path arrowok="t"/>
              <v:fill/>
            </v:shape>
            <v:shape style="position:absolute;left:6322;top:3183;width:67;height:252" coordorigin="6322,3183" coordsize="67,252" path="m6322,3435l6388,3435,6388,3183,6322,3183,6322,3435xe" filled="t" fillcolor="#DCE6F0" stroked="f">
              <v:path arrowok="t"/>
              <v:fill/>
            </v:shape>
            <v:shape style="position:absolute;left:4320;top:3435;width:2067;height:159" coordorigin="4320,3435" coordsize="2067,159" path="m4320,3594l6387,3594,6387,3435,4320,3435,4320,3594xe" filled="t" fillcolor="#DCE6F0" stroked="f">
              <v:path arrowok="t"/>
              <v:fill/>
            </v:shape>
            <v:shape style="position:absolute;left:4390;top:3183;width:1932;height:252" coordorigin="4390,3183" coordsize="1932,252" path="m4390,3435l6322,3435,6322,3183,4390,3183,4390,3435xe" filled="t" fillcolor="#DCE6F0" stroked="f">
              <v:path arrowok="t"/>
              <v:fill/>
            </v:shape>
            <v:shape style="position:absolute;left:6392;top:3024;width:3447;height:158" coordorigin="6392,3024" coordsize="3447,158" path="m6392,3183l9839,3183,9839,3024,6392,3024,6392,3183xe" filled="t" fillcolor="#DCE6F0" stroked="f">
              <v:path arrowok="t"/>
              <v:fill/>
            </v:shape>
            <v:shape style="position:absolute;left:6391;top:3183;width:72;height:252" coordorigin="6391,3183" coordsize="72,252" path="m6391,3435l6463,3435,6463,3183,6391,3183,6391,3435xe" filled="t" fillcolor="#DCE6F0" stroked="f">
              <v:path arrowok="t"/>
              <v:fill/>
            </v:shape>
            <v:shape style="position:absolute;left:9807;top:3183;width:0;height:252" coordorigin="9807,3183" coordsize="0,252" path="m9807,3183l9807,3435e" filled="f" stroked="t" strokeweight="3.34pt" strokecolor="#DCE6F0">
              <v:path arrowok="t"/>
            </v:shape>
            <v:shape style="position:absolute;left:6392;top:3435;width:3447;height:159" coordorigin="6392,3435" coordsize="3447,159" path="m6392,3594l9839,3594,9839,3435,6392,3435,6392,3594xe" filled="t" fillcolor="#DCE6F0" stroked="f">
              <v:path arrowok="t"/>
              <v:fill/>
            </v:shape>
            <v:shape style="position:absolute;left:6462;top:3183;width:3312;height:252" coordorigin="6462,3183" coordsize="3312,252" path="m6462,3435l9774,3435,9774,3183,6462,3183,6462,3435xe" filled="t" fillcolor="#DCE6F0" stroked="f">
              <v:path arrowok="t"/>
              <v:fill/>
            </v:shape>
            <v:shape style="position:absolute;left:9844;top:3040;width:2180;height:0" coordorigin="9844,3040" coordsize="2180,0" path="m9844,3040l12023,3040e" filled="f" stroked="t" strokeweight="1.66pt" strokecolor="#DCE6F0">
              <v:path arrowok="t"/>
            </v:shape>
            <v:shape style="position:absolute;left:9879;top:3056;width:0;height:507" coordorigin="9879,3056" coordsize="0,507" path="m9879,3056l9879,3563e" filled="f" stroked="t" strokeweight="3.58pt" strokecolor="#DCE6F0">
              <v:path arrowok="t"/>
            </v:shape>
            <v:shape style="position:absolute;left:11991;top:3056;width:0;height:507" coordorigin="11991,3056" coordsize="0,507" path="m11991,3056l11991,3563e" filled="f" stroked="t" strokeweight="3.34pt" strokecolor="#DCE6F0">
              <v:path arrowok="t"/>
            </v:shape>
            <v:shape style="position:absolute;left:9844;top:3578;width:2180;height:0" coordorigin="9844,3578" coordsize="2180,0" path="m9844,3578l12023,3578e" filled="f" stroked="t" strokeweight="1.66pt" strokecolor="#DCE6F0">
              <v:path arrowok="t"/>
            </v:shape>
            <v:shape style="position:absolute;left:9913;top:3056;width:2045;height:252" coordorigin="9913,3056" coordsize="2045,252" path="m9913,3308l11959,3308,11959,3056,9913,3056,9913,3308xe" filled="t" fillcolor="#DCE6F0" stroked="f">
              <v:path arrowok="t"/>
              <v:fill/>
            </v:shape>
            <v:shape style="position:absolute;left:9913;top:3308;width:2045;height:255" coordorigin="9913,3308" coordsize="2045,255" path="m9913,3563l11959,3563,11959,3308,9913,3308,9913,3563xe" filled="t" fillcolor="#DCE6F0" stroked="f">
              <v:path arrowok="t"/>
              <v:fill/>
            </v:shape>
            <v:shape style="position:absolute;left:12028;top:3024;width:1411;height:158" coordorigin="12028,3024" coordsize="1411,158" path="m12028,3183l13440,3183,13440,3024,12028,3024,12028,3183xe" filled="t" fillcolor="#DCE6F0" stroked="f">
              <v:path arrowok="t"/>
              <v:fill/>
            </v:shape>
            <v:shape style="position:absolute;left:12063;top:3183;width:0;height:252" coordorigin="12063,3183" coordsize="0,252" path="m12063,3183l12063,3435e" filled="f" stroked="t" strokeweight="3.58pt" strokecolor="#DCE6F0">
              <v:path arrowok="t"/>
            </v:shape>
            <v:shape style="position:absolute;left:13374;top:3183;width:67;height:252" coordorigin="13374,3183" coordsize="67,252" path="m13374,3435l13441,3435,13441,3183,13374,3183,13374,3435xe" filled="t" fillcolor="#DCE6F0" stroked="f">
              <v:path arrowok="t"/>
              <v:fill/>
            </v:shape>
            <v:shape style="position:absolute;left:12028;top:3435;width:1411;height:159" coordorigin="12028,3435" coordsize="1411,159" path="m12028,3594l13440,3594,13440,3435,12028,3435,12028,3594xe" filled="t" fillcolor="#DCE6F0" stroked="f">
              <v:path arrowok="t"/>
              <v:fill/>
            </v:shape>
            <v:shape style="position:absolute;left:12098;top:3183;width:1277;height:252" coordorigin="12098,3183" coordsize="1277,252" path="m12098,3435l13375,3435,13375,3183,12098,3183,12098,3435xe" filled="t" fillcolor="#DCE6F0" stroked="f">
              <v:path arrowok="t"/>
              <v:fill/>
            </v:shape>
            <v:shape style="position:absolute;left:13444;top:3024;width:1863;height:158" coordorigin="13444,3024" coordsize="1863,158" path="m13444,3183l15307,3183,15307,3024,13444,3024,13444,3183xe" filled="t" fillcolor="#DCE6F0" stroked="f">
              <v:path arrowok="t"/>
              <v:fill/>
            </v:shape>
            <v:shape style="position:absolute;left:13443;top:3183;width:72;height:252" coordorigin="13443,3183" coordsize="72,252" path="m13443,3435l13515,3435,13515,3183,13443,3183,13443,3435xe" filled="t" fillcolor="#DCE6F0" stroked="f">
              <v:path arrowok="t"/>
              <v:fill/>
            </v:shape>
            <v:shape style="position:absolute;left:15241;top:3183;width:67;height:252" coordorigin="15241,3183" coordsize="67,252" path="m15241,3435l15308,3435,15308,3183,15241,3183,15241,3435xe" filled="t" fillcolor="#DCE6F0" stroked="f">
              <v:path arrowok="t"/>
              <v:fill/>
            </v:shape>
            <v:shape style="position:absolute;left:13444;top:3435;width:1863;height:159" coordorigin="13444,3435" coordsize="1863,159" path="m13444,3594l15307,3594,15307,3435,13444,3435,13444,3594xe" filled="t" fillcolor="#DCE6F0" stroked="f">
              <v:path arrowok="t"/>
              <v:fill/>
            </v:shape>
            <v:shape style="position:absolute;left:13514;top:3183;width:1728;height:252" coordorigin="13514,3183" coordsize="1728,252" path="m13514,3435l15242,3435,15242,3183,13514,3183,13514,3435xe" filled="t" fillcolor="#DCE6F0" stroked="f">
              <v:path arrowok="t"/>
              <v:fill/>
            </v:shape>
            <v:shape style="position:absolute;left:15312;top:3024;width:1723;height:158" coordorigin="15312,3024" coordsize="1723,158" path="m15312,3183l17035,3183,17035,3024,15312,3024,15312,3183xe" filled="t" fillcolor="#DCE6F0" stroked="f">
              <v:path arrowok="t"/>
              <v:fill/>
            </v:shape>
            <v:shape style="position:absolute;left:15311;top:3183;width:72;height:252" coordorigin="15311,3183" coordsize="72,252" path="m15311,3435l15383,3435,15383,3183,15311,3183,15311,3435xe" filled="t" fillcolor="#DCE6F0" stroked="f">
              <v:path arrowok="t"/>
              <v:fill/>
            </v:shape>
            <v:shape style="position:absolute;left:17003;top:3183;width:0;height:252" coordorigin="17003,3183" coordsize="0,252" path="m17003,3183l17003,3435e" filled="f" stroked="t" strokeweight="3.34pt" strokecolor="#DCE6F0">
              <v:path arrowok="t"/>
            </v:shape>
            <v:shape style="position:absolute;left:15312;top:3435;width:1723;height:159" coordorigin="15312,3435" coordsize="1723,159" path="m15312,3594l17035,3594,17035,3435,15312,3435,15312,3594xe" filled="t" fillcolor="#DCE6F0" stroked="f">
              <v:path arrowok="t"/>
              <v:fill/>
            </v:shape>
            <v:shape style="position:absolute;left:15382;top:3183;width:1589;height:252" coordorigin="15382,3183" coordsize="1589,252" path="m15382,3435l16970,3435,16970,3183,15382,3183,15382,3435xe" filled="t" fillcolor="#DCE6F0" stroked="f">
              <v:path arrowok="t"/>
              <v:fill/>
            </v:shape>
            <v:shape style="position:absolute;left:1704;top:3017;width:614;height:0" coordorigin="1704,3017" coordsize="614,0" path="m1704,3017l2319,3017e" filled="f" stroked="t" strokeweight="0.58pt" strokecolor="#000000">
              <v:path arrowok="t"/>
            </v:shape>
            <v:shape style="position:absolute;left:2328;top:3017;width:1987;height:0" coordorigin="2328,3017" coordsize="1987,0" path="m2328,3017l4316,3017e" filled="f" stroked="t" strokeweight="0.58pt" strokecolor="#000000">
              <v:path arrowok="t"/>
            </v:shape>
            <v:shape style="position:absolute;left:4325;top:3017;width:2062;height:0" coordorigin="4325,3017" coordsize="2062,0" path="m4325,3017l6387,3017e" filled="f" stroked="t" strokeweight="0.58pt" strokecolor="#000000">
              <v:path arrowok="t"/>
            </v:shape>
            <v:shape style="position:absolute;left:6397;top:3017;width:3442;height:0" coordorigin="6397,3017" coordsize="3442,0" path="m6397,3017l9839,3017e" filled="f" stroked="t" strokeweight="0.58pt" strokecolor="#000000">
              <v:path arrowok="t"/>
            </v:shape>
            <v:shape style="position:absolute;left:9849;top:3017;width:2175;height:0" coordorigin="9849,3017" coordsize="2175,0" path="m9849,3017l12023,3017e" filled="f" stroked="t" strokeweight="0.58pt" strokecolor="#000000">
              <v:path arrowok="t"/>
            </v:shape>
            <v:shape style="position:absolute;left:12033;top:3017;width:1406;height:0" coordorigin="12033,3017" coordsize="1406,0" path="m12033,3017l13440,3017e" filled="f" stroked="t" strokeweight="0.58pt" strokecolor="#000000">
              <v:path arrowok="t"/>
            </v:shape>
            <v:shape style="position:absolute;left:13449;top:3017;width:1858;height:0" coordorigin="13449,3017" coordsize="1858,0" path="m13449,3017l15307,3017e" filled="f" stroked="t" strokeweight="0.58pt" strokecolor="#000000">
              <v:path arrowok="t"/>
            </v:shape>
            <v:shape style="position:absolute;left:15317;top:3017;width:1721;height:0" coordorigin="15317,3017" coordsize="1721,0" path="m15317,3017l17038,3017e" filled="f" stroked="t" strokeweight="0.58pt" strokecolor="#000000">
              <v:path arrowok="t"/>
            </v:shape>
            <v:shape style="position:absolute;left:1704;top:3599;width:614;height:0" coordorigin="1704,3599" coordsize="614,0" path="m1704,3599l2319,3599e" filled="f" stroked="t" strokeweight="0.58pt" strokecolor="#000000">
              <v:path arrowok="t"/>
            </v:shape>
            <v:shape style="position:absolute;left:2328;top:3599;width:1987;height:0" coordorigin="2328,3599" coordsize="1987,0" path="m2328,3599l4316,3599e" filled="f" stroked="t" strokeweight="0.58pt" strokecolor="#000000">
              <v:path arrowok="t"/>
            </v:shape>
            <v:shape style="position:absolute;left:4325;top:3599;width:2062;height:0" coordorigin="4325,3599" coordsize="2062,0" path="m4325,3599l6387,3599e" filled="f" stroked="t" strokeweight="0.58pt" strokecolor="#000000">
              <v:path arrowok="t"/>
            </v:shape>
            <v:shape style="position:absolute;left:6397;top:3599;width:3442;height:0" coordorigin="6397,3599" coordsize="3442,0" path="m6397,3599l9839,3599e" filled="f" stroked="t" strokeweight="0.58pt" strokecolor="#000000">
              <v:path arrowok="t"/>
            </v:shape>
            <v:shape style="position:absolute;left:9849;top:3599;width:2175;height:0" coordorigin="9849,3599" coordsize="2175,0" path="m9849,3599l12023,3599e" filled="f" stroked="t" strokeweight="0.58pt" strokecolor="#000000">
              <v:path arrowok="t"/>
            </v:shape>
            <v:shape style="position:absolute;left:12033;top:3599;width:1406;height:0" coordorigin="12033,3599" coordsize="1406,0" path="m12033,3599l13440,3599e" filled="f" stroked="t" strokeweight="0.58pt" strokecolor="#000000">
              <v:path arrowok="t"/>
            </v:shape>
            <v:shape style="position:absolute;left:13449;top:3599;width:1858;height:0" coordorigin="13449,3599" coordsize="1858,0" path="m13449,3599l15307,3599e" filled="f" stroked="t" strokeweight="0.58pt" strokecolor="#000000">
              <v:path arrowok="t"/>
            </v:shape>
            <v:shape style="position:absolute;left:15317;top:3599;width:1721;height:0" coordorigin="15317,3599" coordsize="1721,0" path="m15317,3599l17038,3599e" filled="f" stroked="t" strokeweight="0.58pt" strokecolor="#000000">
              <v:path arrowok="t"/>
            </v:shape>
            <v:shape style="position:absolute;left:1704;top:4184;width:612;height:158" coordorigin="1704,4184" coordsize="612,158" path="m1704,4343l2316,4343,2316,4184,1704,4184,1704,4343xe" filled="t" fillcolor="#DCE6F0" stroked="f">
              <v:path arrowok="t"/>
              <v:fill/>
            </v:shape>
            <v:shape style="position:absolute;left:1737;top:4343;width:0;height:252" coordorigin="1737,4343" coordsize="0,252" path="m1737,4343l1737,4595e" filled="f" stroked="t" strokeweight="3.34pt" strokecolor="#DCE6F0">
              <v:path arrowok="t"/>
            </v:shape>
            <v:shape style="position:absolute;left:2251;top:4343;width:67;height:252" coordorigin="2251,4343" coordsize="67,252" path="m2251,4595l2317,4595,2317,4343,2251,4343,2251,4595xe" filled="t" fillcolor="#DCE6F0" stroked="f">
              <v:path arrowok="t"/>
              <v:fill/>
            </v:shape>
            <v:shape style="position:absolute;left:1704;top:4595;width:612;height:158" coordorigin="1704,4595" coordsize="612,158" path="m1704,4753l2316,4753,2316,4595,1704,4595,1704,4753xe" filled="t" fillcolor="#DCE6F0" stroked="f">
              <v:path arrowok="t"/>
              <v:fill/>
            </v:shape>
            <v:shape style="position:absolute;left:1769;top:4343;width:482;height:252" coordorigin="1769,4343" coordsize="482,252" path="m1769,4595l2252,4595,2252,4343,1769,4343,1769,4595xe" filled="t" fillcolor="#DCE6F0" stroked="f">
              <v:path arrowok="t"/>
              <v:fill/>
            </v:shape>
            <v:shape style="position:absolute;left:2321;top:4184;width:1994;height:158" coordorigin="2321,4184" coordsize="1994,158" path="m2321,4343l4316,4343,4316,4184,2321,4184,2321,4343xe" filled="t" fillcolor="#DCE6F0" stroked="f">
              <v:path arrowok="t"/>
              <v:fill/>
            </v:shape>
            <v:shape style="position:absolute;left:2320;top:4343;width:74;height:252" coordorigin="2320,4343" coordsize="74,252" path="m2320,4595l2394,4595,2394,4343,2320,4343,2320,4595xe" filled="t" fillcolor="#DCE6F0" stroked="f">
              <v:path arrowok="t"/>
              <v:fill/>
            </v:shape>
            <v:shape style="position:absolute;left:4250;top:4343;width:67;height:252" coordorigin="4250,4343" coordsize="67,252" path="m4250,4595l4317,4595,4317,4343,4250,4343,4250,4595xe" filled="t" fillcolor="#DCE6F0" stroked="f">
              <v:path arrowok="t"/>
              <v:fill/>
            </v:shape>
            <v:shape style="position:absolute;left:2321;top:4595;width:1994;height:158" coordorigin="2321,4595" coordsize="1994,158" path="m2321,4753l4316,4753,4316,4595,2321,4595,2321,4753xe" filled="t" fillcolor="#DCE6F0" stroked="f">
              <v:path arrowok="t"/>
              <v:fill/>
            </v:shape>
            <v:shape style="position:absolute;left:2393;top:4343;width:1858;height:252" coordorigin="2393,4343" coordsize="1858,252" path="m2393,4595l4251,4595,4251,4343,2393,4343,2393,4595xe" filled="t" fillcolor="#DCE6F0" stroked="f">
              <v:path arrowok="t"/>
              <v:fill/>
            </v:shape>
            <v:shape style="position:absolute;left:4320;top:4184;width:2067;height:158" coordorigin="4320,4184" coordsize="2067,158" path="m4320,4343l6387,4343,6387,4184,4320,4184,4320,4343xe" filled="t" fillcolor="#DCE6F0" stroked="f">
              <v:path arrowok="t"/>
              <v:fill/>
            </v:shape>
            <v:shape style="position:absolute;left:4319;top:4343;width:72;height:252" coordorigin="4319,4343" coordsize="72,252" path="m4319,4595l4391,4595,4391,4343,4319,4343,4319,4595xe" filled="t" fillcolor="#DCE6F0" stroked="f">
              <v:path arrowok="t"/>
              <v:fill/>
            </v:shape>
            <v:shape style="position:absolute;left:6322;top:4343;width:67;height:252" coordorigin="6322,4343" coordsize="67,252" path="m6322,4595l6388,4595,6388,4343,6322,4343,6322,4595xe" filled="t" fillcolor="#DCE6F0" stroked="f">
              <v:path arrowok="t"/>
              <v:fill/>
            </v:shape>
            <v:shape style="position:absolute;left:4320;top:4595;width:2067;height:158" coordorigin="4320,4595" coordsize="2067,158" path="m4320,4753l6387,4753,6387,4595,4320,4595,4320,4753xe" filled="t" fillcolor="#DCE6F0" stroked="f">
              <v:path arrowok="t"/>
              <v:fill/>
            </v:shape>
            <v:shape style="position:absolute;left:4390;top:4343;width:1932;height:252" coordorigin="4390,4343" coordsize="1932,252" path="m4390,4595l6322,4595,6322,4343,4390,4343,4390,4595xe" filled="t" fillcolor="#DCE6F0" stroked="f">
              <v:path arrowok="t"/>
              <v:fill/>
            </v:shape>
            <v:shape style="position:absolute;left:6392;top:4184;width:3447;height:158" coordorigin="6392,4184" coordsize="3447,158" path="m6392,4343l9839,4343,9839,4184,6392,4184,6392,4343xe" filled="t" fillcolor="#DCE6F0" stroked="f">
              <v:path arrowok="t"/>
              <v:fill/>
            </v:shape>
            <v:shape style="position:absolute;left:6391;top:4343;width:72;height:252" coordorigin="6391,4343" coordsize="72,252" path="m6391,4595l6463,4595,6463,4343,6391,4343,6391,4595xe" filled="t" fillcolor="#DCE6F0" stroked="f">
              <v:path arrowok="t"/>
              <v:fill/>
            </v:shape>
            <v:shape style="position:absolute;left:9807;top:4343;width:0;height:252" coordorigin="9807,4343" coordsize="0,252" path="m9807,4343l9807,4595e" filled="f" stroked="t" strokeweight="3.34pt" strokecolor="#DCE6F0">
              <v:path arrowok="t"/>
            </v:shape>
            <v:shape style="position:absolute;left:6392;top:4595;width:3447;height:158" coordorigin="6392,4595" coordsize="3447,158" path="m6392,4753l9839,4753,9839,4595,6392,4595,6392,4753xe" filled="t" fillcolor="#DCE6F0" stroked="f">
              <v:path arrowok="t"/>
              <v:fill/>
            </v:shape>
            <v:shape style="position:absolute;left:6462;top:4343;width:3312;height:252" coordorigin="6462,4343" coordsize="3312,252" path="m6462,4595l9774,4595,9774,4343,6462,4343,6462,4595xe" filled="t" fillcolor="#DCE6F0" stroked="f">
              <v:path arrowok="t"/>
              <v:fill/>
            </v:shape>
            <v:shape style="position:absolute;left:9844;top:4200;width:2180;height:0" coordorigin="9844,4200" coordsize="2180,0" path="m9844,4200l12023,4200e" filled="f" stroked="t" strokeweight="1.66pt" strokecolor="#DCE6F0">
              <v:path arrowok="t"/>
            </v:shape>
            <v:shape style="position:absolute;left:9879;top:4215;width:0;height:506" coordorigin="9879,4215" coordsize="0,506" path="m9879,4215l9879,4722e" filled="f" stroked="t" strokeweight="3.58pt" strokecolor="#DCE6F0">
              <v:path arrowok="t"/>
            </v:shape>
            <v:shape style="position:absolute;left:11991;top:4215;width:0;height:506" coordorigin="11991,4215" coordsize="0,506" path="m11991,4215l11991,4722e" filled="f" stroked="t" strokeweight="3.34pt" strokecolor="#DCE6F0">
              <v:path arrowok="t"/>
            </v:shape>
            <v:shape style="position:absolute;left:9844;top:4737;width:2180;height:0" coordorigin="9844,4737" coordsize="2180,0" path="m9844,4737l12023,4737e" filled="f" stroked="t" strokeweight="1.66pt" strokecolor="#DCE6F0">
              <v:path arrowok="t"/>
            </v:shape>
            <v:shape style="position:absolute;left:9913;top:4215;width:2045;height:254" coordorigin="9913,4215" coordsize="2045,254" path="m9913,4470l11959,4470,11959,4215,9913,4215,9913,4470xe" filled="t" fillcolor="#DCE6F0" stroked="f">
              <v:path arrowok="t"/>
              <v:fill/>
            </v:shape>
            <v:shape style="position:absolute;left:9913;top:4470;width:2045;height:252" coordorigin="9913,4470" coordsize="2045,252" path="m9913,4722l11959,4722,11959,4470,9913,4470,9913,4722xe" filled="t" fillcolor="#DCE6F0" stroked="f">
              <v:path arrowok="t"/>
              <v:fill/>
            </v:shape>
            <v:shape style="position:absolute;left:12028;top:4184;width:1411;height:158" coordorigin="12028,4184" coordsize="1411,158" path="m12028,4343l13440,4343,13440,4184,12028,4184,12028,4343xe" filled="t" fillcolor="#DCE6F0" stroked="f">
              <v:path arrowok="t"/>
              <v:fill/>
            </v:shape>
            <v:shape style="position:absolute;left:12063;top:4343;width:0;height:252" coordorigin="12063,4343" coordsize="0,252" path="m12063,4343l12063,4595e" filled="f" stroked="t" strokeweight="3.58pt" strokecolor="#DCE6F0">
              <v:path arrowok="t"/>
            </v:shape>
            <v:shape style="position:absolute;left:13374;top:4343;width:67;height:252" coordorigin="13374,4343" coordsize="67,252" path="m13374,4595l13441,4595,13441,4343,13374,4343,13374,4595xe" filled="t" fillcolor="#DCE6F0" stroked="f">
              <v:path arrowok="t"/>
              <v:fill/>
            </v:shape>
            <v:shape style="position:absolute;left:12028;top:4595;width:1411;height:158" coordorigin="12028,4595" coordsize="1411,158" path="m12028,4753l13440,4753,13440,4595,12028,4595,12028,4753xe" filled="t" fillcolor="#DCE6F0" stroked="f">
              <v:path arrowok="t"/>
              <v:fill/>
            </v:shape>
            <v:shape style="position:absolute;left:12098;top:4343;width:1277;height:252" coordorigin="12098,4343" coordsize="1277,252" path="m12098,4595l13375,4595,13375,4343,12098,4343,12098,4595xe" filled="t" fillcolor="#DCE6F0" stroked="f">
              <v:path arrowok="t"/>
              <v:fill/>
            </v:shape>
            <v:shape style="position:absolute;left:13444;top:4184;width:1863;height:158" coordorigin="13444,4184" coordsize="1863,158" path="m13444,4343l15307,4343,15307,4184,13444,4184,13444,4343xe" filled="t" fillcolor="#DCE6F0" stroked="f">
              <v:path arrowok="t"/>
              <v:fill/>
            </v:shape>
            <v:shape style="position:absolute;left:13443;top:4343;width:72;height:252" coordorigin="13443,4343" coordsize="72,252" path="m13443,4595l13515,4595,13515,4343,13443,4343,13443,4595xe" filled="t" fillcolor="#DCE6F0" stroked="f">
              <v:path arrowok="t"/>
              <v:fill/>
            </v:shape>
            <v:shape style="position:absolute;left:15241;top:4343;width:67;height:252" coordorigin="15241,4343" coordsize="67,252" path="m15241,4595l15308,4595,15308,4343,15241,4343,15241,4595xe" filled="t" fillcolor="#DCE6F0" stroked="f">
              <v:path arrowok="t"/>
              <v:fill/>
            </v:shape>
            <v:shape style="position:absolute;left:13444;top:4595;width:1863;height:158" coordorigin="13444,4595" coordsize="1863,158" path="m13444,4753l15307,4753,15307,4595,13444,4595,13444,4753xe" filled="t" fillcolor="#DCE6F0" stroked="f">
              <v:path arrowok="t"/>
              <v:fill/>
            </v:shape>
            <v:shape style="position:absolute;left:13514;top:4343;width:1728;height:252" coordorigin="13514,4343" coordsize="1728,252" path="m13514,4595l15242,4595,15242,4343,13514,4343,13514,4595xe" filled="t" fillcolor="#DCE6F0" stroked="f">
              <v:path arrowok="t"/>
              <v:fill/>
            </v:shape>
            <v:shape style="position:absolute;left:15312;top:4184;width:1723;height:158" coordorigin="15312,4184" coordsize="1723,158" path="m15312,4343l17035,4343,17035,4184,15312,4184,15312,4343xe" filled="t" fillcolor="#DCE6F0" stroked="f">
              <v:path arrowok="t"/>
              <v:fill/>
            </v:shape>
            <v:shape style="position:absolute;left:15311;top:4343;width:72;height:252" coordorigin="15311,4343" coordsize="72,252" path="m15311,4595l15383,4595,15383,4343,15311,4343,15311,4595xe" filled="t" fillcolor="#DCE6F0" stroked="f">
              <v:path arrowok="t"/>
              <v:fill/>
            </v:shape>
            <v:shape style="position:absolute;left:17003;top:4343;width:0;height:252" coordorigin="17003,4343" coordsize="0,252" path="m17003,4343l17003,4595e" filled="f" stroked="t" strokeweight="3.34pt" strokecolor="#DCE6F0">
              <v:path arrowok="t"/>
            </v:shape>
            <v:shape style="position:absolute;left:15312;top:4595;width:1723;height:158" coordorigin="15312,4595" coordsize="1723,158" path="m15312,4753l17035,4753,17035,4595,15312,4595,15312,4753xe" filled="t" fillcolor="#DCE6F0" stroked="f">
              <v:path arrowok="t"/>
              <v:fill/>
            </v:shape>
            <v:shape style="position:absolute;left:15382;top:4343;width:1589;height:252" coordorigin="15382,4343" coordsize="1589,252" path="m15382,4595l16970,4595,16970,4343,15382,4343,15382,4595xe" filled="t" fillcolor="#DCE6F0" stroked="f">
              <v:path arrowok="t"/>
              <v:fill/>
            </v:shape>
            <v:shape style="position:absolute;left:1704;top:4179;width:614;height:0" coordorigin="1704,4179" coordsize="614,0" path="m1704,4179l2319,4179e" filled="f" stroked="t" strokeweight="0.58001pt" strokecolor="#000000">
              <v:path arrowok="t"/>
            </v:shape>
            <v:shape style="position:absolute;left:2328;top:4179;width:1987;height:0" coordorigin="2328,4179" coordsize="1987,0" path="m2328,4179l4316,4179e" filled="f" stroked="t" strokeweight="0.58001pt" strokecolor="#000000">
              <v:path arrowok="t"/>
            </v:shape>
            <v:shape style="position:absolute;left:4325;top:4179;width:2062;height:0" coordorigin="4325,4179" coordsize="2062,0" path="m4325,4179l6387,4179e" filled="f" stroked="t" strokeweight="0.58001pt" strokecolor="#000000">
              <v:path arrowok="t"/>
            </v:shape>
            <v:shape style="position:absolute;left:6397;top:4179;width:3442;height:0" coordorigin="6397,4179" coordsize="3442,0" path="m6397,4179l9839,4179e" filled="f" stroked="t" strokeweight="0.58001pt" strokecolor="#000000">
              <v:path arrowok="t"/>
            </v:shape>
            <v:shape style="position:absolute;left:9849;top:4179;width:2175;height:0" coordorigin="9849,4179" coordsize="2175,0" path="m9849,4179l12023,4179e" filled="f" stroked="t" strokeweight="0.58001pt" strokecolor="#000000">
              <v:path arrowok="t"/>
            </v:shape>
            <v:shape style="position:absolute;left:12033;top:4179;width:1406;height:0" coordorigin="12033,4179" coordsize="1406,0" path="m12033,4179l13440,4179e" filled="f" stroked="t" strokeweight="0.58001pt" strokecolor="#000000">
              <v:path arrowok="t"/>
            </v:shape>
            <v:shape style="position:absolute;left:13449;top:4179;width:1858;height:0" coordorigin="13449,4179" coordsize="1858,0" path="m13449,4179l15307,4179e" filled="f" stroked="t" strokeweight="0.58001pt" strokecolor="#000000">
              <v:path arrowok="t"/>
            </v:shape>
            <v:shape style="position:absolute;left:15317;top:4179;width:1721;height:0" coordorigin="15317,4179" coordsize="1721,0" path="m15317,4179l17038,4179e" filled="f" stroked="t" strokeweight="0.58001pt" strokecolor="#000000">
              <v:path arrowok="t"/>
            </v:shape>
            <v:shape style="position:absolute;left:1704;top:4758;width:614;height:0" coordorigin="1704,4758" coordsize="614,0" path="m1704,4758l2319,4758e" filled="f" stroked="t" strokeweight="0.58001pt" strokecolor="#000000">
              <v:path arrowok="t"/>
            </v:shape>
            <v:shape style="position:absolute;left:2328;top:4758;width:1987;height:0" coordorigin="2328,4758" coordsize="1987,0" path="m2328,4758l4316,4758e" filled="f" stroked="t" strokeweight="0.58001pt" strokecolor="#000000">
              <v:path arrowok="t"/>
            </v:shape>
            <v:shape style="position:absolute;left:4325;top:4758;width:2062;height:0" coordorigin="4325,4758" coordsize="2062,0" path="m4325,4758l6387,4758e" filled="f" stroked="t" strokeweight="0.58001pt" strokecolor="#000000">
              <v:path arrowok="t"/>
            </v:shape>
            <v:shape style="position:absolute;left:6397;top:4758;width:3442;height:0" coordorigin="6397,4758" coordsize="3442,0" path="m6397,4758l9839,4758e" filled="f" stroked="t" strokeweight="0.58001pt" strokecolor="#000000">
              <v:path arrowok="t"/>
            </v:shape>
            <v:shape style="position:absolute;left:9849;top:4758;width:2175;height:0" coordorigin="9849,4758" coordsize="2175,0" path="m9849,4758l12023,4758e" filled="f" stroked="t" strokeweight="0.58001pt" strokecolor="#000000">
              <v:path arrowok="t"/>
            </v:shape>
            <v:shape style="position:absolute;left:12033;top:4758;width:1406;height:0" coordorigin="12033,4758" coordsize="1406,0" path="m12033,4758l13440,4758e" filled="f" stroked="t" strokeweight="0.58001pt" strokecolor="#000000">
              <v:path arrowok="t"/>
            </v:shape>
            <v:shape style="position:absolute;left:13449;top:4758;width:1858;height:0" coordorigin="13449,4758" coordsize="1858,0" path="m13449,4758l15307,4758e" filled="f" stroked="t" strokeweight="0.58001pt" strokecolor="#000000">
              <v:path arrowok="t"/>
            </v:shape>
            <v:shape style="position:absolute;left:15317;top:4758;width:1721;height:0" coordorigin="15317,4758" coordsize="1721,0" path="m15317,4758l17038,4758e" filled="f" stroked="t" strokeweight="0.58001pt" strokecolor="#000000">
              <v:path arrowok="t"/>
            </v:shape>
            <v:shape style="position:absolute;left:1704;top:5343;width:612;height:158" coordorigin="1704,5343" coordsize="612,158" path="m1704,5502l2316,5502,2316,5343,1704,5343,1704,5502xe" filled="t" fillcolor="#DCE6F0" stroked="f">
              <v:path arrowok="t"/>
              <v:fill/>
            </v:shape>
            <v:shape style="position:absolute;left:1737;top:5502;width:0;height:255" coordorigin="1737,5502" coordsize="0,255" path="m1737,5502l1737,5757e" filled="f" stroked="t" strokeweight="3.34pt" strokecolor="#DCE6F0">
              <v:path arrowok="t"/>
            </v:shape>
            <v:shape style="position:absolute;left:2251;top:5502;width:67;height:255" coordorigin="2251,5502" coordsize="67,255" path="m2251,5757l2317,5757,2317,5502,2251,5502,2251,5757xe" filled="t" fillcolor="#DCE6F0" stroked="f">
              <v:path arrowok="t"/>
              <v:fill/>
            </v:shape>
            <v:shape style="position:absolute;left:1704;top:5757;width:612;height:158" coordorigin="1704,5757" coordsize="612,158" path="m1704,5915l2316,5915,2316,5757,1704,5757,1704,5915xe" filled="t" fillcolor="#DCE6F0" stroked="f">
              <v:path arrowok="t"/>
              <v:fill/>
            </v:shape>
            <v:shape style="position:absolute;left:1769;top:5502;width:482;height:255" coordorigin="1769,5502" coordsize="482,255" path="m1769,5757l2252,5757,2252,5502,1769,5502,1769,5757xe" filled="t" fillcolor="#DCE6F0" stroked="f">
              <v:path arrowok="t"/>
              <v:fill/>
            </v:shape>
            <v:shape style="position:absolute;left:2321;top:5343;width:1994;height:158" coordorigin="2321,5343" coordsize="1994,158" path="m2321,5502l4316,5502,4316,5343,2321,5343,2321,5502xe" filled="t" fillcolor="#DCE6F0" stroked="f">
              <v:path arrowok="t"/>
              <v:fill/>
            </v:shape>
            <v:shape style="position:absolute;left:2320;top:5502;width:74;height:255" coordorigin="2320,5502" coordsize="74,255" path="m2320,5757l2394,5757,2394,5502,2320,5502,2320,5757xe" filled="t" fillcolor="#DCE6F0" stroked="f">
              <v:path arrowok="t"/>
              <v:fill/>
            </v:shape>
            <v:shape style="position:absolute;left:4250;top:5502;width:67;height:255" coordorigin="4250,5502" coordsize="67,255" path="m4250,5757l4317,5757,4317,5502,4250,5502,4250,5757xe" filled="t" fillcolor="#DCE6F0" stroked="f">
              <v:path arrowok="t"/>
              <v:fill/>
            </v:shape>
            <v:shape style="position:absolute;left:2321;top:5757;width:1994;height:158" coordorigin="2321,5757" coordsize="1994,158" path="m2321,5915l4316,5915,4316,5757,2321,5757,2321,5915xe" filled="t" fillcolor="#DCE6F0" stroked="f">
              <v:path arrowok="t"/>
              <v:fill/>
            </v:shape>
            <v:shape style="position:absolute;left:2393;top:5502;width:1858;height:255" coordorigin="2393,5502" coordsize="1858,255" path="m2393,5757l4251,5757,4251,5502,2393,5502,2393,5757xe" filled="t" fillcolor="#DCE6F0" stroked="f">
              <v:path arrowok="t"/>
              <v:fill/>
            </v:shape>
            <v:shape style="position:absolute;left:4320;top:5343;width:2067;height:158" coordorigin="4320,5343" coordsize="2067,158" path="m4320,5502l6387,5502,6387,5343,4320,5343,4320,5502xe" filled="t" fillcolor="#DCE6F0" stroked="f">
              <v:path arrowok="t"/>
              <v:fill/>
            </v:shape>
            <v:shape style="position:absolute;left:4319;top:5502;width:72;height:255" coordorigin="4319,5502" coordsize="72,255" path="m4319,5757l4391,5757,4391,5502,4319,5502,4319,5757xe" filled="t" fillcolor="#DCE6F0" stroked="f">
              <v:path arrowok="t"/>
              <v:fill/>
            </v:shape>
            <v:shape style="position:absolute;left:6322;top:5502;width:67;height:255" coordorigin="6322,5502" coordsize="67,255" path="m6322,5757l6388,5757,6388,5502,6322,5502,6322,5757xe" filled="t" fillcolor="#DCE6F0" stroked="f">
              <v:path arrowok="t"/>
              <v:fill/>
            </v:shape>
            <v:shape style="position:absolute;left:4320;top:5757;width:2067;height:158" coordorigin="4320,5757" coordsize="2067,158" path="m4320,5915l6387,5915,6387,5757,4320,5757,4320,5915xe" filled="t" fillcolor="#DCE6F0" stroked="f">
              <v:path arrowok="t"/>
              <v:fill/>
            </v:shape>
            <v:shape style="position:absolute;left:4390;top:5502;width:1932;height:255" coordorigin="4390,5502" coordsize="1932,255" path="m4390,5757l6322,5757,6322,5502,4390,5502,4390,5757xe" filled="t" fillcolor="#DCE6F0" stroked="f">
              <v:path arrowok="t"/>
              <v:fill/>
            </v:shape>
            <v:shape style="position:absolute;left:6392;top:5343;width:3447;height:158" coordorigin="6392,5343" coordsize="3447,158" path="m6392,5502l9839,5502,9839,5343,6392,5343,6392,5502xe" filled="t" fillcolor="#DCE6F0" stroked="f">
              <v:path arrowok="t"/>
              <v:fill/>
            </v:shape>
            <v:shape style="position:absolute;left:6391;top:5502;width:72;height:255" coordorigin="6391,5502" coordsize="72,255" path="m6391,5757l6463,5757,6463,5502,6391,5502,6391,5757xe" filled="t" fillcolor="#DCE6F0" stroked="f">
              <v:path arrowok="t"/>
              <v:fill/>
            </v:shape>
            <v:shape style="position:absolute;left:9807;top:5502;width:0;height:255" coordorigin="9807,5502" coordsize="0,255" path="m9807,5502l9807,5757e" filled="f" stroked="t" strokeweight="3.34pt" strokecolor="#DCE6F0">
              <v:path arrowok="t"/>
            </v:shape>
            <v:shape style="position:absolute;left:6392;top:5757;width:3447;height:158" coordorigin="6392,5757" coordsize="3447,158" path="m6392,5915l9839,5915,9839,5757,6392,5757,6392,5915xe" filled="t" fillcolor="#DCE6F0" stroked="f">
              <v:path arrowok="t"/>
              <v:fill/>
            </v:shape>
            <v:shape style="position:absolute;left:6462;top:5502;width:3312;height:255" coordorigin="6462,5502" coordsize="3312,255" path="m6462,5757l9774,5757,9774,5502,6462,5502,6462,5757xe" filled="t" fillcolor="#DCE6F0" stroked="f">
              <v:path arrowok="t"/>
              <v:fill/>
            </v:shape>
            <v:shape style="position:absolute;left:9844;top:5360;width:2180;height:0" coordorigin="9844,5360" coordsize="2180,0" path="m9844,5360l12023,5360e" filled="f" stroked="t" strokeweight="1.78pt" strokecolor="#DCE6F0">
              <v:path arrowok="t"/>
            </v:shape>
            <v:shape style="position:absolute;left:9879;top:5377;width:0;height:504" coordorigin="9879,5377" coordsize="0,504" path="m9879,5377l9879,5881e" filled="f" stroked="t" strokeweight="3.58pt" strokecolor="#DCE6F0">
              <v:path arrowok="t"/>
            </v:shape>
            <v:shape style="position:absolute;left:11991;top:5377;width:0;height:504" coordorigin="11991,5377" coordsize="0,504" path="m11991,5377l11991,5881e" filled="f" stroked="t" strokeweight="3.34pt" strokecolor="#DCE6F0">
              <v:path arrowok="t"/>
            </v:shape>
            <v:shape style="position:absolute;left:9844;top:5898;width:2180;height:0" coordorigin="9844,5898" coordsize="2180,0" path="m9844,5898l12023,5898e" filled="f" stroked="t" strokeweight="1.78pt" strokecolor="#DCE6F0">
              <v:path arrowok="t"/>
            </v:shape>
            <v:shape style="position:absolute;left:9913;top:5377;width:2045;height:252" coordorigin="9913,5377" coordsize="2045,252" path="m9913,5629l11959,5629,11959,5377,9913,5377,9913,5629xe" filled="t" fillcolor="#DCE6F0" stroked="f">
              <v:path arrowok="t"/>
              <v:fill/>
            </v:shape>
            <v:shape style="position:absolute;left:9913;top:5629;width:2045;height:252" coordorigin="9913,5629" coordsize="2045,252" path="m9913,5881l11959,5881,11959,5629,9913,5629,9913,5881xe" filled="t" fillcolor="#DCE6F0" stroked="f">
              <v:path arrowok="t"/>
              <v:fill/>
            </v:shape>
            <v:shape style="position:absolute;left:12028;top:5343;width:1411;height:158" coordorigin="12028,5343" coordsize="1411,158" path="m12028,5502l13440,5502,13440,5343,12028,5343,12028,5502xe" filled="t" fillcolor="#DCE6F0" stroked="f">
              <v:path arrowok="t"/>
              <v:fill/>
            </v:shape>
            <v:shape style="position:absolute;left:12063;top:5502;width:0;height:255" coordorigin="12063,5502" coordsize="0,255" path="m12063,5502l12063,5757e" filled="f" stroked="t" strokeweight="3.58pt" strokecolor="#DCE6F0">
              <v:path arrowok="t"/>
            </v:shape>
            <v:shape style="position:absolute;left:13374;top:5502;width:67;height:255" coordorigin="13374,5502" coordsize="67,255" path="m13374,5757l13441,5757,13441,5502,13374,5502,13374,5757xe" filled="t" fillcolor="#DCE6F0" stroked="f">
              <v:path arrowok="t"/>
              <v:fill/>
            </v:shape>
            <v:shape style="position:absolute;left:12028;top:5757;width:1411;height:158" coordorigin="12028,5757" coordsize="1411,158" path="m12028,5915l13440,5915,13440,5757,12028,5757,12028,5915xe" filled="t" fillcolor="#DCE6F0" stroked="f">
              <v:path arrowok="t"/>
              <v:fill/>
            </v:shape>
            <v:shape style="position:absolute;left:12098;top:5502;width:1277;height:255" coordorigin="12098,5502" coordsize="1277,255" path="m12098,5757l13375,5757,13375,5502,12098,5502,12098,5757xe" filled="t" fillcolor="#DCE6F0" stroked="f">
              <v:path arrowok="t"/>
              <v:fill/>
            </v:shape>
            <v:shape style="position:absolute;left:13444;top:5343;width:1863;height:158" coordorigin="13444,5343" coordsize="1863,158" path="m13444,5502l15307,5502,15307,5343,13444,5343,13444,5502xe" filled="t" fillcolor="#DCE6F0" stroked="f">
              <v:path arrowok="t"/>
              <v:fill/>
            </v:shape>
            <v:shape style="position:absolute;left:13443;top:5502;width:72;height:255" coordorigin="13443,5502" coordsize="72,255" path="m13443,5757l13515,5757,13515,5502,13443,5502,13443,5757xe" filled="t" fillcolor="#DCE6F0" stroked="f">
              <v:path arrowok="t"/>
              <v:fill/>
            </v:shape>
            <v:shape style="position:absolute;left:15241;top:5502;width:67;height:255" coordorigin="15241,5502" coordsize="67,255" path="m15241,5757l15308,5757,15308,5502,15241,5502,15241,5757xe" filled="t" fillcolor="#DCE6F0" stroked="f">
              <v:path arrowok="t"/>
              <v:fill/>
            </v:shape>
            <v:shape style="position:absolute;left:13444;top:5757;width:1863;height:158" coordorigin="13444,5757" coordsize="1863,158" path="m13444,5915l15307,5915,15307,5757,13444,5757,13444,5915xe" filled="t" fillcolor="#DCE6F0" stroked="f">
              <v:path arrowok="t"/>
              <v:fill/>
            </v:shape>
            <v:shape style="position:absolute;left:13514;top:5502;width:1728;height:255" coordorigin="13514,5502" coordsize="1728,255" path="m13514,5757l15242,5757,15242,5502,13514,5502,13514,5757xe" filled="t" fillcolor="#DCE6F0" stroked="f">
              <v:path arrowok="t"/>
              <v:fill/>
            </v:shape>
            <v:shape style="position:absolute;left:15312;top:5343;width:1723;height:158" coordorigin="15312,5343" coordsize="1723,158" path="m15312,5502l17035,5502,17035,5343,15312,5343,15312,5502xe" filled="t" fillcolor="#DCE6F0" stroked="f">
              <v:path arrowok="t"/>
              <v:fill/>
            </v:shape>
            <v:shape style="position:absolute;left:15311;top:5502;width:72;height:255" coordorigin="15311,5502" coordsize="72,255" path="m15311,5757l15383,5757,15383,5502,15311,5502,15311,5757xe" filled="t" fillcolor="#DCE6F0" stroked="f">
              <v:path arrowok="t"/>
              <v:fill/>
            </v:shape>
            <v:shape style="position:absolute;left:17003;top:5502;width:0;height:255" coordorigin="17003,5502" coordsize="0,255" path="m17003,5502l17003,5757e" filled="f" stroked="t" strokeweight="3.34pt" strokecolor="#DCE6F0">
              <v:path arrowok="t"/>
            </v:shape>
            <v:shape style="position:absolute;left:15312;top:5757;width:1723;height:158" coordorigin="15312,5757" coordsize="1723,158" path="m15312,5915l17035,5915,17035,5757,15312,5757,15312,5915xe" filled="t" fillcolor="#DCE6F0" stroked="f">
              <v:path arrowok="t"/>
              <v:fill/>
            </v:shape>
            <v:shape style="position:absolute;left:15382;top:5502;width:1589;height:255" coordorigin="15382,5502" coordsize="1589,255" path="m15382,5757l16970,5757,16970,5502,15382,5502,15382,5757xe" filled="t" fillcolor="#DCE6F0" stroked="f">
              <v:path arrowok="t"/>
              <v:fill/>
            </v:shape>
            <v:shape style="position:absolute;left:1704;top:5339;width:614;height:0" coordorigin="1704,5339" coordsize="614,0" path="m1704,5339l2319,5339e" filled="f" stroked="t" strokeweight="0.58001pt" strokecolor="#000000">
              <v:path arrowok="t"/>
            </v:shape>
            <v:shape style="position:absolute;left:2328;top:5339;width:1987;height:0" coordorigin="2328,5339" coordsize="1987,0" path="m2328,5339l4316,5339e" filled="f" stroked="t" strokeweight="0.58001pt" strokecolor="#000000">
              <v:path arrowok="t"/>
            </v:shape>
            <v:shape style="position:absolute;left:4325;top:5339;width:2062;height:0" coordorigin="4325,5339" coordsize="2062,0" path="m4325,5339l6387,5339e" filled="f" stroked="t" strokeweight="0.58001pt" strokecolor="#000000">
              <v:path arrowok="t"/>
            </v:shape>
            <v:shape style="position:absolute;left:6397;top:5339;width:3442;height:0" coordorigin="6397,5339" coordsize="3442,0" path="m6397,5339l9839,5339e" filled="f" stroked="t" strokeweight="0.58001pt" strokecolor="#000000">
              <v:path arrowok="t"/>
            </v:shape>
            <v:shape style="position:absolute;left:9849;top:5339;width:2175;height:0" coordorigin="9849,5339" coordsize="2175,0" path="m9849,5339l12023,5339e" filled="f" stroked="t" strokeweight="0.58001pt" strokecolor="#000000">
              <v:path arrowok="t"/>
            </v:shape>
            <v:shape style="position:absolute;left:12033;top:5339;width:1406;height:0" coordorigin="12033,5339" coordsize="1406,0" path="m12033,5339l13440,5339e" filled="f" stroked="t" strokeweight="0.58001pt" strokecolor="#000000">
              <v:path arrowok="t"/>
            </v:shape>
            <v:shape style="position:absolute;left:13449;top:5339;width:1858;height:0" coordorigin="13449,5339" coordsize="1858,0" path="m13449,5339l15307,5339e" filled="f" stroked="t" strokeweight="0.58001pt" strokecolor="#000000">
              <v:path arrowok="t"/>
            </v:shape>
            <v:shape style="position:absolute;left:15317;top:5339;width:1721;height:0" coordorigin="15317,5339" coordsize="1721,0" path="m15317,5339l17038,5339e" filled="f" stroked="t" strokeweight="0.58001pt" strokecolor="#000000">
              <v:path arrowok="t"/>
            </v:shape>
            <v:shape style="position:absolute;left:1704;top:5920;width:614;height:0" coordorigin="1704,5920" coordsize="614,0" path="m1704,5920l2319,5920e" filled="f" stroked="t" strokeweight="0.57998pt" strokecolor="#000000">
              <v:path arrowok="t"/>
            </v:shape>
            <v:shape style="position:absolute;left:2328;top:5920;width:1987;height:0" coordorigin="2328,5920" coordsize="1987,0" path="m2328,5920l4316,5920e" filled="f" stroked="t" strokeweight="0.57998pt" strokecolor="#000000">
              <v:path arrowok="t"/>
            </v:shape>
            <v:shape style="position:absolute;left:4325;top:5920;width:2062;height:0" coordorigin="4325,5920" coordsize="2062,0" path="m4325,5920l6387,5920e" filled="f" stroked="t" strokeweight="0.57998pt" strokecolor="#000000">
              <v:path arrowok="t"/>
            </v:shape>
            <v:shape style="position:absolute;left:6397;top:5920;width:3442;height:0" coordorigin="6397,5920" coordsize="3442,0" path="m6397,5920l9839,5920e" filled="f" stroked="t" strokeweight="0.57998pt" strokecolor="#000000">
              <v:path arrowok="t"/>
            </v:shape>
            <v:shape style="position:absolute;left:9849;top:5920;width:2175;height:0" coordorigin="9849,5920" coordsize="2175,0" path="m9849,5920l12023,5920e" filled="f" stroked="t" strokeweight="0.57998pt" strokecolor="#000000">
              <v:path arrowok="t"/>
            </v:shape>
            <v:shape style="position:absolute;left:12033;top:5920;width:1406;height:0" coordorigin="12033,5920" coordsize="1406,0" path="m12033,5920l13440,5920e" filled="f" stroked="t" strokeweight="0.57998pt" strokecolor="#000000">
              <v:path arrowok="t"/>
            </v:shape>
            <v:shape style="position:absolute;left:13449;top:5920;width:1858;height:0" coordorigin="13449,5920" coordsize="1858,0" path="m13449,5920l15307,5920e" filled="f" stroked="t" strokeweight="0.57998pt" strokecolor="#000000">
              <v:path arrowok="t"/>
            </v:shape>
            <v:shape style="position:absolute;left:15317;top:5920;width:1721;height:0" coordorigin="15317,5920" coordsize="1721,0" path="m15317,5920l17038,5920e" filled="f" stroked="t" strokeweight="0.57998pt" strokecolor="#000000">
              <v:path arrowok="t"/>
            </v:shape>
            <v:shape style="position:absolute;left:1704;top:6220;width:612;height:158" coordorigin="1704,6220" coordsize="612,158" path="m1704,6378l2316,6378,2316,6220,1704,6220,1704,6378xe" filled="t" fillcolor="#DCE6F0" stroked="f">
              <v:path arrowok="t"/>
              <v:fill/>
            </v:shape>
            <v:shape style="position:absolute;left:1737;top:6378;width:0;height:252" coordorigin="1737,6378" coordsize="0,252" path="m1737,6378l1737,6630e" filled="f" stroked="t" strokeweight="3.34pt" strokecolor="#DCE6F0">
              <v:path arrowok="t"/>
            </v:shape>
            <v:shape style="position:absolute;left:2251;top:6378;width:67;height:252" coordorigin="2251,6378" coordsize="67,252" path="m2251,6630l2317,6630,2317,6378,2251,6378,2251,6630xe" filled="t" fillcolor="#DCE6F0" stroked="f">
              <v:path arrowok="t"/>
              <v:fill/>
            </v:shape>
            <v:shape style="position:absolute;left:1704;top:6630;width:612;height:158" coordorigin="1704,6630" coordsize="612,158" path="m1704,6789l2316,6789,2316,6630,1704,6630,1704,6789xe" filled="t" fillcolor="#DCE6F0" stroked="f">
              <v:path arrowok="t"/>
              <v:fill/>
            </v:shape>
            <v:shape style="position:absolute;left:1769;top:6378;width:482;height:252" coordorigin="1769,6378" coordsize="482,252" path="m1769,6630l2252,6630,2252,6378,1769,6378,1769,6630xe" filled="t" fillcolor="#DCE6F0" stroked="f">
              <v:path arrowok="t"/>
              <v:fill/>
            </v:shape>
            <v:shape style="position:absolute;left:2321;top:6220;width:1994;height:158" coordorigin="2321,6220" coordsize="1994,158" path="m2321,6378l4316,6378,4316,6220,2321,6220,2321,6378xe" filled="t" fillcolor="#DCE6F0" stroked="f">
              <v:path arrowok="t"/>
              <v:fill/>
            </v:shape>
            <v:shape style="position:absolute;left:2320;top:6378;width:74;height:252" coordorigin="2320,6378" coordsize="74,252" path="m2320,6630l2394,6630,2394,6378,2320,6378,2320,6630xe" filled="t" fillcolor="#DCE6F0" stroked="f">
              <v:path arrowok="t"/>
              <v:fill/>
            </v:shape>
            <v:shape style="position:absolute;left:4250;top:6378;width:67;height:252" coordorigin="4250,6378" coordsize="67,252" path="m4250,6630l4317,6630,4317,6378,4250,6378,4250,6630xe" filled="t" fillcolor="#DCE6F0" stroked="f">
              <v:path arrowok="t"/>
              <v:fill/>
            </v:shape>
            <v:shape style="position:absolute;left:2321;top:6630;width:1994;height:158" coordorigin="2321,6630" coordsize="1994,158" path="m2321,6789l4316,6789,4316,6630,2321,6630,2321,6789xe" filled="t" fillcolor="#DCE6F0" stroked="f">
              <v:path arrowok="t"/>
              <v:fill/>
            </v:shape>
            <v:shape style="position:absolute;left:2393;top:6378;width:1858;height:252" coordorigin="2393,6378" coordsize="1858,252" path="m2393,6630l4251,6630,4251,6378,2393,6378,2393,6630xe" filled="t" fillcolor="#DCE6F0" stroked="f">
              <v:path arrowok="t"/>
              <v:fill/>
            </v:shape>
            <v:shape style="position:absolute;left:4320;top:6220;width:2067;height:158" coordorigin="4320,6220" coordsize="2067,158" path="m4320,6378l6387,6378,6387,6220,4320,6220,4320,6378xe" filled="t" fillcolor="#DCE6F0" stroked="f">
              <v:path arrowok="t"/>
              <v:fill/>
            </v:shape>
            <v:shape style="position:absolute;left:4319;top:6378;width:72;height:252" coordorigin="4319,6378" coordsize="72,252" path="m4319,6630l4391,6630,4391,6378,4319,6378,4319,6630xe" filled="t" fillcolor="#DCE6F0" stroked="f">
              <v:path arrowok="t"/>
              <v:fill/>
            </v:shape>
            <v:shape style="position:absolute;left:6322;top:6378;width:67;height:252" coordorigin="6322,6378" coordsize="67,252" path="m6322,6630l6388,6630,6388,6378,6322,6378,6322,6630xe" filled="t" fillcolor="#DCE6F0" stroked="f">
              <v:path arrowok="t"/>
              <v:fill/>
            </v:shape>
            <v:shape style="position:absolute;left:4320;top:6630;width:2067;height:158" coordorigin="4320,6630" coordsize="2067,158" path="m4320,6789l6387,6789,6387,6630,4320,6630,4320,6789xe" filled="t" fillcolor="#DCE6F0" stroked="f">
              <v:path arrowok="t"/>
              <v:fill/>
            </v:shape>
            <v:shape style="position:absolute;left:4390;top:6378;width:1932;height:252" coordorigin="4390,6378" coordsize="1932,252" path="m4390,6630l6322,6630,6322,6378,4390,6378,4390,6630xe" filled="t" fillcolor="#DCE6F0" stroked="f">
              <v:path arrowok="t"/>
              <v:fill/>
            </v:shape>
            <v:shape style="position:absolute;left:6392;top:6220;width:3447;height:158" coordorigin="6392,6220" coordsize="3447,158" path="m6392,6378l9839,6378,9839,6220,6392,6220,6392,6378xe" filled="t" fillcolor="#DCE6F0" stroked="f">
              <v:path arrowok="t"/>
              <v:fill/>
            </v:shape>
            <v:shape style="position:absolute;left:6391;top:6378;width:72;height:252" coordorigin="6391,6378" coordsize="72,252" path="m6391,6630l6463,6630,6463,6378,6391,6378,6391,6630xe" filled="t" fillcolor="#DCE6F0" stroked="f">
              <v:path arrowok="t"/>
              <v:fill/>
            </v:shape>
            <v:shape style="position:absolute;left:9807;top:6378;width:0;height:252" coordorigin="9807,6378" coordsize="0,252" path="m9807,6378l9807,6630e" filled="f" stroked="t" strokeweight="3.34pt" strokecolor="#DCE6F0">
              <v:path arrowok="t"/>
            </v:shape>
            <v:shape style="position:absolute;left:6392;top:6630;width:3447;height:158" coordorigin="6392,6630" coordsize="3447,158" path="m6392,6789l9839,6789,9839,6630,6392,6630,6392,6789xe" filled="t" fillcolor="#DCE6F0" stroked="f">
              <v:path arrowok="t"/>
              <v:fill/>
            </v:shape>
            <v:shape style="position:absolute;left:6462;top:6378;width:3312;height:252" coordorigin="6462,6378" coordsize="3312,252" path="m6462,6630l9774,6630,9774,6378,6462,6378,6462,6630xe" filled="t" fillcolor="#DCE6F0" stroked="f">
              <v:path arrowok="t"/>
              <v:fill/>
            </v:shape>
            <v:shape style="position:absolute;left:9844;top:6235;width:2180;height:0" coordorigin="9844,6235" coordsize="2180,0" path="m9844,6235l12023,6235e" filled="f" stroked="t" strokeweight="1.66pt" strokecolor="#DCE6F0">
              <v:path arrowok="t"/>
            </v:shape>
            <v:shape style="position:absolute;left:9879;top:6251;width:0;height:506" coordorigin="9879,6251" coordsize="0,506" path="m9879,6251l9879,6757e" filled="f" stroked="t" strokeweight="3.58pt" strokecolor="#DCE6F0">
              <v:path arrowok="t"/>
            </v:shape>
            <v:shape style="position:absolute;left:11991;top:6251;width:0;height:506" coordorigin="11991,6251" coordsize="0,506" path="m11991,6251l11991,6757e" filled="f" stroked="t" strokeweight="3.34pt" strokecolor="#DCE6F0">
              <v:path arrowok="t"/>
            </v:shape>
            <v:shape style="position:absolute;left:9844;top:6773;width:2180;height:0" coordorigin="9844,6773" coordsize="2180,0" path="m9844,6773l12023,6773e" filled="f" stroked="t" strokeweight="1.66pt" strokecolor="#DCE6F0">
              <v:path arrowok="t"/>
            </v:shape>
            <v:shape style="position:absolute;left:9913;top:6251;width:2045;height:254" coordorigin="9913,6251" coordsize="2045,254" path="m9913,6505l11959,6505,11959,6251,9913,6251,9913,6505xe" filled="t" fillcolor="#DCE6F0" stroked="f">
              <v:path arrowok="t"/>
              <v:fill/>
            </v:shape>
            <v:shape style="position:absolute;left:9913;top:6505;width:2045;height:252" coordorigin="9913,6505" coordsize="2045,252" path="m9913,6757l11959,6757,11959,6505,9913,6505,9913,6757xe" filled="t" fillcolor="#DCE6F0" stroked="f">
              <v:path arrowok="t"/>
              <v:fill/>
            </v:shape>
            <v:shape style="position:absolute;left:12028;top:6220;width:1411;height:158" coordorigin="12028,6220" coordsize="1411,158" path="m12028,6378l13440,6378,13440,6220,12028,6220,12028,6378xe" filled="t" fillcolor="#DCE6F0" stroked="f">
              <v:path arrowok="t"/>
              <v:fill/>
            </v:shape>
            <v:shape style="position:absolute;left:12063;top:6378;width:0;height:252" coordorigin="12063,6378" coordsize="0,252" path="m12063,6378l12063,6630e" filled="f" stroked="t" strokeweight="3.58pt" strokecolor="#DCE6F0">
              <v:path arrowok="t"/>
            </v:shape>
            <v:shape style="position:absolute;left:13374;top:6378;width:67;height:252" coordorigin="13374,6378" coordsize="67,252" path="m13374,6630l13441,6630,13441,6378,13374,6378,13374,6630xe" filled="t" fillcolor="#DCE6F0" stroked="f">
              <v:path arrowok="t"/>
              <v:fill/>
            </v:shape>
            <v:shape style="position:absolute;left:12028;top:6630;width:1411;height:158" coordorigin="12028,6630" coordsize="1411,158" path="m12028,6789l13440,6789,13440,6630,12028,6630,12028,6789xe" filled="t" fillcolor="#DCE6F0" stroked="f">
              <v:path arrowok="t"/>
              <v:fill/>
            </v:shape>
            <v:shape style="position:absolute;left:12098;top:6378;width:1277;height:252" coordorigin="12098,6378" coordsize="1277,252" path="m12098,6630l13375,6630,13375,6378,12098,6378,12098,6630xe" filled="t" fillcolor="#DCE6F0" stroked="f">
              <v:path arrowok="t"/>
              <v:fill/>
            </v:shape>
            <v:shape style="position:absolute;left:13444;top:6220;width:1863;height:158" coordorigin="13444,6220" coordsize="1863,158" path="m13444,6378l15307,6378,15307,6220,13444,6220,13444,6378xe" filled="t" fillcolor="#DCE6F0" stroked="f">
              <v:path arrowok="t"/>
              <v:fill/>
            </v:shape>
            <v:shape style="position:absolute;left:13443;top:6378;width:72;height:252" coordorigin="13443,6378" coordsize="72,252" path="m13443,6630l13515,6630,13515,6378,13443,6378,13443,6630xe" filled="t" fillcolor="#DCE6F0" stroked="f">
              <v:path arrowok="t"/>
              <v:fill/>
            </v:shape>
            <v:shape style="position:absolute;left:15241;top:6378;width:67;height:252" coordorigin="15241,6378" coordsize="67,252" path="m15241,6630l15308,6630,15308,6378,15241,6378,15241,6630xe" filled="t" fillcolor="#DCE6F0" stroked="f">
              <v:path arrowok="t"/>
              <v:fill/>
            </v:shape>
            <v:shape style="position:absolute;left:13444;top:6630;width:1863;height:158" coordorigin="13444,6630" coordsize="1863,158" path="m13444,6789l15307,6789,15307,6630,13444,6630,13444,6789xe" filled="t" fillcolor="#DCE6F0" stroked="f">
              <v:path arrowok="t"/>
              <v:fill/>
            </v:shape>
            <v:shape style="position:absolute;left:13514;top:6378;width:1728;height:252" coordorigin="13514,6378" coordsize="1728,252" path="m13514,6630l15242,6630,15242,6378,13514,6378,13514,6630xe" filled="t" fillcolor="#DCE6F0" stroked="f">
              <v:path arrowok="t"/>
              <v:fill/>
            </v:shape>
            <v:shape style="position:absolute;left:15312;top:6220;width:1723;height:158" coordorigin="15312,6220" coordsize="1723,158" path="m15312,6378l17035,6378,17035,6220,15312,6220,15312,6378xe" filled="t" fillcolor="#DCE6F0" stroked="f">
              <v:path arrowok="t"/>
              <v:fill/>
            </v:shape>
            <v:shape style="position:absolute;left:15311;top:6378;width:72;height:252" coordorigin="15311,6378" coordsize="72,252" path="m15311,6630l15383,6630,15383,6378,15311,6378,15311,6630xe" filled="t" fillcolor="#DCE6F0" stroked="f">
              <v:path arrowok="t"/>
              <v:fill/>
            </v:shape>
            <v:shape style="position:absolute;left:17003;top:6378;width:0;height:252" coordorigin="17003,6378" coordsize="0,252" path="m17003,6378l17003,6630e" filled="f" stroked="t" strokeweight="3.34pt" strokecolor="#DCE6F0">
              <v:path arrowok="t"/>
            </v:shape>
            <v:shape style="position:absolute;left:15312;top:6630;width:1723;height:158" coordorigin="15312,6630" coordsize="1723,158" path="m15312,6789l17035,6789,17035,6630,15312,6630,15312,6789xe" filled="t" fillcolor="#DCE6F0" stroked="f">
              <v:path arrowok="t"/>
              <v:fill/>
            </v:shape>
            <v:shape style="position:absolute;left:15382;top:6378;width:1589;height:252" coordorigin="15382,6378" coordsize="1589,252" path="m15382,6630l16970,6630,16970,6378,15382,6378,15382,6630xe" filled="t" fillcolor="#DCE6F0" stroked="f">
              <v:path arrowok="t"/>
              <v:fill/>
            </v:shape>
            <v:shape style="position:absolute;left:1704;top:6215;width:614;height:0" coordorigin="1704,6215" coordsize="614,0" path="m1704,6215l2319,6215e" filled="f" stroked="t" strokeweight="0.58001pt" strokecolor="#000000">
              <v:path arrowok="t"/>
            </v:shape>
            <v:shape style="position:absolute;left:2328;top:6215;width:1987;height:0" coordorigin="2328,6215" coordsize="1987,0" path="m2328,6215l4316,6215e" filled="f" stroked="t" strokeweight="0.58001pt" strokecolor="#000000">
              <v:path arrowok="t"/>
            </v:shape>
            <v:shape style="position:absolute;left:4325;top:6215;width:2062;height:0" coordorigin="4325,6215" coordsize="2062,0" path="m4325,6215l6387,6215e" filled="f" stroked="t" strokeweight="0.58001pt" strokecolor="#000000">
              <v:path arrowok="t"/>
            </v:shape>
            <v:shape style="position:absolute;left:6397;top:6215;width:3442;height:0" coordorigin="6397,6215" coordsize="3442,0" path="m6397,6215l9839,6215e" filled="f" stroked="t" strokeweight="0.58001pt" strokecolor="#000000">
              <v:path arrowok="t"/>
            </v:shape>
            <v:shape style="position:absolute;left:9849;top:6215;width:2175;height:0" coordorigin="9849,6215" coordsize="2175,0" path="m9849,6215l12023,6215e" filled="f" stroked="t" strokeweight="0.58001pt" strokecolor="#000000">
              <v:path arrowok="t"/>
            </v:shape>
            <v:shape style="position:absolute;left:12033;top:6215;width:1406;height:0" coordorigin="12033,6215" coordsize="1406,0" path="m12033,6215l13440,6215e" filled="f" stroked="t" strokeweight="0.58001pt" strokecolor="#000000">
              <v:path arrowok="t"/>
            </v:shape>
            <v:shape style="position:absolute;left:13449;top:6215;width:1858;height:0" coordorigin="13449,6215" coordsize="1858,0" path="m13449,6215l15307,6215e" filled="f" stroked="t" strokeweight="0.58001pt" strokecolor="#000000">
              <v:path arrowok="t"/>
            </v:shape>
            <v:shape style="position:absolute;left:15317;top:6215;width:1721;height:0" coordorigin="15317,6215" coordsize="1721,0" path="m15317,6215l17038,6215e" filled="f" stroked="t" strokeweight="0.58001pt" strokecolor="#000000">
              <v:path arrowok="t"/>
            </v:shape>
            <v:shape style="position:absolute;left:1704;top:6793;width:614;height:0" coordorigin="1704,6793" coordsize="614,0" path="m1704,6793l2319,6793e" filled="f" stroked="t" strokeweight="0.58001pt" strokecolor="#000000">
              <v:path arrowok="t"/>
            </v:shape>
            <v:shape style="position:absolute;left:2328;top:6793;width:1987;height:0" coordorigin="2328,6793" coordsize="1987,0" path="m2328,6793l4316,6793e" filled="f" stroked="t" strokeweight="0.58001pt" strokecolor="#000000">
              <v:path arrowok="t"/>
            </v:shape>
            <v:shape style="position:absolute;left:4325;top:6793;width:2062;height:0" coordorigin="4325,6793" coordsize="2062,0" path="m4325,6793l6387,6793e" filled="f" stroked="t" strokeweight="0.58001pt" strokecolor="#000000">
              <v:path arrowok="t"/>
            </v:shape>
            <v:shape style="position:absolute;left:6397;top:6793;width:3442;height:0" coordorigin="6397,6793" coordsize="3442,0" path="m6397,6793l9839,6793e" filled="f" stroked="t" strokeweight="0.58001pt" strokecolor="#000000">
              <v:path arrowok="t"/>
            </v:shape>
            <v:shape style="position:absolute;left:9849;top:6793;width:2175;height:0" coordorigin="9849,6793" coordsize="2175,0" path="m9849,6793l12023,6793e" filled="f" stroked="t" strokeweight="0.58001pt" strokecolor="#000000">
              <v:path arrowok="t"/>
            </v:shape>
            <v:shape style="position:absolute;left:12033;top:6793;width:1406;height:0" coordorigin="12033,6793" coordsize="1406,0" path="m12033,6793l13440,6793e" filled="f" stroked="t" strokeweight="0.58001pt" strokecolor="#000000">
              <v:path arrowok="t"/>
            </v:shape>
            <v:shape style="position:absolute;left:13449;top:6793;width:1858;height:0" coordorigin="13449,6793" coordsize="1858,0" path="m13449,6793l15307,6793e" filled="f" stroked="t" strokeweight="0.58001pt" strokecolor="#000000">
              <v:path arrowok="t"/>
            </v:shape>
            <v:shape style="position:absolute;left:15317;top:6793;width:1721;height:0" coordorigin="15317,6793" coordsize="1721,0" path="m15317,6793l17038,6793e" filled="f" stroked="t" strokeweight="0.58001pt" strokecolor="#000000">
              <v:path arrowok="t"/>
            </v:shape>
            <v:shape style="position:absolute;left:1704;top:7379;width:612;height:127" coordorigin="1704,7379" coordsize="612,127" path="m1704,7506l2316,7506,2316,7379,1704,7379,1704,7506xe" filled="t" fillcolor="#DCE6F0" stroked="f">
              <v:path arrowok="t"/>
              <v:fill/>
            </v:shape>
            <v:shape style="position:absolute;left:1737;top:7506;width:0;height:252" coordorigin="1737,7506" coordsize="0,252" path="m1737,7506l1737,7758e" filled="f" stroked="t" strokeweight="3.34pt" strokecolor="#DCE6F0">
              <v:path arrowok="t"/>
            </v:shape>
            <v:shape style="position:absolute;left:2251;top:7506;width:67;height:252" coordorigin="2251,7506" coordsize="67,252" path="m2251,7758l2317,7758,2317,7506,2251,7506,2251,7758xe" filled="t" fillcolor="#DCE6F0" stroked="f">
              <v:path arrowok="t"/>
              <v:fill/>
            </v:shape>
            <v:shape style="position:absolute;left:1704;top:7758;width:612;height:127" coordorigin="1704,7758" coordsize="612,127" path="m1704,7885l2316,7885,2316,7758,1704,7758,1704,7885xe" filled="t" fillcolor="#DCE6F0" stroked="f">
              <v:path arrowok="t"/>
              <v:fill/>
            </v:shape>
            <v:shape style="position:absolute;left:1769;top:7506;width:482;height:252" coordorigin="1769,7506" coordsize="482,252" path="m1769,7758l2252,7758,2252,7506,1769,7506,1769,7758xe" filled="t" fillcolor="#DCE6F0" stroked="f">
              <v:path arrowok="t"/>
              <v:fill/>
            </v:shape>
            <v:shape style="position:absolute;left:2321;top:7379;width:1994;height:127" coordorigin="2321,7379" coordsize="1994,127" path="m2321,7506l4316,7506,4316,7379,2321,7379,2321,7506xe" filled="t" fillcolor="#DCE6F0" stroked="f">
              <v:path arrowok="t"/>
              <v:fill/>
            </v:shape>
            <v:shape style="position:absolute;left:2320;top:7506;width:74;height:252" coordorigin="2320,7506" coordsize="74,252" path="m2320,7758l2394,7758,2394,7506,2320,7506,2320,7758xe" filled="t" fillcolor="#DCE6F0" stroked="f">
              <v:path arrowok="t"/>
              <v:fill/>
            </v:shape>
            <v:shape style="position:absolute;left:4250;top:7506;width:67;height:252" coordorigin="4250,7506" coordsize="67,252" path="m4250,7758l4317,7758,4317,7506,4250,7506,4250,7758xe" filled="t" fillcolor="#DCE6F0" stroked="f">
              <v:path arrowok="t"/>
              <v:fill/>
            </v:shape>
            <v:shape style="position:absolute;left:2321;top:7758;width:1994;height:127" coordorigin="2321,7758" coordsize="1994,127" path="m2321,7885l4316,7885,4316,7758,2321,7758,2321,7885xe" filled="t" fillcolor="#DCE6F0" stroked="f">
              <v:path arrowok="t"/>
              <v:fill/>
            </v:shape>
            <v:shape style="position:absolute;left:2393;top:7506;width:1858;height:252" coordorigin="2393,7506" coordsize="1858,252" path="m2393,7758l4251,7758,4251,7506,2393,7506,2393,7758xe" filled="t" fillcolor="#DCE6F0" stroked="f">
              <v:path arrowok="t"/>
              <v:fill/>
            </v:shape>
            <v:shape style="position:absolute;left:4320;top:7379;width:2067;height:127" coordorigin="4320,7379" coordsize="2067,127" path="m4320,7506l6387,7506,6387,7379,4320,7379,4320,7506xe" filled="t" fillcolor="#DCE6F0" stroked="f">
              <v:path arrowok="t"/>
              <v:fill/>
            </v:shape>
            <v:shape style="position:absolute;left:4319;top:7506;width:72;height:252" coordorigin="4319,7506" coordsize="72,252" path="m4319,7758l4391,7758,4391,7506,4319,7506,4319,7758xe" filled="t" fillcolor="#DCE6F0" stroked="f">
              <v:path arrowok="t"/>
              <v:fill/>
            </v:shape>
            <v:shape style="position:absolute;left:6322;top:7506;width:67;height:252" coordorigin="6322,7506" coordsize="67,252" path="m6322,7758l6388,7758,6388,7506,6322,7506,6322,7758xe" filled="t" fillcolor="#DCE6F0" stroked="f">
              <v:path arrowok="t"/>
              <v:fill/>
            </v:shape>
            <v:shape style="position:absolute;left:4320;top:7758;width:2067;height:127" coordorigin="4320,7758" coordsize="2067,127" path="m4320,7885l6387,7885,6387,7758,4320,7758,4320,7885xe" filled="t" fillcolor="#DCE6F0" stroked="f">
              <v:path arrowok="t"/>
              <v:fill/>
            </v:shape>
            <v:shape style="position:absolute;left:4390;top:7506;width:1932;height:252" coordorigin="4390,7506" coordsize="1932,252" path="m4390,7758l6322,7758,6322,7506,4390,7506,4390,7758xe" filled="t" fillcolor="#DCE6F0" stroked="f">
              <v:path arrowok="t"/>
              <v:fill/>
            </v:shape>
            <v:shape style="position:absolute;left:6392;top:7379;width:3447;height:127" coordorigin="6392,7379" coordsize="3447,127" path="m6392,7506l9839,7506,9839,7379,6392,7379,6392,7506xe" filled="t" fillcolor="#DCE6F0" stroked="f">
              <v:path arrowok="t"/>
              <v:fill/>
            </v:shape>
            <v:shape style="position:absolute;left:6391;top:7506;width:72;height:252" coordorigin="6391,7506" coordsize="72,252" path="m6391,7758l6463,7758,6463,7506,6391,7506,6391,7758xe" filled="t" fillcolor="#DCE6F0" stroked="f">
              <v:path arrowok="t"/>
              <v:fill/>
            </v:shape>
            <v:shape style="position:absolute;left:9807;top:7506;width:0;height:252" coordorigin="9807,7506" coordsize="0,252" path="m9807,7506l9807,7758e" filled="f" stroked="t" strokeweight="3.34pt" strokecolor="#DCE6F0">
              <v:path arrowok="t"/>
            </v:shape>
            <v:shape style="position:absolute;left:6392;top:7758;width:3447;height:127" coordorigin="6392,7758" coordsize="3447,127" path="m6392,7885l9839,7885,9839,7758,6392,7758,6392,7885xe" filled="t" fillcolor="#DCE6F0" stroked="f">
              <v:path arrowok="t"/>
              <v:fill/>
            </v:shape>
            <v:shape style="position:absolute;left:6462;top:7506;width:3312;height:252" coordorigin="6462,7506" coordsize="3312,252" path="m6462,7758l9774,7758,9774,7506,6462,7506,6462,7758xe" filled="t" fillcolor="#DCE6F0" stroked="f">
              <v:path arrowok="t"/>
              <v:fill/>
            </v:shape>
            <v:shape style="position:absolute;left:9879;top:7379;width:0;height:506" coordorigin="9879,7379" coordsize="0,506" path="m9879,7379l9879,7885e" filled="f" stroked="t" strokeweight="3.58pt" strokecolor="#DCE6F0">
              <v:path arrowok="t"/>
            </v:shape>
            <v:shape style="position:absolute;left:11991;top:7379;width:0;height:506" coordorigin="11991,7379" coordsize="0,506" path="m11991,7379l11991,7885e" filled="f" stroked="t" strokeweight="3.34pt" strokecolor="#DCE6F0">
              <v:path arrowok="t"/>
            </v:shape>
            <v:shape style="position:absolute;left:9913;top:7379;width:2045;height:254" coordorigin="9913,7379" coordsize="2045,254" path="m11959,7633l11959,7379,9913,7379,9913,7633,11959,7633xe" filled="t" fillcolor="#DCE6F0" stroked="f">
              <v:path arrowok="t"/>
              <v:fill/>
            </v:shape>
            <v:shape style="position:absolute;left:9913;top:7633;width:2045;height:252" coordorigin="9913,7633" coordsize="2045,252" path="m9913,7885l11959,7885,11959,7633,9913,7633,9913,7885xe" filled="t" fillcolor="#DCE6F0" stroked="f">
              <v:path arrowok="t"/>
              <v:fill/>
            </v:shape>
            <v:shape style="position:absolute;left:12028;top:7379;width:1411;height:127" coordorigin="12028,7379" coordsize="1411,127" path="m12028,7506l13440,7506,13440,7379,12028,7379,12028,7506xe" filled="t" fillcolor="#DCE6F0" stroked="f">
              <v:path arrowok="t"/>
              <v:fill/>
            </v:shape>
            <v:shape style="position:absolute;left:12063;top:7506;width:0;height:252" coordorigin="12063,7506" coordsize="0,252" path="m12063,7506l12063,7758e" filled="f" stroked="t" strokeweight="3.58pt" strokecolor="#DCE6F0">
              <v:path arrowok="t"/>
            </v:shape>
            <v:shape style="position:absolute;left:13374;top:7506;width:67;height:252" coordorigin="13374,7506" coordsize="67,252" path="m13374,7758l13441,7758,13441,7506,13374,7506,13374,7758xe" filled="t" fillcolor="#DCE6F0" stroked="f">
              <v:path arrowok="t"/>
              <v:fill/>
            </v:shape>
            <v:shape style="position:absolute;left:12028;top:7758;width:1411;height:127" coordorigin="12028,7758" coordsize="1411,127" path="m12028,7885l13440,7885,13440,7758,12028,7758,12028,7885xe" filled="t" fillcolor="#DCE6F0" stroked="f">
              <v:path arrowok="t"/>
              <v:fill/>
            </v:shape>
            <v:shape style="position:absolute;left:12098;top:7506;width:1277;height:252" coordorigin="12098,7506" coordsize="1277,252" path="m12098,7758l13375,7758,13375,7506,12098,7506,12098,7758xe" filled="t" fillcolor="#DCE6F0" stroked="f">
              <v:path arrowok="t"/>
              <v:fill/>
            </v:shape>
            <v:shape style="position:absolute;left:13444;top:7379;width:1863;height:127" coordorigin="13444,7379" coordsize="1863,127" path="m13444,7506l15307,7506,15307,7379,13444,7379,13444,7506xe" filled="t" fillcolor="#DCE6F0" stroked="f">
              <v:path arrowok="t"/>
              <v:fill/>
            </v:shape>
            <v:shape style="position:absolute;left:13443;top:7506;width:72;height:252" coordorigin="13443,7506" coordsize="72,252" path="m13443,7758l13515,7758,13515,7506,13443,7506,13443,7758xe" filled="t" fillcolor="#DCE6F0" stroked="f">
              <v:path arrowok="t"/>
              <v:fill/>
            </v:shape>
            <v:shape style="position:absolute;left:15241;top:7506;width:67;height:252" coordorigin="15241,7506" coordsize="67,252" path="m15241,7758l15308,7758,15308,7506,15241,7506,15241,7758xe" filled="t" fillcolor="#DCE6F0" stroked="f">
              <v:path arrowok="t"/>
              <v:fill/>
            </v:shape>
            <v:shape style="position:absolute;left:13444;top:7758;width:1863;height:127" coordorigin="13444,7758" coordsize="1863,127" path="m13444,7885l15307,7885,15307,7758,13444,7758,13444,7885xe" filled="t" fillcolor="#DCE6F0" stroked="f">
              <v:path arrowok="t"/>
              <v:fill/>
            </v:shape>
            <v:shape style="position:absolute;left:13514;top:7506;width:1728;height:252" coordorigin="13514,7506" coordsize="1728,252" path="m13514,7758l15242,7758,15242,7506,13514,7506,13514,7758xe" filled="t" fillcolor="#DCE6F0" stroked="f">
              <v:path arrowok="t"/>
              <v:fill/>
            </v:shape>
            <v:shape style="position:absolute;left:15312;top:7379;width:1723;height:127" coordorigin="15312,7379" coordsize="1723,127" path="m15312,7506l17035,7506,17035,7379,15312,7379,15312,7506xe" filled="t" fillcolor="#DCE6F0" stroked="f">
              <v:path arrowok="t"/>
              <v:fill/>
            </v:shape>
            <v:shape style="position:absolute;left:15311;top:7506;width:72;height:252" coordorigin="15311,7506" coordsize="72,252" path="m15311,7758l15383,7758,15383,7506,15311,7506,15311,7758xe" filled="t" fillcolor="#DCE6F0" stroked="f">
              <v:path arrowok="t"/>
              <v:fill/>
            </v:shape>
            <v:shape style="position:absolute;left:17003;top:7506;width:0;height:252" coordorigin="17003,7506" coordsize="0,252" path="m17003,7506l17003,7758e" filled="f" stroked="t" strokeweight="3.34pt" strokecolor="#DCE6F0">
              <v:path arrowok="t"/>
            </v:shape>
            <v:shape style="position:absolute;left:15312;top:7758;width:1723;height:127" coordorigin="15312,7758" coordsize="1723,127" path="m15312,7885l17035,7885,17035,7758,15312,7758,15312,7885xe" filled="t" fillcolor="#DCE6F0" stroked="f">
              <v:path arrowok="t"/>
              <v:fill/>
            </v:shape>
            <v:shape style="position:absolute;left:15382;top:7506;width:1589;height:252" coordorigin="15382,7506" coordsize="1589,252" path="m15382,7758l16970,7758,16970,7506,15382,7506,15382,7758xe" filled="t" fillcolor="#DCE6F0" stroked="f">
              <v:path arrowok="t"/>
              <v:fill/>
            </v:shape>
            <v:shape style="position:absolute;left:1704;top:7374;width:614;height:0" coordorigin="1704,7374" coordsize="614,0" path="m1704,7374l2319,7374e" filled="f" stroked="t" strokeweight="0.57998pt" strokecolor="#000000">
              <v:path arrowok="t"/>
            </v:shape>
            <v:shape style="position:absolute;left:2328;top:7374;width:1987;height:0" coordorigin="2328,7374" coordsize="1987,0" path="m2328,7374l4316,7374e" filled="f" stroked="t" strokeweight="0.57998pt" strokecolor="#000000">
              <v:path arrowok="t"/>
            </v:shape>
            <v:shape style="position:absolute;left:4325;top:7374;width:2062;height:0" coordorigin="4325,7374" coordsize="2062,0" path="m4325,7374l6387,7374e" filled="f" stroked="t" strokeweight="0.57998pt" strokecolor="#000000">
              <v:path arrowok="t"/>
            </v:shape>
            <v:shape style="position:absolute;left:6397;top:7374;width:3442;height:0" coordorigin="6397,7374" coordsize="3442,0" path="m6397,7374l9839,7374e" filled="f" stroked="t" strokeweight="0.57998pt" strokecolor="#000000">
              <v:path arrowok="t"/>
            </v:shape>
            <v:shape style="position:absolute;left:9849;top:7374;width:2175;height:0" coordorigin="9849,7374" coordsize="2175,0" path="m9849,7374l12023,7374e" filled="f" stroked="t" strokeweight="0.57998pt" strokecolor="#000000">
              <v:path arrowok="t"/>
            </v:shape>
            <v:shape style="position:absolute;left:12033;top:7374;width:1406;height:0" coordorigin="12033,7374" coordsize="1406,0" path="m12033,7374l13440,7374e" filled="f" stroked="t" strokeweight="0.57998pt" strokecolor="#000000">
              <v:path arrowok="t"/>
            </v:shape>
            <v:shape style="position:absolute;left:13449;top:7374;width:1858;height:0" coordorigin="13449,7374" coordsize="1858,0" path="m13449,7374l15307,7374e" filled="f" stroked="t" strokeweight="0.57998pt" strokecolor="#000000">
              <v:path arrowok="t"/>
            </v:shape>
            <v:shape style="position:absolute;left:15317;top:7374;width:1721;height:0" coordorigin="15317,7374" coordsize="1721,0" path="m15317,7374l17038,7374e" filled="f" stroked="t" strokeweight="0.57998pt" strokecolor="#000000">
              <v:path arrowok="t"/>
            </v:shape>
            <v:shape style="position:absolute;left:1704;top:7890;width:614;height:0" coordorigin="1704,7890" coordsize="614,0" path="m1704,7890l2319,7890e" filled="f" stroked="t" strokeweight="0.58001pt" strokecolor="#000000">
              <v:path arrowok="t"/>
            </v:shape>
            <v:shape style="position:absolute;left:2328;top:7890;width:1987;height:0" coordorigin="2328,7890" coordsize="1987,0" path="m2328,7890l4316,7890e" filled="f" stroked="t" strokeweight="0.58001pt" strokecolor="#000000">
              <v:path arrowok="t"/>
            </v:shape>
            <v:shape style="position:absolute;left:4325;top:7890;width:2062;height:0" coordorigin="4325,7890" coordsize="2062,0" path="m4325,7890l6387,7890e" filled="f" stroked="t" strokeweight="0.58001pt" strokecolor="#000000">
              <v:path arrowok="t"/>
            </v:shape>
            <v:shape style="position:absolute;left:6397;top:7890;width:3442;height:0" coordorigin="6397,7890" coordsize="3442,0" path="m6397,7890l9839,7890e" filled="f" stroked="t" strokeweight="0.58001pt" strokecolor="#000000">
              <v:path arrowok="t"/>
            </v:shape>
            <v:shape style="position:absolute;left:9849;top:7890;width:2175;height:0" coordorigin="9849,7890" coordsize="2175,0" path="m9849,7890l12023,7890e" filled="f" stroked="t" strokeweight="0.58001pt" strokecolor="#000000">
              <v:path arrowok="t"/>
            </v:shape>
            <v:shape style="position:absolute;left:12033;top:7890;width:1406;height:0" coordorigin="12033,7890" coordsize="1406,0" path="m12033,7890l13440,7890e" filled="f" stroked="t" strokeweight="0.58001pt" strokecolor="#000000">
              <v:path arrowok="t"/>
            </v:shape>
            <v:shape style="position:absolute;left:13449;top:7890;width:1858;height:0" coordorigin="13449,7890" coordsize="1858,0" path="m13449,7890l15307,7890e" filled="f" stroked="t" strokeweight="0.58001pt" strokecolor="#000000">
              <v:path arrowok="t"/>
            </v:shape>
            <v:shape style="position:absolute;left:15317;top:7890;width:1721;height:0" coordorigin="15317,7890" coordsize="1721,0" path="m15317,7890l17038,7890e" filled="f" stroked="t" strokeweight="0.58001pt" strokecolor="#000000">
              <v:path arrowok="t"/>
            </v:shape>
            <v:shape style="position:absolute;left:1704;top:8476;width:612;height:252" coordorigin="1704,8476" coordsize="612,252" path="m1704,8728l2316,8728,2316,8476,1704,8476,1704,8728xe" filled="t" fillcolor="#DCE6F0" stroked="f">
              <v:path arrowok="t"/>
              <v:fill/>
            </v:shape>
            <v:shape style="position:absolute;left:1737;top:8728;width:0;height:254" coordorigin="1737,8728" coordsize="0,254" path="m1737,8728l1737,8983e" filled="f" stroked="t" strokeweight="3.34pt" strokecolor="#DCE6F0">
              <v:path arrowok="t"/>
            </v:shape>
            <v:shape style="position:absolute;left:2251;top:8728;width:67;height:254" coordorigin="2251,8728" coordsize="67,254" path="m2251,8983l2317,8983,2317,8728,2251,8728,2251,8983xe" filled="t" fillcolor="#DCE6F0" stroked="f">
              <v:path arrowok="t"/>
              <v:fill/>
            </v:shape>
            <v:shape style="position:absolute;left:1704;top:8983;width:612;height:252" coordorigin="1704,8983" coordsize="612,252" path="m1704,9235l2316,9235,2316,8983,1704,8983,1704,9235xe" filled="t" fillcolor="#DCE6F0" stroked="f">
              <v:path arrowok="t"/>
              <v:fill/>
            </v:shape>
            <v:shape style="position:absolute;left:1769;top:8728;width:482;height:254" coordorigin="1769,8728" coordsize="482,254" path="m1769,8983l2252,8983,2252,8728,1769,8728,1769,8983xe" filled="t" fillcolor="#DCE6F0" stroked="f">
              <v:path arrowok="t"/>
              <v:fill/>
            </v:shape>
            <v:shape style="position:absolute;left:2321;top:8476;width:1994;height:252" coordorigin="2321,8476" coordsize="1994,252" path="m2321,8728l4316,8728,4316,8476,2321,8476,2321,8728xe" filled="t" fillcolor="#DCE6F0" stroked="f">
              <v:path arrowok="t"/>
              <v:fill/>
            </v:shape>
            <v:shape style="position:absolute;left:2320;top:8728;width:74;height:254" coordorigin="2320,8728" coordsize="74,254" path="m2320,8983l2394,8983,2394,8728,2320,8728,2320,8983xe" filled="t" fillcolor="#DCE6F0" stroked="f">
              <v:path arrowok="t"/>
              <v:fill/>
            </v:shape>
            <v:shape style="position:absolute;left:4250;top:8728;width:67;height:254" coordorigin="4250,8728" coordsize="67,254" path="m4250,8983l4317,8983,4317,8728,4250,8728,4250,8983xe" filled="t" fillcolor="#DCE6F0" stroked="f">
              <v:path arrowok="t"/>
              <v:fill/>
            </v:shape>
            <v:shape style="position:absolute;left:2321;top:8983;width:1994;height:252" coordorigin="2321,8983" coordsize="1994,252" path="m2321,9235l4316,9235,4316,8983,2321,8983,2321,9235xe" filled="t" fillcolor="#DCE6F0" stroked="f">
              <v:path arrowok="t"/>
              <v:fill/>
            </v:shape>
            <v:shape style="position:absolute;left:2393;top:8728;width:1858;height:254" coordorigin="2393,8728" coordsize="1858,254" path="m2393,8983l4251,8983,4251,8728,2393,8728,2393,8983xe" filled="t" fillcolor="#DCE6F0" stroked="f">
              <v:path arrowok="t"/>
              <v:fill/>
            </v:shape>
            <v:shape style="position:absolute;left:4320;top:8476;width:2067;height:252" coordorigin="4320,8476" coordsize="2067,252" path="m4320,8728l6387,8728,6387,8476,4320,8476,4320,8728xe" filled="t" fillcolor="#DCE6F0" stroked="f">
              <v:path arrowok="t"/>
              <v:fill/>
            </v:shape>
            <v:shape style="position:absolute;left:4319;top:8728;width:72;height:254" coordorigin="4319,8728" coordsize="72,254" path="m4319,8983l4391,8983,4391,8728,4319,8728,4319,8983xe" filled="t" fillcolor="#DCE6F0" stroked="f">
              <v:path arrowok="t"/>
              <v:fill/>
            </v:shape>
            <v:shape style="position:absolute;left:6322;top:8728;width:67;height:254" coordorigin="6322,8728" coordsize="67,254" path="m6322,8983l6388,8983,6388,8728,6322,8728,6322,8983xe" filled="t" fillcolor="#DCE6F0" stroked="f">
              <v:path arrowok="t"/>
              <v:fill/>
            </v:shape>
            <v:shape style="position:absolute;left:4320;top:8983;width:2067;height:252" coordorigin="4320,8983" coordsize="2067,252" path="m4320,9235l6387,9235,6387,8983,4320,8983,4320,9235xe" filled="t" fillcolor="#DCE6F0" stroked="f">
              <v:path arrowok="t"/>
              <v:fill/>
            </v:shape>
            <v:shape style="position:absolute;left:4390;top:8728;width:1932;height:254" coordorigin="4390,8728" coordsize="1932,254" path="m4390,8983l6322,8983,6322,8728,4390,8728,4390,8983xe" filled="t" fillcolor="#DCE6F0" stroked="f">
              <v:path arrowok="t"/>
              <v:fill/>
            </v:shape>
            <v:shape style="position:absolute;left:6392;top:8476;width:3447;height:252" coordorigin="6392,8476" coordsize="3447,252" path="m6392,8728l9839,8728,9839,8476,6392,8476,6392,8728xe" filled="t" fillcolor="#DCE6F0" stroked="f">
              <v:path arrowok="t"/>
              <v:fill/>
            </v:shape>
            <v:shape style="position:absolute;left:6391;top:8728;width:72;height:254" coordorigin="6391,8728" coordsize="72,254" path="m6391,8983l6463,8983,6463,8728,6391,8728,6391,8983xe" filled="t" fillcolor="#DCE6F0" stroked="f">
              <v:path arrowok="t"/>
              <v:fill/>
            </v:shape>
            <v:shape style="position:absolute;left:9807;top:8728;width:0;height:254" coordorigin="9807,8728" coordsize="0,254" path="m9807,8728l9807,8983e" filled="f" stroked="t" strokeweight="3.34pt" strokecolor="#DCE6F0">
              <v:path arrowok="t"/>
            </v:shape>
            <v:shape style="position:absolute;left:6392;top:8983;width:3447;height:252" coordorigin="6392,8983" coordsize="3447,252" path="m6392,9235l9839,9235,9839,8983,6392,8983,6392,9235xe" filled="t" fillcolor="#DCE6F0" stroked="f">
              <v:path arrowok="t"/>
              <v:fill/>
            </v:shape>
            <v:shape style="position:absolute;left:6462;top:8728;width:3312;height:254" coordorigin="6462,8728" coordsize="3312,254" path="m6462,8983l9774,8983,9774,8728,6462,8728,6462,8983xe" filled="t" fillcolor="#DCE6F0" stroked="f">
              <v:path arrowok="t"/>
              <v:fill/>
            </v:shape>
            <v:shape style="position:absolute;left:9879;top:8476;width:0;height:758" coordorigin="9879,8476" coordsize="0,758" path="m9879,8476l9879,9235e" filled="f" stroked="t" strokeweight="3.58pt" strokecolor="#DCE6F0">
              <v:path arrowok="t"/>
            </v:shape>
            <v:shape style="position:absolute;left:11991;top:8476;width:0;height:758" coordorigin="11991,8476" coordsize="0,758" path="m11991,8476l11991,9235e" filled="f" stroked="t" strokeweight="3.34pt" strokecolor="#DCE6F0">
              <v:path arrowok="t"/>
            </v:shape>
            <v:shape style="position:absolute;left:9913;top:8476;width:2045;height:252" coordorigin="9913,8476" coordsize="2045,252" path="m9913,8728l11959,8728,11959,8476,9913,8476,9913,8728xe" filled="t" fillcolor="#DCE6F0" stroked="f">
              <v:path arrowok="t"/>
              <v:fill/>
            </v:shape>
            <v:shape style="position:absolute;left:9913;top:8728;width:2045;height:254" coordorigin="9913,8728" coordsize="2045,254" path="m9913,8983l11959,8983,11959,8728,9913,8728,9913,8983xe" filled="t" fillcolor="#DCE6F0" stroked="f">
              <v:path arrowok="t"/>
              <v:fill/>
            </v:shape>
            <v:shape style="position:absolute;left:9913;top:8983;width:2045;height:252" coordorigin="9913,8983" coordsize="2045,252" path="m9913,9235l11959,9235,11959,8983,9913,8983,9913,9235xe" filled="t" fillcolor="#DCE6F0" stroked="f">
              <v:path arrowok="t"/>
              <v:fill/>
            </v:shape>
            <v:shape style="position:absolute;left:12028;top:8476;width:1411;height:252" coordorigin="12028,8476" coordsize="1411,252" path="m12028,8728l13440,8728,13440,8476,12028,8476,12028,8728xe" filled="t" fillcolor="#DCE6F0" stroked="f">
              <v:path arrowok="t"/>
              <v:fill/>
            </v:shape>
            <v:shape style="position:absolute;left:12063;top:8728;width:0;height:254" coordorigin="12063,8728" coordsize="0,254" path="m12063,8728l12063,8983e" filled="f" stroked="t" strokeweight="3.58pt" strokecolor="#DCE6F0">
              <v:path arrowok="t"/>
            </v:shape>
            <v:shape style="position:absolute;left:13374;top:8728;width:67;height:254" coordorigin="13374,8728" coordsize="67,254" path="m13374,8983l13441,8983,13441,8728,13374,8728,13374,8983xe" filled="t" fillcolor="#DCE6F0" stroked="f">
              <v:path arrowok="t"/>
              <v:fill/>
            </v:shape>
            <v:shape style="position:absolute;left:12028;top:8983;width:1411;height:252" coordorigin="12028,8983" coordsize="1411,252" path="m12028,9235l13440,9235,13440,8983,12028,8983,12028,9235xe" filled="t" fillcolor="#DCE6F0" stroked="f">
              <v:path arrowok="t"/>
              <v:fill/>
            </v:shape>
            <v:shape style="position:absolute;left:12098;top:8728;width:1277;height:254" coordorigin="12098,8728" coordsize="1277,254" path="m12098,8983l13375,8983,13375,8728,12098,8728,12098,8983xe" filled="t" fillcolor="#DCE6F0" stroked="f">
              <v:path arrowok="t"/>
              <v:fill/>
            </v:shape>
            <v:shape style="position:absolute;left:13444;top:8476;width:1863;height:252" coordorigin="13444,8476" coordsize="1863,252" path="m13444,8728l15307,8728,15307,8476,13444,8476,13444,8728xe" filled="t" fillcolor="#DCE6F0" stroked="f">
              <v:path arrowok="t"/>
              <v:fill/>
            </v:shape>
            <v:shape style="position:absolute;left:13443;top:8728;width:72;height:254" coordorigin="13443,8728" coordsize="72,254" path="m13443,8983l13515,8983,13515,8728,13443,8728,13443,8983xe" filled="t" fillcolor="#DCE6F0" stroked="f">
              <v:path arrowok="t"/>
              <v:fill/>
            </v:shape>
            <v:shape style="position:absolute;left:15241;top:8728;width:67;height:254" coordorigin="15241,8728" coordsize="67,254" path="m15241,8983l15308,8983,15308,8728,15241,8728,15241,8983xe" filled="t" fillcolor="#DCE6F0" stroked="f">
              <v:path arrowok="t"/>
              <v:fill/>
            </v:shape>
            <v:shape style="position:absolute;left:13444;top:8983;width:1863;height:252" coordorigin="13444,8983" coordsize="1863,252" path="m13444,9235l15307,9235,15307,8983,13444,8983,13444,9235xe" filled="t" fillcolor="#DCE6F0" stroked="f">
              <v:path arrowok="t"/>
              <v:fill/>
            </v:shape>
            <v:shape style="position:absolute;left:13514;top:8728;width:1728;height:254" coordorigin="13514,8728" coordsize="1728,254" path="m13514,8983l15242,8983,15242,8728,13514,8728,13514,8983xe" filled="t" fillcolor="#DCE6F0" stroked="f">
              <v:path arrowok="t"/>
              <v:fill/>
            </v:shape>
            <v:shape style="position:absolute;left:15312;top:8476;width:1723;height:252" coordorigin="15312,8476" coordsize="1723,252" path="m15312,8728l17035,8728,17035,8476,15312,8476,15312,8728xe" filled="t" fillcolor="#DCE6F0" stroked="f">
              <v:path arrowok="t"/>
              <v:fill/>
            </v:shape>
            <v:shape style="position:absolute;left:15311;top:8728;width:72;height:254" coordorigin="15311,8728" coordsize="72,254" path="m15311,8983l15383,8983,15383,8728,15311,8728,15311,8983xe" filled="t" fillcolor="#DCE6F0" stroked="f">
              <v:path arrowok="t"/>
              <v:fill/>
            </v:shape>
            <v:shape style="position:absolute;left:17003;top:8728;width:0;height:254" coordorigin="17003,8728" coordsize="0,254" path="m17003,8728l17003,8983e" filled="f" stroked="t" strokeweight="3.34pt" strokecolor="#DCE6F0">
              <v:path arrowok="t"/>
            </v:shape>
            <v:shape style="position:absolute;left:15312;top:8983;width:1723;height:252" coordorigin="15312,8983" coordsize="1723,252" path="m15312,9235l17035,9235,17035,8983,15312,8983,15312,9235xe" filled="t" fillcolor="#DCE6F0" stroked="f">
              <v:path arrowok="t"/>
              <v:fill/>
            </v:shape>
            <v:shape style="position:absolute;left:15382;top:8728;width:1589;height:254" coordorigin="15382,8728" coordsize="1589,254" path="m15382,8983l16970,8983,16970,8728,15382,8728,15382,8983xe" filled="t" fillcolor="#DCE6F0" stroked="f">
              <v:path arrowok="t"/>
              <v:fill/>
            </v:shape>
            <v:shape style="position:absolute;left:1704;top:8472;width:614;height:0" coordorigin="1704,8472" coordsize="614,0" path="m1704,8472l2319,8472e" filled="f" stroked="t" strokeweight="0.58001pt" strokecolor="#000000">
              <v:path arrowok="t"/>
            </v:shape>
            <v:shape style="position:absolute;left:2328;top:8472;width:1987;height:0" coordorigin="2328,8472" coordsize="1987,0" path="m2328,8472l4316,8472e" filled="f" stroked="t" strokeweight="0.58001pt" strokecolor="#000000">
              <v:path arrowok="t"/>
            </v:shape>
            <v:shape style="position:absolute;left:4325;top:8472;width:2062;height:0" coordorigin="4325,8472" coordsize="2062,0" path="m4325,8472l6387,8472e" filled="f" stroked="t" strokeweight="0.58001pt" strokecolor="#000000">
              <v:path arrowok="t"/>
            </v:shape>
            <v:shape style="position:absolute;left:6397;top:8472;width:3442;height:0" coordorigin="6397,8472" coordsize="3442,0" path="m6397,8472l9839,8472e" filled="f" stroked="t" strokeweight="0.58001pt" strokecolor="#000000">
              <v:path arrowok="t"/>
            </v:shape>
            <v:shape style="position:absolute;left:9849;top:8472;width:2175;height:0" coordorigin="9849,8472" coordsize="2175,0" path="m9849,8472l12023,8472e" filled="f" stroked="t" strokeweight="0.58001pt" strokecolor="#000000">
              <v:path arrowok="t"/>
            </v:shape>
            <v:shape style="position:absolute;left:12033;top:8472;width:1406;height:0" coordorigin="12033,8472" coordsize="1406,0" path="m12033,8472l13440,8472e" filled="f" stroked="t" strokeweight="0.58001pt" strokecolor="#000000">
              <v:path arrowok="t"/>
            </v:shape>
            <v:shape style="position:absolute;left:13449;top:8472;width:1858;height:0" coordorigin="13449,8472" coordsize="1858,0" path="m13449,8472l15307,8472e" filled="f" stroked="t" strokeweight="0.58001pt" strokecolor="#000000">
              <v:path arrowok="t"/>
            </v:shape>
            <v:shape style="position:absolute;left:15317;top:8472;width:1721;height:0" coordorigin="15317,8472" coordsize="1721,0" path="m15317,8472l17038,8472e" filled="f" stroked="t" strokeweight="0.58001pt" strokecolor="#000000">
              <v:path arrowok="t"/>
            </v:shape>
            <v:shape style="position:absolute;left:1704;top:9240;width:614;height:0" coordorigin="1704,9240" coordsize="614,0" path="m1704,9240l2319,9240e" filled="f" stroked="t" strokeweight="0.58001pt" strokecolor="#000000">
              <v:path arrowok="t"/>
            </v:shape>
            <v:shape style="position:absolute;left:2328;top:9240;width:1987;height:0" coordorigin="2328,9240" coordsize="1987,0" path="m2328,9240l4316,9240e" filled="f" stroked="t" strokeweight="0.58001pt" strokecolor="#000000">
              <v:path arrowok="t"/>
            </v:shape>
            <v:shape style="position:absolute;left:4325;top:9240;width:2062;height:0" coordorigin="4325,9240" coordsize="2062,0" path="m4325,9240l6387,9240e" filled="f" stroked="t" strokeweight="0.58001pt" strokecolor="#000000">
              <v:path arrowok="t"/>
            </v:shape>
            <v:shape style="position:absolute;left:6397;top:9240;width:3442;height:0" coordorigin="6397,9240" coordsize="3442,0" path="m6397,9240l9839,9240e" filled="f" stroked="t" strokeweight="0.58001pt" strokecolor="#000000">
              <v:path arrowok="t"/>
            </v:shape>
            <v:shape style="position:absolute;left:9849;top:9240;width:2175;height:0" coordorigin="9849,9240" coordsize="2175,0" path="m9849,9240l12023,9240e" filled="f" stroked="t" strokeweight="0.58001pt" strokecolor="#000000">
              <v:path arrowok="t"/>
            </v:shape>
            <v:shape style="position:absolute;left:12033;top:9240;width:1406;height:0" coordorigin="12033,9240" coordsize="1406,0" path="m12033,9240l13440,9240e" filled="f" stroked="t" strokeweight="0.58001pt" strokecolor="#000000">
              <v:path arrowok="t"/>
            </v:shape>
            <v:shape style="position:absolute;left:13449;top:9240;width:1858;height:0" coordorigin="13449,9240" coordsize="1858,0" path="m13449,9240l15307,9240e" filled="f" stroked="t" strokeweight="0.58001pt" strokecolor="#000000">
              <v:path arrowok="t"/>
            </v:shape>
            <v:shape style="position:absolute;left:15317;top:9240;width:1721;height:0" coordorigin="15317,9240" coordsize="1721,0" path="m15317,9240l17038,9240e" filled="f" stroked="t" strokeweight="0.58001pt" strokecolor="#000000">
              <v:path arrowok="t"/>
            </v:shape>
            <v:shape style="position:absolute;left:1704;top:9825;width:612;height:127" coordorigin="1704,9825" coordsize="612,127" path="m1704,9952l2316,9952,2316,9825,1704,9825,1704,9952xe" filled="t" fillcolor="#DCE6F0" stroked="f">
              <v:path arrowok="t"/>
              <v:fill/>
            </v:shape>
            <v:shape style="position:absolute;left:1737;top:9952;width:0;height:252" coordorigin="1737,9952" coordsize="0,252" path="m1737,9952l1737,10204e" filled="f" stroked="t" strokeweight="3.34pt" strokecolor="#DCE6F0">
              <v:path arrowok="t"/>
            </v:shape>
            <v:shape style="position:absolute;left:2251;top:9952;width:67;height:252" coordorigin="2251,9952" coordsize="67,252" path="m2251,10204l2317,10204,2317,9952,2251,9952,2251,10204xe" filled="t" fillcolor="#DCE6F0" stroked="f">
              <v:path arrowok="t"/>
              <v:fill/>
            </v:shape>
            <v:shape style="position:absolute;left:1704;top:10204;width:612;height:127" coordorigin="1704,10204" coordsize="612,127" path="m1704,10332l2316,10332,2316,10204,1704,10204,1704,10332xe" filled="t" fillcolor="#DCE6F0" stroked="f">
              <v:path arrowok="t"/>
              <v:fill/>
            </v:shape>
            <v:shape style="position:absolute;left:1769;top:9952;width:482;height:252" coordorigin="1769,9952" coordsize="482,252" path="m1769,10204l2252,10204,2252,9952,1769,9952,1769,10204xe" filled="t" fillcolor="#DCE6F0" stroked="f">
              <v:path arrowok="t"/>
              <v:fill/>
            </v:shape>
            <v:shape style="position:absolute;left:2321;top:9825;width:1994;height:127" coordorigin="2321,9825" coordsize="1994,127" path="m2321,9952l4316,9952,4316,9825,2321,9825,2321,9952xe" filled="t" fillcolor="#DCE6F0" stroked="f">
              <v:path arrowok="t"/>
              <v:fill/>
            </v:shape>
            <v:shape style="position:absolute;left:2320;top:9952;width:74;height:252" coordorigin="2320,9952" coordsize="74,252" path="m2320,10204l2394,10204,2394,9952,2320,9952,2320,10204xe" filled="t" fillcolor="#DCE6F0" stroked="f">
              <v:path arrowok="t"/>
              <v:fill/>
            </v:shape>
            <v:shape style="position:absolute;left:4250;top:9952;width:67;height:252" coordorigin="4250,9952" coordsize="67,252" path="m4250,10204l4317,10204,4317,9952,4250,9952,4250,10204xe" filled="t" fillcolor="#DCE6F0" stroked="f">
              <v:path arrowok="t"/>
              <v:fill/>
            </v:shape>
            <v:shape style="position:absolute;left:2321;top:10204;width:1994;height:127" coordorigin="2321,10204" coordsize="1994,127" path="m2321,10332l4316,10332,4316,10204,2321,10204,2321,10332xe" filled="t" fillcolor="#DCE6F0" stroked="f">
              <v:path arrowok="t"/>
              <v:fill/>
            </v:shape>
            <v:shape style="position:absolute;left:2393;top:9952;width:1858;height:252" coordorigin="2393,9952" coordsize="1858,252" path="m2393,10204l4251,10204,4251,9952,2393,9952,2393,10204xe" filled="t" fillcolor="#DCE6F0" stroked="f">
              <v:path arrowok="t"/>
              <v:fill/>
            </v:shape>
            <v:shape style="position:absolute;left:4320;top:9825;width:2067;height:127" coordorigin="4320,9825" coordsize="2067,127" path="m4320,9952l6387,9952,6387,9825,4320,9825,4320,9952xe" filled="t" fillcolor="#DCE6F0" stroked="f">
              <v:path arrowok="t"/>
              <v:fill/>
            </v:shape>
            <v:shape style="position:absolute;left:4319;top:9952;width:72;height:252" coordorigin="4319,9952" coordsize="72,252" path="m4319,10204l4391,10204,4391,9952,4319,9952,4319,10204xe" filled="t" fillcolor="#DCE6F0" stroked="f">
              <v:path arrowok="t"/>
              <v:fill/>
            </v:shape>
            <v:shape style="position:absolute;left:6322;top:9952;width:67;height:252" coordorigin="6322,9952" coordsize="67,252" path="m6322,10204l6388,10204,6388,9952,6322,9952,6322,10204xe" filled="t" fillcolor="#DCE6F0" stroked="f">
              <v:path arrowok="t"/>
              <v:fill/>
            </v:shape>
            <v:shape style="position:absolute;left:4320;top:10204;width:2067;height:127" coordorigin="4320,10204" coordsize="2067,127" path="m4320,10332l6387,10332,6387,10204,4320,10204,4320,10332xe" filled="t" fillcolor="#DCE6F0" stroked="f">
              <v:path arrowok="t"/>
              <v:fill/>
            </v:shape>
            <v:shape style="position:absolute;left:4390;top:9952;width:1932;height:252" coordorigin="4390,9952" coordsize="1932,252" path="m4390,10204l6322,10204,6322,9952,4390,9952,4390,10204xe" filled="t" fillcolor="#DCE6F0" stroked="f">
              <v:path arrowok="t"/>
              <v:fill/>
            </v:shape>
            <v:shape style="position:absolute;left:6392;top:9825;width:3447;height:127" coordorigin="6392,9825" coordsize="3447,127" path="m6392,9952l9839,9952,9839,9825,6392,9825,6392,9952xe" filled="t" fillcolor="#DCE6F0" stroked="f">
              <v:path arrowok="t"/>
              <v:fill/>
            </v:shape>
            <v:shape style="position:absolute;left:6391;top:9952;width:72;height:252" coordorigin="6391,9952" coordsize="72,252" path="m6391,10204l6463,10204,6463,9952,6391,9952,6391,10204xe" filled="t" fillcolor="#DCE6F0" stroked="f">
              <v:path arrowok="t"/>
              <v:fill/>
            </v:shape>
            <v:shape style="position:absolute;left:9807;top:9952;width:0;height:252" coordorigin="9807,9952" coordsize="0,252" path="m9807,9952l9807,10204e" filled="f" stroked="t" strokeweight="3.34pt" strokecolor="#DCE6F0">
              <v:path arrowok="t"/>
            </v:shape>
            <v:shape style="position:absolute;left:6392;top:10204;width:3447;height:127" coordorigin="6392,10204" coordsize="3447,127" path="m6392,10332l9839,10332,9839,10204,6392,10204,6392,10332xe" filled="t" fillcolor="#DCE6F0" stroked="f">
              <v:path arrowok="t"/>
              <v:fill/>
            </v:shape>
            <v:shape style="position:absolute;left:6462;top:9952;width:3312;height:252" coordorigin="6462,9952" coordsize="3312,252" path="m6462,10204l9774,10204,9774,9952,6462,9952,6462,10204xe" filled="t" fillcolor="#DCE6F0" stroked="f">
              <v:path arrowok="t"/>
              <v:fill/>
            </v:shape>
            <v:shape style="position:absolute;left:9879;top:9825;width:0;height:506" coordorigin="9879,9825" coordsize="0,506" path="m9879,9825l9879,10332e" filled="f" stroked="t" strokeweight="3.58pt" strokecolor="#DCE6F0">
              <v:path arrowok="t"/>
            </v:shape>
            <v:shape style="position:absolute;left:11991;top:9825;width:0;height:506" coordorigin="11991,9825" coordsize="0,506" path="m11991,9825l11991,10332e" filled="f" stroked="t" strokeweight="3.34pt" strokecolor="#DCE6F0">
              <v:path arrowok="t"/>
            </v:shape>
            <v:shape style="position:absolute;left:9913;top:9825;width:2045;height:252" coordorigin="9913,9825" coordsize="2045,252" path="m9913,10077l11959,10077,11959,9825,9913,9825,9913,10077xe" filled="t" fillcolor="#DCE6F0" stroked="f">
              <v:path arrowok="t"/>
              <v:fill/>
            </v:shape>
            <v:shape style="position:absolute;left:9913;top:10077;width:2045;height:254" coordorigin="9913,10077" coordsize="2045,254" path="m9913,10332l11959,10332,11959,10077,9913,10077,9913,10332xe" filled="t" fillcolor="#DCE6F0" stroked="f">
              <v:path arrowok="t"/>
              <v:fill/>
            </v:shape>
            <v:shape style="position:absolute;left:12028;top:9825;width:1411;height:127" coordorigin="12028,9825" coordsize="1411,127" path="m12028,9952l13440,9952,13440,9825,12028,9825,12028,9952xe" filled="t" fillcolor="#DCE6F0" stroked="f">
              <v:path arrowok="t"/>
              <v:fill/>
            </v:shape>
            <v:shape style="position:absolute;left:12063;top:9952;width:0;height:252" coordorigin="12063,9952" coordsize="0,252" path="m12063,9952l12063,10204e" filled="f" stroked="t" strokeweight="3.58pt" strokecolor="#DCE6F0">
              <v:path arrowok="t"/>
            </v:shape>
            <v:shape style="position:absolute;left:13374;top:9952;width:67;height:252" coordorigin="13374,9952" coordsize="67,252" path="m13374,10204l13441,10204,13441,9952,13374,9952,13374,10204xe" filled="t" fillcolor="#DCE6F0" stroked="f">
              <v:path arrowok="t"/>
              <v:fill/>
            </v:shape>
            <v:shape style="position:absolute;left:12028;top:10204;width:1411;height:127" coordorigin="12028,10204" coordsize="1411,127" path="m12028,10332l13440,10332,13440,10204,12028,10204,12028,10332xe" filled="t" fillcolor="#DCE6F0" stroked="f">
              <v:path arrowok="t"/>
              <v:fill/>
            </v:shape>
            <v:shape style="position:absolute;left:12098;top:9952;width:1277;height:252" coordorigin="12098,9952" coordsize="1277,252" path="m12098,10204l13375,10204,13375,9952,12098,9952,12098,10204xe" filled="t" fillcolor="#DCE6F0" stroked="f">
              <v:path arrowok="t"/>
              <v:fill/>
            </v:shape>
            <v:shape style="position:absolute;left:13444;top:9825;width:1863;height:127" coordorigin="13444,9825" coordsize="1863,127" path="m13444,9952l15307,9952,15307,9825,13444,9825,13444,9952xe" filled="t" fillcolor="#DCE6F0" stroked="f">
              <v:path arrowok="t"/>
              <v:fill/>
            </v:shape>
            <v:shape style="position:absolute;left:13443;top:9952;width:72;height:252" coordorigin="13443,9952" coordsize="72,252" path="m13443,10204l13515,10204,13515,9952,13443,9952,13443,10204xe" filled="t" fillcolor="#DCE6F0" stroked="f">
              <v:path arrowok="t"/>
              <v:fill/>
            </v:shape>
            <v:shape style="position:absolute;left:15241;top:9952;width:67;height:252" coordorigin="15241,9952" coordsize="67,252" path="m15241,10204l15308,10204,15308,9952,15241,9952,15241,10204xe" filled="t" fillcolor="#DCE6F0" stroked="f">
              <v:path arrowok="t"/>
              <v:fill/>
            </v:shape>
            <v:shape style="position:absolute;left:13444;top:10204;width:1863;height:127" coordorigin="13444,10204" coordsize="1863,127" path="m13444,10332l15307,10332,15307,10204,13444,10204,13444,10332xe" filled="t" fillcolor="#DCE6F0" stroked="f">
              <v:path arrowok="t"/>
              <v:fill/>
            </v:shape>
            <v:shape style="position:absolute;left:13514;top:9952;width:1728;height:252" coordorigin="13514,9952" coordsize="1728,252" path="m13514,10204l15242,10204,15242,9952,13514,9952,13514,10204xe" filled="t" fillcolor="#DCE6F0" stroked="f">
              <v:path arrowok="t"/>
              <v:fill/>
            </v:shape>
            <v:shape style="position:absolute;left:15312;top:9825;width:1723;height:127" coordorigin="15312,9825" coordsize="1723,127" path="m15312,9952l17035,9952,17035,9825,15312,9825,15312,9952xe" filled="t" fillcolor="#DCE6F0" stroked="f">
              <v:path arrowok="t"/>
              <v:fill/>
            </v:shape>
            <v:shape style="position:absolute;left:15311;top:9952;width:72;height:252" coordorigin="15311,9952" coordsize="72,252" path="m15311,10204l15383,10204,15383,9952,15311,9952,15311,10204xe" filled="t" fillcolor="#DCE6F0" stroked="f">
              <v:path arrowok="t"/>
              <v:fill/>
            </v:shape>
            <v:shape style="position:absolute;left:17003;top:9952;width:0;height:252" coordorigin="17003,9952" coordsize="0,252" path="m17003,9952l17003,10204e" filled="f" stroked="t" strokeweight="3.34pt" strokecolor="#DCE6F0">
              <v:path arrowok="t"/>
            </v:shape>
            <v:shape style="position:absolute;left:15312;top:10204;width:1723;height:127" coordorigin="15312,10204" coordsize="1723,127" path="m15312,10332l17035,10332,17035,10204,15312,10204,15312,10332xe" filled="t" fillcolor="#DCE6F0" stroked="f">
              <v:path arrowok="t"/>
              <v:fill/>
            </v:shape>
            <v:shape style="position:absolute;left:15382;top:9952;width:1589;height:252" coordorigin="15382,9952" coordsize="1589,252" path="m15382,10204l16970,10204,16970,9952,15382,9952,15382,10204xe" filled="t" fillcolor="#DCE6F0" stroked="f">
              <v:path arrowok="t"/>
              <v:fill/>
            </v:shape>
            <v:shape style="position:absolute;left:1704;top:9820;width:614;height:0" coordorigin="1704,9820" coordsize="614,0" path="m1704,9820l2319,9820e" filled="f" stroked="t" strokeweight="0.58001pt" strokecolor="#000000">
              <v:path arrowok="t"/>
            </v:shape>
            <v:shape style="position:absolute;left:2328;top:9820;width:1987;height:0" coordorigin="2328,9820" coordsize="1987,0" path="m2328,9820l4316,9820e" filled="f" stroked="t" strokeweight="0.58001pt" strokecolor="#000000">
              <v:path arrowok="t"/>
            </v:shape>
            <v:shape style="position:absolute;left:4325;top:9820;width:2062;height:0" coordorigin="4325,9820" coordsize="2062,0" path="m4325,9820l6387,9820e" filled="f" stroked="t" strokeweight="0.58001pt" strokecolor="#000000">
              <v:path arrowok="t"/>
            </v:shape>
            <v:shape style="position:absolute;left:6397;top:9820;width:3442;height:0" coordorigin="6397,9820" coordsize="3442,0" path="m6397,9820l9839,9820e" filled="f" stroked="t" strokeweight="0.58001pt" strokecolor="#000000">
              <v:path arrowok="t"/>
            </v:shape>
            <v:shape style="position:absolute;left:9849;top:9820;width:2175;height:0" coordorigin="9849,9820" coordsize="2175,0" path="m9849,9820l12023,9820e" filled="f" stroked="t" strokeweight="0.58001pt" strokecolor="#000000">
              <v:path arrowok="t"/>
            </v:shape>
            <v:shape style="position:absolute;left:12033;top:9820;width:1406;height:0" coordorigin="12033,9820" coordsize="1406,0" path="m12033,9820l13440,9820e" filled="f" stroked="t" strokeweight="0.58001pt" strokecolor="#000000">
              <v:path arrowok="t"/>
            </v:shape>
            <v:shape style="position:absolute;left:13449;top:9820;width:1858;height:0" coordorigin="13449,9820" coordsize="1858,0" path="m13449,9820l15307,9820e" filled="f" stroked="t" strokeweight="0.58001pt" strokecolor="#000000">
              <v:path arrowok="t"/>
            </v:shape>
            <v:shape style="position:absolute;left:15317;top:9820;width:1721;height:0" coordorigin="15317,9820" coordsize="1721,0" path="m15317,9820l17038,9820e" filled="f" stroked="t" strokeweight="0.58001pt" strokecolor="#000000">
              <v:path arrowok="t"/>
            </v:shape>
            <v:shape style="position:absolute;left:1700;top:1412;width:0;height:8930" coordorigin="1700,1412" coordsize="0,8930" path="m1700,1412l1700,10341e" filled="f" stroked="t" strokeweight="0.58pt" strokecolor="#000000">
              <v:path arrowok="t"/>
            </v:shape>
            <v:shape style="position:absolute;left:1704;top:10337;width:614;height:0" coordorigin="1704,10337" coordsize="614,0" path="m1704,10337l2319,10337e" filled="f" stroked="t" strokeweight="0.60403pt" strokecolor="#000000">
              <v:path arrowok="t"/>
            </v:shape>
            <v:shape style="position:absolute;left:2324;top:1412;width:0;height:8930" coordorigin="2324,1412" coordsize="0,8930" path="m2324,1412l2324,10341e" filled="f" stroked="t" strokeweight="0.58pt" strokecolor="#000000">
              <v:path arrowok="t"/>
            </v:shape>
            <v:shape style="position:absolute;left:2328;top:10337;width:1987;height:0" coordorigin="2328,10337" coordsize="1987,0" path="m2328,10337l4316,10337e" filled="f" stroked="t" strokeweight="0.60403pt" strokecolor="#000000">
              <v:path arrowok="t"/>
            </v:shape>
            <v:shape style="position:absolute;left:4320;top:1412;width:0;height:8930" coordorigin="4320,1412" coordsize="0,8930" path="m4320,1412l4320,10341e" filled="f" stroked="t" strokeweight="0.58001pt" strokecolor="#000000">
              <v:path arrowok="t"/>
            </v:shape>
            <v:shape style="position:absolute;left:4325;top:10337;width:2062;height:0" coordorigin="4325,10337" coordsize="2062,0" path="m4325,10337l6387,10337e" filled="f" stroked="t" strokeweight="0.60403pt" strokecolor="#000000">
              <v:path arrowok="t"/>
            </v:shape>
            <v:shape style="position:absolute;left:6392;top:1412;width:0;height:8930" coordorigin="6392,1412" coordsize="0,8930" path="m6392,1412l6392,10341e" filled="f" stroked="t" strokeweight="0.57998pt" strokecolor="#000000">
              <v:path arrowok="t"/>
            </v:shape>
            <v:shape style="position:absolute;left:6397;top:10337;width:3442;height:0" coordorigin="6397,10337" coordsize="3442,0" path="m6397,10337l9839,10337e" filled="f" stroked="t" strokeweight="0.60403pt" strokecolor="#000000">
              <v:path arrowok="t"/>
            </v:shape>
            <v:shape style="position:absolute;left:9844;top:1412;width:0;height:8930" coordorigin="9844,1412" coordsize="0,8930" path="m9844,1412l9844,10341e" filled="f" stroked="t" strokeweight="0.58001pt" strokecolor="#000000">
              <v:path arrowok="t"/>
            </v:shape>
            <v:shape style="position:absolute;left:9849;top:10337;width:2175;height:0" coordorigin="9849,10337" coordsize="2175,0" path="m9849,10337l12023,10337e" filled="f" stroked="t" strokeweight="0.60403pt" strokecolor="#000000">
              <v:path arrowok="t"/>
            </v:shape>
            <v:shape style="position:absolute;left:12028;top:1412;width:0;height:8930" coordorigin="12028,1412" coordsize="0,8930" path="m12028,1412l12028,10341e" filled="f" stroked="t" strokeweight="0.57998pt" strokecolor="#000000">
              <v:path arrowok="t"/>
            </v:shape>
            <v:shape style="position:absolute;left:12033;top:10337;width:1406;height:0" coordorigin="12033,10337" coordsize="1406,0" path="m12033,10337l13440,10337e" filled="f" stroked="t" strokeweight="0.60403pt" strokecolor="#000000">
              <v:path arrowok="t"/>
            </v:shape>
            <v:shape style="position:absolute;left:13444;top:1412;width:0;height:8930" coordorigin="13444,1412" coordsize="0,8930" path="m13444,1412l13444,10341e" filled="f" stroked="t" strokeweight="0.57998pt" strokecolor="#000000">
              <v:path arrowok="t"/>
            </v:shape>
            <v:shape style="position:absolute;left:13449;top:10337;width:1858;height:0" coordorigin="13449,10337" coordsize="1858,0" path="m13449,10337l15307,10337e" filled="f" stroked="t" strokeweight="0.60403pt" strokecolor="#000000">
              <v:path arrowok="t"/>
            </v:shape>
            <v:shape style="position:absolute;left:15312;top:1412;width:0;height:8930" coordorigin="15312,1412" coordsize="0,8930" path="m15312,1412l15312,10341e" filled="f" stroked="t" strokeweight="0.58004pt" strokecolor="#000000">
              <v:path arrowok="t"/>
            </v:shape>
            <v:shape style="position:absolute;left:15317;top:10337;width:1721;height:0" coordorigin="15317,10337" coordsize="1721,0" path="m15317,10337l17038,10337e" filled="f" stroked="t" strokeweight="0.60403pt" strokecolor="#000000">
              <v:path arrowok="t"/>
            </v:shape>
            <v:shape style="position:absolute;left:17042;top:1412;width:0;height:8930" coordorigin="17042,1412" coordsize="0,8930" path="m17042,1412l17042,1034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771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77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34pt;width:86.52pt;height:43.556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34pt;width:93.38pt;height:43.556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34pt;width:70.8pt;height:43.556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1.34pt;width:109.23pt;height:43.556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0" w:right="145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1.34pt;width:172.58pt;height:43.556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34pt;width:103.59pt;height:43.556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34pt;width:99.84pt;height:43.556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34pt;width:31.196pt;height:43.556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3.42pt;width:86.52pt;height:7.92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3.42pt;width:93.38pt;height:7.92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3.42pt;width:70.8pt;height:7.92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3.42pt;width:172.58pt;height:7.92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3.42pt;width:103.59pt;height:7.92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3.42pt;width:99.84pt;height:7.92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42pt;width:31.196pt;height:7.92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0.82pt;width:83.04pt;height:12.6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0.82pt;width:3.47998pt;height:12.6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0.82pt;width:89.9pt;height:12.6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0.82pt;width:3.48001pt;height:12.6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0.82pt;width:67.32pt;height:12.6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0.82pt;width:3.48001pt;height:12.6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0.82pt;width:169.1pt;height:12.6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0.82pt;width:3.48001pt;height:12.6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0.82pt;width:100.11pt;height:12.6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0.82pt;width:3.48pt;height:12.6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0.82pt;width:96.36pt;height:12.6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0.82pt;width:3.48pt;height:12.6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0.82pt;width:27.716pt;height:12.6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0.82pt;width:3.48pt;height:12.6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2.9pt;width:86.52pt;height:7.92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2.9pt;width:93.38pt;height:7.92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2.9pt;width:70.8pt;height:7.92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2.9pt;width:105.75pt;height:28.44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83" w:right="260" w:hanging="3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2.9pt;width:3.48pt;height:28.44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2.9pt;width:172.58pt;height:7.92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2.9pt;width:103.59pt;height:7.92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2.9pt;width:99.84pt;height:7.92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9pt;width:31.196pt;height:7.92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7.18pt;width:86.52pt;height:15.72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7.18pt;width:93.38pt;height:15.72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7.18pt;width:70.8pt;height:15.72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7.18pt;width:109.23pt;height:15.72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7.18pt;width:172.58pt;height:15.72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7.18pt;width:103.59pt;height:15.72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7.18pt;width:99.84pt;height:15.72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7.18pt;width:31.196pt;height:15.7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3.74pt;width:83.04pt;height:13.44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3.74pt;width:3.47998pt;height:13.44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3.74pt;width:89.9pt;height:13.44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3.74pt;width:3.48001pt;height:13.44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3.74pt;width:67.32pt;height:13.44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3.74pt;width:3.48001pt;height:13.44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3.74pt;width:105.75pt;height:13.44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3.74pt;width:3.48pt;height:13.44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3.74pt;width:169.1pt;height:13.44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74pt;width:3.48001pt;height:13.44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3.74pt;width:100.11pt;height:13.44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74pt;width:3.48pt;height:13.44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3.74pt;width:96.36pt;height:13.44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74pt;width:3.48pt;height:13.44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3.74pt;width:27.716pt;height:13.44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74pt;width:3.48pt;height:13.44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05pt;width:86.52pt;height:30.69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05pt;width:93.38pt;height:30.69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05pt;width:70.8pt;height:30.69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3.05pt;width:109.23pt;height:30.69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80" w:right="12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PAZ,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3.05pt;width:172.58pt;height:30.69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05pt;width:103.59pt;height:30.69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05pt;width:99.84pt;height:30.69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05pt;width:31.196pt;height:30.69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91pt;width:86.52pt;height:7.14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91pt;width:93.38pt;height:7.14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91pt;width:70.8pt;height:7.14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91pt;width:103.59pt;height:7.14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91pt;width:99.84pt;height:7.14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91pt;width:31.196pt;height:7.14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3.19pt;width:83.04pt;height:12.72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19pt;width:3.47998pt;height:12.72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3.19pt;width:89.9pt;height:12.72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19pt;width:3.48001pt;height:12.72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3.19pt;width:67.32pt;height:12.72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19pt;width:3.48001pt;height:12.72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3.19pt;width:100.11pt;height:12.72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19pt;width:3.48pt;height:12.72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3.19pt;width:96.36pt;height:12.72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19pt;width:3.48pt;height:12.72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19pt;width:27.716pt;height:12.72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19pt;width:3.48pt;height:12.72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6.11pt;width:86.52pt;height:7.08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6.11pt;width:93.38pt;height:7.08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6.11pt;width:70.8pt;height:7.08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6.11pt;width:105.75pt;height:26.94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6.11pt;width:3.48pt;height:26.94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6.11pt;width:169.1pt;height:26.94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11pt;width:3.48001pt;height:26.94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11pt;width:103.59pt;height:7.08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11pt;width:99.84pt;height:7.08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6.11pt;width:31.196pt;height:7.08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5.87pt;width:86.52pt;height:30.24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5.87pt;width:93.38pt;height:30.24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5.87pt;width:70.8pt;height:30.24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41173323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5.87pt;width:109.23pt;height:30.24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1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5.87pt;width:172.58pt;height:30.24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5.87pt;width:103.59pt;height:30.24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87pt;width:99.84pt;height:30.24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87pt;width:31.196pt;height:30.24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95pt;width:86.52pt;height:7.92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95pt;width:93.38pt;height:7.92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95pt;width:70.8pt;height:7.92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95pt;width:172.58pt;height:7.92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95pt;width:103.59pt;height:7.92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95pt;width:99.84pt;height:7.92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95pt;width:31.196pt;height:7.92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5.23pt;width:83.04pt;height:12.72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5.23pt;width:3.47998pt;height:12.72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5.23pt;width:89.9pt;height:12.72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5.23pt;width:3.48001pt;height:12.72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5.23pt;width:67.32pt;height:12.72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5.23pt;width:3.48001pt;height:12.72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5.23pt;width:169.1pt;height:12.72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5.23pt;width:3.48001pt;height:12.72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5.23pt;width:100.11pt;height:12.72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23pt;width:3.48pt;height:12.72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5.23pt;width:96.36pt;height:12.72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23pt;width:3.48pt;height:12.72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5.23pt;width:27.716pt;height:12.72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23pt;width:3.48pt;height:12.72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7.31pt;width:86.52pt;height:7.92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7.31pt;width:93.38pt;height:7.92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7.31pt;width:70.8pt;height:7.92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7.31pt;width:105.75pt;height:28.56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71" w:right="255" w:hanging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7.31pt;width:3.48pt;height:28.56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7.31pt;width:172.58pt;height:7.92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7.31pt;width:103.59pt;height:7.92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7.31pt;width:99.84pt;height:7.92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7.31pt;width:31.196pt;height:7.92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7.15pt;width:86.52pt;height:40.1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7.15pt;width:93.38pt;height:40.1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7.15pt;width:70.8pt;height:40.1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7.15pt;width:109.23pt;height:40.16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7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15pt;width:172.58pt;height:40.16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7" w:lineRule="exact" w:line="240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15pt;width:103.59pt;height:40.16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15pt;width:99.84pt;height:40.16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7.15pt;width:31.196pt;height:40.16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9.65pt;width:109.23pt;height:7.5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13.86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13.86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13.86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13.86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13.86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13.86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0.69pt;width:83.04pt;height:12.6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69pt;width:3.47998pt;height:12.6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0.69pt;width:89.9pt;height:12.6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69pt;width:3.48001pt;height:12.6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0.69pt;width:67.32pt;height:12.6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69pt;width:3.48001pt;height:12.6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69pt;width:100.11pt;height:12.6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69pt;width:3.48pt;height:12.6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69pt;width:96.36pt;height:12.6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69pt;width:3.48pt;height:12.6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69pt;width:27.716pt;height:12.6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69pt;width:3.48pt;height:12.6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4.33pt;width:105.75pt;height:25.32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4.33pt;width:3.48pt;height:25.32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77pt;width:86.52pt;height:13.92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77pt;width:93.38pt;height:13.92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77pt;width:70.8pt;height:13.92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77pt;width:109.23pt;height:7.56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6.77pt;width:169.1pt;height:40.38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59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INDUSTRIAL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77pt;width:3.48001pt;height:40.38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77pt;width:103.59pt;height:13.92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77pt;width:99.84pt;height:13.92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77pt;width:31.196pt;height:13.92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30.72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30.72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30.72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109.23pt;height:30.72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30.72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24" w:right="332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30.72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30.72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30.72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7.92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7.92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7.92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7.92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7.92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7.92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03pt;width:83.04pt;height:12.627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03pt;width:3.47998pt;height:12.627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03pt;width:67.32pt;height:12.627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03pt;width:3.48001pt;height:12.627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58pt;width:86.52pt;height:7.923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7.58pt;width:89.9pt;height:28.47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58pt;width:3.48001pt;height:28.47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58pt;width:70.8pt;height:7.923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58pt;width:105.75pt;height:28.47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58pt;width:3.48pt;height:28.47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58pt;width:172.58pt;height:7.92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58pt;width:103.59pt;height:7.92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58pt;width:99.84pt;height:7.92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58pt;width:31.196pt;height:7.92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06pt;width:86.52pt;height:29.52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06pt;width:93.38pt;height:29.52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06pt;width:70.8pt;height:29.52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06pt;width:109.23pt;height:29.52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3" w:right="36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06pt;width:172.58pt;height:29.52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06pt;width:103.59pt;height:29.52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06pt;width:99.84pt;height:29.52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06pt;width:31.196pt;height:29.52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92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92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92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92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92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92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92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54181421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62pt;width:86.52pt;height:7.92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62pt;width:93.38pt;height:7.92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62pt;width:70.8pt;height:7.92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99.62pt;width:105.75pt;height:28.44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54" w:right="485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62pt;width:3.48pt;height:28.44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62pt;width:172.58pt;height:7.92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62pt;width:103.59pt;height:7.92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62pt;width:99.84pt;height:7.92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62pt;width:31.196pt;height:7.92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04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04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04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04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9" w:right="459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LAGUNETA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04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04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04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04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71pt;margin-top:499.794pt;width:76.0674pt;height:13.04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5.136pt;mso-position-horizontal-relative:page;mso-position-vertical-relative:page;z-index:-79448" coordorigin="1694,1406" coordsize="15354,8903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22;top:2151;width:67;height:252" coordorigin="6322,2151" coordsize="67,252" path="m6322,2403l6388,2403,6388,2151,6322,2151,6322,2403xe" filled="t" fillcolor="#DCE6F0" stroked="f">
              <v:path arrowok="t"/>
              <v:fill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391;top:2151;width:72;height:252" coordorigin="6391,2151" coordsize="72,252" path="m6391,2403l6463,2403,6463,2151,6391,2151,6391,2403xe" filled="t" fillcolor="#DCE6F0" stroked="f">
              <v:path arrowok="t"/>
              <v:fill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158" coordorigin="1704,3152" coordsize="612,158" path="m1704,3310l2316,3310,2316,3152,1704,3152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158" coordorigin="1704,3563" coordsize="612,158" path="m1704,3721l2316,3721,2316,3563,1704,3563,1704,3721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3152;width:1994;height:158" coordorigin="2321,3152" coordsize="1994,158" path="m2321,3310l4316,3310,4316,3152,2321,3152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158" coordorigin="2321,3563" coordsize="1994,158" path="m2321,3721l4316,3721,4316,3563,2321,3563,2321,3721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3152;width:2067;height:158" coordorigin="4320,3152" coordsize="2067,158" path="m4320,3310l6387,3310,6387,3152,4320,3152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158" coordorigin="4320,3563" coordsize="2067,158" path="m4320,3721l6387,3721,6387,3563,4320,3563,4320,3721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3152;width:3447;height:158" coordorigin="6392,3152" coordsize="3447,158" path="m6392,3310l9839,3310,9839,3152,6392,3152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158" coordorigin="6392,3563" coordsize="3447,158" path="m6392,3721l9839,3721,9839,3563,6392,3563,6392,3721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3167;width:2180;height:0" coordorigin="9844,3167" coordsize="2180,0" path="m9844,3167l12023,3167e" filled="f" stroked="t" strokeweight="1.66pt" strokecolor="#DCE6F0">
              <v:path arrowok="t"/>
            </v:shape>
            <v:shape style="position:absolute;left:9879;top:3183;width:0;height:507" coordorigin="9879,3183" coordsize="0,507" path="m9879,3183l9879,3690e" filled="f" stroked="t" strokeweight="3.58pt" strokecolor="#DCE6F0">
              <v:path arrowok="t"/>
            </v:shape>
            <v:shape style="position:absolute;left:11991;top:3183;width:0;height:507" coordorigin="11991,3183" coordsize="0,507" path="m11991,3183l11991,3690e" filled="f" stroked="t" strokeweight="3.34pt" strokecolor="#DCE6F0">
              <v:path arrowok="t"/>
            </v:shape>
            <v:shape style="position:absolute;left:9844;top:3705;width:2180;height:0" coordorigin="9844,3705" coordsize="2180,0" path="m9844,3705l12023,3705e" filled="f" stroked="t" strokeweight="1.66pt" strokecolor="#DCE6F0">
              <v:path arrowok="t"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12028;top:3152;width:1411;height:158" coordorigin="12028,3152" coordsize="1411,158" path="m12028,3310l13440,3310,13440,3152,12028,3152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407;top:3310;width:0;height:252" coordorigin="13407,3310" coordsize="0,252" path="m13407,3310l13407,3563e" filled="f" stroked="t" strokeweight="3.34pt" strokecolor="#DCE6F0">
              <v:path arrowok="t"/>
            </v:shape>
            <v:shape style="position:absolute;left:12028;top:3563;width:1411;height:158" coordorigin="12028,3563" coordsize="1411,158" path="m12028,3721l13440,3721,13440,3563,12028,3563,12028,3721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3167;width:1863;height:0" coordorigin="13444,3167" coordsize="1863,0" path="m13444,3167l15307,3167e" filled="f" stroked="t" strokeweight="1.66pt" strokecolor="#DCE6F0">
              <v:path arrowok="t"/>
            </v:shape>
            <v:shape style="position:absolute;left:13479;top:3183;width:0;height:507" coordorigin="13479,3183" coordsize="0,507" path="m13479,3183l13479,3690e" filled="f" stroked="t" strokeweight="3.58pt" strokecolor="#DCE6F0">
              <v:path arrowok="t"/>
            </v:shape>
            <v:shape style="position:absolute;left:15275;top:3183;width:0;height:507" coordorigin="15275,3183" coordsize="0,507" path="m15275,3183l15275,3690e" filled="f" stroked="t" strokeweight="3.34pt" strokecolor="#DCE6F0">
              <v:path arrowok="t"/>
            </v:shape>
            <v:shape style="position:absolute;left:13444;top:3705;width:1863;height:0" coordorigin="13444,3705" coordsize="1863,0" path="m13444,3705l15307,3705e" filled="f" stroked="t" strokeweight="1.66pt" strokecolor="#DCE6F0">
              <v:path arrowok="t"/>
            </v:shape>
            <v:shape style="position:absolute;left:13514;top:3183;width:1728;height:254" coordorigin="13514,3183" coordsize="1728,254" path="m13514,3437l15242,3437,15242,3183,13514,3183,13514,3437xe" filled="t" fillcolor="#DCE6F0" stroked="f">
              <v:path arrowok="t"/>
              <v:fill/>
            </v:shape>
            <v:shape style="position:absolute;left:13514;top:3437;width:1728;height:252" coordorigin="13514,3437" coordsize="1728,252" path="m13514,3690l15242,3690,15242,3437,13514,3437,13514,3690xe" filled="t" fillcolor="#DCE6F0" stroked="f">
              <v:path arrowok="t"/>
              <v:fill/>
            </v:shape>
            <v:shape style="position:absolute;left:15312;top:3152;width:1723;height:158" coordorigin="15312,3152" coordsize="1723,158" path="m15312,3310l17035,3310,17035,3152,15312,3152,15312,3310xe" filled="t" fillcolor="#DCE6F0" stroked="f">
              <v:path arrowok="t"/>
              <v:fill/>
            </v:shape>
            <v:shape style="position:absolute;left:15347;top:3310;width:0;height:252" coordorigin="15347,3310" coordsize="0,252" path="m15347,3310l15347,3563e" filled="f" stroked="t" strokeweight="3.58pt" strokecolor="#DCE6F0">
              <v:path arrowok="t"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158" coordorigin="15312,3563" coordsize="1723,158" path="m15312,3721l17035,3721,17035,3563,15312,3563,15312,3721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6;width:2175;height:0" coordorigin="9849,3726" coordsize="2175,0" path="m9849,3726l12023,3726e" filled="f" stroked="t" strokeweight="0.58pt" strokecolor="#000000">
              <v:path arrowok="t"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311;width:612;height:302" coordorigin="1704,4311" coordsize="612,302" path="m1704,4614l2316,4614,2316,4311,1704,4311,1704,4614xe" filled="t" fillcolor="#DCE6F0" stroked="f">
              <v:path arrowok="t"/>
              <v:fill/>
            </v:shape>
            <v:shape style="position:absolute;left:1737;top:4614;width:0;height:252" coordorigin="1737,4614" coordsize="0,252" path="m1737,4614l1737,4866e" filled="f" stroked="t" strokeweight="3.34pt" strokecolor="#DCE6F0">
              <v:path arrowok="t"/>
            </v:shape>
            <v:shape style="position:absolute;left:2251;top:4614;width:67;height:252" coordorigin="2251,4614" coordsize="67,252" path="m2251,4866l2317,4866,2317,4614,2251,4614,2251,4866xe" filled="t" fillcolor="#DCE6F0" stroked="f">
              <v:path arrowok="t"/>
              <v:fill/>
            </v:shape>
            <v:shape style="position:absolute;left:1704;top:4866;width:612;height:302" coordorigin="1704,4866" coordsize="612,302" path="m1704,5168l2316,5168,2316,4866,1704,4866,1704,5168xe" filled="t" fillcolor="#DCE6F0" stroked="f">
              <v:path arrowok="t"/>
              <v:fill/>
            </v:shape>
            <v:shape style="position:absolute;left:1769;top:4614;width:482;height:252" coordorigin="1769,4614" coordsize="482,252" path="m1769,4866l2252,4866,2252,4614,1769,4614,1769,4866xe" filled="t" fillcolor="#DCE6F0" stroked="f">
              <v:path arrowok="t"/>
              <v:fill/>
            </v:shape>
            <v:shape style="position:absolute;left:2321;top:4311;width:1994;height:302" coordorigin="2321,4311" coordsize="1994,302" path="m2321,4614l4316,4614,4316,4311,2321,4311,2321,4614xe" filled="t" fillcolor="#DCE6F0" stroked="f">
              <v:path arrowok="t"/>
              <v:fill/>
            </v:shape>
            <v:shape style="position:absolute;left:2320;top:4614;width:74;height:252" coordorigin="2320,4614" coordsize="74,252" path="m2320,4866l2394,4866,2394,4614,2320,4614,2320,4866xe" filled="t" fillcolor="#DCE6F0" stroked="f">
              <v:path arrowok="t"/>
              <v:fill/>
            </v:shape>
            <v:shape style="position:absolute;left:4250;top:4614;width:67;height:252" coordorigin="4250,4614" coordsize="67,252" path="m4250,4866l4317,4866,4317,4614,4250,4614,4250,4866xe" filled="t" fillcolor="#DCE6F0" stroked="f">
              <v:path arrowok="t"/>
              <v:fill/>
            </v:shape>
            <v:shape style="position:absolute;left:2321;top:4866;width:1994;height:302" coordorigin="2321,4866" coordsize="1994,302" path="m2321,5168l4316,5168,4316,4866,2321,4866,2321,5168xe" filled="t" fillcolor="#DCE6F0" stroked="f">
              <v:path arrowok="t"/>
              <v:fill/>
            </v:shape>
            <v:shape style="position:absolute;left:2393;top:4614;width:1858;height:252" coordorigin="2393,4614" coordsize="1858,252" path="m2393,4866l4251,4866,4251,4614,2393,4614,2393,4866xe" filled="t" fillcolor="#DCE6F0" stroked="f">
              <v:path arrowok="t"/>
              <v:fill/>
            </v:shape>
            <v:shape style="position:absolute;left:4320;top:4311;width:2067;height:302" coordorigin="4320,4311" coordsize="2067,302" path="m4320,4614l6387,4614,6387,4311,4320,4311,4320,4614xe" filled="t" fillcolor="#DCE6F0" stroked="f">
              <v:path arrowok="t"/>
              <v:fill/>
            </v:shape>
            <v:shape style="position:absolute;left:4319;top:4614;width:72;height:252" coordorigin="4319,4614" coordsize="72,252" path="m4319,4866l4391,4866,4391,4614,4319,4614,4319,4866xe" filled="t" fillcolor="#DCE6F0" stroked="f">
              <v:path arrowok="t"/>
              <v:fill/>
            </v:shape>
            <v:shape style="position:absolute;left:6355;top:4614;width:0;height:252" coordorigin="6355,4614" coordsize="0,252" path="m6355,4614l6355,4866e" filled="f" stroked="t" strokeweight="3.34pt" strokecolor="#DCE6F0">
              <v:path arrowok="t"/>
            </v:shape>
            <v:shape style="position:absolute;left:4320;top:4866;width:2067;height:302" coordorigin="4320,4866" coordsize="2067,302" path="m4320,5168l6387,5168,6387,4866,4320,4866,4320,5168xe" filled="t" fillcolor="#DCE6F0" stroked="f">
              <v:path arrowok="t"/>
              <v:fill/>
            </v:shape>
            <v:shape style="position:absolute;left:4390;top:4614;width:1932;height:252" coordorigin="4390,4614" coordsize="1932,252" path="m4390,4866l6322,4866,6322,4614,4390,4614,4390,4866xe" filled="t" fillcolor="#DCE6F0" stroked="f">
              <v:path arrowok="t"/>
              <v:fill/>
            </v:shape>
            <v:shape style="position:absolute;left:6392;top:4310;width:3447;height:50" coordorigin="6392,4310" coordsize="3447,50" path="m6392,4360l9839,4360,9839,4310,6392,4310,6392,4360xe" filled="t" fillcolor="#DCE6F0" stroked="f">
              <v:path arrowok="t"/>
              <v:fill/>
            </v:shape>
            <v:shape style="position:absolute;left:6427;top:4359;width:0;height:758" coordorigin="6427,4359" coordsize="0,758" path="m6427,4359l6427,5118e" filled="f" stroked="t" strokeweight="3.58pt" strokecolor="#DCE6F0">
              <v:path arrowok="t"/>
            </v:shape>
            <v:shape style="position:absolute;left:9807;top:4359;width:0;height:758" coordorigin="9807,4359" coordsize="0,758" path="m9807,4359l9807,5118e" filled="f" stroked="t" strokeweight="3.34pt" strokecolor="#DCE6F0">
              <v:path arrowok="t"/>
            </v:shape>
            <v:shape style="position:absolute;left:6392;top:5117;width:3447;height:52" coordorigin="6392,5117" coordsize="3447,52" path="m6392,5169l9839,5169,9839,5117,6392,5117,6392,5169xe" filled="t" fillcolor="#DCE6F0" stroked="f">
              <v:path arrowok="t"/>
              <v:fill/>
            </v:shape>
            <v:shape style="position:absolute;left:6462;top:4359;width:3312;height:254" coordorigin="6462,4359" coordsize="3312,254" path="m6462,4614l9774,4614,9774,4359,6462,4359,6462,4614xe" filled="t" fillcolor="#DCE6F0" stroked="f">
              <v:path arrowok="t"/>
              <v:fill/>
            </v:shape>
            <v:shape style="position:absolute;left:6462;top:4614;width:3312;height:252" coordorigin="6462,4614" coordsize="3312,252" path="m6462,4866l9774,4866,9774,4614,6462,4614,6462,4866xe" filled="t" fillcolor="#DCE6F0" stroked="f">
              <v:path arrowok="t"/>
              <v:fill/>
            </v:shape>
            <v:shape style="position:absolute;left:6462;top:4866;width:3312;height:252" coordorigin="6462,4866" coordsize="3312,252" path="m6462,5118l9774,5118,9774,4866,6462,4866,6462,5118xe" filled="t" fillcolor="#DCE6F0" stroked="f">
              <v:path arrowok="t"/>
              <v:fill/>
            </v:shape>
            <v:shape style="position:absolute;left:9844;top:4311;width:2180;height:175" coordorigin="9844,4311" coordsize="2180,175" path="m9844,4487l12023,4487,12023,4311,9844,4311,9844,4487xe" filled="t" fillcolor="#DCE6F0" stroked="f">
              <v:path arrowok="t"/>
              <v:fill/>
            </v:shape>
            <v:shape style="position:absolute;left:9879;top:4487;width:0;height:506" coordorigin="9879,4487" coordsize="0,506" path="m9879,4487l9879,4993e" filled="f" stroked="t" strokeweight="3.58pt" strokecolor="#DCE6F0">
              <v:path arrowok="t"/>
            </v:shape>
            <v:shape style="position:absolute;left:11991;top:4487;width:0;height:506" coordorigin="11991,4487" coordsize="0,506" path="m11991,4487l11991,4993e" filled="f" stroked="t" strokeweight="3.34pt" strokecolor="#DCE6F0">
              <v:path arrowok="t"/>
            </v:shape>
            <v:shape style="position:absolute;left:9844;top:4993;width:2180;height:175" coordorigin="9844,4993" coordsize="2180,175" path="m9844,5168l12023,5168,12023,4993,9844,4993,9844,5168xe" filled="t" fillcolor="#DCE6F0" stroked="f">
              <v:path arrowok="t"/>
              <v:fill/>
            </v:shape>
            <v:shape style="position:absolute;left:9913;top:4487;width:2045;height:252" coordorigin="9913,4487" coordsize="2045,252" path="m9913,4739l11959,4739,11959,4487,9913,4487,9913,4739xe" filled="t" fillcolor="#DCE6F0" stroked="f">
              <v:path arrowok="t"/>
              <v:fill/>
            </v:shape>
            <v:shape style="position:absolute;left:9913;top:4739;width:2045;height:254" coordorigin="9913,4739" coordsize="2045,254" path="m9913,4993l11959,4993,11959,4739,9913,4739,9913,4993xe" filled="t" fillcolor="#DCE6F0" stroked="f">
              <v:path arrowok="t"/>
              <v:fill/>
            </v:shape>
            <v:shape style="position:absolute;left:12028;top:4311;width:1411;height:302" coordorigin="12028,4311" coordsize="1411,302" path="m12028,4614l13440,4614,13440,4311,12028,4311,12028,4614xe" filled="t" fillcolor="#DCE6F0" stroked="f">
              <v:path arrowok="t"/>
              <v:fill/>
            </v:shape>
            <v:shape style="position:absolute;left:12063;top:4614;width:0;height:252" coordorigin="12063,4614" coordsize="0,252" path="m12063,4614l12063,4866e" filled="f" stroked="t" strokeweight="3.58pt" strokecolor="#DCE6F0">
              <v:path arrowok="t"/>
            </v:shape>
            <v:shape style="position:absolute;left:13374;top:4614;width:67;height:252" coordorigin="13374,4614" coordsize="67,252" path="m13374,4866l13441,4866,13441,4614,13374,4614,13374,4866xe" filled="t" fillcolor="#DCE6F0" stroked="f">
              <v:path arrowok="t"/>
              <v:fill/>
            </v:shape>
            <v:shape style="position:absolute;left:12028;top:4866;width:1411;height:302" coordorigin="12028,4866" coordsize="1411,302" path="m12028,5168l13440,5168,13440,4866,12028,4866,12028,5168xe" filled="t" fillcolor="#DCE6F0" stroked="f">
              <v:path arrowok="t"/>
              <v:fill/>
            </v:shape>
            <v:shape style="position:absolute;left:12098;top:4614;width:1277;height:252" coordorigin="12098,4614" coordsize="1277,252" path="m12098,4866l13375,4866,13375,4614,12098,4614,12098,4866xe" filled="t" fillcolor="#DCE6F0" stroked="f">
              <v:path arrowok="t"/>
              <v:fill/>
            </v:shape>
            <v:shape style="position:absolute;left:13444;top:4311;width:1863;height:302" coordorigin="13444,4311" coordsize="1863,302" path="m13444,4614l15307,4614,15307,4311,13444,4311,13444,4614xe" filled="t" fillcolor="#DCE6F0" stroked="f">
              <v:path arrowok="t"/>
              <v:fill/>
            </v:shape>
            <v:shape style="position:absolute;left:13443;top:4614;width:72;height:252" coordorigin="13443,4614" coordsize="72,252" path="m13443,4866l13515,4866,13515,4614,13443,4614,13443,4866xe" filled="t" fillcolor="#DCE6F0" stroked="f">
              <v:path arrowok="t"/>
              <v:fill/>
            </v:shape>
            <v:shape style="position:absolute;left:15241;top:4614;width:67;height:252" coordorigin="15241,4614" coordsize="67,252" path="m15241,4866l15308,4866,15308,4614,15241,4614,15241,4866xe" filled="t" fillcolor="#DCE6F0" stroked="f">
              <v:path arrowok="t"/>
              <v:fill/>
            </v:shape>
            <v:shape style="position:absolute;left:13444;top:4866;width:1863;height:302" coordorigin="13444,4866" coordsize="1863,302" path="m13444,5168l15307,5168,15307,4866,13444,4866,13444,5168xe" filled="t" fillcolor="#DCE6F0" stroked="f">
              <v:path arrowok="t"/>
              <v:fill/>
            </v:shape>
            <v:shape style="position:absolute;left:13514;top:4614;width:1728;height:252" coordorigin="13514,4614" coordsize="1728,252" path="m13514,4866l15242,4866,15242,4614,13514,4614,13514,4866xe" filled="t" fillcolor="#DCE6F0" stroked="f">
              <v:path arrowok="t"/>
              <v:fill/>
            </v:shape>
            <v:shape style="position:absolute;left:15312;top:4311;width:1723;height:302" coordorigin="15312,4311" coordsize="1723,302" path="m15312,4614l17035,4614,17035,4311,15312,4311,15312,4614xe" filled="t" fillcolor="#DCE6F0" stroked="f">
              <v:path arrowok="t"/>
              <v:fill/>
            </v:shape>
            <v:shape style="position:absolute;left:15311;top:4614;width:72;height:252" coordorigin="15311,4614" coordsize="72,252" path="m15311,4866l15383,4866,15383,4614,15311,4614,15311,4866xe" filled="t" fillcolor="#DCE6F0" stroked="f">
              <v:path arrowok="t"/>
              <v:fill/>
            </v:shape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v:shape style="position:absolute;left:15312;top:4866;width:1723;height:302" coordorigin="15312,4866" coordsize="1723,302" path="m15312,5168l17035,5168,17035,4866,15312,4866,15312,5168xe" filled="t" fillcolor="#DCE6F0" stroked="f">
              <v:path arrowok="t"/>
              <v:fill/>
            </v:shape>
            <v:shape style="position:absolute;left:15382;top:4614;width:1589;height:252" coordorigin="15382,4614" coordsize="1589,252" path="m15382,4866l16970,4866,16970,4614,15382,4614,15382,4866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1;width:3442;height:12" coordorigin="6397,4301" coordsize="3442,12" path="m6397,4312l9839,4312,9839,4301,6397,4301,6397,4312xe" filled="t" fillcolor="#000000" stroked="f">
              <v:path arrowok="t"/>
              <v:fill/>
            </v:shape>
            <v:shape style="position:absolute;left:9849;top:4307;width:2175;height:0" coordorigin="9849,4307" coordsize="2175,0" path="m9849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67;width:3442;height:12" coordorigin="6397,5167" coordsize="3442,12" path="m6397,5179l9839,5179,9839,5167,6397,5167,6397,5179xe" filled="t" fillcolor="#000000" stroked="f">
              <v:path arrowok="t"/>
              <v:fill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946;width:612;height:158" coordorigin="1704,5946" coordsize="612,158" path="m1704,6105l2316,6105,2316,5946,1704,5946,1704,6105xe" filled="t" fillcolor="#DCE6F0" stroked="f">
              <v:path arrowok="t"/>
              <v:fill/>
            </v:shape>
            <v:shape style="position:absolute;left:1737;top:6105;width:0;height:254" coordorigin="1737,6105" coordsize="0,254" path="m1737,6105l1737,6359e" filled="f" stroked="t" strokeweight="3.34pt" strokecolor="#DCE6F0">
              <v:path arrowok="t"/>
            </v:shape>
            <v:shape style="position:absolute;left:2251;top:6105;width:67;height:254" coordorigin="2251,6105" coordsize="67,254" path="m2251,6359l2317,6359,2317,6105,2251,6105,2251,6359xe" filled="t" fillcolor="#DCE6F0" stroked="f">
              <v:path arrowok="t"/>
              <v:fill/>
            </v:shape>
            <v:shape style="position:absolute;left:1704;top:6359;width:612;height:158" coordorigin="1704,6359" coordsize="612,158" path="m1704,6517l2316,6517,2316,6359,1704,6359,1704,6517xe" filled="t" fillcolor="#DCE6F0" stroked="f">
              <v:path arrowok="t"/>
              <v:fill/>
            </v:shape>
            <v:shape style="position:absolute;left:1769;top:6105;width:482;height:254" coordorigin="1769,6105" coordsize="482,254" path="m1769,6359l2252,6359,2252,6105,1769,6105,1769,6359xe" filled="t" fillcolor="#DCE6F0" stroked="f">
              <v:path arrowok="t"/>
              <v:fill/>
            </v:shape>
            <v:shape style="position:absolute;left:2321;top:5946;width:1994;height:158" coordorigin="2321,5946" coordsize="1994,158" path="m2321,6105l4316,6105,4316,5946,2321,5946,2321,6105xe" filled="t" fillcolor="#DCE6F0" stroked="f">
              <v:path arrowok="t"/>
              <v:fill/>
            </v:shape>
            <v:shape style="position:absolute;left:2320;top:6105;width:74;height:254" coordorigin="2320,6105" coordsize="74,254" path="m2320,6359l2394,6359,2394,6105,2320,6105,2320,6359xe" filled="t" fillcolor="#DCE6F0" stroked="f">
              <v:path arrowok="t"/>
              <v:fill/>
            </v:shape>
            <v:shape style="position:absolute;left:4250;top:6105;width:67;height:254" coordorigin="4250,6105" coordsize="67,254" path="m4250,6359l4317,6359,4317,6105,4250,6105,4250,6359xe" filled="t" fillcolor="#DCE6F0" stroked="f">
              <v:path arrowok="t"/>
              <v:fill/>
            </v:shape>
            <v:shape style="position:absolute;left:2321;top:6359;width:1994;height:158" coordorigin="2321,6359" coordsize="1994,158" path="m2321,6517l4316,6517,4316,6359,2321,6359,2321,6517xe" filled="t" fillcolor="#DCE6F0" stroked="f">
              <v:path arrowok="t"/>
              <v:fill/>
            </v:shape>
            <v:shape style="position:absolute;left:2393;top:6105;width:1858;height:254" coordorigin="2393,6105" coordsize="1858,254" path="m2393,6359l4251,6359,4251,6105,2393,6105,2393,6359xe" filled="t" fillcolor="#DCE6F0" stroked="f">
              <v:path arrowok="t"/>
              <v:fill/>
            </v:shape>
            <v:shape style="position:absolute;left:4320;top:5946;width:2067;height:158" coordorigin="4320,5946" coordsize="2067,158" path="m4320,6105l6387,6105,6387,5946,4320,5946,4320,6105xe" filled="t" fillcolor="#DCE6F0" stroked="f">
              <v:path arrowok="t"/>
              <v:fill/>
            </v:shape>
            <v:shape style="position:absolute;left:4319;top:6105;width:72;height:254" coordorigin="4319,6105" coordsize="72,254" path="m4319,6359l4391,6359,4391,6105,4319,6105,4319,6359xe" filled="t" fillcolor="#DCE6F0" stroked="f">
              <v:path arrowok="t"/>
              <v:fill/>
            </v:shape>
            <v:shape style="position:absolute;left:6322;top:6105;width:67;height:254" coordorigin="6322,6105" coordsize="67,254" path="m6322,6359l6388,6359,6388,6105,6322,6105,6322,6359xe" filled="t" fillcolor="#DCE6F0" stroked="f">
              <v:path arrowok="t"/>
              <v:fill/>
            </v:shape>
            <v:shape style="position:absolute;left:4320;top:6359;width:2067;height:158" coordorigin="4320,6359" coordsize="2067,158" path="m4320,6517l6387,6517,6387,6359,4320,6359,4320,6517xe" filled="t" fillcolor="#DCE6F0" stroked="f">
              <v:path arrowok="t"/>
              <v:fill/>
            </v:shape>
            <v:shape style="position:absolute;left:4390;top:6105;width:1932;height:254" coordorigin="4390,6105" coordsize="1932,254" path="m4390,6359l6322,6359,6322,6105,4390,6105,4390,6359xe" filled="t" fillcolor="#DCE6F0" stroked="f">
              <v:path arrowok="t"/>
              <v:fill/>
            </v:shape>
            <v:shape style="position:absolute;left:6392;top:5946;width:3447;height:158" coordorigin="6392,5946" coordsize="3447,158" path="m6392,6105l9839,6105,9839,5946,6392,5946,6392,6105xe" filled="t" fillcolor="#DCE6F0" stroked="f">
              <v:path arrowok="t"/>
              <v:fill/>
            </v:shape>
            <v:shape style="position:absolute;left:6391;top:6105;width:72;height:254" coordorigin="6391,6105" coordsize="72,254" path="m6391,6359l6463,6359,6463,6105,6391,6105,6391,6359xe" filled="t" fillcolor="#DCE6F0" stroked="f">
              <v:path arrowok="t"/>
              <v:fill/>
            </v:shape>
            <v:shape style="position:absolute;left:9807;top:6105;width:0;height:254" coordorigin="9807,6105" coordsize="0,254" path="m9807,6105l9807,6359e" filled="f" stroked="t" strokeweight="3.34pt" strokecolor="#DCE6F0">
              <v:path arrowok="t"/>
            </v:shape>
            <v:shape style="position:absolute;left:6392;top:6359;width:3447;height:158" coordorigin="6392,6359" coordsize="3447,158" path="m6392,6517l9839,6517,9839,6359,6392,6359,6392,6517xe" filled="t" fillcolor="#DCE6F0" stroked="f">
              <v:path arrowok="t"/>
              <v:fill/>
            </v:shape>
            <v:shape style="position:absolute;left:6462;top:6105;width:3312;height:254" coordorigin="6462,6105" coordsize="3312,254" path="m6462,6359l9774,6359,9774,6105,6462,6105,6462,6359xe" filled="t" fillcolor="#DCE6F0" stroked="f">
              <v:path arrowok="t"/>
              <v:fill/>
            </v:shape>
            <v:shape style="position:absolute;left:9844;top:5962;width:2180;height:0" coordorigin="9844,5962" coordsize="2180,0" path="m9844,5962l12023,5962e" filled="f" stroked="t" strokeweight="1.66pt" strokecolor="#DCE6F0">
              <v:path arrowok="t"/>
            </v:shape>
            <v:shape style="position:absolute;left:9879;top:5977;width:0;height:506" coordorigin="9879,5977" coordsize="0,506" path="m9879,5977l9879,6484e" filled="f" stroked="t" strokeweight="3.58pt" strokecolor="#DCE6F0">
              <v:path arrowok="t"/>
            </v:shape>
            <v:shape style="position:absolute;left:11991;top:5977;width:0;height:506" coordorigin="11991,5977" coordsize="0,506" path="m11991,5977l11991,6484e" filled="f" stroked="t" strokeweight="3.34pt" strokecolor="#DCE6F0">
              <v:path arrowok="t"/>
            </v:shape>
            <v:shape style="position:absolute;left:9844;top:6501;width:2180;height:0" coordorigin="9844,6501" coordsize="2180,0" path="m9844,6501l12023,6501e" filled="f" stroked="t" strokeweight="1.78pt" strokecolor="#DCE6F0">
              <v:path arrowok="t"/>
            </v:shape>
            <v:shape style="position:absolute;left:9913;top:5977;width:2045;height:254" coordorigin="9913,5977" coordsize="2045,254" path="m9913,6232l11959,6232,11959,5977,9913,5977,9913,6232xe" filled="t" fillcolor="#DCE6F0" stroked="f">
              <v:path arrowok="t"/>
              <v:fill/>
            </v:shape>
            <v:shape style="position:absolute;left:9913;top:6232;width:2045;height:252" coordorigin="9913,6232" coordsize="2045,252" path="m9913,6484l11959,6484,11959,6232,9913,6232,9913,6484xe" filled="t" fillcolor="#DCE6F0" stroked="f">
              <v:path arrowok="t"/>
              <v:fill/>
            </v:shape>
            <v:shape style="position:absolute;left:12028;top:5946;width:1411;height:158" coordorigin="12028,5946" coordsize="1411,158" path="m12028,6105l13440,6105,13440,5946,12028,5946,12028,6105xe" filled="t" fillcolor="#DCE6F0" stroked="f">
              <v:path arrowok="t"/>
              <v:fill/>
            </v:shape>
            <v:shape style="position:absolute;left:12063;top:6105;width:0;height:254" coordorigin="12063,6105" coordsize="0,254" path="m12063,6105l12063,6359e" filled="f" stroked="t" strokeweight="3.58pt" strokecolor="#DCE6F0">
              <v:path arrowok="t"/>
            </v:shape>
            <v:shape style="position:absolute;left:13374;top:6105;width:67;height:254" coordorigin="13374,6105" coordsize="67,254" path="m13374,6359l13441,6359,13441,6105,13374,6105,13374,6359xe" filled="t" fillcolor="#DCE6F0" stroked="f">
              <v:path arrowok="t"/>
              <v:fill/>
            </v:shape>
            <v:shape style="position:absolute;left:12028;top:6359;width:1411;height:158" coordorigin="12028,6359" coordsize="1411,158" path="m12028,6517l13440,6517,13440,6359,12028,6359,12028,6517xe" filled="t" fillcolor="#DCE6F0" stroked="f">
              <v:path arrowok="t"/>
              <v:fill/>
            </v:shape>
            <v:shape style="position:absolute;left:12098;top:6105;width:1277;height:254" coordorigin="12098,6105" coordsize="1277,254" path="m12098,6359l13375,6359,13375,6105,12098,6105,12098,6359xe" filled="t" fillcolor="#DCE6F0" stroked="f">
              <v:path arrowok="t"/>
              <v:fill/>
            </v:shape>
            <v:shape style="position:absolute;left:13444;top:5946;width:1863;height:158" coordorigin="13444,5946" coordsize="1863,158" path="m13444,6105l15307,6105,15307,5946,13444,5946,13444,6105xe" filled="t" fillcolor="#DCE6F0" stroked="f">
              <v:path arrowok="t"/>
              <v:fill/>
            </v:shape>
            <v:shape style="position:absolute;left:13443;top:6105;width:72;height:254" coordorigin="13443,6105" coordsize="72,254" path="m13443,6359l13515,6359,13515,6105,13443,6105,13443,6359xe" filled="t" fillcolor="#DCE6F0" stroked="f">
              <v:path arrowok="t"/>
              <v:fill/>
            </v:shape>
            <v:shape style="position:absolute;left:15241;top:6105;width:67;height:254" coordorigin="15241,6105" coordsize="67,254" path="m15241,6359l15308,6359,15308,6105,15241,6105,15241,6359xe" filled="t" fillcolor="#DCE6F0" stroked="f">
              <v:path arrowok="t"/>
              <v:fill/>
            </v:shape>
            <v:shape style="position:absolute;left:13444;top:6359;width:1863;height:158" coordorigin="13444,6359" coordsize="1863,158" path="m13444,6517l15307,6517,15307,6359,13444,6359,13444,6517xe" filled="t" fillcolor="#DCE6F0" stroked="f">
              <v:path arrowok="t"/>
              <v:fill/>
            </v:shape>
            <v:shape style="position:absolute;left:13514;top:6105;width:1728;height:254" coordorigin="13514,6105" coordsize="1728,254" path="m13514,6359l15242,6359,15242,6105,13514,6105,13514,6359xe" filled="t" fillcolor="#DCE6F0" stroked="f">
              <v:path arrowok="t"/>
              <v:fill/>
            </v:shape>
            <v:shape style="position:absolute;left:15312;top:5946;width:1723;height:158" coordorigin="15312,5946" coordsize="1723,158" path="m15312,6105l17035,6105,17035,5946,15312,5946,15312,6105xe" filled="t" fillcolor="#DCE6F0" stroked="f">
              <v:path arrowok="t"/>
              <v:fill/>
            </v:shape>
            <v:shape style="position:absolute;left:15311;top:6105;width:72;height:254" coordorigin="15311,6105" coordsize="72,254" path="m15311,6359l15383,6359,15383,6105,15311,6105,15311,6359xe" filled="t" fillcolor="#DCE6F0" stroked="f">
              <v:path arrowok="t"/>
              <v:fill/>
            </v:shape>
            <v:shape style="position:absolute;left:17003;top:6105;width:0;height:254" coordorigin="17003,6105" coordsize="0,254" path="m17003,6105l17003,6359e" filled="f" stroked="t" strokeweight="3.34pt" strokecolor="#DCE6F0">
              <v:path arrowok="t"/>
            </v:shape>
            <v:shape style="position:absolute;left:15312;top:6359;width:1723;height:158" coordorigin="15312,6359" coordsize="1723,158" path="m15312,6517l17035,6517,17035,6359,15312,6359,15312,6517xe" filled="t" fillcolor="#DCE6F0" stroked="f">
              <v:path arrowok="t"/>
              <v:fill/>
            </v:shape>
            <v:shape style="position:absolute;left:15382;top:6105;width:1589;height:254" coordorigin="15382,6105" coordsize="1589,254" path="m15382,6359l16970,6359,16970,6105,15382,6105,15382,6359xe" filled="t" fillcolor="#DCE6F0" stroked="f">
              <v:path arrowok="t"/>
              <v:fill/>
            </v:shape>
            <v:shape style="position:absolute;left:1704;top:5941;width:614;height:0" coordorigin="1704,5941" coordsize="614,0" path="m1704,5941l2319,5941e" filled="f" stroked="t" strokeweight="0.58001pt" strokecolor="#000000">
              <v:path arrowok="t"/>
            </v:shape>
            <v:shape style="position:absolute;left:2328;top:5941;width:1987;height:0" coordorigin="2328,5941" coordsize="1987,0" path="m2328,5941l4316,5941e" filled="f" stroked="t" strokeweight="0.58001pt" strokecolor="#000000">
              <v:path arrowok="t"/>
            </v:shape>
            <v:shape style="position:absolute;left:4325;top:5941;width:2062;height:0" coordorigin="4325,5941" coordsize="2062,0" path="m4325,5941l6387,5941e" filled="f" stroked="t" strokeweight="0.58001pt" strokecolor="#000000">
              <v:path arrowok="t"/>
            </v:shape>
            <v:shape style="position:absolute;left:6397;top:5941;width:3442;height:0" coordorigin="6397,5941" coordsize="3442,0" path="m6397,5941l9839,5941e" filled="f" stroked="t" strokeweight="0.58001pt" strokecolor="#000000">
              <v:path arrowok="t"/>
            </v:shape>
            <v:shape style="position:absolute;left:9849;top:5941;width:2175;height:0" coordorigin="9849,5941" coordsize="2175,0" path="m9849,5941l12023,5941e" filled="f" stroked="t" strokeweight="0.58001pt" strokecolor="#000000">
              <v:path arrowok="t"/>
            </v:shape>
            <v:shape style="position:absolute;left:12033;top:5941;width:1406;height:0" coordorigin="12033,5941" coordsize="1406,0" path="m12033,5941l13440,5941e" filled="f" stroked="t" strokeweight="0.58001pt" strokecolor="#000000">
              <v:path arrowok="t"/>
            </v:shape>
            <v:shape style="position:absolute;left:13449;top:5941;width:1858;height:0" coordorigin="13449,5941" coordsize="1858,0" path="m13449,5941l15307,5941e" filled="f" stroked="t" strokeweight="0.58001pt" strokecolor="#000000">
              <v:path arrowok="t"/>
            </v:shape>
            <v:shape style="position:absolute;left:15317;top:5941;width:1721;height:0" coordorigin="15317,5941" coordsize="1721,0" path="m15317,5941l17038,5941e" filled="f" stroked="t" strokeweight="0.58001pt" strokecolor="#000000">
              <v:path arrowok="t"/>
            </v:shape>
            <v:shape style="position:absolute;left:1704;top:6522;width:614;height:0" coordorigin="1704,6522" coordsize="614,0" path="m1704,6522l2319,6522e" filled="f" stroked="t" strokeweight="0.57998pt" strokecolor="#000000">
              <v:path arrowok="t"/>
            </v:shape>
            <v:shape style="position:absolute;left:2328;top:6522;width:1987;height:0" coordorigin="2328,6522" coordsize="1987,0" path="m2328,6522l4316,6522e" filled="f" stroked="t" strokeweight="0.57998pt" strokecolor="#000000">
              <v:path arrowok="t"/>
            </v:shape>
            <v:shape style="position:absolute;left:4325;top:6522;width:2062;height:0" coordorigin="4325,6522" coordsize="2062,0" path="m4325,6522l6387,6522e" filled="f" stroked="t" strokeweight="0.57998pt" strokecolor="#000000">
              <v:path arrowok="t"/>
            </v:shape>
            <v:shape style="position:absolute;left:6397;top:6522;width:3442;height:0" coordorigin="6397,6522" coordsize="3442,0" path="m6397,6522l9839,6522e" filled="f" stroked="t" strokeweight="0.57998pt" strokecolor="#000000">
              <v:path arrowok="t"/>
            </v:shape>
            <v:shape style="position:absolute;left:9849;top:6522;width:2175;height:0" coordorigin="9849,6522" coordsize="2175,0" path="m9849,6522l12023,6522e" filled="f" stroked="t" strokeweight="0.57998pt" strokecolor="#000000">
              <v:path arrowok="t"/>
            </v:shape>
            <v:shape style="position:absolute;left:12033;top:6522;width:1406;height:0" coordorigin="12033,6522" coordsize="1406,0" path="m12033,6522l13440,6522e" filled="f" stroked="t" strokeweight="0.57998pt" strokecolor="#000000">
              <v:path arrowok="t"/>
            </v:shape>
            <v:shape style="position:absolute;left:13449;top:6522;width:1858;height:0" coordorigin="13449,6522" coordsize="1858,0" path="m13449,6522l15307,6522e" filled="f" stroked="t" strokeweight="0.57998pt" strokecolor="#000000">
              <v:path arrowok="t"/>
            </v:shape>
            <v:shape style="position:absolute;left:15317;top:6522;width:1721;height:0" coordorigin="15317,6522" coordsize="1721,0" path="m15317,6522l17038,6522e" filled="f" stroked="t" strokeweight="0.57998pt" strokecolor="#000000">
              <v:path arrowok="t"/>
            </v:shape>
            <v:shape style="position:absolute;left:1704;top:7105;width:612;height:158" coordorigin="1704,7105" coordsize="612,158" path="m1704,7264l2316,7264,2316,7105,1704,7105,1704,7264xe" filled="t" fillcolor="#DCE6F0" stroked="f">
              <v:path arrowok="t"/>
              <v:fill/>
            </v:shape>
            <v:shape style="position:absolute;left:1737;top:7264;width:0;height:254" coordorigin="1737,7264" coordsize="0,254" path="m1737,7264l1737,7518e" filled="f" stroked="t" strokeweight="3.34pt" strokecolor="#DCE6F0">
              <v:path arrowok="t"/>
            </v:shape>
            <v:shape style="position:absolute;left:2251;top:7264;width:67;height:254" coordorigin="2251,7264" coordsize="67,254" path="m2251,7518l2317,7518,2317,7264,2251,7264,2251,7518xe" filled="t" fillcolor="#DCE6F0" stroked="f">
              <v:path arrowok="t"/>
              <v:fill/>
            </v:shape>
            <v:shape style="position:absolute;left:1704;top:7518;width:612;height:158" coordorigin="1704,7518" coordsize="612,158" path="m1704,7677l2316,7677,2316,7518,1704,7518,1704,7677xe" filled="t" fillcolor="#DCE6F0" stroked="f">
              <v:path arrowok="t"/>
              <v:fill/>
            </v:shape>
            <v:shape style="position:absolute;left:1769;top:7264;width:482;height:254" coordorigin="1769,7264" coordsize="482,254" path="m1769,7518l2252,7518,2252,7264,1769,7264,1769,7518xe" filled="t" fillcolor="#DCE6F0" stroked="f">
              <v:path arrowok="t"/>
              <v:fill/>
            </v:shape>
            <v:shape style="position:absolute;left:2321;top:7105;width:1994;height:158" coordorigin="2321,7105" coordsize="1994,158" path="m2321,7264l4316,7264,4316,7105,2321,7105,2321,7264xe" filled="t" fillcolor="#DCE6F0" stroked="f">
              <v:path arrowok="t"/>
              <v:fill/>
            </v:shape>
            <v:shape style="position:absolute;left:2320;top:7264;width:74;height:254" coordorigin="2320,7264" coordsize="74,254" path="m2320,7518l2394,7518,2394,7264,2320,7264,2320,7518xe" filled="t" fillcolor="#DCE6F0" stroked="f">
              <v:path arrowok="t"/>
              <v:fill/>
            </v:shape>
            <v:shape style="position:absolute;left:4250;top:7264;width:67;height:254" coordorigin="4250,7264" coordsize="67,254" path="m4250,7518l4317,7518,4317,7264,4250,7264,4250,7518xe" filled="t" fillcolor="#DCE6F0" stroked="f">
              <v:path arrowok="t"/>
              <v:fill/>
            </v:shape>
            <v:shape style="position:absolute;left:2321;top:7518;width:1994;height:158" coordorigin="2321,7518" coordsize="1994,158" path="m2321,7677l4316,7677,4316,7518,2321,7518,2321,7677xe" filled="t" fillcolor="#DCE6F0" stroked="f">
              <v:path arrowok="t"/>
              <v:fill/>
            </v:shape>
            <v:shape style="position:absolute;left:2393;top:7264;width:1858;height:254" coordorigin="2393,7264" coordsize="1858,254" path="m2393,7518l4251,7518,4251,7264,2393,7264,2393,7518xe" filled="t" fillcolor="#DCE6F0" stroked="f">
              <v:path arrowok="t"/>
              <v:fill/>
            </v:shape>
            <v:shape style="position:absolute;left:4320;top:7105;width:2067;height:158" coordorigin="4320,7105" coordsize="2067,158" path="m4320,7264l6387,7264,6387,7105,4320,7105,4320,7264xe" filled="t" fillcolor="#DCE6F0" stroked="f">
              <v:path arrowok="t"/>
              <v:fill/>
            </v:shape>
            <v:shape style="position:absolute;left:4319;top:7264;width:72;height:254" coordorigin="4319,7264" coordsize="72,254" path="m4319,7518l4391,7518,4391,7264,4319,7264,4319,7518xe" filled="t" fillcolor="#DCE6F0" stroked="f">
              <v:path arrowok="t"/>
              <v:fill/>
            </v:shape>
            <v:shape style="position:absolute;left:6355;top:7264;width:0;height:254" coordorigin="6355,7264" coordsize="0,254" path="m6355,7264l6355,7518e" filled="f" stroked="t" strokeweight="3.34pt" strokecolor="#DCE6F0">
              <v:path arrowok="t"/>
            </v:shape>
            <v:shape style="position:absolute;left:4320;top:7518;width:2067;height:158" coordorigin="4320,7518" coordsize="2067,158" path="m4320,7677l6387,7677,6387,7518,4320,7518,4320,7677xe" filled="t" fillcolor="#DCE6F0" stroked="f">
              <v:path arrowok="t"/>
              <v:fill/>
            </v:shape>
            <v:shape style="position:absolute;left:4390;top:7264;width:1932;height:254" coordorigin="4390,7264" coordsize="1932,254" path="m4390,7518l6322,7518,6322,7264,4390,7264,4390,7518xe" filled="t" fillcolor="#DCE6F0" stroked="f">
              <v:path arrowok="t"/>
              <v:fill/>
            </v:shape>
            <v:shape style="position:absolute;left:6392;top:7122;width:3447;height:0" coordorigin="6392,7122" coordsize="3447,0" path="m6392,7122l9839,7122e" filled="f" stroked="t" strokeweight="1.78pt" strokecolor="#DCE6F0">
              <v:path arrowok="t"/>
            </v:shape>
            <v:shape style="position:absolute;left:6427;top:7139;width:0;height:506" coordorigin="6427,7139" coordsize="0,506" path="m6427,7139l6427,7645e" filled="f" stroked="t" strokeweight="3.58pt" strokecolor="#DCE6F0">
              <v:path arrowok="t"/>
            </v:shape>
            <v:shape style="position:absolute;left:9773;top:7139;width:67;height:506" coordorigin="9773,7139" coordsize="67,506" path="m9773,7645l9840,7645,9840,7139,9773,7139,9773,7645xe" filled="t" fillcolor="#DCE6F0" stroked="f">
              <v:path arrowok="t"/>
              <v:fill/>
            </v:shape>
            <v:shape style="position:absolute;left:6392;top:7661;width:3447;height:0" coordorigin="6392,7661" coordsize="3447,0" path="m6392,7661l9839,7661e" filled="f" stroked="t" strokeweight="1.66pt" strokecolor="#DCE6F0">
              <v:path arrowok="t"/>
            </v:shape>
            <v:shape style="position:absolute;left:6462;top:7139;width:3312;height:252" coordorigin="6462,7139" coordsize="3312,252" path="m6462,7391l9774,7391,9774,7139,6462,7139,6462,7391xe" filled="t" fillcolor="#DCE6F0" stroked="f">
              <v:path arrowok="t"/>
              <v:fill/>
            </v:shape>
            <v:shape style="position:absolute;left:6462;top:7391;width:3312;height:254" coordorigin="6462,7391" coordsize="3312,254" path="m6462,7645l9774,7645,9774,7391,6462,7391,6462,7645xe" filled="t" fillcolor="#DCE6F0" stroked="f">
              <v:path arrowok="t"/>
              <v:fill/>
            </v:shape>
            <v:shape style="position:absolute;left:9844;top:7122;width:2180;height:0" coordorigin="9844,7122" coordsize="2180,0" path="m9844,7122l12023,7122e" filled="f" stroked="t" strokeweight="1.78pt" strokecolor="#DCE6F0">
              <v:path arrowok="t"/>
            </v:shape>
            <v:shape style="position:absolute;left:9843;top:7139;width:72;height:506" coordorigin="9843,7139" coordsize="72,506" path="m9843,7645l9914,7645,9914,7139,9843,7139,9843,7645xe" filled="t" fillcolor="#DCE6F0" stroked="f">
              <v:path arrowok="t"/>
              <v:fill/>
            </v:shape>
            <v:shape style="position:absolute;left:11991;top:7139;width:0;height:506" coordorigin="11991,7139" coordsize="0,506" path="m11991,7139l11991,7645e" filled="f" stroked="t" strokeweight="3.34pt" strokecolor="#DCE6F0">
              <v:path arrowok="t"/>
            </v:shape>
            <v:shape style="position:absolute;left:9844;top:7661;width:2180;height:0" coordorigin="9844,7661" coordsize="2180,0" path="m9844,7661l12023,7661e" filled="f" stroked="t" strokeweight="1.66pt" strokecolor="#DCE6F0">
              <v:path arrowok="t"/>
            </v:shape>
            <v:shape style="position:absolute;left:9913;top:7139;width:2045;height:252" coordorigin="9913,7139" coordsize="2045,252" path="m9913,7391l11959,7391,11959,7139,9913,7139,9913,7391xe" filled="t" fillcolor="#DCE6F0" stroked="f">
              <v:path arrowok="t"/>
              <v:fill/>
            </v:shape>
            <v:shape style="position:absolute;left:9913;top:7391;width:2045;height:254" coordorigin="9913,7391" coordsize="2045,254" path="m9913,7645l11959,7645,11959,7391,9913,7391,9913,7645xe" filled="t" fillcolor="#DCE6F0" stroked="f">
              <v:path arrowok="t"/>
              <v:fill/>
            </v:shape>
            <v:shape style="position:absolute;left:12028;top:7105;width:1411;height:158" coordorigin="12028,7105" coordsize="1411,158" path="m12028,7264l13440,7264,13440,7105,12028,7105,12028,7264xe" filled="t" fillcolor="#DCE6F0" stroked="f">
              <v:path arrowok="t"/>
              <v:fill/>
            </v:shape>
            <v:shape style="position:absolute;left:12063;top:7264;width:0;height:254" coordorigin="12063,7264" coordsize="0,254" path="m12063,7264l12063,7518e" filled="f" stroked="t" strokeweight="3.58pt" strokecolor="#DCE6F0">
              <v:path arrowok="t"/>
            </v:shape>
            <v:shape style="position:absolute;left:13374;top:7264;width:67;height:254" coordorigin="13374,7264" coordsize="67,254" path="m13374,7518l13441,7518,13441,7264,13374,7264,13374,7518xe" filled="t" fillcolor="#DCE6F0" stroked="f">
              <v:path arrowok="t"/>
              <v:fill/>
            </v:shape>
            <v:shape style="position:absolute;left:12028;top:7518;width:1411;height:158" coordorigin="12028,7518" coordsize="1411,158" path="m12028,7677l13440,7677,13440,7518,12028,7518,12028,7677xe" filled="t" fillcolor="#DCE6F0" stroked="f">
              <v:path arrowok="t"/>
              <v:fill/>
            </v:shape>
            <v:shape style="position:absolute;left:12098;top:7264;width:1277;height:254" coordorigin="12098,7264" coordsize="1277,254" path="m12098,7518l13375,7518,13375,7264,12098,7264,12098,7518xe" filled="t" fillcolor="#DCE6F0" stroked="f">
              <v:path arrowok="t"/>
              <v:fill/>
            </v:shape>
            <v:shape style="position:absolute;left:13444;top:7105;width:1863;height:158" coordorigin="13444,7105" coordsize="1863,158" path="m13444,7264l15307,7264,15307,7105,13444,7105,13444,7264xe" filled="t" fillcolor="#DCE6F0" stroked="f">
              <v:path arrowok="t"/>
              <v:fill/>
            </v:shape>
            <v:shape style="position:absolute;left:13443;top:7264;width:72;height:254" coordorigin="13443,7264" coordsize="72,254" path="m13443,7518l13515,7518,13515,7264,13443,7264,13443,7518xe" filled="t" fillcolor="#DCE6F0" stroked="f">
              <v:path arrowok="t"/>
              <v:fill/>
            </v:shape>
            <v:shape style="position:absolute;left:15241;top:7264;width:67;height:254" coordorigin="15241,7264" coordsize="67,254" path="m15241,7518l15308,7518,15308,7264,15241,7264,15241,7518xe" filled="t" fillcolor="#DCE6F0" stroked="f">
              <v:path arrowok="t"/>
              <v:fill/>
            </v:shape>
            <v:shape style="position:absolute;left:13444;top:7518;width:1863;height:158" coordorigin="13444,7518" coordsize="1863,158" path="m13444,7677l15307,7677,15307,7518,13444,7518,13444,7677xe" filled="t" fillcolor="#DCE6F0" stroked="f">
              <v:path arrowok="t"/>
              <v:fill/>
            </v:shape>
            <v:shape style="position:absolute;left:13514;top:7264;width:1728;height:254" coordorigin="13514,7264" coordsize="1728,254" path="m13514,7518l15242,7518,15242,7264,13514,7264,13514,7518xe" filled="t" fillcolor="#DCE6F0" stroked="f">
              <v:path arrowok="t"/>
              <v:fill/>
            </v:shape>
            <v:shape style="position:absolute;left:15312;top:7105;width:1723;height:158" coordorigin="15312,7105" coordsize="1723,158" path="m15312,7264l17035,7264,17035,7105,15312,7105,15312,7264xe" filled="t" fillcolor="#DCE6F0" stroked="f">
              <v:path arrowok="t"/>
              <v:fill/>
            </v:shape>
            <v:shape style="position:absolute;left:15311;top:7264;width:72;height:254" coordorigin="15311,7264" coordsize="72,254" path="m15311,7518l15383,7518,15383,7264,15311,7264,15311,7518xe" filled="t" fillcolor="#DCE6F0" stroked="f">
              <v:path arrowok="t"/>
              <v:fill/>
            </v:shape>
            <v:shape style="position:absolute;left:17003;top:7264;width:0;height:254" coordorigin="17003,7264" coordsize="0,254" path="m17003,7264l17003,7518e" filled="f" stroked="t" strokeweight="3.34pt" strokecolor="#DCE6F0">
              <v:path arrowok="t"/>
            </v:shape>
            <v:shape style="position:absolute;left:15312;top:7518;width:1723;height:158" coordorigin="15312,7518" coordsize="1723,158" path="m15312,7677l17035,7677,17035,7518,15312,7518,15312,7677xe" filled="t" fillcolor="#DCE6F0" stroked="f">
              <v:path arrowok="t"/>
              <v:fill/>
            </v:shape>
            <v:shape style="position:absolute;left:15382;top:7264;width:1589;height:254" coordorigin="15382,7264" coordsize="1589,254" path="m15382,7518l16970,7518,16970,7264,15382,7264,15382,7518xe" filled="t" fillcolor="#DCE6F0" stroked="f">
              <v:path arrowok="t"/>
              <v:fill/>
            </v:shape>
            <v:shape style="position:absolute;left:1704;top:7101;width:614;height:0" coordorigin="1704,7101" coordsize="614,0" path="m1704,7101l2319,7101e" filled="f" stroked="t" strokeweight="0.58001pt" strokecolor="#000000">
              <v:path arrowok="t"/>
            </v:shape>
            <v:shape style="position:absolute;left:2328;top:7101;width:1987;height:0" coordorigin="2328,7101" coordsize="1987,0" path="m2328,7101l4316,7101e" filled="f" stroked="t" strokeweight="0.58001pt" strokecolor="#000000">
              <v:path arrowok="t"/>
            </v:shape>
            <v:shape style="position:absolute;left:4325;top:7101;width:2062;height:0" coordorigin="4325,7101" coordsize="2062,0" path="m4325,7101l6387,7101e" filled="f" stroked="t" strokeweight="0.58001pt" strokecolor="#000000">
              <v:path arrowok="t"/>
            </v:shape>
            <v:shape style="position:absolute;left:6397;top:7101;width:3442;height:0" coordorigin="6397,7101" coordsize="3442,0" path="m6397,7101l9839,7101e" filled="f" stroked="t" strokeweight="0.58001pt" strokecolor="#000000">
              <v:path arrowok="t"/>
            </v:shape>
            <v:shape style="position:absolute;left:9849;top:7101;width:2175;height:0" coordorigin="9849,7101" coordsize="2175,0" path="m9849,7101l12023,7101e" filled="f" stroked="t" strokeweight="0.58001pt" strokecolor="#000000">
              <v:path arrowok="t"/>
            </v:shape>
            <v:shape style="position:absolute;left:12033;top:7101;width:1406;height:0" coordorigin="12033,7101" coordsize="1406,0" path="m12033,7101l13440,7101e" filled="f" stroked="t" strokeweight="0.58001pt" strokecolor="#000000">
              <v:path arrowok="t"/>
            </v:shape>
            <v:shape style="position:absolute;left:13449;top:7101;width:1858;height:0" coordorigin="13449,7101" coordsize="1858,0" path="m13449,7101l15307,7101e" filled="f" stroked="t" strokeweight="0.58001pt" strokecolor="#000000">
              <v:path arrowok="t"/>
            </v:shape>
            <v:shape style="position:absolute;left:15317;top:7101;width:1721;height:0" coordorigin="15317,7101" coordsize="1721,0" path="m15317,7101l17038,7101e" filled="f" stroked="t" strokeweight="0.58001pt" strokecolor="#000000">
              <v:path arrowok="t"/>
            </v:shape>
            <v:shape style="position:absolute;left:1704;top:7681;width:614;height:0" coordorigin="1704,7681" coordsize="614,0" path="m1704,7681l2319,7681e" filled="f" stroked="t" strokeweight="0.58001pt" strokecolor="#000000">
              <v:path arrowok="t"/>
            </v:shape>
            <v:shape style="position:absolute;left:2328;top:7681;width:1987;height:0" coordorigin="2328,7681" coordsize="1987,0" path="m2328,7681l4316,7681e" filled="f" stroked="t" strokeweight="0.58001pt" strokecolor="#000000">
              <v:path arrowok="t"/>
            </v:shape>
            <v:shape style="position:absolute;left:4325;top:7681;width:2062;height:0" coordorigin="4325,7681" coordsize="2062,0" path="m4325,7681l6387,7681e" filled="f" stroked="t" strokeweight="0.58001pt" strokecolor="#000000">
              <v:path arrowok="t"/>
            </v:shape>
            <v:shape style="position:absolute;left:6397;top:7681;width:3442;height:0" coordorigin="6397,7681" coordsize="3442,0" path="m6397,7681l9839,7681e" filled="f" stroked="t" strokeweight="0.58001pt" strokecolor="#000000">
              <v:path arrowok="t"/>
            </v:shape>
            <v:shape style="position:absolute;left:9849;top:7681;width:2175;height:0" coordorigin="9849,7681" coordsize="2175,0" path="m9849,7681l12023,7681e" filled="f" stroked="t" strokeweight="0.58001pt" strokecolor="#000000">
              <v:path arrowok="t"/>
            </v:shape>
            <v:shape style="position:absolute;left:12033;top:7681;width:1406;height:0" coordorigin="12033,7681" coordsize="1406,0" path="m12033,7681l13440,7681e" filled="f" stroked="t" strokeweight="0.58001pt" strokecolor="#000000">
              <v:path arrowok="t"/>
            </v:shape>
            <v:shape style="position:absolute;left:13449;top:7681;width:1858;height:0" coordorigin="13449,7681" coordsize="1858,0" path="m13449,7681l15307,7681e" filled="f" stroked="t" strokeweight="0.58001pt" strokecolor="#000000">
              <v:path arrowok="t"/>
            </v:shape>
            <v:shape style="position:absolute;left:15317;top:7681;width:1721;height:0" coordorigin="15317,7681" coordsize="1721,0" path="m15317,7681l17038,7681e" filled="f" stroked="t" strokeweight="0.58001pt" strokecolor="#000000">
              <v:path arrowok="t"/>
            </v:shape>
            <v:shape style="position:absolute;left:1704;top:8275;width:612;height:0" coordorigin="1704,8275" coordsize="612,0" path="m1704,8275l2316,8275e" filled="f" stroked="t" strokeweight="0.82pt" strokecolor="#DCE6F0">
              <v:path arrowok="t"/>
            </v:shape>
            <v:shape style="position:absolute;left:1737;top:8282;width:0;height:254" coordorigin="1737,8282" coordsize="0,254" path="m1737,8282l1737,8536e" filled="f" stroked="t" strokeweight="3.34pt" strokecolor="#DCE6F0">
              <v:path arrowok="t"/>
            </v:shape>
            <v:shape style="position:absolute;left:2251;top:8282;width:67;height:254" coordorigin="2251,8282" coordsize="67,254" path="m2251,8536l2317,8536,2317,8282,2251,8282,2251,8536xe" filled="t" fillcolor="#DCE6F0" stroked="f">
              <v:path arrowok="t"/>
              <v:fill/>
            </v:shape>
            <v:shape style="position:absolute;left:1704;top:8544;width:612;height:0" coordorigin="1704,8544" coordsize="612,0" path="m1704,8544l2316,8544e" filled="f" stroked="t" strokeweight="0.82pt" strokecolor="#DCE6F0">
              <v:path arrowok="t"/>
            </v:shape>
            <v:shape style="position:absolute;left:1769;top:8282;width:482;height:254" coordorigin="1769,8282" coordsize="482,254" path="m1769,8536l2252,8536,2252,8282,1769,8282,1769,8536xe" filled="t" fillcolor="#DCE6F0" stroked="f">
              <v:path arrowok="t"/>
              <v:fill/>
            </v:shape>
            <v:shape style="position:absolute;left:2321;top:8275;width:1994;height:0" coordorigin="2321,8275" coordsize="1994,0" path="m2321,8275l4316,8275e" filled="f" stroked="t" strokeweight="0.82pt" strokecolor="#DCE6F0">
              <v:path arrowok="t"/>
            </v:shape>
            <v:shape style="position:absolute;left:2320;top:8282;width:74;height:254" coordorigin="2320,8282" coordsize="74,254" path="m2320,8536l2394,8536,2394,8282,2320,8282,2320,8536xe" filled="t" fillcolor="#DCE6F0" stroked="f">
              <v:path arrowok="t"/>
              <v:fill/>
            </v:shape>
            <v:shape style="position:absolute;left:4250;top:8282;width:67;height:254" coordorigin="4250,8282" coordsize="67,254" path="m4250,8536l4317,8536,4317,8282,4250,8282,4250,8536xe" filled="t" fillcolor="#DCE6F0" stroked="f">
              <v:path arrowok="t"/>
              <v:fill/>
            </v:shape>
            <v:shape style="position:absolute;left:2321;top:8544;width:1994;height:0" coordorigin="2321,8544" coordsize="1994,0" path="m2321,8544l4316,8544e" filled="f" stroked="t" strokeweight="0.82pt" strokecolor="#DCE6F0">
              <v:path arrowok="t"/>
            </v:shape>
            <v:shape style="position:absolute;left:2393;top:8282;width:1858;height:254" coordorigin="2393,8282" coordsize="1858,254" path="m2393,8536l4251,8536,4251,8282,2393,8282,2393,8536xe" filled="t" fillcolor="#DCE6F0" stroked="f">
              <v:path arrowok="t"/>
              <v:fill/>
            </v:shape>
            <v:shape style="position:absolute;left:4320;top:8275;width:2067;height:0" coordorigin="4320,8275" coordsize="2067,0" path="m4320,8275l6387,8275e" filled="f" stroked="t" strokeweight="0.82pt" strokecolor="#DCE6F0">
              <v:path arrowok="t"/>
            </v:shape>
            <v:shape style="position:absolute;left:4319;top:8282;width:72;height:254" coordorigin="4319,8282" coordsize="72,254" path="m4319,8536l4391,8536,4391,8282,4319,8282,4319,8536xe" filled="t" fillcolor="#DCE6F0" stroked="f">
              <v:path arrowok="t"/>
              <v:fill/>
            </v:shape>
            <v:shape style="position:absolute;left:6322;top:8282;width:67;height:254" coordorigin="6322,8282" coordsize="67,254" path="m6322,8536l6388,8536,6388,8282,6322,8282,6322,8536xe" filled="t" fillcolor="#DCE6F0" stroked="f">
              <v:path arrowok="t"/>
              <v:fill/>
            </v:shape>
            <v:shape style="position:absolute;left:4320;top:8544;width:2067;height:0" coordorigin="4320,8544" coordsize="2067,0" path="m4320,8544l6387,8544e" filled="f" stroked="t" strokeweight="0.82pt" strokecolor="#DCE6F0">
              <v:path arrowok="t"/>
            </v:shape>
            <v:shape style="position:absolute;left:4390;top:8282;width:1932;height:254" coordorigin="4390,8282" coordsize="1932,254" path="m4390,8536l6322,8536,6322,8282,4390,8282,4390,8536xe" filled="t" fillcolor="#DCE6F0" stroked="f">
              <v:path arrowok="t"/>
              <v:fill/>
            </v:shape>
            <v:shape style="position:absolute;left:6392;top:8275;width:3447;height:0" coordorigin="6392,8275" coordsize="3447,0" path="m6392,8275l9839,8275e" filled="f" stroked="t" strokeweight="0.82pt" strokecolor="#DCE6F0">
              <v:path arrowok="t"/>
            </v:shape>
            <v:shape style="position:absolute;left:6391;top:8282;width:72;height:254" coordorigin="6391,8282" coordsize="72,254" path="m6391,8536l6463,8536,6463,8282,6391,8282,6391,8536xe" filled="t" fillcolor="#DCE6F0" stroked="f">
              <v:path arrowok="t"/>
              <v:fill/>
            </v:shape>
            <v:shape style="position:absolute;left:9773;top:8282;width:67;height:254" coordorigin="9773,8282" coordsize="67,254" path="m9773,8536l9840,8536,9840,8282,9773,8282,9773,8536xe" filled="t" fillcolor="#DCE6F0" stroked="f">
              <v:path arrowok="t"/>
              <v:fill/>
            </v:shape>
            <v:shape style="position:absolute;left:6392;top:8544;width:3447;height:0" coordorigin="6392,8544" coordsize="3447,0" path="m6392,8544l9839,8544e" filled="f" stroked="t" strokeweight="0.82pt" strokecolor="#DCE6F0">
              <v:path arrowok="t"/>
            </v:shape>
            <v:shape style="position:absolute;left:6462;top:8282;width:3312;height:254" coordorigin="6462,8282" coordsize="3312,254" path="m6462,8536l9774,8536,9774,8282,6462,8282,6462,8536xe" filled="t" fillcolor="#DCE6F0" stroked="f">
              <v:path arrowok="t"/>
              <v:fill/>
            </v:shape>
            <v:shape style="position:absolute;left:9844;top:8275;width:2180;height:0" coordorigin="9844,8275" coordsize="2180,0" path="m9844,8275l12023,8275e" filled="f" stroked="t" strokeweight="0.82pt" strokecolor="#DCE6F0">
              <v:path arrowok="t"/>
            </v:shape>
            <v:shape style="position:absolute;left:9843;top:8282;width:72;height:254" coordorigin="9843,8282" coordsize="72,254" path="m9843,8536l9914,8536,9914,8282,9843,8282,9843,8536xe" filled="t" fillcolor="#DCE6F0" stroked="f">
              <v:path arrowok="t"/>
              <v:fill/>
            </v:shape>
            <v:shape style="position:absolute;left:11958;top:8282;width:67;height:254" coordorigin="11958,8282" coordsize="67,254" path="m11958,8536l12025,8536,12025,8282,11958,8282,11958,8536xe" filled="t" fillcolor="#DCE6F0" stroked="f">
              <v:path arrowok="t"/>
              <v:fill/>
            </v:shape>
            <v:shape style="position:absolute;left:9844;top:8544;width:2180;height:0" coordorigin="9844,8544" coordsize="2180,0" path="m9844,8544l12023,8544e" filled="f" stroked="t" strokeweight="0.82pt" strokecolor="#DCE6F0">
              <v:path arrowok="t"/>
            </v:shape>
            <v:shape style="position:absolute;left:9913;top:8282;width:2045;height:254" coordorigin="9913,8282" coordsize="2045,254" path="m9913,8536l11959,8536,11959,8282,9913,8282,9913,8536xe" filled="t" fillcolor="#DCE6F0" stroked="f">
              <v:path arrowok="t"/>
              <v:fill/>
            </v:shape>
            <v:shape style="position:absolute;left:12028;top:8275;width:1411;height:0" coordorigin="12028,8275" coordsize="1411,0" path="m12028,8275l13440,8275e" filled="f" stroked="t" strokeweight="0.82pt" strokecolor="#DCE6F0">
              <v:path arrowok="t"/>
            </v:shape>
            <v:shape style="position:absolute;left:12027;top:8282;width:72;height:254" coordorigin="12027,8282" coordsize="72,254" path="m12027,8536l12099,8536,12099,8282,12027,8282,12027,8536xe" filled="t" fillcolor="#DCE6F0" stroked="f">
              <v:path arrowok="t"/>
              <v:fill/>
            </v:shape>
            <v:shape style="position:absolute;left:13374;top:8282;width:67;height:254" coordorigin="13374,8282" coordsize="67,254" path="m13374,8536l13441,8536,13441,8282,13374,8282,13374,8536xe" filled="t" fillcolor="#DCE6F0" stroked="f">
              <v:path arrowok="t"/>
              <v:fill/>
            </v:shape>
            <v:shape style="position:absolute;left:12028;top:8544;width:1411;height:0" coordorigin="12028,8544" coordsize="1411,0" path="m12028,8544l13440,8544e" filled="f" stroked="t" strokeweight="0.82pt" strokecolor="#DCE6F0">
              <v:path arrowok="t"/>
            </v:shape>
            <v:shape style="position:absolute;left:12098;top:8282;width:1277;height:254" coordorigin="12098,8282" coordsize="1277,254" path="m12098,8536l13375,8536,13375,8282,12098,8282,12098,8536xe" filled="t" fillcolor="#DCE6F0" stroked="f">
              <v:path arrowok="t"/>
              <v:fill/>
            </v:shape>
            <v:shape style="position:absolute;left:13444;top:8275;width:1863;height:0" coordorigin="13444,8275" coordsize="1863,0" path="m13444,8275l15307,8275e" filled="f" stroked="t" strokeweight="0.82pt" strokecolor="#DCE6F0">
              <v:path arrowok="t"/>
            </v:shape>
            <v:shape style="position:absolute;left:13443;top:8282;width:72;height:254" coordorigin="13443,8282" coordsize="72,254" path="m13443,8536l13515,8536,13515,8282,13443,8282,13443,8536xe" filled="t" fillcolor="#DCE6F0" stroked="f">
              <v:path arrowok="t"/>
              <v:fill/>
            </v:shape>
            <v:shape style="position:absolute;left:15241;top:8282;width:67;height:254" coordorigin="15241,8282" coordsize="67,254" path="m15241,8536l15308,8536,15308,8282,15241,8282,15241,8536xe" filled="t" fillcolor="#DCE6F0" stroked="f">
              <v:path arrowok="t"/>
              <v:fill/>
            </v:shape>
            <v:shape style="position:absolute;left:13444;top:8544;width:1863;height:0" coordorigin="13444,8544" coordsize="1863,0" path="m13444,8544l15307,8544e" filled="f" stroked="t" strokeweight="0.82pt" strokecolor="#DCE6F0">
              <v:path arrowok="t"/>
            </v:shape>
            <v:shape style="position:absolute;left:13514;top:8282;width:1728;height:254" coordorigin="13514,8282" coordsize="1728,254" path="m13514,8536l15242,8536,15242,8282,13514,8282,13514,8536xe" filled="t" fillcolor="#DCE6F0" stroked="f">
              <v:path arrowok="t"/>
              <v:fill/>
            </v:shape>
            <v:shape style="position:absolute;left:15312;top:8275;width:1723;height:0" coordorigin="15312,8275" coordsize="1723,0" path="m15312,8275l17035,8275e" filled="f" stroked="t" strokeweight="0.82pt" strokecolor="#DCE6F0">
              <v:path arrowok="t"/>
            </v:shape>
            <v:shape style="position:absolute;left:15311;top:8282;width:72;height:254" coordorigin="15311,8282" coordsize="72,254" path="m15311,8536l15383,8536,15383,8282,15311,8282,15311,8536xe" filled="t" fillcolor="#DCE6F0" stroked="f">
              <v:path arrowok="t"/>
              <v:fill/>
            </v:shape>
            <v:shape style="position:absolute;left:17003;top:8282;width:0;height:254" coordorigin="17003,8282" coordsize="0,254" path="m17003,8282l17003,8536e" filled="f" stroked="t" strokeweight="3.34pt" strokecolor="#DCE6F0">
              <v:path arrowok="t"/>
            </v:shape>
            <v:shape style="position:absolute;left:15312;top:8544;width:1723;height:0" coordorigin="15312,8544" coordsize="1723,0" path="m15312,8544l17035,8544e" filled="f" stroked="t" strokeweight="0.82pt" strokecolor="#DCE6F0">
              <v:path arrowok="t"/>
            </v:shape>
            <v:shape style="position:absolute;left:15382;top:8282;width:1589;height:254" coordorigin="15382,8282" coordsize="1589,254" path="m15382,8536l16970,8536,16970,8282,15382,8282,15382,8536xe" filled="t" fillcolor="#DCE6F0" stroked="f">
              <v:path arrowok="t"/>
              <v:fill/>
            </v:shape>
            <v:shape style="position:absolute;left:1704;top:8263;width:614;height:0" coordorigin="1704,8263" coordsize="614,0" path="m1704,8263l2319,8263e" filled="f" stroked="t" strokeweight="0.58001pt" strokecolor="#000000">
              <v:path arrowok="t"/>
            </v:shape>
            <v:shape style="position:absolute;left:2328;top:8263;width:1987;height:0" coordorigin="2328,8263" coordsize="1987,0" path="m2328,8263l4316,8263e" filled="f" stroked="t" strokeweight="0.58001pt" strokecolor="#000000">
              <v:path arrowok="t"/>
            </v:shape>
            <v:shape style="position:absolute;left:4325;top:8263;width:2062;height:0" coordorigin="4325,8263" coordsize="2062,0" path="m4325,8263l6387,8263e" filled="f" stroked="t" strokeweight="0.58001pt" strokecolor="#000000">
              <v:path arrowok="t"/>
            </v:shape>
            <v:shape style="position:absolute;left:6397;top:8263;width:3442;height:0" coordorigin="6397,8263" coordsize="3442,0" path="m6397,8263l9839,8263e" filled="f" stroked="t" strokeweight="0.58001pt" strokecolor="#000000">
              <v:path arrowok="t"/>
            </v:shape>
            <v:shape style="position:absolute;left:9849;top:8263;width:2175;height:0" coordorigin="9849,8263" coordsize="2175,0" path="m9849,8263l12023,8263e" filled="f" stroked="t" strokeweight="0.58001pt" strokecolor="#000000">
              <v:path arrowok="t"/>
            </v:shape>
            <v:shape style="position:absolute;left:12033;top:8263;width:1406;height:0" coordorigin="12033,8263" coordsize="1406,0" path="m12033,8263l13440,8263e" filled="f" stroked="t" strokeweight="0.58001pt" strokecolor="#000000">
              <v:path arrowok="t"/>
            </v:shape>
            <v:shape style="position:absolute;left:13449;top:8263;width:1858;height:0" coordorigin="13449,8263" coordsize="1858,0" path="m13449,8263l15307,8263e" filled="f" stroked="t" strokeweight="0.58001pt" strokecolor="#000000">
              <v:path arrowok="t"/>
            </v:shape>
            <v:shape style="position:absolute;left:15317;top:8263;width:1721;height:0" coordorigin="15317,8263" coordsize="1721,0" path="m15317,8263l17038,8263e" filled="f" stroked="t" strokeweight="0.58001pt" strokecolor="#000000">
              <v:path arrowok="t"/>
            </v:shape>
            <v:shape style="position:absolute;left:1704;top:8556;width:614;height:0" coordorigin="1704,8556" coordsize="614,0" path="m1704,8556l2319,8556e" filled="f" stroked="t" strokeweight="0.57998pt" strokecolor="#000000">
              <v:path arrowok="t"/>
            </v:shape>
            <v:shape style="position:absolute;left:2328;top:8556;width:1987;height:0" coordorigin="2328,8556" coordsize="1987,0" path="m2328,8556l4316,8556e" filled="f" stroked="t" strokeweight="0.57998pt" strokecolor="#000000">
              <v:path arrowok="t"/>
            </v:shape>
            <v:shape style="position:absolute;left:4325;top:8556;width:2062;height:0" coordorigin="4325,8556" coordsize="2062,0" path="m4325,8556l6387,8556e" filled="f" stroked="t" strokeweight="0.57998pt" strokecolor="#000000">
              <v:path arrowok="t"/>
            </v:shape>
            <v:shape style="position:absolute;left:6397;top:8556;width:3442;height:0" coordorigin="6397,8556" coordsize="3442,0" path="m6397,8556l9839,8556e" filled="f" stroked="t" strokeweight="0.57998pt" strokecolor="#000000">
              <v:path arrowok="t"/>
            </v:shape>
            <v:shape style="position:absolute;left:9849;top:8556;width:2175;height:0" coordorigin="9849,8556" coordsize="2175,0" path="m9849,8556l12023,8556e" filled="f" stroked="t" strokeweight="0.57998pt" strokecolor="#000000">
              <v:path arrowok="t"/>
            </v:shape>
            <v:shape style="position:absolute;left:12033;top:8556;width:1406;height:0" coordorigin="12033,8556" coordsize="1406,0" path="m12033,8556l13440,8556e" filled="f" stroked="t" strokeweight="0.57998pt" strokecolor="#000000">
              <v:path arrowok="t"/>
            </v:shape>
            <v:shape style="position:absolute;left:13449;top:8556;width:1858;height:0" coordorigin="13449,8556" coordsize="1858,0" path="m13449,8556l15307,8556e" filled="f" stroked="t" strokeweight="0.57998pt" strokecolor="#000000">
              <v:path arrowok="t"/>
            </v:shape>
            <v:shape style="position:absolute;left:15317;top:8556;width:1721;height:0" coordorigin="15317,8556" coordsize="1721,0" path="m15317,8556l17038,8556e" filled="f" stroked="t" strokeweight="0.57998pt" strokecolor="#000000">
              <v:path arrowok="t"/>
            </v:shape>
            <v:shape style="position:absolute;left:1704;top:8858;width:612;height:158" coordorigin="1704,8858" coordsize="612,158" path="m1704,9016l2316,9016,2316,8858,1704,8858,1704,9016xe" filled="t" fillcolor="#DCE6F0" stroked="f">
              <v:path arrowok="t"/>
              <v:fill/>
            </v:shape>
            <v:shape style="position:absolute;left:1737;top:9016;width:0;height:252" coordorigin="1737,9016" coordsize="0,252" path="m1737,9016l1737,9268e" filled="f" stroked="t" strokeweight="3.34pt" strokecolor="#DCE6F0">
              <v:path arrowok="t"/>
            </v:shape>
            <v:shape style="position:absolute;left:2251;top:9016;width:67;height:252" coordorigin="2251,9016" coordsize="67,252" path="m2251,9268l2317,9268,2317,9016,2251,9016,2251,9268xe" filled="t" fillcolor="#DCE6F0" stroked="f">
              <v:path arrowok="t"/>
              <v:fill/>
            </v:shape>
            <v:shape style="position:absolute;left:1704;top:9268;width:612;height:158" coordorigin="1704,9268" coordsize="612,158" path="m1704,9427l2316,9427,2316,9268,1704,9268,1704,9427xe" filled="t" fillcolor="#DCE6F0" stroked="f">
              <v:path arrowok="t"/>
              <v:fill/>
            </v:shape>
            <v:shape style="position:absolute;left:1769;top:9016;width:482;height:252" coordorigin="1769,9016" coordsize="482,252" path="m1769,9268l2252,9268,2252,9016,1769,9016,1769,9268xe" filled="t" fillcolor="#DCE6F0" stroked="f">
              <v:path arrowok="t"/>
              <v:fill/>
            </v:shape>
            <v:shape style="position:absolute;left:2321;top:8858;width:1994;height:158" coordorigin="2321,8858" coordsize="1994,158" path="m2321,9016l4316,9016,4316,8858,2321,8858,2321,9016xe" filled="t" fillcolor="#DCE6F0" stroked="f">
              <v:path arrowok="t"/>
              <v:fill/>
            </v:shape>
            <v:shape style="position:absolute;left:2320;top:9016;width:74;height:252" coordorigin="2320,9016" coordsize="74,252" path="m2320,9268l2394,9268,2394,9016,2320,9016,2320,9268xe" filled="t" fillcolor="#DCE6F0" stroked="f">
              <v:path arrowok="t"/>
              <v:fill/>
            </v:shape>
            <v:shape style="position:absolute;left:4250;top:9016;width:67;height:252" coordorigin="4250,9016" coordsize="67,252" path="m4250,9268l4317,9268,4317,9016,4250,9016,4250,9268xe" filled="t" fillcolor="#DCE6F0" stroked="f">
              <v:path arrowok="t"/>
              <v:fill/>
            </v:shape>
            <v:shape style="position:absolute;left:2321;top:9268;width:1994;height:158" coordorigin="2321,9268" coordsize="1994,158" path="m2321,9427l4316,9427,4316,9268,2321,9268,2321,9427xe" filled="t" fillcolor="#DCE6F0" stroked="f">
              <v:path arrowok="t"/>
              <v:fill/>
            </v:shape>
            <v:shape style="position:absolute;left:2393;top:9016;width:1858;height:252" coordorigin="2393,9016" coordsize="1858,252" path="m2393,9268l4251,9268,4251,9016,2393,9016,2393,9268xe" filled="t" fillcolor="#DCE6F0" stroked="f">
              <v:path arrowok="t"/>
              <v:fill/>
            </v:shape>
            <v:shape style="position:absolute;left:4320;top:8858;width:2067;height:158" coordorigin="4320,8858" coordsize="2067,158" path="m4320,9016l6387,9016,6387,8858,4320,8858,4320,9016xe" filled="t" fillcolor="#DCE6F0" stroked="f">
              <v:path arrowok="t"/>
              <v:fill/>
            </v:shape>
            <v:shape style="position:absolute;left:4319;top:9016;width:72;height:252" coordorigin="4319,9016" coordsize="72,252" path="m4319,9268l4391,9268,4391,9016,4319,9016,4319,9268xe" filled="t" fillcolor="#DCE6F0" stroked="f">
              <v:path arrowok="t"/>
              <v:fill/>
            </v:shape>
            <v:shape style="position:absolute;left:6322;top:9016;width:67;height:252" coordorigin="6322,9016" coordsize="67,252" path="m6322,9268l6388,9268,6388,9016,6322,9016,6322,9268xe" filled="t" fillcolor="#DCE6F0" stroked="f">
              <v:path arrowok="t"/>
              <v:fill/>
            </v:shape>
            <v:shape style="position:absolute;left:4320;top:9268;width:2067;height:158" coordorigin="4320,9268" coordsize="2067,158" path="m4320,9427l6387,9427,6387,9268,4320,9268,4320,9427xe" filled="t" fillcolor="#DCE6F0" stroked="f">
              <v:path arrowok="t"/>
              <v:fill/>
            </v:shape>
            <v:shape style="position:absolute;left:4390;top:9016;width:1932;height:252" coordorigin="4390,9016" coordsize="1932,252" path="m4390,9268l6322,9268,6322,9016,4390,9016,4390,9268xe" filled="t" fillcolor="#DCE6F0" stroked="f">
              <v:path arrowok="t"/>
              <v:fill/>
            </v:shape>
            <v:shape style="position:absolute;left:6392;top:8858;width:3447;height:158" coordorigin="6392,8858" coordsize="3447,158" path="m6392,9016l9839,9016,9839,8858,6392,8858,6392,9016xe" filled="t" fillcolor="#DCE6F0" stroked="f">
              <v:path arrowok="t"/>
              <v:fill/>
            </v:shape>
            <v:shape style="position:absolute;left:6391;top:9016;width:72;height:252" coordorigin="6391,9016" coordsize="72,252" path="m6391,9268l6463,9268,6463,9016,6391,9016,6391,9268xe" filled="t" fillcolor="#DCE6F0" stroked="f">
              <v:path arrowok="t"/>
              <v:fill/>
            </v:shape>
            <v:shape style="position:absolute;left:9807;top:9016;width:0;height:252" coordorigin="9807,9016" coordsize="0,252" path="m9807,9016l9807,9268e" filled="f" stroked="t" strokeweight="3.34pt" strokecolor="#DCE6F0">
              <v:path arrowok="t"/>
            </v:shape>
            <v:shape style="position:absolute;left:6392;top:9268;width:3447;height:158" coordorigin="6392,9268" coordsize="3447,158" path="m6392,9427l9839,9427,9839,9268,6392,9268,6392,9427xe" filled="t" fillcolor="#DCE6F0" stroked="f">
              <v:path arrowok="t"/>
              <v:fill/>
            </v:shape>
            <v:shape style="position:absolute;left:6462;top:9016;width:3312;height:252" coordorigin="6462,9016" coordsize="3312,252" path="m6462,9268l9774,9268,9774,9016,6462,9016,6462,9268xe" filled="t" fillcolor="#DCE6F0" stroked="f">
              <v:path arrowok="t"/>
              <v:fill/>
            </v:shape>
            <v:shape style="position:absolute;left:9844;top:8874;width:2180;height:0" coordorigin="9844,8874" coordsize="2180,0" path="m9844,8874l12023,8874e" filled="f" stroked="t" strokeweight="1.66pt" strokecolor="#DCE6F0">
              <v:path arrowok="t"/>
            </v:shape>
            <v:shape style="position:absolute;left:9879;top:8889;width:0;height:506" coordorigin="9879,8889" coordsize="0,506" path="m9879,8889l9879,9396e" filled="f" stroked="t" strokeweight="3.58pt" strokecolor="#DCE6F0">
              <v:path arrowok="t"/>
            </v:shape>
            <v:shape style="position:absolute;left:11991;top:8889;width:0;height:506" coordorigin="11991,8889" coordsize="0,506" path="m11991,8889l11991,9396e" filled="f" stroked="t" strokeweight="3.34pt" strokecolor="#DCE6F0">
              <v:path arrowok="t"/>
            </v:shape>
            <v:shape style="position:absolute;left:9844;top:9411;width:2180;height:0" coordorigin="9844,9411" coordsize="2180,0" path="m9844,9411l12023,9411e" filled="f" stroked="t" strokeweight="1.66pt" strokecolor="#DCE6F0">
              <v:path arrowok="t"/>
            </v:shape>
            <v:shape style="position:absolute;left:9913;top:8889;width:2045;height:252" coordorigin="9913,8889" coordsize="2045,252" path="m9913,9141l11959,9141,11959,8889,9913,8889,9913,9141xe" filled="t" fillcolor="#DCE6F0" stroked="f">
              <v:path arrowok="t"/>
              <v:fill/>
            </v:shape>
            <v:shape style="position:absolute;left:9913;top:9141;width:2045;height:254" coordorigin="9913,9141" coordsize="2045,254" path="m9913,9396l11959,9396,11959,9141,9913,9141,9913,9396xe" filled="t" fillcolor="#DCE6F0" stroked="f">
              <v:path arrowok="t"/>
              <v:fill/>
            </v:shape>
            <v:shape style="position:absolute;left:12028;top:8858;width:1411;height:158" coordorigin="12028,8858" coordsize="1411,158" path="m12028,9016l13440,9016,13440,8858,12028,8858,12028,9016xe" filled="t" fillcolor="#DCE6F0" stroked="f">
              <v:path arrowok="t"/>
              <v:fill/>
            </v:shape>
            <v:shape style="position:absolute;left:12063;top:9016;width:0;height:252" coordorigin="12063,9016" coordsize="0,252" path="m12063,9016l12063,9268e" filled="f" stroked="t" strokeweight="3.58pt" strokecolor="#DCE6F0">
              <v:path arrowok="t"/>
            </v:shape>
            <v:shape style="position:absolute;left:13374;top:9016;width:67;height:252" coordorigin="13374,9016" coordsize="67,252" path="m13374,9268l13441,9268,13441,9016,13374,9016,13374,9268xe" filled="t" fillcolor="#DCE6F0" stroked="f">
              <v:path arrowok="t"/>
              <v:fill/>
            </v:shape>
            <v:shape style="position:absolute;left:12028;top:9268;width:1411;height:158" coordorigin="12028,9268" coordsize="1411,158" path="m12028,9427l13440,9427,13440,9268,12028,9268,12028,9427xe" filled="t" fillcolor="#DCE6F0" stroked="f">
              <v:path arrowok="t"/>
              <v:fill/>
            </v:shape>
            <v:shape style="position:absolute;left:12098;top:9016;width:1277;height:252" coordorigin="12098,9016" coordsize="1277,252" path="m12098,9268l13375,9268,13375,9016,12098,9016,12098,9268xe" filled="t" fillcolor="#DCE6F0" stroked="f">
              <v:path arrowok="t"/>
              <v:fill/>
            </v:shape>
            <v:shape style="position:absolute;left:13444;top:8858;width:1863;height:158" coordorigin="13444,8858" coordsize="1863,158" path="m13444,9016l15307,9016,15307,8858,13444,8858,13444,9016xe" filled="t" fillcolor="#DCE6F0" stroked="f">
              <v:path arrowok="t"/>
              <v:fill/>
            </v:shape>
            <v:shape style="position:absolute;left:13443;top:9016;width:72;height:252" coordorigin="13443,9016" coordsize="72,252" path="m13443,9268l13515,9268,13515,9016,13443,9016,13443,9268xe" filled="t" fillcolor="#DCE6F0" stroked="f">
              <v:path arrowok="t"/>
              <v:fill/>
            </v:shape>
            <v:shape style="position:absolute;left:15241;top:9016;width:67;height:252" coordorigin="15241,9016" coordsize="67,252" path="m15241,9268l15308,9268,15308,9016,15241,9016,15241,9268xe" filled="t" fillcolor="#DCE6F0" stroked="f">
              <v:path arrowok="t"/>
              <v:fill/>
            </v:shape>
            <v:shape style="position:absolute;left:13444;top:9268;width:1863;height:158" coordorigin="13444,9268" coordsize="1863,158" path="m13444,9427l15307,9427,15307,9268,13444,9268,13444,9427xe" filled="t" fillcolor="#DCE6F0" stroked="f">
              <v:path arrowok="t"/>
              <v:fill/>
            </v:shape>
            <v:shape style="position:absolute;left:13514;top:9016;width:1728;height:252" coordorigin="13514,9016" coordsize="1728,252" path="m13514,9268l15242,9268,15242,9016,13514,9016,13514,9268xe" filled="t" fillcolor="#DCE6F0" stroked="f">
              <v:path arrowok="t"/>
              <v:fill/>
            </v:shape>
            <v:shape style="position:absolute;left:15312;top:8858;width:1723;height:158" coordorigin="15312,8858" coordsize="1723,158" path="m15312,9016l17035,9016,17035,8858,15312,8858,15312,9016xe" filled="t" fillcolor="#DCE6F0" stroked="f">
              <v:path arrowok="t"/>
              <v:fill/>
            </v:shape>
            <v:shape style="position:absolute;left:15311;top:9016;width:72;height:252" coordorigin="15311,9016" coordsize="72,252" path="m15311,9268l15383,9268,15383,9016,15311,9016,15311,9268xe" filled="t" fillcolor="#DCE6F0" stroked="f">
              <v:path arrowok="t"/>
              <v:fill/>
            </v:shape>
            <v:shape style="position:absolute;left:17003;top:9016;width:0;height:252" coordorigin="17003,9016" coordsize="0,252" path="m17003,9016l17003,9268e" filled="f" stroked="t" strokeweight="3.34pt" strokecolor="#DCE6F0">
              <v:path arrowok="t"/>
            </v:shape>
            <v:shape style="position:absolute;left:15312;top:9268;width:1723;height:158" coordorigin="15312,9268" coordsize="1723,158" path="m15312,9427l17035,9427,17035,9268,15312,9268,15312,9427xe" filled="t" fillcolor="#DCE6F0" stroked="f">
              <v:path arrowok="t"/>
              <v:fill/>
            </v:shape>
            <v:shape style="position:absolute;left:15382;top:9016;width:1589;height:252" coordorigin="15382,9016" coordsize="1589,252" path="m15382,9268l16970,9268,16970,9016,15382,9016,15382,9268xe" filled="t" fillcolor="#DCE6F0" stroked="f">
              <v:path arrowok="t"/>
              <v:fill/>
            </v:shape>
            <v:shape style="position:absolute;left:1704;top:8851;width:614;height:0" coordorigin="1704,8851" coordsize="614,0" path="m1704,8851l2319,8851e" filled="f" stroked="t" strokeweight="0.58001pt" strokecolor="#000000">
              <v:path arrowok="t"/>
            </v:shape>
            <v:shape style="position:absolute;left:2328;top:8851;width:1987;height:0" coordorigin="2328,8851" coordsize="1987,0" path="m2328,8851l4316,8851e" filled="f" stroked="t" strokeweight="0.58001pt" strokecolor="#000000">
              <v:path arrowok="t"/>
            </v:shape>
            <v:shape style="position:absolute;left:4325;top:8851;width:2062;height:0" coordorigin="4325,8851" coordsize="2062,0" path="m4325,8851l6387,8851e" filled="f" stroked="t" strokeweight="0.58001pt" strokecolor="#000000">
              <v:path arrowok="t"/>
            </v:shape>
            <v:shape style="position:absolute;left:6397;top:8851;width:3442;height:0" coordorigin="6397,8851" coordsize="3442,0" path="m6397,8851l9839,8851e" filled="f" stroked="t" strokeweight="0.58001pt" strokecolor="#000000">
              <v:path arrowok="t"/>
            </v:shape>
            <v:shape style="position:absolute;left:9849;top:8851;width:2175;height:0" coordorigin="9849,8851" coordsize="2175,0" path="m9849,8851l12023,8851e" filled="f" stroked="t" strokeweight="0.58001pt" strokecolor="#000000">
              <v:path arrowok="t"/>
            </v:shape>
            <v:shape style="position:absolute;left:12033;top:8851;width:1406;height:0" coordorigin="12033,8851" coordsize="1406,0" path="m12033,8851l13440,8851e" filled="f" stroked="t" strokeweight="0.58001pt" strokecolor="#000000">
              <v:path arrowok="t"/>
            </v:shape>
            <v:shape style="position:absolute;left:13449;top:8851;width:1858;height:0" coordorigin="13449,8851" coordsize="1858,0" path="m13449,8851l15307,8851e" filled="f" stroked="t" strokeweight="0.58001pt" strokecolor="#000000">
              <v:path arrowok="t"/>
            </v:shape>
            <v:shape style="position:absolute;left:15317;top:8851;width:1721;height:0" coordorigin="15317,8851" coordsize="1721,0" path="m15317,8851l17038,8851e" filled="f" stroked="t" strokeweight="0.58001pt" strokecolor="#000000">
              <v:path arrowok="t"/>
            </v:shape>
            <v:shape style="position:absolute;left:1704;top:9432;width:614;height:0" coordorigin="1704,9432" coordsize="614,0" path="m1704,9432l2319,9432e" filled="f" stroked="t" strokeweight="0.58001pt" strokecolor="#000000">
              <v:path arrowok="t"/>
            </v:shape>
            <v:shape style="position:absolute;left:2328;top:9432;width:1987;height:0" coordorigin="2328,9432" coordsize="1987,0" path="m2328,9432l4316,9432e" filled="f" stroked="t" strokeweight="0.58001pt" strokecolor="#000000">
              <v:path arrowok="t"/>
            </v:shape>
            <v:shape style="position:absolute;left:4325;top:9432;width:2062;height:0" coordorigin="4325,9432" coordsize="2062,0" path="m4325,9432l6387,9432e" filled="f" stroked="t" strokeweight="0.58001pt" strokecolor="#000000">
              <v:path arrowok="t"/>
            </v:shape>
            <v:shape style="position:absolute;left:6397;top:9432;width:3442;height:0" coordorigin="6397,9432" coordsize="3442,0" path="m6397,9432l9839,9432e" filled="f" stroked="t" strokeweight="0.58001pt" strokecolor="#000000">
              <v:path arrowok="t"/>
            </v:shape>
            <v:shape style="position:absolute;left:9849;top:9432;width:2175;height:0" coordorigin="9849,9432" coordsize="2175,0" path="m9849,9432l12023,9432e" filled="f" stroked="t" strokeweight="0.58001pt" strokecolor="#000000">
              <v:path arrowok="t"/>
            </v:shape>
            <v:shape style="position:absolute;left:12033;top:9432;width:1406;height:0" coordorigin="12033,9432" coordsize="1406,0" path="m12033,9432l13440,9432e" filled="f" stroked="t" strokeweight="0.58001pt" strokecolor="#000000">
              <v:path arrowok="t"/>
            </v:shape>
            <v:shape style="position:absolute;left:13449;top:9432;width:1858;height:0" coordorigin="13449,9432" coordsize="1858,0" path="m13449,9432l15307,9432e" filled="f" stroked="t" strokeweight="0.58001pt" strokecolor="#000000">
              <v:path arrowok="t"/>
            </v:shape>
            <v:shape style="position:absolute;left:15317;top:9432;width:1721;height:0" coordorigin="15317,9432" coordsize="1721,0" path="m15317,9432l17038,9432e" filled="f" stroked="t" strokeweight="0.58001pt" strokecolor="#000000">
              <v:path arrowok="t"/>
            </v:shape>
            <v:shape style="position:absolute;left:1700;top:1412;width:0;height:8891" coordorigin="1700,1412" coordsize="0,8891" path="m1700,1412l1700,10303e" filled="f" stroked="t" strokeweight="0.58pt" strokecolor="#000000">
              <v:path arrowok="t"/>
            </v:shape>
            <v:shape style="position:absolute;left:1704;top:10298;width:614;height:0" coordorigin="1704,10298" coordsize="614,0" path="m1704,10298l2319,10298e" filled="f" stroked="t" strokeweight="0.57998pt" strokecolor="#000000">
              <v:path arrowok="t"/>
            </v:shape>
            <v:shape style="position:absolute;left:2324;top:1412;width:0;height:8891" coordorigin="2324,1412" coordsize="0,8891" path="m2324,1412l2324,10303e" filled="f" stroked="t" strokeweight="0.58pt" strokecolor="#000000">
              <v:path arrowok="t"/>
            </v:shape>
            <v:shape style="position:absolute;left:2328;top:10298;width:1987;height:0" coordorigin="2328,10298" coordsize="1987,0" path="m2328,10298l4316,10298e" filled="f" stroked="t" strokeweight="0.57998pt" strokecolor="#000000">
              <v:path arrowok="t"/>
            </v:shape>
            <v:shape style="position:absolute;left:4320;top:1412;width:0;height:8891" coordorigin="4320,1412" coordsize="0,8891" path="m4320,1412l4320,10303e" filled="f" stroked="t" strokeweight="0.58001pt" strokecolor="#000000">
              <v:path arrowok="t"/>
            </v:shape>
            <v:shape style="position:absolute;left:4325;top:10298;width:2062;height:0" coordorigin="4325,10298" coordsize="2062,0" path="m4325,10298l6387,10298e" filled="f" stroked="t" strokeweight="0.57998pt" strokecolor="#000000">
              <v:path arrowok="t"/>
            </v:shape>
            <v:shape style="position:absolute;left:6392;top:1412;width:0;height:8891" coordorigin="6392,1412" coordsize="0,8891" path="m6392,1412l6392,10303e" filled="f" stroked="t" strokeweight="0.57998pt" strokecolor="#000000">
              <v:path arrowok="t"/>
            </v:shape>
            <v:shape style="position:absolute;left:6397;top:10298;width:3442;height:0" coordorigin="6397,10298" coordsize="3442,0" path="m6397,10298l9839,10298e" filled="f" stroked="t" strokeweight="0.57998pt" strokecolor="#000000">
              <v:path arrowok="t"/>
            </v:shape>
            <v:shape style="position:absolute;left:9844;top:1412;width:0;height:8891" coordorigin="9844,1412" coordsize="0,8891" path="m9844,1412l9844,10303e" filled="f" stroked="t" strokeweight="0.58001pt" strokecolor="#000000">
              <v:path arrowok="t"/>
            </v:shape>
            <v:shape style="position:absolute;left:9849;top:10298;width:2175;height:0" coordorigin="9849,10298" coordsize="2175,0" path="m9849,10298l12023,10298e" filled="f" stroked="t" strokeweight="0.57998pt" strokecolor="#000000">
              <v:path arrowok="t"/>
            </v:shape>
            <v:shape style="position:absolute;left:12028;top:1412;width:0;height:8891" coordorigin="12028,1412" coordsize="0,8891" path="m12028,1412l12028,10303e" filled="f" stroked="t" strokeweight="0.57998pt" strokecolor="#000000">
              <v:path arrowok="t"/>
            </v:shape>
            <v:shape style="position:absolute;left:12033;top:10298;width:1406;height:0" coordorigin="12033,10298" coordsize="1406,0" path="m12033,10298l13440,10298e" filled="f" stroked="t" strokeweight="0.57998pt" strokecolor="#000000">
              <v:path arrowok="t"/>
            </v:shape>
            <v:shape style="position:absolute;left:13444;top:1412;width:0;height:8891" coordorigin="13444,1412" coordsize="0,8891" path="m13444,1412l13444,10303e" filled="f" stroked="t" strokeweight="0.57998pt" strokecolor="#000000">
              <v:path arrowok="t"/>
            </v:shape>
            <v:shape style="position:absolute;left:13449;top:10298;width:1858;height:0" coordorigin="13449,10298" coordsize="1858,0" path="m13449,10298l15307,10298e" filled="f" stroked="t" strokeweight="0.57998pt" strokecolor="#000000">
              <v:path arrowok="t"/>
            </v:shape>
            <v:shape style="position:absolute;left:15312;top:1412;width:0;height:8891" coordorigin="15312,1412" coordsize="0,8891" path="m15312,1412l15312,10303e" filled="f" stroked="t" strokeweight="0.58004pt" strokecolor="#000000">
              <v:path arrowok="t"/>
            </v:shape>
            <v:shape style="position:absolute;left:15317;top:10298;width:1721;height:0" coordorigin="15317,10298" coordsize="1721,0" path="m15317,10298l17038,10298e" filled="f" stroked="t" strokeweight="0.57998pt" strokecolor="#000000">
              <v:path arrowok="t"/>
            </v:shape>
            <v:shape style="position:absolute;left:17042;top:1412;width:0;height:8891" coordorigin="17042,1412" coordsize="0,8891" path="m17042,1412l17042,103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449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4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9.62pt;width:86.52pt;height:30.5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9.62pt;width:93.38pt;height:30.5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9.62pt;width:70.8pt;height:30.5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9.62pt;width:109.23pt;height:30.5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768" w:right="265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9.62pt;width:172.58pt;height:30.5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9.62pt;width:103.59pt;height:30.5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62pt;width:99.84pt;height:30.5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62pt;width:31.196pt;height:30.5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82pt;width:86.52pt;height:13.8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82pt;width:93.38pt;height:13.8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82pt;width:70.8pt;height:13.8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5.82pt;width:103.59pt;height:13.8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82pt;width:99.84pt;height:13.8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82pt;width:31.196pt;height:13.8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3.1pt;width:83.04pt;height:12.72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1pt;width:3.47998pt;height:12.72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3.1pt;width:89.9pt;height:12.72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1pt;width:3.48001pt;height:12.72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3.1pt;width:67.32pt;height:12.72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1pt;width:3.48001pt;height:12.72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3.1pt;width:100.11pt;height:12.72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1pt;width:3.48pt;height:12.72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3.1pt;width:96.36pt;height:12.72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1pt;width:3.48pt;height:12.72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3.1pt;width:27.716pt;height:12.72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1pt;width:3.48pt;height:12.72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9.3pt;width:86.52pt;height:13.8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9.3pt;width:93.38pt;height:13.8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9.3pt;width:70.8pt;height:13.8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9.3pt;width:105.75pt;height:40.32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9.3pt;width:3.48pt;height:40.32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9.3pt;width:169.1pt;height:40.32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5" w:right="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EDGAR ENRIQUE PRADO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9.3pt;width:3.48001pt;height:40.32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9.3pt;width:103.59pt;height:13.8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3pt;width:99.84pt;height:13.8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3pt;width:31.196pt;height:13.8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34pt;width:86.52pt;height:39.96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34pt;width:93.38pt;height:39.96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34pt;width:70.8pt;height:39.96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34pt;width:109.23pt;height:39.96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34pt;width:172.58pt;height:39.96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34pt;width:103.59pt;height:39.96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34pt;width:99.84pt;height:39.96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34pt;width:31.196pt;height:39.96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2.86pt;width:109.23pt;height:6.48001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5pt;width:86.52pt;height:12.84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5pt;width:93.38pt;height:12.84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5pt;width:70.8pt;height:12.84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5pt;width:103.59pt;height:12.84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5pt;width:99.84pt;height:12.84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5pt;width:31.196pt;height:12.84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3.9pt;width:83.04pt;height:12.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9pt;width:3.47998pt;height:12.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3.9pt;width:89.9pt;height:12.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9pt;width:3.48001pt;height:12.6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3.9pt;width:67.32pt;height:12.6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9pt;width:3.48001pt;height:12.6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3.9pt;width:100.11pt;height:12.6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9pt;width:3.48pt;height:12.6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3.9pt;width:96.36pt;height:12.6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9pt;width:3.48pt;height:12.6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3.9pt;width:27.716pt;height:12.6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9pt;width:3.48pt;height:12.6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7.513pt;width:105.75pt;height:25.347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7.513pt;width:3.48pt;height:25.347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0.91pt;width:86.52pt;height:12.99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0.91pt;width:93.38pt;height:12.99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0.91pt;width:70.8pt;height:12.99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0.91pt;width:109.23pt;height:6.603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0.91pt;width:169.1pt;height:38.43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0.91pt;width:3.48001pt;height:38.43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91pt;width:103.59pt;height:12.99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0.91pt;width:99.84pt;height:12.99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91pt;width:31.196pt;height:12.99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43pt;width:86.52pt;height:30.48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43pt;width:93.38pt;height:30.48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43pt;width:70.8pt;height:30.48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43pt;width:109.23pt;height:30.48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43pt;width:172.58pt;height:30.48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30" w:right="93" w:firstLine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43pt;width:103.59pt;height:30.48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43pt;width:99.84pt;height:30.48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43pt;width:31.196pt;height:30.48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63pt;width:86.52pt;height:13.8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63pt;width:93.38pt;height:13.8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63pt;width:70.8pt;height:13.8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63pt;width:103.59pt;height:13.8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63pt;width:99.84pt;height:13.8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63pt;width:31.196pt;height:13.8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3.91pt;width:83.04pt;height:12.72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91pt;width:3.47998pt;height:12.72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3.91pt;width:89.9pt;height:12.72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91pt;width:3.48001pt;height:12.72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3.91pt;width:67.32pt;height:12.72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91pt;width:3.48001pt;height:12.72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3.91pt;width:100.11pt;height:12.72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91pt;width:3.48pt;height:12.72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3.91pt;width:96.36pt;height:12.72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91pt;width:3.48pt;height:12.72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3.91pt;width:27.716pt;height:12.72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91pt;width:3.48pt;height:12.72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11pt;width:86.52pt;height:13.8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11pt;width:93.38pt;height:13.8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11pt;width:70.8pt;height:13.8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0.11pt;width:105.75pt;height:40.32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2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11pt;width:3.48pt;height:40.32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0.11pt;width:169.1pt;height:40.32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3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0.11pt;width:3.48001pt;height:40.32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11pt;width:103.59pt;height:13.8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11pt;width:99.84pt;height:13.8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11pt;width:31.196pt;height:13.8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89pt;width:86.52pt;height:40.22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89pt;width:93.38pt;height:40.22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89pt;width:70.8pt;height:40.22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9.89pt;width:109.23pt;height:40.22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89pt;width:172.58pt;height:40.22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 w:lineRule="exact" w:line="240"/>
                    <w:ind w:left="502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89pt;width:103.59pt;height:40.22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89pt;width:99.84pt;height:40.22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89pt;width:31.196pt;height:40.22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97pt;width:86.52pt;height:7.92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97pt;width:93.38pt;height:7.92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97pt;width:70.8pt;height:7.92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97pt;width:172.58pt;height:7.92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1.97pt;width:103.59pt;height:7.92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97pt;width:99.84pt;height:7.92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97pt;width:31.196pt;height:7.92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9.37pt;width:83.04pt;height:12.6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37pt;width:3.47998pt;height:12.6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9.37pt;width:89.9pt;height:12.6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37pt;width:3.48001pt;height:12.6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9.37pt;width:67.32pt;height:12.6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37pt;width:3.48001pt;height:12.6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9.37pt;width:169.1pt;height:12.6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37pt;width:3.48001pt;height:12.6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9.37pt;width:100.11pt;height:12.6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37pt;width:3.48pt;height:12.6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9.37pt;width:96.36pt;height:12.6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37pt;width:3.48pt;height:12.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9.37pt;width:27.716pt;height:12.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37pt;width:3.48pt;height:12.6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45pt;width:86.52pt;height:7.92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45pt;width:93.38pt;height:7.92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45pt;width:70.8pt;height:7.92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1.45pt;width:105.75pt;height:28.44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45pt;width:3.48pt;height:28.44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45pt;width:172.58pt;height:7.92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45pt;width:103.59pt;height:7.92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45pt;width:99.84pt;height:7.92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45pt;width:31.196pt;height:7.92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65pt;width:86.52pt;height:58.8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65pt;width:93.38pt;height:58.8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65pt;width:70.8pt;height:58.8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2.65pt;width:109.23pt;height:58.8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0" w:right="281" w:hanging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65pt;width:172.58pt;height:58.8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/>
                    <w:ind w:left="399" w:right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MUNICIPALIDAD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65pt;width:103.59pt;height:58.8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5pt;width:99.84pt;height:58.8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65pt;width:31.196pt;height:58.8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57pt;width:86.52pt;height:7.08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57pt;width:93.38pt;height:7.08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57pt;width:70.8pt;height:7.08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7pt;width:103.59pt;height:7.08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7pt;width:99.84pt;height:7.08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57pt;width:31.196pt;height:7.08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85pt;width:83.04pt;height:12.72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85pt;width:3.47998pt;height:12.72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85pt;width:89.9pt;height:12.72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85pt;width:3.48001pt;height:12.72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85pt;width:67.32pt;height:12.72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56719955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85pt;width:3.48001pt;height:12.72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85pt;width:100.11pt;height:12.72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85pt;width:3.48pt;height:12.72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85pt;width:96.36pt;height:12.72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85pt;width:3.48pt;height:12.72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85pt;width:27.716pt;height:12.72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85pt;width:3.48pt;height:12.72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68pt;width:86.52pt;height:7.17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68pt;width:93.38pt;height:7.17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68pt;width:70.8pt;height:7.17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68pt;width:105.75pt;height:26.97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68pt;width:3.48pt;height:26.97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68pt;width:169.1pt;height:26.97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46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68pt;width:3.48001pt;height:26.97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68pt;width:103.59pt;height:7.17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68pt;width:99.84pt;height:7.17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68pt;width:31.196pt;height:7.17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53.58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53.58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167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53.58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48978480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53.58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39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53.58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7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53.58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53.58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53.58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4.54pt;width:172.58pt;height:7.56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9.34pt;width:169.1pt;height:25.2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9.34pt;width:3.48001pt;height:25.2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91" w:right="164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8.76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5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70.57pt;mso-position-horizontal-relative:page;mso-position-vertical-relative:page;z-index:-79180" coordorigin="1694,1402" coordsize="15354,9411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12;width:3447;height:175" coordorigin="6392,1412" coordsize="3447,175" path="m6392,1587l9839,1587,9839,1412,6392,1412,6392,1587xe" filled="t" fillcolor="#DCE6F0" stroked="f">
              <v:path arrowok="t"/>
              <v:fill/>
            </v:shape>
            <v:shape style="position:absolute;left:6427;top:1587;width:0;height:504" coordorigin="6427,1587" coordsize="0,504" path="m6427,1587l6427,2091e" filled="f" stroked="t" strokeweight="3.58pt" strokecolor="#DCE6F0">
              <v:path arrowok="t"/>
            </v:shape>
            <v:shape style="position:absolute;left:9807;top:1587;width:0;height:504" coordorigin="9807,1587" coordsize="0,504" path="m9807,1587l9807,2091e" filled="f" stroked="t" strokeweight="3.34pt" strokecolor="#DCE6F0">
              <v:path arrowok="t"/>
            </v:shape>
            <v:shape style="position:absolute;left:6392;top:2091;width:3447;height:175" coordorigin="6392,2091" coordsize="3447,175" path="m6392,2266l9839,2266,9839,2091,6392,2091,6392,2266xe" filled="t" fillcolor="#DCE6F0" stroked="f">
              <v:path arrowok="t"/>
              <v:fill/>
            </v:shape>
            <v:shape style="position:absolute;left:6462;top:1587;width:3312;height:252" coordorigin="6462,1587" coordsize="3312,252" path="m6462,1839l9774,1839,9774,1587,6462,1587,6462,1839xe" filled="t" fillcolor="#DCE6F0" stroked="f">
              <v:path arrowok="t"/>
              <v:fill/>
            </v:shape>
            <v:shape style="position:absolute;left:6462;top:1839;width:3312;height:252" coordorigin="6462,1839" coordsize="3312,252" path="m6462,2091l9774,2091,9774,1839,6462,1839,6462,2091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8;width:612;height:159" coordorigin="1704,3298" coordsize="612,159" path="m1704,3457l2316,3457,2316,3298,1704,3298,1704,3457xe" filled="t" fillcolor="#DCE6F0" stroked="f">
              <v:path arrowok="t"/>
              <v:fill/>
            </v:shape>
            <v:shape style="position:absolute;left:1737;top:3457;width:0;height:254" coordorigin="1737,3457" coordsize="0,254" path="m1737,3457l1737,3711e" filled="f" stroked="t" strokeweight="3.34pt" strokecolor="#DCE6F0">
              <v:path arrowok="t"/>
            </v:shape>
            <v:shape style="position:absolute;left:2251;top:3457;width:67;height:254" coordorigin="2251,3457" coordsize="67,254" path="m2251,3711l2317,3711,2317,3457,2251,3457,2251,3711xe" filled="t" fillcolor="#DCE6F0" stroked="f">
              <v:path arrowok="t"/>
              <v:fill/>
            </v:shape>
            <v:shape style="position:absolute;left:1704;top:3711;width:612;height:158" coordorigin="1704,3711" coordsize="612,158" path="m1704,3870l2316,3870,2316,3711,1704,3711,1704,3870xe" filled="t" fillcolor="#DCE6F0" stroked="f">
              <v:path arrowok="t"/>
              <v:fill/>
            </v:shape>
            <v:shape style="position:absolute;left:1769;top:3457;width:482;height:254" coordorigin="1769,3457" coordsize="482,254" path="m1769,3711l2252,3711,2252,3457,1769,3457,1769,3711xe" filled="t" fillcolor="#DCE6F0" stroked="f">
              <v:path arrowok="t"/>
              <v:fill/>
            </v:shape>
            <v:shape style="position:absolute;left:2321;top:3298;width:1994;height:159" coordorigin="2321,3298" coordsize="1994,159" path="m2321,3457l4316,3457,4316,3298,2321,3298,2321,3457xe" filled="t" fillcolor="#DCE6F0" stroked="f">
              <v:path arrowok="t"/>
              <v:fill/>
            </v:shape>
            <v:shape style="position:absolute;left:2320;top:3457;width:74;height:254" coordorigin="2320,3457" coordsize="74,254" path="m2320,3711l2394,3711,2394,3457,2320,3457,2320,3711xe" filled="t" fillcolor="#DCE6F0" stroked="f">
              <v:path arrowok="t"/>
              <v:fill/>
            </v:shape>
            <v:shape style="position:absolute;left:4250;top:3457;width:67;height:254" coordorigin="4250,3457" coordsize="67,254" path="m4250,3711l4317,3711,4317,3457,4250,3457,4250,3711xe" filled="t" fillcolor="#DCE6F0" stroked="f">
              <v:path arrowok="t"/>
              <v:fill/>
            </v:shape>
            <v:shape style="position:absolute;left:2321;top:3711;width:1994;height:158" coordorigin="2321,3711" coordsize="1994,158" path="m2321,3870l4316,3870,4316,3711,2321,3711,2321,3870xe" filled="t" fillcolor="#DCE6F0" stroked="f">
              <v:path arrowok="t"/>
              <v:fill/>
            </v:shape>
            <v:shape style="position:absolute;left:2393;top:3457;width:1858;height:254" coordorigin="2393,3457" coordsize="1858,254" path="m2393,3711l4251,3711,4251,3457,2393,3457,2393,3711xe" filled="t" fillcolor="#DCE6F0" stroked="f">
              <v:path arrowok="t"/>
              <v:fill/>
            </v:shape>
            <v:shape style="position:absolute;left:4320;top:3298;width:2067;height:159" coordorigin="4320,3298" coordsize="2067,159" path="m4320,3457l6387,3457,6387,3298,4320,3298,4320,3457xe" filled="t" fillcolor="#DCE6F0" stroked="f">
              <v:path arrowok="t"/>
              <v:fill/>
            </v:shape>
            <v:shape style="position:absolute;left:4319;top:3457;width:72;height:254" coordorigin="4319,3457" coordsize="72,254" path="m4319,3711l4391,3711,4391,3457,4319,3457,4319,3711xe" filled="t" fillcolor="#DCE6F0" stroked="f">
              <v:path arrowok="t"/>
              <v:fill/>
            </v:shape>
            <v:shape style="position:absolute;left:6355;top:3457;width:0;height:254" coordorigin="6355,3457" coordsize="0,254" path="m6355,3457l6355,3711e" filled="f" stroked="t" strokeweight="3.34pt" strokecolor="#DCE6F0">
              <v:path arrowok="t"/>
            </v:shape>
            <v:shape style="position:absolute;left:4320;top:3711;width:2067;height:158" coordorigin="4320,3711" coordsize="2067,158" path="m4320,3870l6387,3870,6387,3711,4320,3711,4320,3870xe" filled="t" fillcolor="#DCE6F0" stroked="f">
              <v:path arrowok="t"/>
              <v:fill/>
            </v:shape>
            <v:shape style="position:absolute;left:4390;top:3457;width:1932;height:254" coordorigin="4390,3457" coordsize="1932,254" path="m4390,3711l6322,3711,6322,3457,4390,3457,4390,3711xe" filled="t" fillcolor="#DCE6F0" stroked="f">
              <v:path arrowok="t"/>
              <v:fill/>
            </v:shape>
            <v:shape style="position:absolute;left:6392;top:3314;width:3447;height:0" coordorigin="6392,3314" coordsize="3447,0" path="m6392,3314l9839,3314e" filled="f" stroked="t" strokeweight="1.66pt" strokecolor="#DCE6F0">
              <v:path arrowok="t"/>
            </v:shape>
            <v:shape style="position:absolute;left:6427;top:3329;width:0;height:507" coordorigin="6427,3329" coordsize="0,507" path="m6427,3329l6427,3836e" filled="f" stroked="t" strokeweight="3.58pt" strokecolor="#DCE6F0">
              <v:path arrowok="t"/>
            </v:shape>
            <v:shape style="position:absolute;left:9773;top:3329;width:67;height:507" coordorigin="9773,3329" coordsize="67,507" path="m9773,3836l9840,3836,9840,3329,9773,3329,9773,3836xe" filled="t" fillcolor="#DCE6F0" stroked="f">
              <v:path arrowok="t"/>
              <v:fill/>
            </v:shape>
            <v:shape style="position:absolute;left:6392;top:3853;width:3447;height:0" coordorigin="6392,3853" coordsize="3447,0" path="m6392,3853l9839,3853e" filled="f" stroked="t" strokeweight="1.78pt" strokecolor="#DCE6F0">
              <v:path arrowok="t"/>
            </v:shape>
            <v:shape style="position:absolute;left:6462;top:3329;width:3312;height:255" coordorigin="6462,3329" coordsize="3312,255" path="m6462,3584l9774,3584,9774,3329,6462,3329,6462,3584xe" filled="t" fillcolor="#DCE6F0" stroked="f">
              <v:path arrowok="t"/>
              <v:fill/>
            </v:shape>
            <v:shape style="position:absolute;left:6462;top:3584;width:3312;height:252" coordorigin="6462,3584" coordsize="3312,252" path="m6462,3836l9774,3836,9774,3584,6462,3584,6462,3836xe" filled="t" fillcolor="#DCE6F0" stroked="f">
              <v:path arrowok="t"/>
              <v:fill/>
            </v:shape>
            <v:shape style="position:absolute;left:9844;top:3314;width:2180;height:0" coordorigin="9844,3314" coordsize="2180,0" path="m9844,3314l12023,3314e" filled="f" stroked="t" strokeweight="1.66pt" strokecolor="#DCE6F0">
              <v:path arrowok="t"/>
            </v:shape>
            <v:shape style="position:absolute;left:9843;top:3329;width:72;height:507" coordorigin="9843,3329" coordsize="72,507" path="m9843,3836l9914,3836,9914,3329,9843,3329,9843,3836xe" filled="t" fillcolor="#DCE6F0" stroked="f">
              <v:path arrowok="t"/>
              <v:fill/>
            </v:shape>
            <v:shape style="position:absolute;left:11991;top:3329;width:0;height:507" coordorigin="11991,3329" coordsize="0,507" path="m11991,3329l11991,3836e" filled="f" stroked="t" strokeweight="3.34pt" strokecolor="#DCE6F0">
              <v:path arrowok="t"/>
            </v:shape>
            <v:shape style="position:absolute;left:9844;top:3853;width:2180;height:0" coordorigin="9844,3853" coordsize="2180,0" path="m9844,3853l12023,3853e" filled="f" stroked="t" strokeweight="1.78pt" strokecolor="#DCE6F0">
              <v:path arrowok="t"/>
            </v:shape>
            <v:shape style="position:absolute;left:9913;top:3329;width:2045;height:255" coordorigin="9913,3329" coordsize="2045,255" path="m9913,3584l11959,3584,11959,3329,9913,3329,9913,3584xe" filled="t" fillcolor="#DCE6F0" stroked="f">
              <v:path arrowok="t"/>
              <v:fill/>
            </v:shape>
            <v:shape style="position:absolute;left:9913;top:3584;width:2045;height:252" coordorigin="9913,3584" coordsize="2045,252" path="m9913,3836l11959,3836,11959,3584,9913,3584,9913,3836xe" filled="t" fillcolor="#DCE6F0" stroked="f">
              <v:path arrowok="t"/>
              <v:fill/>
            </v:shape>
            <v:shape style="position:absolute;left:12028;top:3298;width:1411;height:159" coordorigin="12028,3298" coordsize="1411,159" path="m12028,3457l13440,3457,13440,3298,12028,3298,12028,3457xe" filled="t" fillcolor="#DCE6F0" stroked="f">
              <v:path arrowok="t"/>
              <v:fill/>
            </v:shape>
            <v:shape style="position:absolute;left:12063;top:3457;width:0;height:254" coordorigin="12063,3457" coordsize="0,254" path="m12063,3457l12063,3711e" filled="f" stroked="t" strokeweight="3.58pt" strokecolor="#DCE6F0">
              <v:path arrowok="t"/>
            </v:shape>
            <v:shape style="position:absolute;left:13374;top:3457;width:67;height:254" coordorigin="13374,3457" coordsize="67,254" path="m13374,3711l13441,3711,13441,3457,13374,3457,13374,3711xe" filled="t" fillcolor="#DCE6F0" stroked="f">
              <v:path arrowok="t"/>
              <v:fill/>
            </v:shape>
            <v:shape style="position:absolute;left:12028;top:3711;width:1411;height:158" coordorigin="12028,3711" coordsize="1411,158" path="m12028,3870l13440,3870,13440,3711,12028,3711,12028,3870xe" filled="t" fillcolor="#DCE6F0" stroked="f">
              <v:path arrowok="t"/>
              <v:fill/>
            </v:shape>
            <v:shape style="position:absolute;left:12098;top:3457;width:1277;height:254" coordorigin="12098,3457" coordsize="1277,254" path="m12098,3711l13375,3711,13375,3457,12098,3457,12098,3711xe" filled="t" fillcolor="#DCE6F0" stroked="f">
              <v:path arrowok="t"/>
              <v:fill/>
            </v:shape>
            <v:shape style="position:absolute;left:13444;top:3298;width:1863;height:159" coordorigin="13444,3298" coordsize="1863,159" path="m13444,3457l15307,3457,15307,3298,13444,3298,13444,3457xe" filled="t" fillcolor="#DCE6F0" stroked="f">
              <v:path arrowok="t"/>
              <v:fill/>
            </v:shape>
            <v:shape style="position:absolute;left:13443;top:3457;width:72;height:254" coordorigin="13443,3457" coordsize="72,254" path="m13443,3711l13515,3711,13515,3457,13443,3457,13443,3711xe" filled="t" fillcolor="#DCE6F0" stroked="f">
              <v:path arrowok="t"/>
              <v:fill/>
            </v:shape>
            <v:shape style="position:absolute;left:15241;top:3457;width:67;height:254" coordorigin="15241,3457" coordsize="67,254" path="m15241,3711l15308,3711,15308,3457,15241,3457,15241,3711xe" filled="t" fillcolor="#DCE6F0" stroked="f">
              <v:path arrowok="t"/>
              <v:fill/>
            </v:shape>
            <v:shape style="position:absolute;left:13444;top:3711;width:1863;height:158" coordorigin="13444,3711" coordsize="1863,158" path="m13444,3870l15307,3870,15307,3711,13444,3711,13444,3870xe" filled="t" fillcolor="#DCE6F0" stroked="f">
              <v:path arrowok="t"/>
              <v:fill/>
            </v:shape>
            <v:shape style="position:absolute;left:13514;top:3457;width:1728;height:254" coordorigin="13514,3457" coordsize="1728,254" path="m13514,3711l15242,3711,15242,3457,13514,3457,13514,3711xe" filled="t" fillcolor="#DCE6F0" stroked="f">
              <v:path arrowok="t"/>
              <v:fill/>
            </v:shape>
            <v:shape style="position:absolute;left:15312;top:3298;width:1723;height:159" coordorigin="15312,3298" coordsize="1723,159" path="m15312,3457l17035,3457,17035,3298,15312,3298,15312,3457xe" filled="t" fillcolor="#DCE6F0" stroked="f">
              <v:path arrowok="t"/>
              <v:fill/>
            </v:shape>
            <v:shape style="position:absolute;left:15311;top:3457;width:72;height:254" coordorigin="15311,3457" coordsize="72,254" path="m15311,3711l15383,3711,15383,3457,15311,3457,15311,3711xe" filled="t" fillcolor="#DCE6F0" stroked="f">
              <v:path arrowok="t"/>
              <v:fill/>
            </v:shape>
            <v:shape style="position:absolute;left:17003;top:3457;width:0;height:254" coordorigin="17003,3457" coordsize="0,254" path="m17003,3457l17003,3711e" filled="f" stroked="t" strokeweight="3.34pt" strokecolor="#DCE6F0">
              <v:path arrowok="t"/>
            </v:shape>
            <v:shape style="position:absolute;left:15312;top:3711;width:1723;height:158" coordorigin="15312,3711" coordsize="1723,158" path="m15312,3870l17035,3870,17035,3711,15312,3711,15312,3870xe" filled="t" fillcolor="#DCE6F0" stroked="f">
              <v:path arrowok="t"/>
              <v:fill/>
            </v:shape>
            <v:shape style="position:absolute;left:15382;top:3457;width:1589;height:254" coordorigin="15382,3457" coordsize="1589,254" path="m15382,3711l16970,3711,16970,3457,15382,3457,15382,3711xe" filled="t" fillcolor="#DCE6F0" stroked="f">
              <v:path arrowok="t"/>
              <v:fill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3875;width:614;height:0" coordorigin="1704,3875" coordsize="614,0" path="m1704,3875l2319,3875e" filled="f" stroked="t" strokeweight="0.58pt" strokecolor="#000000">
              <v:path arrowok="t"/>
            </v:shape>
            <v:shape style="position:absolute;left:2328;top:3875;width:1987;height:0" coordorigin="2328,3875" coordsize="1987,0" path="m2328,3875l4316,3875e" filled="f" stroked="t" strokeweight="0.58pt" strokecolor="#000000">
              <v:path arrowok="t"/>
            </v:shape>
            <v:shape style="position:absolute;left:4325;top:3875;width:2062;height:0" coordorigin="4325,3875" coordsize="2062,0" path="m4325,3875l6387,3875e" filled="f" stroked="t" strokeweight="0.58pt" strokecolor="#000000">
              <v:path arrowok="t"/>
            </v:shape>
            <v:shape style="position:absolute;left:6397;top:3875;width:3442;height:0" coordorigin="6397,3875" coordsize="3442,0" path="m6397,3875l9839,3875e" filled="f" stroked="t" strokeweight="0.58pt" strokecolor="#000000">
              <v:path arrowok="t"/>
            </v:shape>
            <v:shape style="position:absolute;left:9849;top:3875;width:2175;height:0" coordorigin="9849,3875" coordsize="2175,0" path="m9849,3875l12023,3875e" filled="f" stroked="t" strokeweight="0.58pt" strokecolor="#000000">
              <v:path arrowok="t"/>
            </v:shape>
            <v:shape style="position:absolute;left:12033;top:3875;width:1406;height:0" coordorigin="12033,3875" coordsize="1406,0" path="m12033,3875l13440,3875e" filled="f" stroked="t" strokeweight="0.58pt" strokecolor="#000000">
              <v:path arrowok="t"/>
            </v:shape>
            <v:shape style="position:absolute;left:13449;top:3875;width:1858;height:0" coordorigin="13449,3875" coordsize="1858,0" path="m13449,3875l15307,3875e" filled="f" stroked="t" strokeweight="0.58pt" strokecolor="#000000">
              <v:path arrowok="t"/>
            </v:shape>
            <v:shape style="position:absolute;left:15317;top:3875;width:1721;height:0" coordorigin="15317,3875" coordsize="1721,0" path="m15317,3875l17038,3875e" filled="f" stroked="t" strokeweight="0.58pt" strokecolor="#000000">
              <v:path arrowok="t"/>
            </v:shape>
            <v:shape style="position:absolute;left:1704;top:5029;width:612;height:158" coordorigin="1704,5029" coordsize="612,158" path="m1704,5187l2316,5187,2316,5029,1704,5029,1704,5187xe" filled="t" fillcolor="#DCE6F0" stroked="f">
              <v:path arrowok="t"/>
              <v:fill/>
            </v:shape>
            <v:shape style="position:absolute;left:1737;top:5187;width:0;height:252" coordorigin="1737,5187" coordsize="0,252" path="m1737,5187l1737,5439e" filled="f" stroked="t" strokeweight="3.34pt" strokecolor="#DCE6F0">
              <v:path arrowok="t"/>
            </v:shape>
            <v:shape style="position:absolute;left:2251;top:5187;width:67;height:252" coordorigin="2251,5187" coordsize="67,252" path="m2251,5439l2317,5439,2317,5187,2251,5187,2251,5439xe" filled="t" fillcolor="#DCE6F0" stroked="f">
              <v:path arrowok="t"/>
              <v:fill/>
            </v:shape>
            <v:shape style="position:absolute;left:1704;top:5439;width:612;height:158" coordorigin="1704,5439" coordsize="612,158" path="m1704,5598l2316,5598,2316,5439,1704,5439,1704,5598xe" filled="t" fillcolor="#DCE6F0" stroked="f">
              <v:path arrowok="t"/>
              <v:fill/>
            </v:shape>
            <v:shape style="position:absolute;left:1769;top:5187;width:482;height:252" coordorigin="1769,5187" coordsize="482,252" path="m1769,5439l2252,5439,2252,5187,1769,5187,1769,5439xe" filled="t" fillcolor="#DCE6F0" stroked="f">
              <v:path arrowok="t"/>
              <v:fill/>
            </v:shape>
            <v:shape style="position:absolute;left:2321;top:5029;width:1994;height:158" coordorigin="2321,5029" coordsize="1994,158" path="m2321,5187l4316,5187,4316,5029,2321,5029,2321,5187xe" filled="t" fillcolor="#DCE6F0" stroked="f">
              <v:path arrowok="t"/>
              <v:fill/>
            </v:shape>
            <v:shape style="position:absolute;left:2320;top:5187;width:74;height:252" coordorigin="2320,5187" coordsize="74,252" path="m2320,5439l2394,5439,2394,5187,2320,5187,2320,5439xe" filled="t" fillcolor="#DCE6F0" stroked="f">
              <v:path arrowok="t"/>
              <v:fill/>
            </v:shape>
            <v:shape style="position:absolute;left:4250;top:5187;width:67;height:252" coordorigin="4250,5187" coordsize="67,252" path="m4250,5439l4317,5439,4317,5187,4250,5187,4250,5439xe" filled="t" fillcolor="#DCE6F0" stroked="f">
              <v:path arrowok="t"/>
              <v:fill/>
            </v:shape>
            <v:shape style="position:absolute;left:2321;top:5439;width:1994;height:158" coordorigin="2321,5439" coordsize="1994,158" path="m2321,5598l4316,5598,4316,5439,2321,5439,2321,5598xe" filled="t" fillcolor="#DCE6F0" stroked="f">
              <v:path arrowok="t"/>
              <v:fill/>
            </v:shape>
            <v:shape style="position:absolute;left:2393;top:5187;width:1858;height:252" coordorigin="2393,5187" coordsize="1858,252" path="m2393,5439l4251,5439,4251,5187,2393,5187,2393,5439xe" filled="t" fillcolor="#DCE6F0" stroked="f">
              <v:path arrowok="t"/>
              <v:fill/>
            </v:shape>
            <v:shape style="position:absolute;left:4320;top:5029;width:2067;height:158" coordorigin="4320,5029" coordsize="2067,158" path="m4320,5187l6387,5187,6387,5029,4320,5029,4320,5187xe" filled="t" fillcolor="#DCE6F0" stroked="f">
              <v:path arrowok="t"/>
              <v:fill/>
            </v:shape>
            <v:shape style="position:absolute;left:4319;top:5187;width:72;height:252" coordorigin="4319,5187" coordsize="72,252" path="m4319,5439l4391,5439,4391,5187,4319,5187,4319,5439xe" filled="t" fillcolor="#DCE6F0" stroked="f">
              <v:path arrowok="t"/>
              <v:fill/>
            </v:shape>
            <v:shape style="position:absolute;left:6322;top:5187;width:67;height:252" coordorigin="6322,5187" coordsize="67,252" path="m6322,5439l6388,5439,6388,5187,6322,5187,6322,5439xe" filled="t" fillcolor="#DCE6F0" stroked="f">
              <v:path arrowok="t"/>
              <v:fill/>
            </v:shape>
            <v:shape style="position:absolute;left:4320;top:5439;width:2067;height:158" coordorigin="4320,5439" coordsize="2067,158" path="m4320,5598l6387,5598,6387,5439,4320,5439,4320,5598xe" filled="t" fillcolor="#DCE6F0" stroked="f">
              <v:path arrowok="t"/>
              <v:fill/>
            </v:shape>
            <v:shape style="position:absolute;left:4390;top:5187;width:1932;height:252" coordorigin="4390,5187" coordsize="1932,252" path="m4390,5439l6322,5439,6322,5187,4390,5187,4390,5439xe" filled="t" fillcolor="#DCE6F0" stroked="f">
              <v:path arrowok="t"/>
              <v:fill/>
            </v:shape>
            <v:shape style="position:absolute;left:6392;top:5029;width:3447;height:158" coordorigin="6392,5029" coordsize="3447,158" path="m6392,5187l9839,5187,9839,5029,6392,5029,6392,5187xe" filled="t" fillcolor="#DCE6F0" stroked="f">
              <v:path arrowok="t"/>
              <v:fill/>
            </v:shape>
            <v:shape style="position:absolute;left:6391;top:5187;width:72;height:252" coordorigin="6391,5187" coordsize="72,252" path="m6391,5439l6463,5439,6463,5187,6391,5187,6391,5439xe" filled="t" fillcolor="#DCE6F0" stroked="f">
              <v:path arrowok="t"/>
              <v:fill/>
            </v:shape>
            <v:shape style="position:absolute;left:9807;top:5187;width:0;height:252" coordorigin="9807,5187" coordsize="0,252" path="m9807,5187l9807,5439e" filled="f" stroked="t" strokeweight="3.34pt" strokecolor="#DCE6F0">
              <v:path arrowok="t"/>
            </v:shape>
            <v:shape style="position:absolute;left:6392;top:5439;width:3447;height:158" coordorigin="6392,5439" coordsize="3447,158" path="m6392,5598l9839,5598,9839,5439,6392,5439,6392,5598xe" filled="t" fillcolor="#DCE6F0" stroked="f">
              <v:path arrowok="t"/>
              <v:fill/>
            </v:shape>
            <v:shape style="position:absolute;left:6462;top:5187;width:3312;height:252" coordorigin="6462,5187" coordsize="3312,252" path="m6462,5439l9774,5439,9774,5187,6462,5187,6462,5439xe" filled="t" fillcolor="#DCE6F0" stroked="f">
              <v:path arrowok="t"/>
              <v:fill/>
            </v:shape>
            <v:shape style="position:absolute;left:9844;top:5045;width:2180;height:0" coordorigin="9844,5045" coordsize="2180,0" path="m9844,5045l12023,5045e" filled="f" stroked="t" strokeweight="1.66pt" strokecolor="#DCE6F0">
              <v:path arrowok="t"/>
            </v:shape>
            <v:shape style="position:absolute;left:9879;top:5060;width:0;height:506" coordorigin="9879,5060" coordsize="0,506" path="m9879,5060l9879,5567e" filled="f" stroked="t" strokeweight="3.58pt" strokecolor="#DCE6F0">
              <v:path arrowok="t"/>
            </v:shape>
            <v:shape style="position:absolute;left:11991;top:5060;width:0;height:506" coordorigin="11991,5060" coordsize="0,506" path="m11991,5060l11991,5567e" filled="f" stroked="t" strokeweight="3.34pt" strokecolor="#DCE6F0">
              <v:path arrowok="t"/>
            </v:shape>
            <v:shape style="position:absolute;left:9844;top:5582;width:2180;height:0" coordorigin="9844,5582" coordsize="2180,0" path="m9844,5582l12023,5582e" filled="f" stroked="t" strokeweight="1.66pt" strokecolor="#DCE6F0">
              <v:path arrowok="t"/>
            </v:shape>
            <v:shape style="position:absolute;left:9913;top:5060;width:2045;height:254" coordorigin="9913,5060" coordsize="2045,254" path="m9913,5315l11959,5315,11959,5060,9913,5060,9913,5315xe" filled="t" fillcolor="#DCE6F0" stroked="f">
              <v:path arrowok="t"/>
              <v:fill/>
            </v:shape>
            <v:shape style="position:absolute;left:9913;top:5315;width:2045;height:252" coordorigin="9913,5315" coordsize="2045,252" path="m9913,5567l11959,5567,11959,5315,9913,5315,9913,5567xe" filled="t" fillcolor="#DCE6F0" stroked="f">
              <v:path arrowok="t"/>
              <v:fill/>
            </v:shape>
            <v:shape style="position:absolute;left:12028;top:5029;width:1411;height:158" coordorigin="12028,5029" coordsize="1411,158" path="m12028,5187l13440,5187,13440,5029,12028,5029,12028,5187xe" filled="t" fillcolor="#DCE6F0" stroked="f">
              <v:path arrowok="t"/>
              <v:fill/>
            </v:shape>
            <v:shape style="position:absolute;left:12063;top:5187;width:0;height:252" coordorigin="12063,5187" coordsize="0,252" path="m12063,5187l12063,5439e" filled="f" stroked="t" strokeweight="3.58pt" strokecolor="#DCE6F0">
              <v:path arrowok="t"/>
            </v:shape>
            <v:shape style="position:absolute;left:13374;top:5187;width:67;height:252" coordorigin="13374,5187" coordsize="67,252" path="m13374,5439l13441,5439,13441,5187,13374,5187,13374,5439xe" filled="t" fillcolor="#DCE6F0" stroked="f">
              <v:path arrowok="t"/>
              <v:fill/>
            </v:shape>
            <v:shape style="position:absolute;left:12028;top:5439;width:1411;height:158" coordorigin="12028,5439" coordsize="1411,158" path="m12028,5598l13440,5598,13440,5439,12028,5439,12028,5598xe" filled="t" fillcolor="#DCE6F0" stroked="f">
              <v:path arrowok="t"/>
              <v:fill/>
            </v:shape>
            <v:shape style="position:absolute;left:12098;top:5187;width:1277;height:252" coordorigin="12098,5187" coordsize="1277,252" path="m12098,5439l13375,5439,13375,5187,12098,5187,12098,5439xe" filled="t" fillcolor="#DCE6F0" stroked="f">
              <v:path arrowok="t"/>
              <v:fill/>
            </v:shape>
            <v:shape style="position:absolute;left:13444;top:5029;width:1863;height:158" coordorigin="13444,5029" coordsize="1863,158" path="m13444,5187l15307,5187,15307,5029,13444,5029,13444,5187xe" filled="t" fillcolor="#DCE6F0" stroked="f">
              <v:path arrowok="t"/>
              <v:fill/>
            </v:shape>
            <v:shape style="position:absolute;left:13443;top:5187;width:72;height:252" coordorigin="13443,5187" coordsize="72,252" path="m13443,5439l13515,5439,13515,5187,13443,5187,13443,5439xe" filled="t" fillcolor="#DCE6F0" stroked="f">
              <v:path arrowok="t"/>
              <v:fill/>
            </v:shape>
            <v:shape style="position:absolute;left:15241;top:5187;width:67;height:252" coordorigin="15241,5187" coordsize="67,252" path="m15241,5439l15308,5439,15308,5187,15241,5187,15241,5439xe" filled="t" fillcolor="#DCE6F0" stroked="f">
              <v:path arrowok="t"/>
              <v:fill/>
            </v:shape>
            <v:shape style="position:absolute;left:13444;top:5439;width:1863;height:158" coordorigin="13444,5439" coordsize="1863,158" path="m13444,5598l15307,5598,15307,5439,13444,5439,13444,5598xe" filled="t" fillcolor="#DCE6F0" stroked="f">
              <v:path arrowok="t"/>
              <v:fill/>
            </v:shape>
            <v:shape style="position:absolute;left:13514;top:5187;width:1728;height:252" coordorigin="13514,5187" coordsize="1728,252" path="m13514,5439l15242,5439,15242,5187,13514,5187,13514,5439xe" filled="t" fillcolor="#DCE6F0" stroked="f">
              <v:path arrowok="t"/>
              <v:fill/>
            </v:shape>
            <v:shape style="position:absolute;left:15312;top:5029;width:1723;height:158" coordorigin="15312,5029" coordsize="1723,158" path="m15312,5187l17035,5187,17035,5029,15312,5029,15312,5187xe" filled="t" fillcolor="#DCE6F0" stroked="f">
              <v:path arrowok="t"/>
              <v:fill/>
            </v:shape>
            <v:shape style="position:absolute;left:15311;top:5187;width:72;height:252" coordorigin="15311,5187" coordsize="72,252" path="m15311,5439l15383,5439,15383,5187,15311,5187,15311,5439xe" filled="t" fillcolor="#DCE6F0" stroked="f">
              <v:path arrowok="t"/>
              <v:fill/>
            </v:shape>
            <v:shape style="position:absolute;left:17003;top:5187;width:0;height:252" coordorigin="17003,5187" coordsize="0,252" path="m17003,5187l17003,5439e" filled="f" stroked="t" strokeweight="3.34pt" strokecolor="#DCE6F0">
              <v:path arrowok="t"/>
            </v:shape>
            <v:shape style="position:absolute;left:15312;top:5439;width:1723;height:158" coordorigin="15312,5439" coordsize="1723,158" path="m15312,5598l17035,5598,17035,5439,15312,5439,15312,5598xe" filled="t" fillcolor="#DCE6F0" stroked="f">
              <v:path arrowok="t"/>
              <v:fill/>
            </v:shape>
            <v:shape style="position:absolute;left:15382;top:5187;width:1589;height:252" coordorigin="15382,5187" coordsize="1589,252" path="m15382,5439l16970,5439,16970,5187,15382,5187,15382,5439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603;width:614;height:0" coordorigin="1704,5603" coordsize="614,0" path="m1704,5603l2319,5603e" filled="f" stroked="t" strokeweight="0.58001pt" strokecolor="#000000">
              <v:path arrowok="t"/>
            </v:shape>
            <v:shape style="position:absolute;left:2328;top:5603;width:1987;height:0" coordorigin="2328,5603" coordsize="1987,0" path="m2328,5603l4316,5603e" filled="f" stroked="t" strokeweight="0.58001pt" strokecolor="#000000">
              <v:path arrowok="t"/>
            </v:shape>
            <v:shape style="position:absolute;left:4325;top:5603;width:2062;height:0" coordorigin="4325,5603" coordsize="2062,0" path="m4325,5603l6387,5603e" filled="f" stroked="t" strokeweight="0.58001pt" strokecolor="#000000">
              <v:path arrowok="t"/>
            </v:shape>
            <v:shape style="position:absolute;left:6397;top:5603;width:3442;height:0" coordorigin="6397,5603" coordsize="3442,0" path="m6397,5603l9839,5603e" filled="f" stroked="t" strokeweight="0.58001pt" strokecolor="#000000">
              <v:path arrowok="t"/>
            </v:shape>
            <v:shape style="position:absolute;left:9849;top:5603;width:2175;height:0" coordorigin="9849,5603" coordsize="2175,0" path="m9849,5603l12023,5603e" filled="f" stroked="t" strokeweight="0.58001pt" strokecolor="#000000">
              <v:path arrowok="t"/>
            </v:shape>
            <v:shape style="position:absolute;left:12033;top:5603;width:1406;height:0" coordorigin="12033,5603" coordsize="1406,0" path="m12033,5603l13440,5603e" filled="f" stroked="t" strokeweight="0.58001pt" strokecolor="#000000">
              <v:path arrowok="t"/>
            </v:shape>
            <v:shape style="position:absolute;left:13449;top:5603;width:1858;height:0" coordorigin="13449,5603" coordsize="1858,0" path="m13449,5603l15307,5603e" filled="f" stroked="t" strokeweight="0.58001pt" strokecolor="#000000">
              <v:path arrowok="t"/>
            </v:shape>
            <v:shape style="position:absolute;left:15317;top:5603;width:1721;height:0" coordorigin="15317,5603" coordsize="1721,0" path="m15317,5603l17038,5603e" filled="f" stroked="t" strokeweight="0.58001pt" strokecolor="#000000">
              <v:path arrowok="t"/>
            </v:shape>
            <v:shape style="position:absolute;left:1704;top:6378;width:612;height:300" coordorigin="1704,6378" coordsize="612,300" path="m1704,6678l2316,6678,2316,6378,1704,6378,1704,6678xe" filled="t" fillcolor="#DCE6F0" stroked="f">
              <v:path arrowok="t"/>
              <v:fill/>
            </v:shape>
            <v:shape style="position:absolute;left:1737;top:6678;width:0;height:254" coordorigin="1737,6678" coordsize="0,254" path="m1737,6678l1737,6933e" filled="f" stroked="t" strokeweight="3.34pt" strokecolor="#DCE6F0">
              <v:path arrowok="t"/>
            </v:shape>
            <v:shape style="position:absolute;left:2251;top:6678;width:67;height:254" coordorigin="2251,6678" coordsize="67,254" path="m2251,6933l2317,6933,2317,6678,2251,6678,2251,6933xe" filled="t" fillcolor="#DCE6F0" stroked="f">
              <v:path arrowok="t"/>
              <v:fill/>
            </v:shape>
            <v:shape style="position:absolute;left:1704;top:6933;width:612;height:300" coordorigin="1704,6933" coordsize="612,300" path="m1704,7233l2316,7233,2316,6933,1704,6933,1704,7233xe" filled="t" fillcolor="#DCE6F0" stroked="f">
              <v:path arrowok="t"/>
              <v:fill/>
            </v:shape>
            <v:shape style="position:absolute;left:1769;top:6678;width:482;height:254" coordorigin="1769,6678" coordsize="482,254" path="m1769,6933l2252,6933,2252,6678,1769,6678,1769,6933xe" filled="t" fillcolor="#DCE6F0" stroked="f">
              <v:path arrowok="t"/>
              <v:fill/>
            </v:shape>
            <v:shape style="position:absolute;left:2321;top:6378;width:1994;height:300" coordorigin="2321,6378" coordsize="1994,300" path="m2321,6678l4316,6678,4316,6378,2321,6378,2321,6678xe" filled="t" fillcolor="#DCE6F0" stroked="f">
              <v:path arrowok="t"/>
              <v:fill/>
            </v:shape>
            <v:shape style="position:absolute;left:2320;top:6678;width:74;height:254" coordorigin="2320,6678" coordsize="74,254" path="m2320,6933l2394,6933,2394,6678,2320,6678,2320,6933xe" filled="t" fillcolor="#DCE6F0" stroked="f">
              <v:path arrowok="t"/>
              <v:fill/>
            </v:shape>
            <v:shape style="position:absolute;left:4250;top:6678;width:67;height:254" coordorigin="4250,6678" coordsize="67,254" path="m4250,6933l4317,6933,4317,6678,4250,6678,4250,6933xe" filled="t" fillcolor="#DCE6F0" stroked="f">
              <v:path arrowok="t"/>
              <v:fill/>
            </v:shape>
            <v:shape style="position:absolute;left:2321;top:6933;width:1994;height:300" coordorigin="2321,6933" coordsize="1994,300" path="m2321,7233l4316,7233,4316,6933,2321,6933,2321,7233xe" filled="t" fillcolor="#DCE6F0" stroked="f">
              <v:path arrowok="t"/>
              <v:fill/>
            </v:shape>
            <v:shape style="position:absolute;left:2393;top:6678;width:1858;height:254" coordorigin="2393,6678" coordsize="1858,254" path="m2393,6933l4251,6933,4251,6678,2393,6678,2393,6933xe" filled="t" fillcolor="#DCE6F0" stroked="f">
              <v:path arrowok="t"/>
              <v:fill/>
            </v:shape>
            <v:shape style="position:absolute;left:4320;top:6378;width:2067;height:300" coordorigin="4320,6378" coordsize="2067,300" path="m4320,6678l6387,6678,6387,6378,4320,6378,4320,6678xe" filled="t" fillcolor="#DCE6F0" stroked="f">
              <v:path arrowok="t"/>
              <v:fill/>
            </v:shape>
            <v:shape style="position:absolute;left:4319;top:6678;width:72;height:254" coordorigin="4319,6678" coordsize="72,254" path="m4319,6933l4391,6933,4391,6678,4319,6678,4319,6933xe" filled="t" fillcolor="#DCE6F0" stroked="f">
              <v:path arrowok="t"/>
              <v:fill/>
            </v:shape>
            <v:shape style="position:absolute;left:6355;top:6678;width:0;height:254" coordorigin="6355,6678" coordsize="0,254" path="m6355,6678l6355,6933e" filled="f" stroked="t" strokeweight="3.34pt" strokecolor="#DCE6F0">
              <v:path arrowok="t"/>
            </v:shape>
            <v:shape style="position:absolute;left:4320;top:6933;width:2067;height:300" coordorigin="4320,6933" coordsize="2067,300" path="m4320,7233l6387,7233,6387,6933,4320,6933,4320,7233xe" filled="t" fillcolor="#DCE6F0" stroked="f">
              <v:path arrowok="t"/>
              <v:fill/>
            </v:shape>
            <v:shape style="position:absolute;left:4390;top:6678;width:1932;height:254" coordorigin="4390,6678" coordsize="1932,254" path="m4390,6933l6322,6933,6322,6678,4390,6678,4390,6933xe" filled="t" fillcolor="#DCE6F0" stroked="f">
              <v:path arrowok="t"/>
              <v:fill/>
            </v:shape>
            <v:shape style="position:absolute;left:6392;top:6377;width:3447;height:50" coordorigin="6392,6377" coordsize="3447,50" path="m6392,6427l9839,6427,9839,6377,6392,6377,6392,6427xe" filled="t" fillcolor="#DCE6F0" stroked="f">
              <v:path arrowok="t"/>
              <v:fill/>
            </v:shape>
            <v:shape style="position:absolute;left:6427;top:6426;width:0;height:758" coordorigin="6427,6426" coordsize="0,758" path="m6427,6426l6427,7185e" filled="f" stroked="t" strokeweight="3.58pt" strokecolor="#DCE6F0">
              <v:path arrowok="t"/>
            </v:shape>
            <v:shape style="position:absolute;left:9773;top:6426;width:67;height:758" coordorigin="9773,6426" coordsize="67,758" path="m9773,7185l9840,7185,9840,6426,9773,6426,9773,7185xe" filled="t" fillcolor="#DCE6F0" stroked="f">
              <v:path arrowok="t"/>
              <v:fill/>
            </v:shape>
            <v:shape style="position:absolute;left:6392;top:7184;width:3447;height:50" coordorigin="6392,7184" coordsize="3447,50" path="m6392,7234l9839,7234,9839,7184,6392,7184,6392,7234xe" filled="t" fillcolor="#DCE6F0" stroked="f">
              <v:path arrowok="t"/>
              <v:fill/>
            </v:shape>
            <v:shape style="position:absolute;left:6462;top:6426;width:3312;height:252" coordorigin="6462,6426" coordsize="3312,252" path="m6462,6678l9774,6678,9774,6426,6462,6426,6462,6678xe" filled="t" fillcolor="#DCE6F0" stroked="f">
              <v:path arrowok="t"/>
              <v:fill/>
            </v:shape>
            <v:shape style="position:absolute;left:6462;top:6678;width:3312;height:254" coordorigin="6462,6678" coordsize="3312,254" path="m6462,6933l9774,6933,9774,6678,6462,6678,6462,6933xe" filled="t" fillcolor="#DCE6F0" stroked="f">
              <v:path arrowok="t"/>
              <v:fill/>
            </v:shape>
            <v:shape style="position:absolute;left:6462;top:6933;width:3312;height:252" coordorigin="6462,6933" coordsize="3312,252" path="m6462,7185l9774,7185,9774,6933,6462,6933,6462,7185xe" filled="t" fillcolor="#DCE6F0" stroked="f">
              <v:path arrowok="t"/>
              <v:fill/>
            </v:shape>
            <v:shape style="position:absolute;left:9844;top:6377;width:2180;height:50" coordorigin="9844,6377" coordsize="2180,50" path="m9844,6427l12023,6427,12023,6377,9844,6377,9844,6427xe" filled="t" fillcolor="#DCE6F0" stroked="f">
              <v:path arrowok="t"/>
              <v:fill/>
            </v:shape>
            <v:shape style="position:absolute;left:9843;top:6426;width:72;height:758" coordorigin="9843,6426" coordsize="72,758" path="m9843,7185l9914,7185,9914,6426,9843,6426,9843,7185xe" filled="t" fillcolor="#DCE6F0" stroked="f">
              <v:path arrowok="t"/>
              <v:fill/>
            </v:shape>
            <v:shape style="position:absolute;left:11991;top:6426;width:0;height:758" coordorigin="11991,6426" coordsize="0,758" path="m11991,6426l11991,7185e" filled="f" stroked="t" strokeweight="3.34pt" strokecolor="#DCE6F0">
              <v:path arrowok="t"/>
            </v:shape>
            <v:shape style="position:absolute;left:9844;top:7184;width:2180;height:50" coordorigin="9844,7184" coordsize="2180,50" path="m9844,7234l12023,7234,12023,7184,9844,7184,9844,7234xe" filled="t" fillcolor="#DCE6F0" stroked="f">
              <v:path arrowok="t"/>
              <v:fill/>
            </v:shape>
            <v:shape style="position:absolute;left:9913;top:6426;width:2045;height:252" coordorigin="9913,6426" coordsize="2045,252" path="m9913,6678l11959,6678,11959,6426,9913,6426,9913,6678xe" filled="t" fillcolor="#DCE6F0" stroked="f">
              <v:path arrowok="t"/>
              <v:fill/>
            </v:shape>
            <v:shape style="position:absolute;left:9913;top:6678;width:2045;height:254" coordorigin="9913,6678" coordsize="2045,254" path="m9913,6933l11959,6933,11959,6678,9913,6678,9913,6933xe" filled="t" fillcolor="#DCE6F0" stroked="f">
              <v:path arrowok="t"/>
              <v:fill/>
            </v:shape>
            <v:shape style="position:absolute;left:9913;top:6933;width:2045;height:252" coordorigin="9913,6933" coordsize="2045,252" path="m9913,7185l11959,7185,11959,6933,9913,6933,9913,7185xe" filled="t" fillcolor="#DCE6F0" stroked="f">
              <v:path arrowok="t"/>
              <v:fill/>
            </v:shape>
            <v:shape style="position:absolute;left:12028;top:6378;width:1411;height:300" coordorigin="12028,6378" coordsize="1411,300" path="m12028,6678l13440,6678,13440,6378,12028,6378,12028,6678xe" filled="t" fillcolor="#DCE6F0" stroked="f">
              <v:path arrowok="t"/>
              <v:fill/>
            </v:shape>
            <v:shape style="position:absolute;left:12063;top:6678;width:0;height:254" coordorigin="12063,6678" coordsize="0,254" path="m12063,6678l12063,6933e" filled="f" stroked="t" strokeweight="3.58pt" strokecolor="#DCE6F0">
              <v:path arrowok="t"/>
            </v:shape>
            <v:shape style="position:absolute;left:13374;top:6678;width:67;height:254" coordorigin="13374,6678" coordsize="67,254" path="m13374,6933l13441,6933,13441,6678,13374,6678,13374,6933xe" filled="t" fillcolor="#DCE6F0" stroked="f">
              <v:path arrowok="t"/>
              <v:fill/>
            </v:shape>
            <v:shape style="position:absolute;left:12028;top:6933;width:1411;height:300" coordorigin="12028,6933" coordsize="1411,300" path="m12028,7233l13440,7233,13440,6933,12028,6933,12028,7233xe" filled="t" fillcolor="#DCE6F0" stroked="f">
              <v:path arrowok="t"/>
              <v:fill/>
            </v:shape>
            <v:shape style="position:absolute;left:12098;top:6678;width:1277;height:254" coordorigin="12098,6678" coordsize="1277,254" path="m12098,6933l13375,6933,13375,6678,12098,6678,12098,6933xe" filled="t" fillcolor="#DCE6F0" stroked="f">
              <v:path arrowok="t"/>
              <v:fill/>
            </v:shape>
            <v:shape style="position:absolute;left:13444;top:6378;width:1863;height:300" coordorigin="13444,6378" coordsize="1863,300" path="m13444,6678l15307,6678,15307,6378,13444,6378,13444,6678xe" filled="t" fillcolor="#DCE6F0" stroked="f">
              <v:path arrowok="t"/>
              <v:fill/>
            </v:shape>
            <v:shape style="position:absolute;left:13443;top:6678;width:72;height:254" coordorigin="13443,6678" coordsize="72,254" path="m13443,6933l13515,6933,13515,6678,13443,6678,13443,6933xe" filled="t" fillcolor="#DCE6F0" stroked="f">
              <v:path arrowok="t"/>
              <v:fill/>
            </v:shape>
            <v:shape style="position:absolute;left:15241;top:6678;width:67;height:254" coordorigin="15241,6678" coordsize="67,254" path="m15241,6933l15308,6933,15308,6678,15241,6678,15241,6933xe" filled="t" fillcolor="#DCE6F0" stroked="f">
              <v:path arrowok="t"/>
              <v:fill/>
            </v:shape>
            <v:shape style="position:absolute;left:13444;top:6933;width:1863;height:300" coordorigin="13444,6933" coordsize="1863,300" path="m13444,7233l15307,7233,15307,6933,13444,6933,13444,7233xe" filled="t" fillcolor="#DCE6F0" stroked="f">
              <v:path arrowok="t"/>
              <v:fill/>
            </v:shape>
            <v:shape style="position:absolute;left:13514;top:6678;width:1728;height:254" coordorigin="13514,6678" coordsize="1728,254" path="m13514,6933l15242,6933,15242,6678,13514,6678,13514,6933xe" filled="t" fillcolor="#DCE6F0" stroked="f">
              <v:path arrowok="t"/>
              <v:fill/>
            </v:shape>
            <v:shape style="position:absolute;left:15312;top:6378;width:1723;height:300" coordorigin="15312,6378" coordsize="1723,300" path="m15312,6678l17035,6678,17035,6378,15312,6378,15312,6678xe" filled="t" fillcolor="#DCE6F0" stroked="f">
              <v:path arrowok="t"/>
              <v:fill/>
            </v:shape>
            <v:shape style="position:absolute;left:15311;top:6678;width:72;height:254" coordorigin="15311,6678" coordsize="72,254" path="m15311,6933l15383,6933,15383,6678,15311,6678,15311,6933xe" filled="t" fillcolor="#DCE6F0" stroked="f">
              <v:path arrowok="t"/>
              <v:fill/>
            </v:shape>
            <v:shape style="position:absolute;left:17003;top:6678;width:0;height:254" coordorigin="17003,6678" coordsize="0,254" path="m17003,6678l17003,6933e" filled="f" stroked="t" strokeweight="3.34pt" strokecolor="#DCE6F0">
              <v:path arrowok="t"/>
            </v:shape>
            <v:shape style="position:absolute;left:15312;top:6933;width:1723;height:300" coordorigin="15312,6933" coordsize="1723,300" path="m15312,7233l17035,7233,17035,6933,15312,6933,15312,7233xe" filled="t" fillcolor="#DCE6F0" stroked="f">
              <v:path arrowok="t"/>
              <v:fill/>
            </v:shape>
            <v:shape style="position:absolute;left:15382;top:6678;width:1589;height:254" coordorigin="15382,6678" coordsize="1589,254" path="m15382,6933l16970,6933,16970,6678,15382,6678,15382,6933xe" filled="t" fillcolor="#DCE6F0" stroked="f">
              <v:path arrowok="t"/>
              <v:fill/>
            </v:shape>
            <v:shape style="position:absolute;left:1704;top:6373;width:614;height:0" coordorigin="1704,6373" coordsize="614,0" path="m1704,6373l2319,6373e" filled="f" stroked="t" strokeweight="0.58001pt" strokecolor="#000000">
              <v:path arrowok="t"/>
            </v:shape>
            <v:shape style="position:absolute;left:2328;top:6373;width:1987;height:0" coordorigin="2328,6373" coordsize="1987,0" path="m2328,6373l4316,6373e" filled="f" stroked="t" strokeweight="0.58001pt" strokecolor="#000000">
              <v:path arrowok="t"/>
            </v:shape>
            <v:shape style="position:absolute;left:4325;top:6373;width:2062;height:0" coordorigin="4325,6373" coordsize="2062,0" path="m4325,6373l6387,6373e" filled="f" stroked="t" strokeweight="0.58001pt" strokecolor="#000000">
              <v:path arrowok="t"/>
            </v:shape>
            <v:shape style="position:absolute;left:6397;top:6368;width:3442;height:12" coordorigin="6397,6368" coordsize="3442,12" path="m6397,6379l9839,6379,9839,6368,6397,6368,6397,6379xe" filled="t" fillcolor="#000000" stroked="f">
              <v:path arrowok="t"/>
              <v:fill/>
            </v:shape>
            <v:shape style="position:absolute;left:9849;top:6368;width:2175;height:12" coordorigin="9849,6368" coordsize="2175,12" path="m9849,6379l12023,6379,12023,6368,9849,6368,9849,6379xe" filled="t" fillcolor="#000000" stroked="f">
              <v:path arrowok="t"/>
              <v:fill/>
            </v:shape>
            <v:shape style="position:absolute;left:12033;top:6373;width:1406;height:0" coordorigin="12033,6373" coordsize="1406,0" path="m12033,6373l13440,6373e" filled="f" stroked="t" strokeweight="0.58001pt" strokecolor="#000000">
              <v:path arrowok="t"/>
            </v:shape>
            <v:shape style="position:absolute;left:13449;top:6373;width:1858;height:0" coordorigin="13449,6373" coordsize="1858,0" path="m13449,6373l15307,6373e" filled="f" stroked="t" strokeweight="0.58001pt" strokecolor="#000000">
              <v:path arrowok="t"/>
            </v:shape>
            <v:shape style="position:absolute;left:15317;top:6373;width:1721;height:0" coordorigin="15317,6373" coordsize="1721,0" path="m15317,6373l17038,6373e" filled="f" stroked="t" strokeweight="0.58001pt" strokecolor="#000000">
              <v:path arrowok="t"/>
            </v:shape>
            <v:shape style="position:absolute;left:1704;top:7237;width:614;height:0" coordorigin="1704,7237" coordsize="614,0" path="m1704,7237l2319,7237e" filled="f" stroked="t" strokeweight="0.58001pt" strokecolor="#000000">
              <v:path arrowok="t"/>
            </v:shape>
            <v:shape style="position:absolute;left:2328;top:7237;width:1987;height:0" coordorigin="2328,7237" coordsize="1987,0" path="m2328,7237l4316,7237e" filled="f" stroked="t" strokeweight="0.58001pt" strokecolor="#000000">
              <v:path arrowok="t"/>
            </v:shape>
            <v:shape style="position:absolute;left:4325;top:7237;width:2062;height:0" coordorigin="4325,7237" coordsize="2062,0" path="m4325,7237l6387,7237e" filled="f" stroked="t" strokeweight="0.58001pt" strokecolor="#000000">
              <v:path arrowok="t"/>
            </v:shape>
            <v:shape style="position:absolute;left:6397;top:7232;width:3442;height:12" coordorigin="6397,7232" coordsize="3442,12" path="m6397,7243l9839,7243,9839,7232,6397,7232,6397,7243xe" filled="t" fillcolor="#000000" stroked="f">
              <v:path arrowok="t"/>
              <v:fill/>
            </v:shape>
            <v:shape style="position:absolute;left:9849;top:7232;width:2175;height:12" coordorigin="9849,7232" coordsize="2175,12" path="m9849,7243l12023,7243,12023,7232,9849,7232,9849,7243xe" filled="t" fillcolor="#000000" stroked="f">
              <v:path arrowok="t"/>
              <v:fill/>
            </v:shape>
            <v:shape style="position:absolute;left:12033;top:7237;width:1406;height:0" coordorigin="12033,7237" coordsize="1406,0" path="m12033,7237l13440,7237e" filled="f" stroked="t" strokeweight="0.58001pt" strokecolor="#000000">
              <v:path arrowok="t"/>
            </v:shape>
            <v:shape style="position:absolute;left:13449;top:7237;width:1858;height:0" coordorigin="13449,7237" coordsize="1858,0" path="m13449,7237l15307,7237e" filled="f" stroked="t" strokeweight="0.58001pt" strokecolor="#000000">
              <v:path arrowok="t"/>
            </v:shape>
            <v:shape style="position:absolute;left:15317;top:7237;width:1721;height:0" coordorigin="15317,7237" coordsize="1721,0" path="m15317,7237l17038,7237e" filled="f" stroked="t" strokeweight="0.58001pt" strokecolor="#000000">
              <v:path arrowok="t"/>
            </v:shape>
            <v:shape style="position:absolute;left:1704;top:7823;width:612;height:255" coordorigin="1704,7823" coordsize="612,255" path="m1704,8078l2316,8078,2316,7823,1704,7823,1704,8078xe" filled="t" fillcolor="#DCE6F0" stroked="f">
              <v:path arrowok="t"/>
              <v:fill/>
            </v:shape>
            <v:shape style="position:absolute;left:1737;top:8078;width:0;height:252" coordorigin="1737,8078" coordsize="0,252" path="m1737,8078l1737,8330e" filled="f" stroked="t" strokeweight="3.34pt" strokecolor="#DCE6F0">
              <v:path arrowok="t"/>
            </v:shape>
            <v:shape style="position:absolute;left:2251;top:8078;width:67;height:252" coordorigin="2251,8078" coordsize="67,252" path="m2251,8330l2317,8330,2317,8078,2251,8078,2251,8330xe" filled="t" fillcolor="#DCE6F0" stroked="f">
              <v:path arrowok="t"/>
              <v:fill/>
            </v:shape>
            <v:shape style="position:absolute;left:1704;top:8330;width:612;height:252" coordorigin="1704,8330" coordsize="612,252" path="m1704,8582l2316,8582,2316,8330,1704,8330,1704,8582xe" filled="t" fillcolor="#DCE6F0" stroked="f">
              <v:path arrowok="t"/>
              <v:fill/>
            </v:shape>
            <v:shape style="position:absolute;left:1769;top:8078;width:482;height:252" coordorigin="1769,8078" coordsize="482,252" path="m1769,8330l2252,8330,2252,8078,1769,8078,1769,8330xe" filled="t" fillcolor="#DCE6F0" stroked="f">
              <v:path arrowok="t"/>
              <v:fill/>
            </v:shape>
            <v:shape style="position:absolute;left:2321;top:7823;width:1994;height:255" coordorigin="2321,7823" coordsize="1994,255" path="m2321,8078l4316,8078,4316,7823,2321,7823,2321,8078xe" filled="t" fillcolor="#DCE6F0" stroked="f">
              <v:path arrowok="t"/>
              <v:fill/>
            </v:shape>
            <v:shape style="position:absolute;left:2320;top:8078;width:74;height:252" coordorigin="2320,8078" coordsize="74,252" path="m2320,8330l2394,8330,2394,8078,2320,8078,2320,8330xe" filled="t" fillcolor="#DCE6F0" stroked="f">
              <v:path arrowok="t"/>
              <v:fill/>
            </v:shape>
            <v:shape style="position:absolute;left:4250;top:8078;width:67;height:252" coordorigin="4250,8078" coordsize="67,252" path="m4250,8330l4317,8330,4317,8078,4250,8078,4250,8330xe" filled="t" fillcolor="#DCE6F0" stroked="f">
              <v:path arrowok="t"/>
              <v:fill/>
            </v:shape>
            <v:shape style="position:absolute;left:2321;top:8330;width:1994;height:252" coordorigin="2321,8330" coordsize="1994,252" path="m2321,8582l4316,8582,4316,8330,2321,8330,2321,8582xe" filled="t" fillcolor="#DCE6F0" stroked="f">
              <v:path arrowok="t"/>
              <v:fill/>
            </v:shape>
            <v:shape style="position:absolute;left:2393;top:8078;width:1858;height:252" coordorigin="2393,8078" coordsize="1858,252" path="m2393,8330l4251,8330,4251,8078,2393,8078,2393,8330xe" filled="t" fillcolor="#DCE6F0" stroked="f">
              <v:path arrowok="t"/>
              <v:fill/>
            </v:shape>
            <v:shape style="position:absolute;left:4320;top:7823;width:2067;height:255" coordorigin="4320,7823" coordsize="2067,255" path="m4320,8078l6387,8078,6387,7823,4320,7823,4320,8078xe" filled="t" fillcolor="#DCE6F0" stroked="f">
              <v:path arrowok="t"/>
              <v:fill/>
            </v:shape>
            <v:shape style="position:absolute;left:4319;top:8078;width:72;height:252" coordorigin="4319,8078" coordsize="72,252" path="m4319,8330l4391,8330,4391,8078,4319,8078,4319,8330xe" filled="t" fillcolor="#DCE6F0" stroked="f">
              <v:path arrowok="t"/>
              <v:fill/>
            </v:shape>
            <v:shape style="position:absolute;left:6355;top:8078;width:0;height:252" coordorigin="6355,8078" coordsize="0,252" path="m6355,8078l6355,8330e" filled="f" stroked="t" strokeweight="3.34pt" strokecolor="#DCE6F0">
              <v:path arrowok="t"/>
            </v:shape>
            <v:shape style="position:absolute;left:4320;top:8330;width:2067;height:252" coordorigin="4320,8330" coordsize="2067,252" path="m4320,8582l6387,8582,6387,8330,4320,8330,4320,8582xe" filled="t" fillcolor="#DCE6F0" stroked="f">
              <v:path arrowok="t"/>
              <v:fill/>
            </v:shape>
            <v:shape style="position:absolute;left:4390;top:8078;width:1932;height:252" coordorigin="4390,8078" coordsize="1932,252" path="m4390,8330l6322,8330,6322,8078,4390,8078,4390,8330xe" filled="t" fillcolor="#DCE6F0" stroked="f">
              <v:path arrowok="t"/>
              <v:fill/>
            </v:shape>
            <v:shape style="position:absolute;left:6427;top:7823;width:0;height:759" coordorigin="6427,7823" coordsize="0,759" path="m6427,7823l6427,8582e" filled="f" stroked="t" strokeweight="3.58pt" strokecolor="#DCE6F0">
              <v:path arrowok="t"/>
            </v:shape>
            <v:shape style="position:absolute;left:9807;top:7823;width:0;height:759" coordorigin="9807,7823" coordsize="0,759" path="m9807,7823l9807,8582e" filled="f" stroked="t" strokeweight="3.34pt" strokecolor="#DCE6F0">
              <v:path arrowok="t"/>
            </v:shape>
            <v:shape style="position:absolute;left:6462;top:7823;width:3312;height:255" coordorigin="6462,7823" coordsize="3312,255" path="m6462,8078l9774,8078,9774,7823,6462,7823,6462,8078xe" filled="t" fillcolor="#DCE6F0" stroked="f">
              <v:path arrowok="t"/>
              <v:fill/>
            </v:shape>
            <v:shape style="position:absolute;left:6462;top:8078;width:3312;height:252" coordorigin="6462,8078" coordsize="3312,252" path="m6462,8330l9774,8330,9774,8078,6462,8078,6462,8330xe" filled="t" fillcolor="#DCE6F0" stroked="f">
              <v:path arrowok="t"/>
              <v:fill/>
            </v:shape>
            <v:shape style="position:absolute;left:6462;top:8330;width:3312;height:252" coordorigin="6462,8330" coordsize="3312,252" path="m6462,8582l9774,8582,9774,8330,6462,8330,6462,8582xe" filled="t" fillcolor="#DCE6F0" stroked="f">
              <v:path arrowok="t"/>
              <v:fill/>
            </v:shape>
            <v:shape style="position:absolute;left:9844;top:7823;width:2180;height:127" coordorigin="9844,7823" coordsize="2180,127" path="m9844,7950l12023,7950,12023,7823,9844,7823,9844,7950xe" filled="t" fillcolor="#DCE6F0" stroked="f">
              <v:path arrowok="t"/>
              <v:fill/>
            </v:shape>
            <v:shape style="position:absolute;left:9879;top:7950;width:0;height:507" coordorigin="9879,7950" coordsize="0,507" path="m9879,7950l9879,8457e" filled="f" stroked="t" strokeweight="3.58pt" strokecolor="#DCE6F0">
              <v:path arrowok="t"/>
            </v:shape>
            <v:shape style="position:absolute;left:11991;top:7950;width:0;height:507" coordorigin="11991,7950" coordsize="0,507" path="m11991,7950l11991,8457e" filled="f" stroked="t" strokeweight="3.34pt" strokecolor="#DCE6F0">
              <v:path arrowok="t"/>
            </v:shape>
            <v:shape style="position:absolute;left:9844;top:8457;width:2180;height:125" coordorigin="9844,8457" coordsize="2180,125" path="m9844,8582l12023,8582,12023,8457,9844,8457,9844,8582xe" filled="t" fillcolor="#DCE6F0" stroked="f">
              <v:path arrowok="t"/>
              <v:fill/>
            </v:shape>
            <v:shape style="position:absolute;left:9913;top:7950;width:2045;height:252" coordorigin="9913,7950" coordsize="2045,252" path="m9913,8203l11959,8203,11959,7950,9913,7950,9913,8203xe" filled="t" fillcolor="#DCE6F0" stroked="f">
              <v:path arrowok="t"/>
              <v:fill/>
            </v:shape>
            <v:shape style="position:absolute;left:9913;top:8203;width:2045;height:254" coordorigin="9913,8203" coordsize="2045,254" path="m9913,8457l11959,8457,11959,8203,9913,8203,9913,8457xe" filled="t" fillcolor="#DCE6F0" stroked="f">
              <v:path arrowok="t"/>
              <v:fill/>
            </v:shape>
            <v:shape style="position:absolute;left:12028;top:7823;width:1411;height:255" coordorigin="12028,7823" coordsize="1411,255" path="m12028,8078l13440,8078,13440,7823,12028,7823,12028,8078xe" filled="t" fillcolor="#DCE6F0" stroked="f">
              <v:path arrowok="t"/>
              <v:fill/>
            </v:shape>
            <v:shape style="position:absolute;left:12063;top:8078;width:0;height:252" coordorigin="12063,8078" coordsize="0,252" path="m12063,8078l12063,8330e" filled="f" stroked="t" strokeweight="3.58pt" strokecolor="#DCE6F0">
              <v:path arrowok="t"/>
            </v:shape>
            <v:shape style="position:absolute;left:13374;top:8078;width:67;height:252" coordorigin="13374,8078" coordsize="67,252" path="m13374,8330l13441,8330,13441,8078,13374,8078,13374,8330xe" filled="t" fillcolor="#DCE6F0" stroked="f">
              <v:path arrowok="t"/>
              <v:fill/>
            </v:shape>
            <v:shape style="position:absolute;left:12028;top:8330;width:1411;height:252" coordorigin="12028,8330" coordsize="1411,252" path="m12028,8582l13440,8582,13440,8330,12028,8330,12028,8582xe" filled="t" fillcolor="#DCE6F0" stroked="f">
              <v:path arrowok="t"/>
              <v:fill/>
            </v:shape>
            <v:shape style="position:absolute;left:12098;top:8078;width:1277;height:252" coordorigin="12098,8078" coordsize="1277,252" path="m12098,8330l13375,8330,13375,8078,12098,8078,12098,8330xe" filled="t" fillcolor="#DCE6F0" stroked="f">
              <v:path arrowok="t"/>
              <v:fill/>
            </v:shape>
            <v:shape style="position:absolute;left:13444;top:7823;width:1863;height:255" coordorigin="13444,7823" coordsize="1863,255" path="m13444,8078l15307,8078,15307,7823,13444,7823,13444,8078xe" filled="t" fillcolor="#DCE6F0" stroked="f">
              <v:path arrowok="t"/>
              <v:fill/>
            </v:shape>
            <v:shape style="position:absolute;left:13443;top:8078;width:72;height:252" coordorigin="13443,8078" coordsize="72,252" path="m13443,8330l13515,8330,13515,8078,13443,8078,13443,8330xe" filled="t" fillcolor="#DCE6F0" stroked="f">
              <v:path arrowok="t"/>
              <v:fill/>
            </v:shape>
            <v:shape style="position:absolute;left:15241;top:8078;width:67;height:252" coordorigin="15241,8078" coordsize="67,252" path="m15241,8330l15308,8330,15308,8078,15241,8078,15241,8330xe" filled="t" fillcolor="#DCE6F0" stroked="f">
              <v:path arrowok="t"/>
              <v:fill/>
            </v:shape>
            <v:shape style="position:absolute;left:13444;top:8330;width:1863;height:252" coordorigin="13444,8330" coordsize="1863,252" path="m13444,8582l15307,8582,15307,8330,13444,8330,13444,8582xe" filled="t" fillcolor="#DCE6F0" stroked="f">
              <v:path arrowok="t"/>
              <v:fill/>
            </v:shape>
            <v:shape style="position:absolute;left:13514;top:8078;width:1728;height:252" coordorigin="13514,8078" coordsize="1728,252" path="m13514,8330l15242,8330,15242,8078,13514,8078,13514,8330xe" filled="t" fillcolor="#DCE6F0" stroked="f">
              <v:path arrowok="t"/>
              <v:fill/>
            </v:shape>
            <v:shape style="position:absolute;left:15312;top:7823;width:1723;height:255" coordorigin="15312,7823" coordsize="1723,255" path="m15312,8078l17035,8078,17035,7823,15312,7823,15312,8078xe" filled="t" fillcolor="#DCE6F0" stroked="f">
              <v:path arrowok="t"/>
              <v:fill/>
            </v:shape>
            <v:shape style="position:absolute;left:15311;top:8078;width:72;height:252" coordorigin="15311,8078" coordsize="72,252" path="m15311,8330l15383,8330,15383,8078,15311,8078,15311,8330xe" filled="t" fillcolor="#DCE6F0" stroked="f">
              <v:path arrowok="t"/>
              <v:fill/>
            </v:shape>
            <v:shape style="position:absolute;left:17003;top:8078;width:0;height:252" coordorigin="17003,8078" coordsize="0,252" path="m17003,8078l17003,8330e" filled="f" stroked="t" strokeweight="3.34pt" strokecolor="#DCE6F0">
              <v:path arrowok="t"/>
            </v:shape>
            <v:shape style="position:absolute;left:15312;top:8330;width:1723;height:252" coordorigin="15312,8330" coordsize="1723,252" path="m15312,8582l17035,8582,17035,8330,15312,8330,15312,8582xe" filled="t" fillcolor="#DCE6F0" stroked="f">
              <v:path arrowok="t"/>
              <v:fill/>
            </v:shape>
            <v:shape style="position:absolute;left:15382;top:8078;width:1589;height:252" coordorigin="15382,8078" coordsize="1589,252" path="m15382,8330l16970,8330,16970,8078,15382,8078,15382,8330xe" filled="t" fillcolor="#DCE6F0" stroked="f">
              <v:path arrowok="t"/>
              <v:fill/>
            </v:shape>
            <v:shape style="position:absolute;left:1704;top:7818;width:614;height:0" coordorigin="1704,7818" coordsize="614,0" path="m1704,7818l2319,7818e" filled="f" stroked="t" strokeweight="0.58001pt" strokecolor="#000000">
              <v:path arrowok="t"/>
            </v:shape>
            <v:shape style="position:absolute;left:2328;top:7818;width:1987;height:0" coordorigin="2328,7818" coordsize="1987,0" path="m2328,7818l4316,7818e" filled="f" stroked="t" strokeweight="0.58001pt" strokecolor="#000000">
              <v:path arrowok="t"/>
            </v:shape>
            <v:shape style="position:absolute;left:4325;top:7818;width:2062;height:0" coordorigin="4325,7818" coordsize="2062,0" path="m4325,7818l6387,7818e" filled="f" stroked="t" strokeweight="0.58001pt" strokecolor="#000000">
              <v:path arrowok="t"/>
            </v:shape>
            <v:shape style="position:absolute;left:6397;top:7818;width:3442;height:0" coordorigin="6397,7818" coordsize="3442,0" path="m6397,7818l9839,7818e" filled="f" stroked="t" strokeweight="0.58001pt" strokecolor="#000000">
              <v:path arrowok="t"/>
            </v:shape>
            <v:shape style="position:absolute;left:9849;top:7818;width:2175;height:0" coordorigin="9849,7818" coordsize="2175,0" path="m9849,7818l12023,7818e" filled="f" stroked="t" strokeweight="0.58001pt" strokecolor="#000000">
              <v:path arrowok="t"/>
            </v:shape>
            <v:shape style="position:absolute;left:12033;top:7818;width:1406;height:0" coordorigin="12033,7818" coordsize="1406,0" path="m12033,7818l13440,7818e" filled="f" stroked="t" strokeweight="0.58001pt" strokecolor="#000000">
              <v:path arrowok="t"/>
            </v:shape>
            <v:shape style="position:absolute;left:13449;top:7818;width:1858;height:0" coordorigin="13449,7818" coordsize="1858,0" path="m13449,7818l15307,7818e" filled="f" stroked="t" strokeweight="0.58001pt" strokecolor="#000000">
              <v:path arrowok="t"/>
            </v:shape>
            <v:shape style="position:absolute;left:15317;top:7818;width:1721;height:0" coordorigin="15317,7818" coordsize="1721,0" path="m15317,7818l17038,7818e" filled="f" stroked="t" strokeweight="0.58001pt" strokecolor="#000000">
              <v:path arrowok="t"/>
            </v:shape>
            <v:shape style="position:absolute;left:1704;top:8587;width:614;height:0" coordorigin="1704,8587" coordsize="614,0" path="m1704,8587l2319,8587e" filled="f" stroked="t" strokeweight="0.57998pt" strokecolor="#000000">
              <v:path arrowok="t"/>
            </v:shape>
            <v:shape style="position:absolute;left:2328;top:8587;width:1987;height:0" coordorigin="2328,8587" coordsize="1987,0" path="m2328,8587l4316,8587e" filled="f" stroked="t" strokeweight="0.57998pt" strokecolor="#000000">
              <v:path arrowok="t"/>
            </v:shape>
            <v:shape style="position:absolute;left:4325;top:8587;width:2062;height:0" coordorigin="4325,8587" coordsize="2062,0" path="m4325,8587l6387,8587e" filled="f" stroked="t" strokeweight="0.57998pt" strokecolor="#000000">
              <v:path arrowok="t"/>
            </v:shape>
            <v:shape style="position:absolute;left:6397;top:8587;width:3442;height:0" coordorigin="6397,8587" coordsize="3442,0" path="m6397,8587l9839,8587e" filled="f" stroked="t" strokeweight="0.57998pt" strokecolor="#000000">
              <v:path arrowok="t"/>
            </v:shape>
            <v:shape style="position:absolute;left:9849;top:8587;width:2175;height:0" coordorigin="9849,8587" coordsize="2175,0" path="m9849,8587l12023,8587e" filled="f" stroked="t" strokeweight="0.57998pt" strokecolor="#000000">
              <v:path arrowok="t"/>
            </v:shape>
            <v:shape style="position:absolute;left:12033;top:8587;width:1406;height:0" coordorigin="12033,8587" coordsize="1406,0" path="m12033,8587l13440,8587e" filled="f" stroked="t" strokeweight="0.57998pt" strokecolor="#000000">
              <v:path arrowok="t"/>
            </v:shape>
            <v:shape style="position:absolute;left:13449;top:8587;width:1858;height:0" coordorigin="13449,8587" coordsize="1858,0" path="m13449,8587l15307,8587e" filled="f" stroked="t" strokeweight="0.57998pt" strokecolor="#000000">
              <v:path arrowok="t"/>
            </v:shape>
            <v:shape style="position:absolute;left:15317;top:8587;width:1721;height:0" coordorigin="15317,8587" coordsize="1721,0" path="m15317,8587l17038,8587e" filled="f" stroked="t" strokeweight="0.57998pt" strokecolor="#000000">
              <v:path arrowok="t"/>
            </v:shape>
            <v:shape style="position:absolute;left:1704;top:9362;width:612;height:300" coordorigin="1704,9362" coordsize="612,300" path="m1704,9662l2316,9662,2316,9362,1704,9362,1704,9662xe" filled="t" fillcolor="#DCE6F0" stroked="f">
              <v:path arrowok="t"/>
              <v:fill/>
            </v:shape>
            <v:shape style="position:absolute;left:1737;top:9662;width:0;height:254" coordorigin="1737,9662" coordsize="0,254" path="m1737,9662l1737,9916e" filled="f" stroked="t" strokeweight="3.34pt" strokecolor="#DCE6F0">
              <v:path arrowok="t"/>
            </v:shape>
            <v:shape style="position:absolute;left:2251;top:9662;width:67;height:254" coordorigin="2251,9662" coordsize="67,254" path="m2251,9916l2317,9916,2317,9662,2251,9662,2251,9916xe" filled="t" fillcolor="#DCE6F0" stroked="f">
              <v:path arrowok="t"/>
              <v:fill/>
            </v:shape>
            <v:shape style="position:absolute;left:1704;top:9916;width:612;height:300" coordorigin="1704,9916" coordsize="612,300" path="m1704,10216l2316,10216,2316,9916,1704,9916,1704,10216xe" filled="t" fillcolor="#DCE6F0" stroked="f">
              <v:path arrowok="t"/>
              <v:fill/>
            </v:shape>
            <v:shape style="position:absolute;left:1769;top:9662;width:482;height:254" coordorigin="1769,9662" coordsize="482,254" path="m1769,9916l2252,9916,2252,9662,1769,9662,1769,9916xe" filled="t" fillcolor="#DCE6F0" stroked="f">
              <v:path arrowok="t"/>
              <v:fill/>
            </v:shape>
            <v:shape style="position:absolute;left:2321;top:9362;width:1994;height:300" coordorigin="2321,9362" coordsize="1994,300" path="m2321,9662l4316,9662,4316,9362,2321,9362,2321,9662xe" filled="t" fillcolor="#DCE6F0" stroked="f">
              <v:path arrowok="t"/>
              <v:fill/>
            </v:shape>
            <v:shape style="position:absolute;left:2320;top:9662;width:74;height:254" coordorigin="2320,9662" coordsize="74,254" path="m2320,9916l2394,9916,2394,9662,2320,9662,2320,9916xe" filled="t" fillcolor="#DCE6F0" stroked="f">
              <v:path arrowok="t"/>
              <v:fill/>
            </v:shape>
            <v:shape style="position:absolute;left:4250;top:9662;width:67;height:254" coordorigin="4250,9662" coordsize="67,254" path="m4250,9916l4317,9916,4317,9662,4250,9662,4250,9916xe" filled="t" fillcolor="#DCE6F0" stroked="f">
              <v:path arrowok="t"/>
              <v:fill/>
            </v:shape>
            <v:shape style="position:absolute;left:2321;top:9916;width:1994;height:300" coordorigin="2321,9916" coordsize="1994,300" path="m2321,10216l4316,10216,4316,9916,2321,9916,2321,10216xe" filled="t" fillcolor="#DCE6F0" stroked="f">
              <v:path arrowok="t"/>
              <v:fill/>
            </v:shape>
            <v:shape style="position:absolute;left:2393;top:9662;width:1858;height:254" coordorigin="2393,9662" coordsize="1858,254" path="m2393,9916l4251,9916,4251,9662,2393,9662,2393,9916xe" filled="t" fillcolor="#DCE6F0" stroked="f">
              <v:path arrowok="t"/>
              <v:fill/>
            </v:shape>
            <v:shape style="position:absolute;left:4320;top:9362;width:2067;height:300" coordorigin="4320,9362" coordsize="2067,300" path="m4320,9662l6387,9662,6387,9362,4320,9362,4320,9662xe" filled="t" fillcolor="#DCE6F0" stroked="f">
              <v:path arrowok="t"/>
              <v:fill/>
            </v:shape>
            <v:shape style="position:absolute;left:4319;top:9662;width:72;height:254" coordorigin="4319,9662" coordsize="72,254" path="m4319,9916l4391,9916,4391,9662,4319,9662,4319,9916xe" filled="t" fillcolor="#DCE6F0" stroked="f">
              <v:path arrowok="t"/>
              <v:fill/>
            </v:shape>
            <v:shape style="position:absolute;left:6355;top:9662;width:0;height:254" coordorigin="6355,9662" coordsize="0,254" path="m6355,9662l6355,9916e" filled="f" stroked="t" strokeweight="3.34pt" strokecolor="#DCE6F0">
              <v:path arrowok="t"/>
            </v:shape>
            <v:shape style="position:absolute;left:4320;top:9916;width:2067;height:300" coordorigin="4320,9916" coordsize="2067,300" path="m4320,10216l6387,10216,6387,9916,4320,9916,4320,10216xe" filled="t" fillcolor="#DCE6F0" stroked="f">
              <v:path arrowok="t"/>
              <v:fill/>
            </v:shape>
            <v:shape style="position:absolute;left:4390;top:9662;width:1932;height:254" coordorigin="4390,9662" coordsize="1932,254" path="m4390,9916l6322,9916,6322,9662,4390,9662,4390,9916xe" filled="t" fillcolor="#DCE6F0" stroked="f">
              <v:path arrowok="t"/>
              <v:fill/>
            </v:shape>
            <v:shape style="position:absolute;left:6392;top:9361;width:3447;height:50" coordorigin="6392,9361" coordsize="3447,50" path="m6392,9411l9839,9411,9839,9361,6392,9361,6392,9411xe" filled="t" fillcolor="#DCE6F0" stroked="f">
              <v:path arrowok="t"/>
              <v:fill/>
            </v:shape>
            <v:shape style="position:absolute;left:6427;top:9410;width:0;height:758" coordorigin="6427,9410" coordsize="0,758" path="m6427,9410l6427,10168e" filled="f" stroked="t" strokeweight="3.58pt" strokecolor="#DCE6F0">
              <v:path arrowok="t"/>
            </v:shape>
            <v:shape style="position:absolute;left:9773;top:9410;width:67;height:758" coordorigin="9773,9410" coordsize="67,758" path="m9773,10168l9840,10168,9840,9410,9773,9410,9773,10168xe" filled="t" fillcolor="#DCE6F0" stroked="f">
              <v:path arrowok="t"/>
              <v:fill/>
            </v:shape>
            <v:shape style="position:absolute;left:6392;top:10167;width:3447;height:50" coordorigin="6392,10167" coordsize="3447,50" path="m6392,10217l9839,10217,9839,10167,6392,10167,6392,10217xe" filled="t" fillcolor="#DCE6F0" stroked="f">
              <v:path arrowok="t"/>
              <v:fill/>
            </v:shape>
            <v:shape style="position:absolute;left:6462;top:9410;width:3312;height:252" coordorigin="6462,9410" coordsize="3312,252" path="m6462,9662l9774,9662,9774,9410,6462,9410,6462,9662xe" filled="t" fillcolor="#DCE6F0" stroked="f">
              <v:path arrowok="t"/>
              <v:fill/>
            </v:shape>
            <v:shape style="position:absolute;left:6462;top:9662;width:3312;height:254" coordorigin="6462,9662" coordsize="3312,254" path="m6462,9916l9774,9916,9774,9662,6462,9662,6462,9916xe" filled="t" fillcolor="#DCE6F0" stroked="f">
              <v:path arrowok="t"/>
              <v:fill/>
            </v:shape>
            <v:shape style="position:absolute;left:6462;top:9916;width:3312;height:252" coordorigin="6462,9916" coordsize="3312,252" path="m6462,10168l9774,10168,9774,9916,6462,9916,6462,10168xe" filled="t" fillcolor="#DCE6F0" stroked="f">
              <v:path arrowok="t"/>
              <v:fill/>
            </v:shape>
            <v:shape style="position:absolute;left:9844;top:9361;width:2180;height:50" coordorigin="9844,9361" coordsize="2180,50" path="m9844,9411l12023,9411,12023,9361,9844,9361,9844,9411xe" filled="t" fillcolor="#DCE6F0" stroked="f">
              <v:path arrowok="t"/>
              <v:fill/>
            </v:shape>
            <v:shape style="position:absolute;left:9843;top:9410;width:72;height:758" coordorigin="9843,9410" coordsize="72,758" path="m9843,10168l9914,10168,9914,9410,9843,9410,9843,10168xe" filled="t" fillcolor="#DCE6F0" stroked="f">
              <v:path arrowok="t"/>
              <v:fill/>
            </v:shape>
            <v:shape style="position:absolute;left:11991;top:9410;width:0;height:758" coordorigin="11991,9410" coordsize="0,758" path="m11991,9410l11991,10168e" filled="f" stroked="t" strokeweight="3.34pt" strokecolor="#DCE6F0">
              <v:path arrowok="t"/>
            </v:shape>
            <v:shape style="position:absolute;left:9844;top:10167;width:2180;height:50" coordorigin="9844,10167" coordsize="2180,50" path="m9844,10217l12023,10217,12023,10167,9844,10167,9844,10217xe" filled="t" fillcolor="#DCE6F0" stroked="f">
              <v:path arrowok="t"/>
              <v:fill/>
            </v:shape>
            <v:shape style="position:absolute;left:9913;top:9410;width:2045;height:252" coordorigin="9913,9410" coordsize="2045,252" path="m9913,9662l11959,9662,11959,9410,9913,9410,9913,9662xe" filled="t" fillcolor="#DCE6F0" stroked="f">
              <v:path arrowok="t"/>
              <v:fill/>
            </v:shape>
            <v:shape style="position:absolute;left:9913;top:9662;width:2045;height:254" coordorigin="9913,9662" coordsize="2045,254" path="m9913,9916l11959,9916,11959,9662,9913,9662,9913,9916xe" filled="t" fillcolor="#DCE6F0" stroked="f">
              <v:path arrowok="t"/>
              <v:fill/>
            </v:shape>
            <v:shape style="position:absolute;left:9913;top:9916;width:2045;height:252" coordorigin="9913,9916" coordsize="2045,252" path="m9913,10168l11959,10168,11959,9916,9913,9916,9913,10168xe" filled="t" fillcolor="#DCE6F0" stroked="f">
              <v:path arrowok="t"/>
              <v:fill/>
            </v:shape>
            <v:shape style="position:absolute;left:12028;top:9362;width:1411;height:300" coordorigin="12028,9362" coordsize="1411,300" path="m12028,9662l13440,9662,13440,9362,12028,9362,12028,9662xe" filled="t" fillcolor="#DCE6F0" stroked="f">
              <v:path arrowok="t"/>
              <v:fill/>
            </v:shape>
            <v:shape style="position:absolute;left:12063;top:9662;width:0;height:254" coordorigin="12063,9662" coordsize="0,254" path="m12063,9662l12063,9916e" filled="f" stroked="t" strokeweight="3.58pt" strokecolor="#DCE6F0">
              <v:path arrowok="t"/>
            </v:shape>
            <v:shape style="position:absolute;left:13374;top:9662;width:67;height:254" coordorigin="13374,9662" coordsize="67,254" path="m13374,9916l13441,9916,13441,9662,13374,9662,13374,9916xe" filled="t" fillcolor="#DCE6F0" stroked="f">
              <v:path arrowok="t"/>
              <v:fill/>
            </v:shape>
            <v:shape style="position:absolute;left:12028;top:9916;width:1411;height:300" coordorigin="12028,9916" coordsize="1411,300" path="m12028,10216l13440,10216,13440,9916,12028,9916,12028,10216xe" filled="t" fillcolor="#DCE6F0" stroked="f">
              <v:path arrowok="t"/>
              <v:fill/>
            </v:shape>
            <v:shape style="position:absolute;left:12098;top:9662;width:1277;height:254" coordorigin="12098,9662" coordsize="1277,254" path="m12098,9916l13375,9916,13375,9662,12098,9662,12098,9916xe" filled="t" fillcolor="#DCE6F0" stroked="f">
              <v:path arrowok="t"/>
              <v:fill/>
            </v:shape>
            <v:shape style="position:absolute;left:13444;top:9362;width:1863;height:300" coordorigin="13444,9362" coordsize="1863,300" path="m13444,9662l15307,9662,15307,9362,13444,9362,13444,9662xe" filled="t" fillcolor="#DCE6F0" stroked="f">
              <v:path arrowok="t"/>
              <v:fill/>
            </v:shape>
            <v:shape style="position:absolute;left:13443;top:9662;width:72;height:254" coordorigin="13443,9662" coordsize="72,254" path="m13443,9916l13515,9916,13515,9662,13443,9662,13443,9916xe" filled="t" fillcolor="#DCE6F0" stroked="f">
              <v:path arrowok="t"/>
              <v:fill/>
            </v:shape>
            <v:shape style="position:absolute;left:15241;top:9662;width:67;height:254" coordorigin="15241,9662" coordsize="67,254" path="m15241,9916l15308,9916,15308,9662,15241,9662,15241,9916xe" filled="t" fillcolor="#DCE6F0" stroked="f">
              <v:path arrowok="t"/>
              <v:fill/>
            </v:shape>
            <v:shape style="position:absolute;left:13444;top:9916;width:1863;height:300" coordorigin="13444,9916" coordsize="1863,300" path="m13444,10216l15307,10216,15307,9916,13444,9916,13444,10216xe" filled="t" fillcolor="#DCE6F0" stroked="f">
              <v:path arrowok="t"/>
              <v:fill/>
            </v:shape>
            <v:shape style="position:absolute;left:13514;top:9662;width:1728;height:254" coordorigin="13514,9662" coordsize="1728,254" path="m13514,9916l15242,9916,15242,9662,13514,9662,13514,9916xe" filled="t" fillcolor="#DCE6F0" stroked="f">
              <v:path arrowok="t"/>
              <v:fill/>
            </v:shape>
            <v:shape style="position:absolute;left:15312;top:9362;width:1723;height:300" coordorigin="15312,9362" coordsize="1723,300" path="m15312,9662l17035,9662,17035,9362,15312,9362,15312,9662xe" filled="t" fillcolor="#DCE6F0" stroked="f">
              <v:path arrowok="t"/>
              <v:fill/>
            </v:shape>
            <v:shape style="position:absolute;left:15311;top:9662;width:72;height:254" coordorigin="15311,9662" coordsize="72,254" path="m15311,9916l15383,9916,15383,9662,15311,9662,15311,9916xe" filled="t" fillcolor="#DCE6F0" stroked="f">
              <v:path arrowok="t"/>
              <v:fill/>
            </v:shape>
            <v:shape style="position:absolute;left:17003;top:9662;width:0;height:254" coordorigin="17003,9662" coordsize="0,254" path="m17003,9662l17003,9916e" filled="f" stroked="t" strokeweight="3.34pt" strokecolor="#DCE6F0">
              <v:path arrowok="t"/>
            </v:shape>
            <v:shape style="position:absolute;left:15312;top:9916;width:1723;height:300" coordorigin="15312,9916" coordsize="1723,300" path="m15312,10216l17035,10216,17035,9916,15312,9916,15312,10216xe" filled="t" fillcolor="#DCE6F0" stroked="f">
              <v:path arrowok="t"/>
              <v:fill/>
            </v:shape>
            <v:shape style="position:absolute;left:15382;top:9662;width:1589;height:254" coordorigin="15382,9662" coordsize="1589,254" path="m15382,9916l16970,9916,16970,9662,15382,9662,15382,9916xe" filled="t" fillcolor="#DCE6F0" stroked="f">
              <v:path arrowok="t"/>
              <v:fill/>
            </v:shape>
            <v:shape style="position:absolute;left:1704;top:9357;width:614;height:0" coordorigin="1704,9357" coordsize="614,0" path="m1704,9357l2319,9357e" filled="f" stroked="t" strokeweight="0.58001pt" strokecolor="#000000">
              <v:path arrowok="t"/>
            </v:shape>
            <v:shape style="position:absolute;left:2328;top:9357;width:1987;height:0" coordorigin="2328,9357" coordsize="1987,0" path="m2328,9357l4316,9357e" filled="f" stroked="t" strokeweight="0.58001pt" strokecolor="#000000">
              <v:path arrowok="t"/>
            </v:shape>
            <v:shape style="position:absolute;left:4325;top:9357;width:2062;height:0" coordorigin="4325,9357" coordsize="2062,0" path="m4325,9357l6387,9357e" filled="f" stroked="t" strokeweight="0.58001pt" strokecolor="#000000">
              <v:path arrowok="t"/>
            </v:shape>
            <v:shape style="position:absolute;left:6397;top:9351;width:3442;height:12" coordorigin="6397,9351" coordsize="3442,12" path="m6397,9363l9839,9363,9839,9351,6397,9351,6397,9363xe" filled="t" fillcolor="#000000" stroked="f">
              <v:path arrowok="t"/>
              <v:fill/>
            </v:shape>
            <v:shape style="position:absolute;left:9849;top:9351;width:2175;height:12" coordorigin="9849,9351" coordsize="2175,12" path="m9849,9363l12023,9363,12023,9351,9849,9351,9849,9363xe" filled="t" fillcolor="#000000" stroked="f">
              <v:path arrowok="t"/>
              <v:fill/>
            </v:shape>
            <v:shape style="position:absolute;left:12033;top:9357;width:1406;height:0" coordorigin="12033,9357" coordsize="1406,0" path="m12033,9357l13440,9357e" filled="f" stroked="t" strokeweight="0.58001pt" strokecolor="#000000">
              <v:path arrowok="t"/>
            </v:shape>
            <v:shape style="position:absolute;left:13449;top:9357;width:1858;height:0" coordorigin="13449,9357" coordsize="1858,0" path="m13449,9357l15307,9357e" filled="f" stroked="t" strokeweight="0.58001pt" strokecolor="#000000">
              <v:path arrowok="t"/>
            </v:shape>
            <v:shape style="position:absolute;left:15317;top:9357;width:1721;height:0" coordorigin="15317,9357" coordsize="1721,0" path="m15317,9357l17038,9357e" filled="f" stroked="t" strokeweight="0.58001pt" strokecolor="#000000">
              <v:path arrowok="t"/>
            </v:shape>
            <v:shape style="position:absolute;left:1704;top:10221;width:614;height:0" coordorigin="1704,10221" coordsize="614,0" path="m1704,10221l2319,10221e" filled="f" stroked="t" strokeweight="0.57998pt" strokecolor="#000000">
              <v:path arrowok="t"/>
            </v:shape>
            <v:shape style="position:absolute;left:2328;top:10221;width:1987;height:0" coordorigin="2328,10221" coordsize="1987,0" path="m2328,10221l4316,10221e" filled="f" stroked="t" strokeweight="0.57998pt" strokecolor="#000000">
              <v:path arrowok="t"/>
            </v:shape>
            <v:shape style="position:absolute;left:4325;top:10221;width:2062;height:0" coordorigin="4325,10221" coordsize="2062,0" path="m4325,10221l6387,10221e" filled="f" stroked="t" strokeweight="0.57998pt" strokecolor="#000000">
              <v:path arrowok="t"/>
            </v:shape>
            <v:shape style="position:absolute;left:6397;top:10215;width:3442;height:12" coordorigin="6397,10215" coordsize="3442,12" path="m6397,10227l9839,10227,9839,10215,6397,10215,6397,10227xe" filled="t" fillcolor="#000000" stroked="f">
              <v:path arrowok="t"/>
              <v:fill/>
            </v:shape>
            <v:shape style="position:absolute;left:9849;top:10215;width:2175;height:12" coordorigin="9849,10215" coordsize="2175,12" path="m9849,10227l12023,10227,12023,10215,9849,10215,9849,10227xe" filled="t" fillcolor="#000000" stroked="f">
              <v:path arrowok="t"/>
              <v:fill/>
            </v:shape>
            <v:shape style="position:absolute;left:12033;top:10221;width:1406;height:0" coordorigin="12033,10221" coordsize="1406,0" path="m12033,10221l13440,10221e" filled="f" stroked="t" strokeweight="0.57998pt" strokecolor="#000000">
              <v:path arrowok="t"/>
            </v:shape>
            <v:shape style="position:absolute;left:13449;top:10221;width:1858;height:0" coordorigin="13449,10221" coordsize="1858,0" path="m13449,10221l15307,10221e" filled="f" stroked="t" strokeweight="0.57998pt" strokecolor="#000000">
              <v:path arrowok="t"/>
            </v:shape>
            <v:shape style="position:absolute;left:15317;top:10221;width:1721;height:0" coordorigin="15317,10221" coordsize="1721,0" path="m15317,10221l17038,10221e" filled="f" stroked="t" strokeweight="0.57998pt" strokecolor="#000000">
              <v:path arrowok="t"/>
            </v:shape>
            <v:shape style="position:absolute;left:1700;top:1412;width:0;height:9396" coordorigin="1700,1412" coordsize="0,9396" path="m1700,1412l1700,10807e" filled="f" stroked="t" strokeweight="0.58pt" strokecolor="#000000">
              <v:path arrowok="t"/>
            </v:shape>
            <v:shape style="position:absolute;left:1704;top:10802;width:614;height:0" coordorigin="1704,10802" coordsize="614,0" path="m1704,10802l2319,10802e" filled="f" stroked="t" strokeweight="0.57998pt" strokecolor="#000000">
              <v:path arrowok="t"/>
            </v:shape>
            <v:shape style="position:absolute;left:2324;top:1412;width:0;height:9396" coordorigin="2324,1412" coordsize="0,9396" path="m2324,1412l2324,10807e" filled="f" stroked="t" strokeweight="0.58pt" strokecolor="#000000">
              <v:path arrowok="t"/>
            </v:shape>
            <v:shape style="position:absolute;left:2328;top:10802;width:1987;height:0" coordorigin="2328,10802" coordsize="1987,0" path="m2328,10802l4316,10802e" filled="f" stroked="t" strokeweight="0.57998pt" strokecolor="#000000">
              <v:path arrowok="t"/>
            </v:shape>
            <v:shape style="position:absolute;left:4320;top:1412;width:0;height:9396" coordorigin="4320,1412" coordsize="0,9396" path="m4320,1412l4320,10807e" filled="f" stroked="t" strokeweight="0.58001pt" strokecolor="#000000">
              <v:path arrowok="t"/>
            </v:shape>
            <v:shape style="position:absolute;left:4325;top:10802;width:2062;height:0" coordorigin="4325,10802" coordsize="2062,0" path="m4325,10802l6387,10802e" filled="f" stroked="t" strokeweight="0.57998pt" strokecolor="#000000">
              <v:path arrowok="t"/>
            </v:shape>
            <v:shape style="position:absolute;left:6392;top:1412;width:0;height:9396" coordorigin="6392,1412" coordsize="0,9396" path="m6392,1412l6392,10807e" filled="f" stroked="t" strokeweight="0.57998pt" strokecolor="#000000">
              <v:path arrowok="t"/>
            </v:shape>
            <v:shape style="position:absolute;left:6397;top:10802;width:3442;height:0" coordorigin="6397,10802" coordsize="3442,0" path="m6397,10802l9839,10802e" filled="f" stroked="t" strokeweight="0.57998pt" strokecolor="#000000">
              <v:path arrowok="t"/>
            </v:shape>
            <v:shape style="position:absolute;left:9844;top:1412;width:0;height:9396" coordorigin="9844,1412" coordsize="0,9396" path="m9844,1412l9844,10807e" filled="f" stroked="t" strokeweight="0.58001pt" strokecolor="#000000">
              <v:path arrowok="t"/>
            </v:shape>
            <v:shape style="position:absolute;left:9849;top:10802;width:2175;height:0" coordorigin="9849,10802" coordsize="2175,0" path="m9849,10802l12023,10802e" filled="f" stroked="t" strokeweight="0.57998pt" strokecolor="#000000">
              <v:path arrowok="t"/>
            </v:shape>
            <v:shape style="position:absolute;left:12028;top:1412;width:0;height:9396" coordorigin="12028,1412" coordsize="0,9396" path="m12028,1412l12028,10807e" filled="f" stroked="t" strokeweight="0.57998pt" strokecolor="#000000">
              <v:path arrowok="t"/>
            </v:shape>
            <v:shape style="position:absolute;left:12033;top:10802;width:1406;height:0" coordorigin="12033,10802" coordsize="1406,0" path="m12033,10802l13440,10802e" filled="f" stroked="t" strokeweight="0.57998pt" strokecolor="#000000">
              <v:path arrowok="t"/>
            </v:shape>
            <v:shape style="position:absolute;left:13444;top:1412;width:0;height:9396" coordorigin="13444,1412" coordsize="0,9396" path="m13444,1412l13444,10807e" filled="f" stroked="t" strokeweight="0.57998pt" strokecolor="#000000">
              <v:path arrowok="t"/>
            </v:shape>
            <v:shape style="position:absolute;left:13449;top:10802;width:1858;height:0" coordorigin="13449,10802" coordsize="1858,0" path="m13449,10802l15307,10802e" filled="f" stroked="t" strokeweight="0.57998pt" strokecolor="#000000">
              <v:path arrowok="t"/>
            </v:shape>
            <v:shape style="position:absolute;left:15312;top:1412;width:0;height:9396" coordorigin="15312,1412" coordsize="0,9396" path="m15312,1412l15312,10807e" filled="f" stroked="t" strokeweight="0.58004pt" strokecolor="#000000">
              <v:path arrowok="t"/>
            </v:shape>
            <v:shape style="position:absolute;left:15317;top:10802;width:1721;height:0" coordorigin="15317,10802" coordsize="1721,0" path="m15317,10802l17038,10802e" filled="f" stroked="t" strokeweight="0.57998pt" strokecolor="#000000">
              <v:path arrowok="t"/>
            </v:shape>
            <v:shape style="position:absolute;left:17042;top:1412;width:0;height:9396" coordorigin="17042,1412" coordsize="0,9396" path="m17042,1412l17042,1080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181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18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2.16pt;width:86.52pt;height:30.08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2.16pt;width:93.38pt;height:30.08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2.16pt;width:70.8pt;height:30.08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2.16pt;width:109.23pt;height:30.08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2.16pt;width:172.58pt;height:30.08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226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2.16pt;width:103.59pt;height:30.08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2.16pt;width:99.84pt;height:30.08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2.16pt;width:31.196pt;height:30.08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5.02pt;width:86.52pt;height:7.14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5.02pt;width:93.38pt;height:7.14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5.02pt;width:70.8pt;height:7.14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5.02pt;width:103.59pt;height:7.14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5.02pt;width:99.84pt;height:7.14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5.02pt;width:31.196pt;height:7.14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2.42pt;width:83.04pt;height:12.6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2.42pt;width:3.47998pt;height:12.6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2.42pt;width:89.9pt;height:12.6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2.42pt;width:3.48001pt;height:12.6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2.42pt;width:67.32pt;height:12.6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2.42pt;width:3.48001pt;height:12.6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2.42pt;width:100.11pt;height:12.6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42pt;width:3.48pt;height:12.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2.42pt;width:96.36pt;height:12.6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2.42pt;width:3.48pt;height:12.6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2.42pt;width:27.716pt;height:12.6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2.42pt;width:3.48pt;height:12.6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5.28pt;width:86.52pt;height:7.14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5.28pt;width:93.38pt;height:7.14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5.28pt;width:70.8pt;height:7.14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5.28pt;width:105.75pt;height:26.88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5.28pt;width:3.48pt;height:26.88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5.28pt;width:169.1pt;height:26.88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56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5.28pt;width:3.48001pt;height:26.88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5.28pt;width:103.59pt;height:7.14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5.28pt;width:99.84pt;height:7.14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5.28pt;width:31.196pt;height:7.14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9.5pt;width:86.52pt;height:45.78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9.5pt;width:93.38pt;height:45.78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9.5pt;width:70.8pt;height:45.78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9.5pt;width:109.23pt;height:45.78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5pt;width:172.58pt;height:45.78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9.5pt;width:103.59pt;height:45.78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5pt;width:99.84pt;height:45.78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5pt;width:31.196pt;height:45.78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1.94pt;width:109.23pt;height:7.56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5.7pt;width:86.52pt;height:13.8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5.7pt;width:93.38pt;height:13.8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5.7pt;width:70.8pt;height:13.8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5.7pt;width:103.59pt;height:13.8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5.7pt;width:99.84pt;height:13.8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5.7pt;width:31.196pt;height:13.8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2.95pt;width:83.04pt;height:12.75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pt;width:3.47998pt;height:12.75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2.95pt;width:89.9pt;height:12.75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pt;width:3.48001pt;height:12.75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2.95pt;width:67.32pt;height:12.75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pt;width:3.48001pt;height:12.75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2.95pt;width:100.11pt;height:12.75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95pt;width:3.48pt;height:12.75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2.95pt;width:96.36pt;height:12.75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pt;width:3.48pt;height:12.75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2.95pt;width:27.716pt;height:12.75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pt;width:3.48pt;height:12.75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6.59pt;width:105.75pt;height:25.35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6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6.59pt;width:3.48pt;height:25.35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9.15pt;width:86.52pt;height:13.8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9.15pt;width:93.38pt;height:13.8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9.15pt;width:70.8pt;height:13.8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9.15pt;width:109.23pt;height:7.4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9.15pt;width:169.1pt;height:40.35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9.15pt;width:3.48001pt;height:40.35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15pt;width:103.59pt;height:13.8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9.15pt;width:99.84pt;height:13.8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9.15pt;width:31.196pt;height:13.8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67pt;width:86.52pt;height:27.48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67pt;width:93.38pt;height:27.48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67pt;width:70.8pt;height:27.48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1.67pt;width:109.23pt;height:27.48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2" w:right="498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67pt;width:172.58pt;height:27.48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67pt;width:103.59pt;height:27.48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67pt;width:99.84pt;height:27.48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67pt;width:31.196pt;height:27.48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63pt;width:86.52pt;height:8.04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63pt;width:93.38pt;height:8.04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63pt;width:70.8pt;height:8.04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63pt;width:172.58pt;height:8.04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3.63pt;width:103.59pt;height:8.04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63pt;width:99.84pt;height:8.04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63pt;width:31.196pt;height:8.04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1.03pt;width:83.04pt;height:12.6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03pt;width:3.47998pt;height:12.6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1.03pt;width:89.9pt;height:12.6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03pt;width:3.48001pt;height:12.6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1.03pt;width:67.32pt;height:12.6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03pt;width:3.48001pt;height:12.6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1.03pt;width:169.1pt;height:12.6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03pt;width:3.48001pt;height:12.6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03pt;width:100.11pt;height:12.6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03pt;width:3.48pt;height:12.6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1.03pt;width:96.36pt;height:12.6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03pt;width:3.48pt;height:12.6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1.03pt;width:27.716pt;height:12.6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03pt;width:3.48pt;height:12.6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3.11pt;width:86.52pt;height:7.92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3.11pt;width:93.38pt;height:7.92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3.11pt;width:70.8pt;height:7.92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3.11pt;width:105.75pt;height:28.56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1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3.11pt;width:3.48pt;height:28.56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3.11pt;width:172.58pt;height:7.92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3.11pt;width:103.59pt;height:7.92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3.11pt;width:99.84pt;height:7.92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3.11pt;width:31.196pt;height:7.92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7.87pt;width:86.52pt;height:15.24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7.87pt;width:93.38pt;height:15.24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7.87pt;width:70.8pt;height:15.24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7.87pt;width:109.23pt;height:15.24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7.87pt;width:172.58pt;height:15.24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7.87pt;width:103.59pt;height:15.24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7.87pt;width:99.84pt;height:15.24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7.87pt;width:31.196pt;height:15.24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27pt;width:86.52pt;height:12.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27pt;width:93.38pt;height:12.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27pt;width:70.8pt;height:12.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27pt;width:172.58pt;height:12.6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27pt;width:103.59pt;height:12.6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27pt;width:99.84pt;height:12.6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27pt;width:31.196pt;height:12.6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2.53pt;width:83.04pt;height:12.74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2.53pt;width:3.47998pt;height:12.74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2.53pt;width:89.9pt;height:12.74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2.53pt;width:3.48001pt;height:12.74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2.53pt;width:67.32pt;height:12.74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2.53pt;width:3.48001pt;height:12.74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2.53pt;width:169.1pt;height:12.74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2.53pt;width:3.48001pt;height:12.74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2.53pt;width:100.11pt;height:12.74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2.53pt;width:3.48pt;height:12.74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2.53pt;width:96.36pt;height:12.74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2.53pt;width:3.48pt;height:12.74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2.53pt;width:27.716pt;height:12.74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53pt;width:3.48pt;height:12.74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93pt;width:86.52pt;height:12.6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93pt;width:93.38pt;height:12.6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93pt;width:70.8pt;height:12.6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9.93pt;width:105.75pt;height:37.94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12" w:right="3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9.93pt;width:3.48pt;height:37.94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93pt;width:172.58pt;height:12.6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93pt;width:103.59pt;height:12.6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93pt;width:99.84pt;height:12.6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93pt;width:31.196pt;height:12.6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0.41pt;width:86.52pt;height:29.52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0.41pt;width:93.38pt;height:29.52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0.41pt;width:70.8pt;height:29.52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0.41pt;width:109.23pt;height:29.52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3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0.41pt;width:172.58pt;height:29.52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0.41pt;width:103.59pt;height:29.52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0.41pt;width:99.84pt;height:29.52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0.41pt;width:31.196pt;height:29.52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4.05pt;width:86.52pt;height:6.36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4.05pt;width:93.38pt;height:6.36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4.05pt;width:70.8pt;height:6.36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4.05pt;width:172.58pt;height:6.36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05pt;width:103.59pt;height:6.36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4.05pt;width:99.84pt;height:6.36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4.05pt;width:31.196pt;height:6.36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1.45pt;width:83.04pt;height:12.6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3.47998pt;height:12.6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1.45pt;width:89.9pt;height:12.6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3.48001pt;height:12.6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1.45pt;width:67.32pt;height:12.6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3.48001pt;height:12.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1.45pt;width:169.1pt;height:12.6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45pt;width:3.48001pt;height:12.6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1.45pt;width:100.11pt;height:12.6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45pt;width:3.48pt;height:12.6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1.45pt;width:96.36pt;height:12.6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3.48pt;height:12.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1.45pt;width:27.716pt;height:12.6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.48pt;height:12.6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09pt;width:86.52pt;height:6.36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09pt;width:93.38pt;height:6.3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09pt;width:70.8pt;height:6.3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09pt;width:105.75pt;height:25.32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0" w:right="265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09pt;width:3.48pt;height:25.32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09pt;width:172.58pt;height:6.3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09pt;width:103.59pt;height:6.3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09pt;width:99.84pt;height:6.36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09pt;width:31.196pt;height:6.36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57pt;width:86.52pt;height:29.52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57pt;width:93.38pt;height:29.52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57pt;width:70.8pt;height:29.52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57pt;width:109.23pt;height:29.52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6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57pt;width:172.58pt;height:29.52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7pt;width:103.59pt;height:29.52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7pt;width:99.84pt;height:29.52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57pt;width:31.196pt;height:29.52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65pt;width:86.52pt;height:7.92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65pt;width:93.38pt;height:7.92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65pt;width:70.8pt;height:7.92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7.65pt;width:172.58pt;height:7.92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7.65pt;width:103.59pt;height:7.92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5pt;width:99.84pt;height:7.92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65pt;width:31.196pt;height:7.92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02pt;width:83.04pt;height:12.63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3.47998pt;height:12.63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02pt;width:89.9pt;height:12.63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3.48001pt;height:12.63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02pt;width:67.32pt;height:12.63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3.48001pt;height:12.63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02pt;width:169.1pt;height:12.63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02pt;width:3.48001pt;height:12.63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02pt;width:100.11pt;height:12.63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02pt;width:3.48pt;height:12.63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pt;width:96.36pt;height:12.63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pt;width:3.48pt;height:12.63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02pt;width:27.716pt;height:12.63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pt;width:3.48pt;height:12.63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7.92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7.92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7.92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7.1pt;width:105.75pt;height:28.47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3.48pt;height:28.47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7.92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7.92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7.92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7.92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5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5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5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5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3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5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5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5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5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7.56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7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1.78pt;width:86.52pt;height:13.8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1.78pt;width:93.38pt;height:13.8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1.78pt;width:70.8pt;height:13.8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1.78pt;width:109.23pt;height:7.56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1pt;height:40.32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69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13.8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78pt;width:31.196pt;height:13.8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52.69pt;mso-position-horizontal-relative:page;mso-position-vertical-relative:page;z-index:-78947" coordorigin="1694,1402" coordsize="15354,9054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36;width:3447;height:0" coordorigin="6392,1436" coordsize="3447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7;top:1460;width:0;height:758" coordorigin="9807,1460" coordsize="0,758" path="m9807,1460l9807,2218e" filled="f" stroked="t" strokeweight="3.34pt" strokecolor="#DCE6F0">
              <v:path arrowok="t"/>
            </v:shape>
            <v:shape style="position:absolute;left:6392;top:2217;width:3447;height:50" coordorigin="6392,2217" coordsize="3447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7;top:3301;width:0;height:252" coordorigin="1737,3301" coordsize="0,252" path="m1737,3301l1737,3553e" filled="f" stroked="t" strokeweight="3.34pt" strokecolor="#DCE6F0">
              <v:path arrowok="t"/>
            </v:shape>
            <v:shape style="position:absolute;left:2251;top:3301;width:67;height:252" coordorigin="2251,3301" coordsize="67,252" path="m2251,3553l2317,3553,2317,3301,2251,3301,2251,3553xe" filled="t" fillcolor="#DCE6F0" stroked="f">
              <v:path arrowok="t"/>
              <v:fill/>
            </v:shape>
            <v:shape style="position:absolute;left:1704;top:3553;width:612;height:158" coordorigin="1704,3553" coordsize="612,158" path="m1704,3711l2316,3711,2316,3553,1704,3553,1704,3711xe" filled="t" fillcolor="#DCE6F0" stroked="f">
              <v:path arrowok="t"/>
              <v:fill/>
            </v:shape>
            <v:shape style="position:absolute;left:1769;top:3301;width:482;height:252" coordorigin="1769,3301" coordsize="482,252" path="m1769,3553l2252,3553,2252,3301,1769,3301,1769,3553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1;width:74;height:252" coordorigin="2320,3301" coordsize="74,252" path="m2320,3553l2394,3553,2394,3301,2320,3301,2320,3553xe" filled="t" fillcolor="#DCE6F0" stroked="f">
              <v:path arrowok="t"/>
              <v:fill/>
            </v:shape>
            <v:shape style="position:absolute;left:4250;top:3301;width:67;height:252" coordorigin="4250,3301" coordsize="67,252" path="m4250,3553l4317,3553,4317,3301,4250,3301,4250,3553xe" filled="t" fillcolor="#DCE6F0" stroked="f">
              <v:path arrowok="t"/>
              <v:fill/>
            </v:shape>
            <v:shape style="position:absolute;left:2321;top:3553;width:1994;height:158" coordorigin="2321,3553" coordsize="1994,158" path="m2321,3711l4316,3711,4316,3553,2321,3553,2321,3711xe" filled="t" fillcolor="#DCE6F0" stroked="f">
              <v:path arrowok="t"/>
              <v:fill/>
            </v:shape>
            <v:shape style="position:absolute;left:2393;top:3301;width:1858;height:252" coordorigin="2393,3301" coordsize="1858,252" path="m2393,3553l4251,3553,4251,3301,2393,3301,2393,3553xe" filled="t" fillcolor="#DCE6F0" stroked="f">
              <v:path arrowok="t"/>
              <v:fill/>
            </v:shape>
            <v:shape style="position:absolute;left:4320;top:3142;width:2067;height:158" coordorigin="4320,3142" coordsize="2067,158" path="m4320,3300l6387,3300,6387,3142,4320,3142,4320,3300xe" filled="t" fillcolor="#DCE6F0" stroked="f">
              <v:path arrowok="t"/>
              <v:fill/>
            </v:shape>
            <v:shape style="position:absolute;left:4319;top:3301;width:72;height:252" coordorigin="4319,3301" coordsize="72,252" path="m4319,3553l4391,3553,4391,3301,4319,3301,4319,3553xe" filled="t" fillcolor="#DCE6F0" stroked="f">
              <v:path arrowok="t"/>
              <v:fill/>
            </v:shape>
            <v:shape style="position:absolute;left:6322;top:3301;width:67;height:252" coordorigin="6322,3301" coordsize="67,252" path="m6322,3553l6388,3553,6388,3301,6322,3301,6322,3553xe" filled="t" fillcolor="#DCE6F0" stroked="f">
              <v:path arrowok="t"/>
              <v:fill/>
            </v:shape>
            <v:shape style="position:absolute;left:4320;top:3553;width:2067;height:158" coordorigin="4320,3553" coordsize="2067,158" path="m4320,3711l6387,3711,6387,3553,4320,3553,4320,3711xe" filled="t" fillcolor="#DCE6F0" stroked="f">
              <v:path arrowok="t"/>
              <v:fill/>
            </v:shape>
            <v:shape style="position:absolute;left:4390;top:3301;width:1932;height:252" coordorigin="4390,3301" coordsize="1932,252" path="m4390,3553l6322,3553,6322,3301,4390,3301,4390,3553xe" filled="t" fillcolor="#DCE6F0" stroked="f">
              <v:path arrowok="t"/>
              <v:fill/>
            </v:shape>
            <v:shape style="position:absolute;left:6392;top:3142;width:3447;height:158" coordorigin="6392,3142" coordsize="3447,158" path="m6392,3300l9839,3300,9839,3142,6392,3142,6392,3300xe" filled="t" fillcolor="#DCE6F0" stroked="f">
              <v:path arrowok="t"/>
              <v:fill/>
            </v:shape>
            <v:shape style="position:absolute;left:6391;top:3301;width:72;height:252" coordorigin="6391,3301" coordsize="72,252" path="m6391,3553l6463,3553,6463,3301,6391,3301,6391,3553xe" filled="t" fillcolor="#DCE6F0" stroked="f">
              <v:path arrowok="t"/>
              <v:fill/>
            </v:shape>
            <v:shape style="position:absolute;left:9807;top:3301;width:0;height:252" coordorigin="9807,3301" coordsize="0,252" path="m9807,3301l9807,3553e" filled="f" stroked="t" strokeweight="3.34pt" strokecolor="#DCE6F0">
              <v:path arrowok="t"/>
            </v:shape>
            <v:shape style="position:absolute;left:6392;top:3553;width:3447;height:158" coordorigin="6392,3553" coordsize="3447,158" path="m6392,3711l9839,3711,9839,3553,6392,3553,6392,3711xe" filled="t" fillcolor="#DCE6F0" stroked="f">
              <v:path arrowok="t"/>
              <v:fill/>
            </v:shape>
            <v:shape style="position:absolute;left:6462;top:3301;width:3312;height:252" coordorigin="6462,3301" coordsize="3312,252" path="m6462,3553l9774,3553,9774,3301,6462,3301,6462,3553xe" filled="t" fillcolor="#DCE6F0" stroked="f">
              <v:path arrowok="t"/>
              <v:fill/>
            </v:shape>
            <v:shape style="position:absolute;left:9844;top:3158;width:2180;height:0" coordorigin="9844,3158" coordsize="2180,0" path="m9844,3158l12023,3158e" filled="f" stroked="t" strokeweight="1.66pt" strokecolor="#DCE6F0">
              <v:path arrowok="t"/>
            </v:shape>
            <v:shape style="position:absolute;left:9879;top:3173;width:0;height:507" coordorigin="9879,3173" coordsize="0,507" path="m9879,3173l9879,3680e" filled="f" stroked="t" strokeweight="3.58pt" strokecolor="#DCE6F0">
              <v:path arrowok="t"/>
            </v:shape>
            <v:shape style="position:absolute;left:11991;top:3173;width:0;height:507" coordorigin="11991,3173" coordsize="0,507" path="m11991,3173l11991,3680e" filled="f" stroked="t" strokeweight="3.34pt" strokecolor="#DCE6F0">
              <v:path arrowok="t"/>
            </v:shape>
            <v:shape style="position:absolute;left:9844;top:3696;width:2180;height:0" coordorigin="9844,3696" coordsize="2180,0" path="m9844,3696l12023,3696e" filled="f" stroked="t" strokeweight="1.66pt" strokecolor="#DCE6F0">
              <v:path arrowok="t"/>
            </v:shape>
            <v:shape style="position:absolute;left:9913;top:3173;width:2045;height:254" coordorigin="9913,3173" coordsize="2045,254" path="m9913,3428l11959,3428,11959,3173,9913,3173,9913,3428xe" filled="t" fillcolor="#DCE6F0" stroked="f">
              <v:path arrowok="t"/>
              <v:fill/>
            </v:shape>
            <v:shape style="position:absolute;left:9913;top:3428;width:2045;height:252" coordorigin="9913,3428" coordsize="2045,252" path="m9913,3680l11959,3680,11959,3428,9913,3428,9913,3680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40,3300,13440,3142,12028,3142,12028,3300xe" filled="t" fillcolor="#DCE6F0" stroked="f">
              <v:path arrowok="t"/>
              <v:fill/>
            </v:shape>
            <v:shape style="position:absolute;left:12063;top:3301;width:0;height:252" coordorigin="12063,3301" coordsize="0,252" path="m12063,3301l12063,3553e" filled="f" stroked="t" strokeweight="3.58pt" strokecolor="#DCE6F0">
              <v:path arrowok="t"/>
            </v:shape>
            <v:shape style="position:absolute;left:13374;top:3301;width:67;height:252" coordorigin="13374,3301" coordsize="67,252" path="m13374,3553l13441,3553,13441,3301,13374,3301,13374,3553xe" filled="t" fillcolor="#DCE6F0" stroked="f">
              <v:path arrowok="t"/>
              <v:fill/>
            </v:shape>
            <v:shape style="position:absolute;left:12028;top:3553;width:1411;height:158" coordorigin="12028,3553" coordsize="1411,158" path="m12028,3711l13440,3711,13440,3553,12028,3553,12028,3711xe" filled="t" fillcolor="#DCE6F0" stroked="f">
              <v:path arrowok="t"/>
              <v:fill/>
            </v:shape>
            <v:shape style="position:absolute;left:12098;top:3301;width:1277;height:252" coordorigin="12098,3301" coordsize="1277,252" path="m12098,3553l13375,3553,13375,3301,12098,3301,12098,3553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1;width:72;height:252" coordorigin="13443,3301" coordsize="72,252" path="m13443,3553l13515,3553,13515,3301,13443,3301,13443,3553xe" filled="t" fillcolor="#DCE6F0" stroked="f">
              <v:path arrowok="t"/>
              <v:fill/>
            </v:shape>
            <v:shape style="position:absolute;left:15241;top:3301;width:67;height:252" coordorigin="15241,3301" coordsize="67,252" path="m15241,3553l15308,3553,15308,3301,15241,3301,15241,3553xe" filled="t" fillcolor="#DCE6F0" stroked="f">
              <v:path arrowok="t"/>
              <v:fill/>
            </v:shape>
            <v:shape style="position:absolute;left:13444;top:3553;width:1863;height:158" coordorigin="13444,3553" coordsize="1863,158" path="m13444,3711l15307,3711,15307,3553,13444,3553,13444,3711xe" filled="t" fillcolor="#DCE6F0" stroked="f">
              <v:path arrowok="t"/>
              <v:fill/>
            </v:shape>
            <v:shape style="position:absolute;left:13514;top:3301;width:1728;height:252" coordorigin="13514,3301" coordsize="1728,252" path="m13514,3553l15242,3553,15242,3301,13514,3301,13514,3553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1;width:72;height:252" coordorigin="15311,3301" coordsize="72,252" path="m15311,3553l15383,3553,15383,3301,15311,3301,15311,3553xe" filled="t" fillcolor="#DCE6F0" stroked="f">
              <v:path arrowok="t"/>
              <v:fill/>
            </v:shape>
            <v:shape style="position:absolute;left:17003;top:3301;width:0;height:252" coordorigin="17003,3301" coordsize="0,252" path="m17003,3301l17003,3553e" filled="f" stroked="t" strokeweight="3.34pt" strokecolor="#DCE6F0">
              <v:path arrowok="t"/>
            </v:shape>
            <v:shape style="position:absolute;left:15312;top:3553;width:1723;height:158" coordorigin="15312,3553" coordsize="1723,158" path="m15312,3711l17035,3711,17035,3553,15312,3553,15312,3711xe" filled="t" fillcolor="#DCE6F0" stroked="f">
              <v:path arrowok="t"/>
              <v:fill/>
            </v:shape>
            <v:shape style="position:absolute;left:15382;top:3301;width:1589;height:252" coordorigin="15382,3301" coordsize="1589,252" path="m15382,3553l16970,3553,16970,3301,15382,3301,15382,3553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302;width:612;height:127" coordorigin="1704,4302" coordsize="612,127" path="m1704,4429l2316,4429,2316,4302,1704,4302,1704,4429xe" filled="t" fillcolor="#DCE6F0" stroked="f">
              <v:path arrowok="t"/>
              <v:fill/>
            </v:shape>
            <v:shape style="position:absolute;left:1737;top:4429;width:0;height:252" coordorigin="1737,4429" coordsize="0,252" path="m1737,4429l1737,4681e" filled="f" stroked="t" strokeweight="3.34pt" strokecolor="#DCE6F0">
              <v:path arrowok="t"/>
            </v:shape>
            <v:shape style="position:absolute;left:2251;top:4429;width:67;height:252" coordorigin="2251,4429" coordsize="67,252" path="m2251,4681l2317,4681,2317,4429,2251,4429,2251,4681xe" filled="t" fillcolor="#DCE6F0" stroked="f">
              <v:path arrowok="t"/>
              <v:fill/>
            </v:shape>
            <v:shape style="position:absolute;left:1704;top:4681;width:612;height:127" coordorigin="1704,4681" coordsize="612,127" path="m1704,4808l2316,4808,2316,4681,1704,4681,1704,4808xe" filled="t" fillcolor="#DCE6F0" stroked="f">
              <v:path arrowok="t"/>
              <v:fill/>
            </v:shape>
            <v:shape style="position:absolute;left:1769;top:4429;width:482;height:252" coordorigin="1769,4429" coordsize="482,252" path="m1769,4681l2252,4681,2252,4429,1769,4429,1769,4681xe" filled="t" fillcolor="#DCE6F0" stroked="f">
              <v:path arrowok="t"/>
              <v:fill/>
            </v:shape>
            <v:shape style="position:absolute;left:2321;top:4302;width:1994;height:127" coordorigin="2321,4302" coordsize="1994,127" path="m2321,4429l4316,4429,4316,4302,2321,4302,2321,4429xe" filled="t" fillcolor="#DCE6F0" stroked="f">
              <v:path arrowok="t"/>
              <v:fill/>
            </v:shape>
            <v:shape style="position:absolute;left:2320;top:4429;width:74;height:252" coordorigin="2320,4429" coordsize="74,252" path="m2320,4681l2394,4681,2394,4429,2320,4429,2320,4681xe" filled="t" fillcolor="#DCE6F0" stroked="f">
              <v:path arrowok="t"/>
              <v:fill/>
            </v:shape>
            <v:shape style="position:absolute;left:4250;top:4429;width:67;height:252" coordorigin="4250,4429" coordsize="67,252" path="m4250,4681l4317,4681,4317,4429,4250,4429,4250,4681xe" filled="t" fillcolor="#DCE6F0" stroked="f">
              <v:path arrowok="t"/>
              <v:fill/>
            </v:shape>
            <v:shape style="position:absolute;left:2321;top:4681;width:1994;height:127" coordorigin="2321,4681" coordsize="1994,127" path="m2321,4808l4316,4808,4316,4681,2321,4681,2321,4808xe" filled="t" fillcolor="#DCE6F0" stroked="f">
              <v:path arrowok="t"/>
              <v:fill/>
            </v:shape>
            <v:shape style="position:absolute;left:2393;top:4429;width:1858;height:252" coordorigin="2393,4429" coordsize="1858,252" path="m2393,4681l4251,4681,4251,4429,2393,4429,2393,4681xe" filled="t" fillcolor="#DCE6F0" stroked="f">
              <v:path arrowok="t"/>
              <v:fill/>
            </v:shape>
            <v:shape style="position:absolute;left:4320;top:4302;width:2067;height:127" coordorigin="4320,4302" coordsize="2067,127" path="m4320,4429l6387,4429,6387,4302,4320,4302,4320,4429xe" filled="t" fillcolor="#DCE6F0" stroked="f">
              <v:path arrowok="t"/>
              <v:fill/>
            </v:shape>
            <v:shape style="position:absolute;left:4319;top:4429;width:72;height:252" coordorigin="4319,4429" coordsize="72,252" path="m4319,4681l4391,4681,4391,4429,4319,4429,4319,4681xe" filled="t" fillcolor="#DCE6F0" stroked="f">
              <v:path arrowok="t"/>
              <v:fill/>
            </v:shape>
            <v:shape style="position:absolute;left:6322;top:4429;width:67;height:252" coordorigin="6322,4429" coordsize="67,252" path="m6322,4681l6388,4681,6388,4429,6322,4429,6322,4681xe" filled="t" fillcolor="#DCE6F0" stroked="f">
              <v:path arrowok="t"/>
              <v:fill/>
            </v:shape>
            <v:shape style="position:absolute;left:4320;top:4681;width:2067;height:127" coordorigin="4320,4681" coordsize="2067,127" path="m4320,4808l6387,4808,6387,4681,4320,4681,4320,4808xe" filled="t" fillcolor="#DCE6F0" stroked="f">
              <v:path arrowok="t"/>
              <v:fill/>
            </v:shape>
            <v:shape style="position:absolute;left:4390;top:4429;width:1932;height:252" coordorigin="4390,4429" coordsize="1932,252" path="m4390,4681l6322,4681,6322,4429,4390,4429,4390,4681xe" filled="t" fillcolor="#DCE6F0" stroked="f">
              <v:path arrowok="t"/>
              <v:fill/>
            </v:shape>
            <v:shape style="position:absolute;left:6392;top:4302;width:3447;height:127" coordorigin="6392,4302" coordsize="3447,127" path="m6392,4429l9839,4429,9839,4302,6392,4302,6392,4429xe" filled="t" fillcolor="#DCE6F0" stroked="f">
              <v:path arrowok="t"/>
              <v:fill/>
            </v:shape>
            <v:shape style="position:absolute;left:6391;top:4429;width:72;height:252" coordorigin="6391,4429" coordsize="72,252" path="m6391,4681l6463,4681,6463,4429,6391,4429,6391,4681xe" filled="t" fillcolor="#DCE6F0" stroked="f">
              <v:path arrowok="t"/>
              <v:fill/>
            </v:shape>
            <v:shape style="position:absolute;left:9807;top:4429;width:0;height:252" coordorigin="9807,4429" coordsize="0,252" path="m9807,4429l9807,4681e" filled="f" stroked="t" strokeweight="3.34pt" strokecolor="#DCE6F0">
              <v:path arrowok="t"/>
            </v:shape>
            <v:shape style="position:absolute;left:6392;top:4681;width:3447;height:127" coordorigin="6392,4681" coordsize="3447,127" path="m6392,4808l9839,4808,9839,4681,6392,4681,6392,4808xe" filled="t" fillcolor="#DCE6F0" stroked="f">
              <v:path arrowok="t"/>
              <v:fill/>
            </v:shape>
            <v:shape style="position:absolute;left:6462;top:4429;width:3312;height:252" coordorigin="6462,4429" coordsize="3312,252" path="m6462,4681l9774,4681,9774,4429,6462,4429,6462,4681xe" filled="t" fillcolor="#DCE6F0" stroked="f">
              <v:path arrowok="t"/>
              <v:fill/>
            </v:shape>
            <v:shape style="position:absolute;left:9879;top:4302;width:0;height:506" coordorigin="9879,4302" coordsize="0,506" path="m9879,4302l9879,4808e" filled="f" stroked="t" strokeweight="3.58pt" strokecolor="#DCE6F0">
              <v:path arrowok="t"/>
            </v:shape>
            <v:shape style="position:absolute;left:11991;top:4302;width:0;height:506" coordorigin="11991,4302" coordsize="0,506" path="m11991,4302l11991,4808e" filled="f" stroked="t" strokeweight="3.34pt" strokecolor="#DCE6F0">
              <v:path arrowok="t"/>
            </v:shape>
            <v:shape style="position:absolute;left:9913;top:4302;width:2045;height:252" coordorigin="9913,4302" coordsize="2045,252" path="m11959,4554l11959,4302,9913,4302,9913,4554,11959,4554xe" filled="t" fillcolor="#DCE6F0" stroked="f">
              <v:path arrowok="t"/>
              <v:fill/>
            </v:shape>
            <v:shape style="position:absolute;left:9913;top:4554;width:2045;height:254" coordorigin="9913,4554" coordsize="2045,254" path="m9913,4808l11959,4808,11959,4554,9913,4554,9913,4808xe" filled="t" fillcolor="#DCE6F0" stroked="f">
              <v:path arrowok="t"/>
              <v:fill/>
            </v:shape>
            <v:shape style="position:absolute;left:12028;top:4302;width:1411;height:127" coordorigin="12028,4302" coordsize="1411,127" path="m12028,4429l13440,4429,13440,4302,12028,4302,12028,4429xe" filled="t" fillcolor="#DCE6F0" stroked="f">
              <v:path arrowok="t"/>
              <v:fill/>
            </v:shape>
            <v:shape style="position:absolute;left:12063;top:4429;width:0;height:252" coordorigin="12063,4429" coordsize="0,252" path="m12063,4429l12063,4681e" filled="f" stroked="t" strokeweight="3.58pt" strokecolor="#DCE6F0">
              <v:path arrowok="t"/>
            </v:shape>
            <v:shape style="position:absolute;left:13374;top:4429;width:67;height:252" coordorigin="13374,4429" coordsize="67,252" path="m13374,4681l13441,4681,13441,4429,13374,4429,13374,4681xe" filled="t" fillcolor="#DCE6F0" stroked="f">
              <v:path arrowok="t"/>
              <v:fill/>
            </v:shape>
            <v:shape style="position:absolute;left:12028;top:4681;width:1411;height:127" coordorigin="12028,4681" coordsize="1411,127" path="m12028,4808l13440,4808,13440,4681,12028,4681,12028,4808xe" filled="t" fillcolor="#DCE6F0" stroked="f">
              <v:path arrowok="t"/>
              <v:fill/>
            </v:shape>
            <v:shape style="position:absolute;left:12098;top:4429;width:1277;height:252" coordorigin="12098,4429" coordsize="1277,252" path="m12098,4681l13375,4681,13375,4429,12098,4429,12098,4681xe" filled="t" fillcolor="#DCE6F0" stroked="f">
              <v:path arrowok="t"/>
              <v:fill/>
            </v:shape>
            <v:shape style="position:absolute;left:13444;top:4302;width:1863;height:127" coordorigin="13444,4302" coordsize="1863,127" path="m13444,4429l15307,4429,15307,4302,13444,4302,13444,4429xe" filled="t" fillcolor="#DCE6F0" stroked="f">
              <v:path arrowok="t"/>
              <v:fill/>
            </v:shape>
            <v:shape style="position:absolute;left:13443;top:4429;width:72;height:252" coordorigin="13443,4429" coordsize="72,252" path="m13443,4681l13515,4681,13515,4429,13443,4429,13443,4681xe" filled="t" fillcolor="#DCE6F0" stroked="f">
              <v:path arrowok="t"/>
              <v:fill/>
            </v:shape>
            <v:shape style="position:absolute;left:15241;top:4429;width:67;height:252" coordorigin="15241,4429" coordsize="67,252" path="m15241,4681l15308,4681,15308,4429,15241,4429,15241,4681xe" filled="t" fillcolor="#DCE6F0" stroked="f">
              <v:path arrowok="t"/>
              <v:fill/>
            </v:shape>
            <v:shape style="position:absolute;left:13444;top:4681;width:1863;height:127" coordorigin="13444,4681" coordsize="1863,127" path="m13444,4808l15307,4808,15307,4681,13444,4681,13444,4808xe" filled="t" fillcolor="#DCE6F0" stroked="f">
              <v:path arrowok="t"/>
              <v:fill/>
            </v:shape>
            <v:shape style="position:absolute;left:13514;top:4429;width:1728;height:252" coordorigin="13514,4429" coordsize="1728,252" path="m13514,4681l15242,4681,15242,4429,13514,4429,13514,4681xe" filled="t" fillcolor="#DCE6F0" stroked="f">
              <v:path arrowok="t"/>
              <v:fill/>
            </v:shape>
            <v:shape style="position:absolute;left:15312;top:4302;width:1723;height:127" coordorigin="15312,4302" coordsize="1723,127" path="m15312,4429l17035,4429,17035,4302,15312,4302,15312,4429xe" filled="t" fillcolor="#DCE6F0" stroked="f">
              <v:path arrowok="t"/>
              <v:fill/>
            </v:shape>
            <v:shape style="position:absolute;left:15311;top:4429;width:72;height:252" coordorigin="15311,4429" coordsize="72,252" path="m15311,4681l15383,4681,15383,4429,15311,4429,15311,4681xe" filled="t" fillcolor="#DCE6F0" stroked="f">
              <v:path arrowok="t"/>
              <v:fill/>
            </v:shape>
            <v:shape style="position:absolute;left:17003;top:4429;width:0;height:252" coordorigin="17003,4429" coordsize="0,252" path="m17003,4429l17003,4681e" filled="f" stroked="t" strokeweight="3.34pt" strokecolor="#DCE6F0">
              <v:path arrowok="t"/>
            </v:shape>
            <v:shape style="position:absolute;left:15312;top:4681;width:1723;height:127" coordorigin="15312,4681" coordsize="1723,127" path="m15312,4808l17035,4808,17035,4681,15312,4681,15312,4808xe" filled="t" fillcolor="#DCE6F0" stroked="f">
              <v:path arrowok="t"/>
              <v:fill/>
            </v:shape>
            <v:shape style="position:absolute;left:15382;top:4429;width:1589;height:252" coordorigin="15382,4429" coordsize="1589,252" path="m15382,4681l16970,4681,16970,4429,15382,4429,15382,4681xe" filled="t" fillcolor="#DCE6F0" stroked="f">
              <v:path arrowok="t"/>
              <v:fill/>
            </v:shape>
            <v:shape style="position:absolute;left:1704;top:4297;width:614;height:0" coordorigin="1704,4297" coordsize="614,0" path="m1704,4297l2319,4297e" filled="f" stroked="t" strokeweight="0.58pt" strokecolor="#000000">
              <v:path arrowok="t"/>
            </v:shape>
            <v:shape style="position:absolute;left:2328;top:4297;width:1987;height:0" coordorigin="2328,4297" coordsize="1987,0" path="m2328,4297l4316,4297e" filled="f" stroked="t" strokeweight="0.58pt" strokecolor="#000000">
              <v:path arrowok="t"/>
            </v:shape>
            <v:shape style="position:absolute;left:4325;top:4297;width:2062;height:0" coordorigin="4325,4297" coordsize="2062,0" path="m4325,4297l6387,4297e" filled="f" stroked="t" strokeweight="0.58pt" strokecolor="#000000">
              <v:path arrowok="t"/>
            </v:shape>
            <v:shape style="position:absolute;left:6397;top:4297;width:3442;height:0" coordorigin="6397,4297" coordsize="3442,0" path="m6397,4297l9839,4297e" filled="f" stroked="t" strokeweight="0.58pt" strokecolor="#000000">
              <v:path arrowok="t"/>
            </v:shape>
            <v:shape style="position:absolute;left:9849;top:4297;width:2175;height:0" coordorigin="9849,4297" coordsize="2175,0" path="m9849,4297l12023,4297e" filled="f" stroked="t" strokeweight="0.58pt" strokecolor="#000000">
              <v:path arrowok="t"/>
            </v:shape>
            <v:shape style="position:absolute;left:12033;top:4297;width:1406;height:0" coordorigin="12033,4297" coordsize="1406,0" path="m12033,4297l13440,4297e" filled="f" stroked="t" strokeweight="0.58pt" strokecolor="#000000">
              <v:path arrowok="t"/>
            </v:shape>
            <v:shape style="position:absolute;left:13449;top:4297;width:1858;height:0" coordorigin="13449,4297" coordsize="1858,0" path="m13449,4297l15307,4297e" filled="f" stroked="t" strokeweight="0.58pt" strokecolor="#000000">
              <v:path arrowok="t"/>
            </v:shape>
            <v:shape style="position:absolute;left:15317;top:4297;width:1721;height:0" coordorigin="15317,4297" coordsize="1721,0" path="m15317,4297l17038,4297e" filled="f" stroked="t" strokeweight="0.58pt" strokecolor="#000000">
              <v:path arrowok="t"/>
            </v:shape>
            <v:shape style="position:absolute;left:1704;top:4813;width:614;height:0" coordorigin="1704,4813" coordsize="614,0" path="m1704,4813l2319,4813e" filled="f" stroked="t" strokeweight="0.58pt" strokecolor="#000000">
              <v:path arrowok="t"/>
            </v:shape>
            <v:shape style="position:absolute;left:2328;top:4813;width:1987;height:0" coordorigin="2328,4813" coordsize="1987,0" path="m2328,4813l4316,4813e" filled="f" stroked="t" strokeweight="0.58pt" strokecolor="#000000">
              <v:path arrowok="t"/>
            </v:shape>
            <v:shape style="position:absolute;left:4325;top:4813;width:2062;height:0" coordorigin="4325,4813" coordsize="2062,0" path="m4325,4813l6387,4813e" filled="f" stroked="t" strokeweight="0.58pt" strokecolor="#000000">
              <v:path arrowok="t"/>
            </v:shape>
            <v:shape style="position:absolute;left:6397;top:4813;width:3442;height:0" coordorigin="6397,4813" coordsize="3442,0" path="m6397,4813l9839,4813e" filled="f" stroked="t" strokeweight="0.58pt" strokecolor="#000000">
              <v:path arrowok="t"/>
            </v:shape>
            <v:shape style="position:absolute;left:9849;top:4813;width:2175;height:0" coordorigin="9849,4813" coordsize="2175,0" path="m9849,4813l12023,4813e" filled="f" stroked="t" strokeweight="0.58pt" strokecolor="#000000">
              <v:path arrowok="t"/>
            </v:shape>
            <v:shape style="position:absolute;left:12033;top:4813;width:1406;height:0" coordorigin="12033,4813" coordsize="1406,0" path="m12033,4813l13440,4813e" filled="f" stroked="t" strokeweight="0.58pt" strokecolor="#000000">
              <v:path arrowok="t"/>
            </v:shape>
            <v:shape style="position:absolute;left:13449;top:4813;width:1858;height:0" coordorigin="13449,4813" coordsize="1858,0" path="m13449,4813l15307,4813e" filled="f" stroked="t" strokeweight="0.58pt" strokecolor="#000000">
              <v:path arrowok="t"/>
            </v:shape>
            <v:shape style="position:absolute;left:15317;top:4813;width:1721;height:0" coordorigin="15317,4813" coordsize="1721,0" path="m15317,4813l17038,4813e" filled="f" stroked="t" strokeweight="0.58pt" strokecolor="#000000">
              <v:path arrowok="t"/>
            </v:shape>
            <v:shape style="position:absolute;left:1704;top:5399;width:612;height:252" coordorigin="1704,5399" coordsize="612,252" path="m1704,5651l2316,5651,2316,5399,1704,5399,1704,5651xe" filled="t" fillcolor="#DCE6F0" stroked="f">
              <v:path arrowok="t"/>
              <v:fill/>
            </v:shape>
            <v:shape style="position:absolute;left:1737;top:5651;width:0;height:255" coordorigin="1737,5651" coordsize="0,255" path="m1737,5651l1737,5905e" filled="f" stroked="t" strokeweight="3.34pt" strokecolor="#DCE6F0">
              <v:path arrowok="t"/>
            </v:shape>
            <v:shape style="position:absolute;left:2251;top:5651;width:67;height:255" coordorigin="2251,5651" coordsize="67,255" path="m2251,5905l2317,5905,2317,5651,2251,5651,2251,5905xe" filled="t" fillcolor="#DCE6F0" stroked="f">
              <v:path arrowok="t"/>
              <v:fill/>
            </v:shape>
            <v:shape style="position:absolute;left:1704;top:5905;width:612;height:252" coordorigin="1704,5905" coordsize="612,252" path="m1704,6157l2316,6157,2316,5905,1704,5905,1704,6157xe" filled="t" fillcolor="#DCE6F0" stroked="f">
              <v:path arrowok="t"/>
              <v:fill/>
            </v:shape>
            <v:shape style="position:absolute;left:1769;top:5651;width:482;height:255" coordorigin="1769,5651" coordsize="482,255" path="m1769,5905l2252,5905,2252,5651,1769,5651,1769,5905xe" filled="t" fillcolor="#DCE6F0" stroked="f">
              <v:path arrowok="t"/>
              <v:fill/>
            </v:shape>
            <v:shape style="position:absolute;left:2321;top:5399;width:1994;height:252" coordorigin="2321,5399" coordsize="1994,252" path="m2321,5651l4316,5651,4316,5399,2321,5399,2321,5651xe" filled="t" fillcolor="#DCE6F0" stroked="f">
              <v:path arrowok="t"/>
              <v:fill/>
            </v:shape>
            <v:shape style="position:absolute;left:2320;top:5651;width:74;height:255" coordorigin="2320,5651" coordsize="74,255" path="m2320,5905l2394,5905,2394,5651,2320,5651,2320,5905xe" filled="t" fillcolor="#DCE6F0" stroked="f">
              <v:path arrowok="t"/>
              <v:fill/>
            </v:shape>
            <v:shape style="position:absolute;left:4250;top:5651;width:67;height:255" coordorigin="4250,5651" coordsize="67,255" path="m4250,5905l4317,5905,4317,5651,4250,5651,4250,5905xe" filled="t" fillcolor="#DCE6F0" stroked="f">
              <v:path arrowok="t"/>
              <v:fill/>
            </v:shape>
            <v:shape style="position:absolute;left:2321;top:5905;width:1994;height:252" coordorigin="2321,5905" coordsize="1994,252" path="m2321,6157l4316,6157,4316,5905,2321,5905,2321,6157xe" filled="t" fillcolor="#DCE6F0" stroked="f">
              <v:path arrowok="t"/>
              <v:fill/>
            </v:shape>
            <v:shape style="position:absolute;left:2393;top:5651;width:1858;height:255" coordorigin="2393,5651" coordsize="1858,255" path="m2393,5905l4251,5905,4251,5651,2393,5651,2393,5905xe" filled="t" fillcolor="#DCE6F0" stroked="f">
              <v:path arrowok="t"/>
              <v:fill/>
            </v:shape>
            <v:shape style="position:absolute;left:4320;top:5399;width:2067;height:252" coordorigin="4320,5399" coordsize="2067,252" path="m4320,5651l6387,5651,6387,5399,4320,5399,4320,5651xe" filled="t" fillcolor="#DCE6F0" stroked="f">
              <v:path arrowok="t"/>
              <v:fill/>
            </v:shape>
            <v:shape style="position:absolute;left:4319;top:5651;width:72;height:255" coordorigin="4319,5651" coordsize="72,255" path="m4319,5905l4391,5905,4391,5651,4319,5651,4319,5905xe" filled="t" fillcolor="#DCE6F0" stroked="f">
              <v:path arrowok="t"/>
              <v:fill/>
            </v:shape>
            <v:shape style="position:absolute;left:6322;top:5651;width:67;height:255" coordorigin="6322,5651" coordsize="67,255" path="m6322,5905l6388,5905,6388,5651,6322,5651,6322,5905xe" filled="t" fillcolor="#DCE6F0" stroked="f">
              <v:path arrowok="t"/>
              <v:fill/>
            </v:shape>
            <v:shape style="position:absolute;left:4320;top:5905;width:2067;height:252" coordorigin="4320,5905" coordsize="2067,252" path="m4320,6157l6387,6157,6387,5905,4320,5905,4320,6157xe" filled="t" fillcolor="#DCE6F0" stroked="f">
              <v:path arrowok="t"/>
              <v:fill/>
            </v:shape>
            <v:shape style="position:absolute;left:4390;top:5651;width:1932;height:255" coordorigin="4390,5651" coordsize="1932,255" path="m4390,5905l6322,5905,6322,5651,4390,5651,4390,5905xe" filled="t" fillcolor="#DCE6F0" stroked="f">
              <v:path arrowok="t"/>
              <v:fill/>
            </v:shape>
            <v:shape style="position:absolute;left:6392;top:5399;width:3447;height:252" coordorigin="6392,5399" coordsize="3447,252" path="m6392,5651l9839,5651,9839,5399,6392,5399,6392,5651xe" filled="t" fillcolor="#DCE6F0" stroked="f">
              <v:path arrowok="t"/>
              <v:fill/>
            </v:shape>
            <v:shape style="position:absolute;left:6391;top:5651;width:72;height:255" coordorigin="6391,5651" coordsize="72,255" path="m6391,5905l6463,5905,6463,5651,6391,5651,6391,5905xe" filled="t" fillcolor="#DCE6F0" stroked="f">
              <v:path arrowok="t"/>
              <v:fill/>
            </v:shape>
            <v:shape style="position:absolute;left:9807;top:5651;width:0;height:255" coordorigin="9807,5651" coordsize="0,255" path="m9807,5651l9807,5905e" filled="f" stroked="t" strokeweight="3.34pt" strokecolor="#DCE6F0">
              <v:path arrowok="t"/>
            </v:shape>
            <v:shape style="position:absolute;left:6392;top:5905;width:3447;height:252" coordorigin="6392,5905" coordsize="3447,252" path="m6392,6157l9839,6157,9839,5905,6392,5905,6392,6157xe" filled="t" fillcolor="#DCE6F0" stroked="f">
              <v:path arrowok="t"/>
              <v:fill/>
            </v:shape>
            <v:shape style="position:absolute;left:6462;top:5651;width:3312;height:255" coordorigin="6462,5651" coordsize="3312,255" path="m6462,5905l9774,5905,9774,5651,6462,5651,6462,5905xe" filled="t" fillcolor="#DCE6F0" stroked="f">
              <v:path arrowok="t"/>
              <v:fill/>
            </v:shape>
            <v:shape style="position:absolute;left:9879;top:5399;width:0;height:759" coordorigin="9879,5399" coordsize="0,759" path="m9879,5399l9879,6157e" filled="f" stroked="t" strokeweight="3.58pt" strokecolor="#DCE6F0">
              <v:path arrowok="t"/>
            </v:shape>
            <v:shape style="position:absolute;left:11991;top:5399;width:0;height:759" coordorigin="11991,5399" coordsize="0,759" path="m11991,5399l11991,6157e" filled="f" stroked="t" strokeweight="3.34pt" strokecolor="#DCE6F0">
              <v:path arrowok="t"/>
            </v:shape>
            <v:shape style="position:absolute;left:9913;top:5399;width:2045;height:252" coordorigin="9913,5399" coordsize="2045,252" path="m9913,5651l11959,5651,11959,5399,9913,5399,9913,5651xe" filled="t" fillcolor="#DCE6F0" stroked="f">
              <v:path arrowok="t"/>
              <v:fill/>
            </v:shape>
            <v:shape style="position:absolute;left:9913;top:5651;width:2045;height:255" coordorigin="9913,5651" coordsize="2045,255" path="m9913,5905l11959,5905,11959,5651,9913,5651,9913,5905xe" filled="t" fillcolor="#DCE6F0" stroked="f">
              <v:path arrowok="t"/>
              <v:fill/>
            </v:shape>
            <v:shape style="position:absolute;left:9913;top:5905;width:2045;height:252" coordorigin="9913,5905" coordsize="2045,252" path="m9913,6157l11959,6157,11959,5905,9913,5905,9913,6157xe" filled="t" fillcolor="#DCE6F0" stroked="f">
              <v:path arrowok="t"/>
              <v:fill/>
            </v:shape>
            <v:shape style="position:absolute;left:12028;top:5399;width:1411;height:252" coordorigin="12028,5399" coordsize="1411,252" path="m12028,5651l13440,5651,13440,5399,12028,5399,12028,5651xe" filled="t" fillcolor="#DCE6F0" stroked="f">
              <v:path arrowok="t"/>
              <v:fill/>
            </v:shape>
            <v:shape style="position:absolute;left:12063;top:5651;width:0;height:255" coordorigin="12063,5651" coordsize="0,255" path="m12063,5651l12063,5905e" filled="f" stroked="t" strokeweight="3.58pt" strokecolor="#DCE6F0">
              <v:path arrowok="t"/>
            </v:shape>
            <v:shape style="position:absolute;left:13374;top:5651;width:67;height:255" coordorigin="13374,5651" coordsize="67,255" path="m13374,5905l13441,5905,13441,5651,13374,5651,13374,5905xe" filled="t" fillcolor="#DCE6F0" stroked="f">
              <v:path arrowok="t"/>
              <v:fill/>
            </v:shape>
            <v:shape style="position:absolute;left:12028;top:5905;width:1411;height:252" coordorigin="12028,5905" coordsize="1411,252" path="m12028,6157l13440,6157,13440,5905,12028,5905,12028,6157xe" filled="t" fillcolor="#DCE6F0" stroked="f">
              <v:path arrowok="t"/>
              <v:fill/>
            </v:shape>
            <v:shape style="position:absolute;left:12098;top:5651;width:1277;height:255" coordorigin="12098,5651" coordsize="1277,255" path="m12098,5905l13375,5905,13375,5651,12098,5651,12098,5905xe" filled="t" fillcolor="#DCE6F0" stroked="f">
              <v:path arrowok="t"/>
              <v:fill/>
            </v:shape>
            <v:shape style="position:absolute;left:13444;top:5399;width:1863;height:252" coordorigin="13444,5399" coordsize="1863,252" path="m13444,5651l15307,5651,15307,5399,13444,5399,13444,5651xe" filled="t" fillcolor="#DCE6F0" stroked="f">
              <v:path arrowok="t"/>
              <v:fill/>
            </v:shape>
            <v:shape style="position:absolute;left:13443;top:5651;width:72;height:255" coordorigin="13443,5651" coordsize="72,255" path="m13443,5905l13515,5905,13515,5651,13443,5651,13443,5905xe" filled="t" fillcolor="#DCE6F0" stroked="f">
              <v:path arrowok="t"/>
              <v:fill/>
            </v:shape>
            <v:shape style="position:absolute;left:15241;top:5651;width:67;height:255" coordorigin="15241,5651" coordsize="67,255" path="m15241,5905l15308,5905,15308,5651,15241,5651,15241,5905xe" filled="t" fillcolor="#DCE6F0" stroked="f">
              <v:path arrowok="t"/>
              <v:fill/>
            </v:shape>
            <v:shape style="position:absolute;left:13444;top:5905;width:1863;height:252" coordorigin="13444,5905" coordsize="1863,252" path="m13444,6157l15307,6157,15307,5905,13444,5905,13444,6157xe" filled="t" fillcolor="#DCE6F0" stroked="f">
              <v:path arrowok="t"/>
              <v:fill/>
            </v:shape>
            <v:shape style="position:absolute;left:13514;top:5651;width:1728;height:255" coordorigin="13514,5651" coordsize="1728,255" path="m13514,5905l15242,5905,15242,5651,13514,5651,13514,5905xe" filled="t" fillcolor="#DCE6F0" stroked="f">
              <v:path arrowok="t"/>
              <v:fill/>
            </v:shape>
            <v:shape style="position:absolute;left:15312;top:5399;width:1723;height:252" coordorigin="15312,5399" coordsize="1723,252" path="m15312,5651l17035,5651,17035,5399,15312,5399,15312,5651xe" filled="t" fillcolor="#DCE6F0" stroked="f">
              <v:path arrowok="t"/>
              <v:fill/>
            </v:shape>
            <v:shape style="position:absolute;left:15311;top:5651;width:72;height:255" coordorigin="15311,5651" coordsize="72,255" path="m15311,5905l15383,5905,15383,5651,15311,5651,15311,5905xe" filled="t" fillcolor="#DCE6F0" stroked="f">
              <v:path arrowok="t"/>
              <v:fill/>
            </v:shape>
            <v:shape style="position:absolute;left:17003;top:5651;width:0;height:255" coordorigin="17003,5651" coordsize="0,255" path="m17003,5651l17003,5905e" filled="f" stroked="t" strokeweight="3.34pt" strokecolor="#DCE6F0">
              <v:path arrowok="t"/>
            </v:shape>
            <v:shape style="position:absolute;left:15312;top:5905;width:1723;height:252" coordorigin="15312,5905" coordsize="1723,252" path="m15312,6157l17035,6157,17035,5905,15312,5905,15312,6157xe" filled="t" fillcolor="#DCE6F0" stroked="f">
              <v:path arrowok="t"/>
              <v:fill/>
            </v:shape>
            <v:shape style="position:absolute;left:15382;top:5651;width:1589;height:255" coordorigin="15382,5651" coordsize="1589,255" path="m15382,5905l16970,5905,16970,5651,15382,5651,15382,5905xe" filled="t" fillcolor="#DCE6F0" stroked="f">
              <v:path arrowok="t"/>
              <v:fill/>
            </v:shape>
            <v:shape style="position:absolute;left:1704;top:5394;width:614;height:0" coordorigin="1704,5394" coordsize="614,0" path="m1704,5394l2319,5394e" filled="f" stroked="t" strokeweight="0.58001pt" strokecolor="#000000">
              <v:path arrowok="t"/>
            </v:shape>
            <v:shape style="position:absolute;left:2328;top:5394;width:1987;height:0" coordorigin="2328,5394" coordsize="1987,0" path="m2328,5394l4316,5394e" filled="f" stroked="t" strokeweight="0.58001pt" strokecolor="#000000">
              <v:path arrowok="t"/>
            </v:shape>
            <v:shape style="position:absolute;left:4325;top:5394;width:2062;height:0" coordorigin="4325,5394" coordsize="2062,0" path="m4325,5394l6387,5394e" filled="f" stroked="t" strokeweight="0.58001pt" strokecolor="#000000">
              <v:path arrowok="t"/>
            </v:shape>
            <v:shape style="position:absolute;left:6397;top:5394;width:3442;height:0" coordorigin="6397,5394" coordsize="3442,0" path="m6397,5394l9839,5394e" filled="f" stroked="t" strokeweight="0.58001pt" strokecolor="#000000">
              <v:path arrowok="t"/>
            </v:shape>
            <v:shape style="position:absolute;left:9849;top:5394;width:2175;height:0" coordorigin="9849,5394" coordsize="2175,0" path="m9849,5394l12023,5394e" filled="f" stroked="t" strokeweight="0.58001pt" strokecolor="#000000">
              <v:path arrowok="t"/>
            </v:shape>
            <v:shape style="position:absolute;left:12033;top:5394;width:1406;height:0" coordorigin="12033,5394" coordsize="1406,0" path="m12033,5394l13440,5394e" filled="f" stroked="t" strokeweight="0.58001pt" strokecolor="#000000">
              <v:path arrowok="t"/>
            </v:shape>
            <v:shape style="position:absolute;left:13449;top:5394;width:1858;height:0" coordorigin="13449,5394" coordsize="1858,0" path="m13449,5394l15307,5394e" filled="f" stroked="t" strokeweight="0.58001pt" strokecolor="#000000">
              <v:path arrowok="t"/>
            </v:shape>
            <v:shape style="position:absolute;left:15317;top:5394;width:1721;height:0" coordorigin="15317,5394" coordsize="1721,0" path="m15317,5394l17038,5394e" filled="f" stroked="t" strokeweight="0.58001pt" strokecolor="#000000">
              <v:path arrowok="t"/>
            </v:shape>
            <v:shape style="position:absolute;left:1704;top:6162;width:614;height:0" coordorigin="1704,6162" coordsize="614,0" path="m1704,6162l2319,6162e" filled="f" stroked="t" strokeweight="0.57998pt" strokecolor="#000000">
              <v:path arrowok="t"/>
            </v:shape>
            <v:shape style="position:absolute;left:2328;top:6162;width:1987;height:0" coordorigin="2328,6162" coordsize="1987,0" path="m2328,6162l4316,6162e" filled="f" stroked="t" strokeweight="0.57998pt" strokecolor="#000000">
              <v:path arrowok="t"/>
            </v:shape>
            <v:shape style="position:absolute;left:4325;top:6162;width:2062;height:0" coordorigin="4325,6162" coordsize="2062,0" path="m4325,6162l6387,6162e" filled="f" stroked="t" strokeweight="0.57998pt" strokecolor="#000000">
              <v:path arrowok="t"/>
            </v:shape>
            <v:shape style="position:absolute;left:6397;top:6162;width:3442;height:0" coordorigin="6397,6162" coordsize="3442,0" path="m6397,6162l9839,6162e" filled="f" stroked="t" strokeweight="0.57998pt" strokecolor="#000000">
              <v:path arrowok="t"/>
            </v:shape>
            <v:shape style="position:absolute;left:9849;top:6162;width:2175;height:0" coordorigin="9849,6162" coordsize="2175,0" path="m9849,6162l12023,6162e" filled="f" stroked="t" strokeweight="0.57998pt" strokecolor="#000000">
              <v:path arrowok="t"/>
            </v:shape>
            <v:shape style="position:absolute;left:12033;top:6162;width:1406;height:0" coordorigin="12033,6162" coordsize="1406,0" path="m12033,6162l13440,6162e" filled="f" stroked="t" strokeweight="0.57998pt" strokecolor="#000000">
              <v:path arrowok="t"/>
            </v:shape>
            <v:shape style="position:absolute;left:13449;top:6162;width:1858;height:0" coordorigin="13449,6162" coordsize="1858,0" path="m13449,6162l15307,6162e" filled="f" stroked="t" strokeweight="0.57998pt" strokecolor="#000000">
              <v:path arrowok="t"/>
            </v:shape>
            <v:shape style="position:absolute;left:15317;top:6162;width:1721;height:0" coordorigin="15317,6162" coordsize="1721,0" path="m15317,6162l17038,6162e" filled="f" stroked="t" strokeweight="0.57998pt" strokecolor="#000000">
              <v:path arrowok="t"/>
            </v:shape>
            <v:shape style="position:absolute;left:1704;top:6462;width:612;height:158" coordorigin="1704,6462" coordsize="612,158" path="m1704,6621l2316,6621,2316,6462,1704,6462,1704,6621xe" filled="t" fillcolor="#DCE6F0" stroked="f">
              <v:path arrowok="t"/>
              <v:fill/>
            </v:shape>
            <v:shape style="position:absolute;left:1737;top:6621;width:0;height:252" coordorigin="1737,6621" coordsize="0,252" path="m1737,6621l1737,6873e" filled="f" stroked="t" strokeweight="3.34pt" strokecolor="#DCE6F0">
              <v:path arrowok="t"/>
            </v:shape>
            <v:shape style="position:absolute;left:2251;top:6621;width:67;height:252" coordorigin="2251,6621" coordsize="67,252" path="m2251,6873l2317,6873,2317,6621,2251,6621,2251,6873xe" filled="t" fillcolor="#DCE6F0" stroked="f">
              <v:path arrowok="t"/>
              <v:fill/>
            </v:shape>
            <v:shape style="position:absolute;left:1704;top:6873;width:612;height:161" coordorigin="1704,6873" coordsize="612,161" path="m1704,7033l2316,7033,2316,6873,1704,6873,1704,7033xe" filled="t" fillcolor="#DCE6F0" stroked="f">
              <v:path arrowok="t"/>
              <v:fill/>
            </v:shape>
            <v:shape style="position:absolute;left:1769;top:6621;width:482;height:252" coordorigin="1769,6621" coordsize="482,252" path="m1769,6873l2252,6873,2252,6621,1769,6621,1769,6873xe" filled="t" fillcolor="#DCE6F0" stroked="f">
              <v:path arrowok="t"/>
              <v:fill/>
            </v:shape>
            <v:shape style="position:absolute;left:2321;top:6462;width:1994;height:158" coordorigin="2321,6462" coordsize="1994,158" path="m2321,6621l4316,6621,4316,6462,2321,6462,2321,6621xe" filled="t" fillcolor="#DCE6F0" stroked="f">
              <v:path arrowok="t"/>
              <v:fill/>
            </v:shape>
            <v:shape style="position:absolute;left:2320;top:6621;width:74;height:252" coordorigin="2320,6621" coordsize="74,252" path="m2320,6873l2394,6873,2394,6621,2320,6621,2320,6873xe" filled="t" fillcolor="#DCE6F0" stroked="f">
              <v:path arrowok="t"/>
              <v:fill/>
            </v:shape>
            <v:shape style="position:absolute;left:4250;top:6621;width:67;height:252" coordorigin="4250,6621" coordsize="67,252" path="m4250,6873l4317,6873,4317,6621,4250,6621,4250,6873xe" filled="t" fillcolor="#DCE6F0" stroked="f">
              <v:path arrowok="t"/>
              <v:fill/>
            </v:shape>
            <v:shape style="position:absolute;left:2321;top:6873;width:1994;height:161" coordorigin="2321,6873" coordsize="1994,161" path="m2321,7033l4316,7033,4316,6873,2321,6873,2321,7033xe" filled="t" fillcolor="#DCE6F0" stroked="f">
              <v:path arrowok="t"/>
              <v:fill/>
            </v:shape>
            <v:shape style="position:absolute;left:2393;top:6621;width:1858;height:252" coordorigin="2393,6621" coordsize="1858,252" path="m2393,6873l4251,6873,4251,6621,2393,6621,2393,6873xe" filled="t" fillcolor="#DCE6F0" stroked="f">
              <v:path arrowok="t"/>
              <v:fill/>
            </v:shape>
            <v:shape style="position:absolute;left:4320;top:6462;width:2067;height:158" coordorigin="4320,6462" coordsize="2067,158" path="m4320,6621l6387,6621,6387,6462,4320,6462,4320,6621xe" filled="t" fillcolor="#DCE6F0" stroked="f">
              <v:path arrowok="t"/>
              <v:fill/>
            </v:shape>
            <v:shape style="position:absolute;left:4319;top:6621;width:72;height:252" coordorigin="4319,6621" coordsize="72,252" path="m4319,6873l4391,6873,4391,6621,4319,6621,4319,6873xe" filled="t" fillcolor="#DCE6F0" stroked="f">
              <v:path arrowok="t"/>
              <v:fill/>
            </v:shape>
            <v:shape style="position:absolute;left:6322;top:6621;width:67;height:252" coordorigin="6322,6621" coordsize="67,252" path="m6322,6873l6388,6873,6388,6621,6322,6621,6322,6873xe" filled="t" fillcolor="#DCE6F0" stroked="f">
              <v:path arrowok="t"/>
              <v:fill/>
            </v:shape>
            <v:shape style="position:absolute;left:4320;top:6873;width:2067;height:161" coordorigin="4320,6873" coordsize="2067,161" path="m4320,7033l6387,7033,6387,6873,4320,6873,4320,7033xe" filled="t" fillcolor="#DCE6F0" stroked="f">
              <v:path arrowok="t"/>
              <v:fill/>
            </v:shape>
            <v:shape style="position:absolute;left:4390;top:6621;width:1932;height:252" coordorigin="4390,6621" coordsize="1932,252" path="m4390,6873l6322,6873,6322,6621,4390,6621,4390,6873xe" filled="t" fillcolor="#DCE6F0" stroked="f">
              <v:path arrowok="t"/>
              <v:fill/>
            </v:shape>
            <v:shape style="position:absolute;left:6392;top:6462;width:3447;height:158" coordorigin="6392,6462" coordsize="3447,158" path="m6392,6621l9839,6621,9839,6462,6392,6462,6392,6621xe" filled="t" fillcolor="#DCE6F0" stroked="f">
              <v:path arrowok="t"/>
              <v:fill/>
            </v:shape>
            <v:shape style="position:absolute;left:6391;top:6621;width:72;height:252" coordorigin="6391,6621" coordsize="72,252" path="m6391,6873l6463,6873,6463,6621,6391,6621,6391,6873xe" filled="t" fillcolor="#DCE6F0" stroked="f">
              <v:path arrowok="t"/>
              <v:fill/>
            </v:shape>
            <v:shape style="position:absolute;left:9807;top:6621;width:0;height:252" coordorigin="9807,6621" coordsize="0,252" path="m9807,6621l9807,6873e" filled="f" stroked="t" strokeweight="3.34pt" strokecolor="#DCE6F0">
              <v:path arrowok="t"/>
            </v:shape>
            <v:shape style="position:absolute;left:6392;top:6873;width:3447;height:161" coordorigin="6392,6873" coordsize="3447,161" path="m6392,7033l9839,7033,9839,6873,6392,6873,6392,7033xe" filled="t" fillcolor="#DCE6F0" stroked="f">
              <v:path arrowok="t"/>
              <v:fill/>
            </v:shape>
            <v:shape style="position:absolute;left:6462;top:6621;width:3312;height:252" coordorigin="6462,6621" coordsize="3312,252" path="m6462,6873l9774,6873,9774,6621,6462,6621,6462,6873xe" filled="t" fillcolor="#DCE6F0" stroked="f">
              <v:path arrowok="t"/>
              <v:fill/>
            </v:shape>
            <v:shape style="position:absolute;left:9844;top:6478;width:2180;height:0" coordorigin="9844,6478" coordsize="2180,0" path="m9844,6478l12023,6478e" filled="f" stroked="t" strokeweight="1.66pt" strokecolor="#DCE6F0">
              <v:path arrowok="t"/>
            </v:shape>
            <v:shape style="position:absolute;left:9879;top:6493;width:0;height:506" coordorigin="9879,6493" coordsize="0,506" path="m9879,6493l9879,7000e" filled="f" stroked="t" strokeweight="3.58pt" strokecolor="#DCE6F0">
              <v:path arrowok="t"/>
            </v:shape>
            <v:shape style="position:absolute;left:11991;top:6493;width:0;height:506" coordorigin="11991,6493" coordsize="0,506" path="m11991,6493l11991,7000e" filled="f" stroked="t" strokeweight="3.34pt" strokecolor="#DCE6F0">
              <v:path arrowok="t"/>
            </v:shape>
            <v:shape style="position:absolute;left:9844;top:7017;width:2180;height:0" coordorigin="9844,7017" coordsize="2180,0" path="m9844,7017l12023,7017e" filled="f" stroked="t" strokeweight="1.78pt" strokecolor="#DCE6F0">
              <v:path arrowok="t"/>
            </v:shape>
            <v:shape style="position:absolute;left:9913;top:6493;width:2045;height:254" coordorigin="9913,6493" coordsize="2045,254" path="m9913,6748l11959,6748,11959,6493,9913,6493,9913,6748xe" filled="t" fillcolor="#DCE6F0" stroked="f">
              <v:path arrowok="t"/>
              <v:fill/>
            </v:shape>
            <v:shape style="position:absolute;left:9913;top:6748;width:2045;height:252" coordorigin="9913,6748" coordsize="2045,252" path="m9913,7000l11959,7000,11959,6748,9913,6748,9913,7000xe" filled="t" fillcolor="#DCE6F0" stroked="f">
              <v:path arrowok="t"/>
              <v:fill/>
            </v:shape>
            <v:shape style="position:absolute;left:12028;top:6462;width:1411;height:158" coordorigin="12028,6462" coordsize="1411,158" path="m12028,6621l13440,6621,13440,6462,12028,6462,12028,6621xe" filled="t" fillcolor="#DCE6F0" stroked="f">
              <v:path arrowok="t"/>
              <v:fill/>
            </v:shape>
            <v:shape style="position:absolute;left:12063;top:6621;width:0;height:252" coordorigin="12063,6621" coordsize="0,252" path="m12063,6621l12063,6873e" filled="f" stroked="t" strokeweight="3.58pt" strokecolor="#DCE6F0">
              <v:path arrowok="t"/>
            </v:shape>
            <v:shape style="position:absolute;left:13374;top:6621;width:67;height:252" coordorigin="13374,6621" coordsize="67,252" path="m13374,6873l13441,6873,13441,6621,13374,6621,13374,6873xe" filled="t" fillcolor="#DCE6F0" stroked="f">
              <v:path arrowok="t"/>
              <v:fill/>
            </v:shape>
            <v:shape style="position:absolute;left:12028;top:6873;width:1411;height:161" coordorigin="12028,6873" coordsize="1411,161" path="m12028,7033l13440,7033,13440,6873,12028,6873,12028,7033xe" filled="t" fillcolor="#DCE6F0" stroked="f">
              <v:path arrowok="t"/>
              <v:fill/>
            </v:shape>
            <v:shape style="position:absolute;left:12098;top:6621;width:1277;height:252" coordorigin="12098,6621" coordsize="1277,252" path="m12098,6873l13375,6873,13375,6621,12098,6621,12098,6873xe" filled="t" fillcolor="#DCE6F0" stroked="f">
              <v:path arrowok="t"/>
              <v:fill/>
            </v:shape>
            <v:shape style="position:absolute;left:13444;top:6462;width:1863;height:158" coordorigin="13444,6462" coordsize="1863,158" path="m13444,6621l15307,6621,15307,6462,13444,6462,13444,6621xe" filled="t" fillcolor="#DCE6F0" stroked="f">
              <v:path arrowok="t"/>
              <v:fill/>
            </v:shape>
            <v:shape style="position:absolute;left:13443;top:6621;width:72;height:252" coordorigin="13443,6621" coordsize="72,252" path="m13443,6873l13515,6873,13515,6621,13443,6621,13443,6873xe" filled="t" fillcolor="#DCE6F0" stroked="f">
              <v:path arrowok="t"/>
              <v:fill/>
            </v:shape>
            <v:shape style="position:absolute;left:15241;top:6621;width:67;height:252" coordorigin="15241,6621" coordsize="67,252" path="m15241,6873l15308,6873,15308,6621,15241,6621,15241,6873xe" filled="t" fillcolor="#DCE6F0" stroked="f">
              <v:path arrowok="t"/>
              <v:fill/>
            </v:shape>
            <v:shape style="position:absolute;left:13444;top:6873;width:1863;height:161" coordorigin="13444,6873" coordsize="1863,161" path="m13444,7033l15307,7033,15307,6873,13444,6873,13444,7033xe" filled="t" fillcolor="#DCE6F0" stroked="f">
              <v:path arrowok="t"/>
              <v:fill/>
            </v:shape>
            <v:shape style="position:absolute;left:13514;top:6621;width:1728;height:252" coordorigin="13514,6621" coordsize="1728,252" path="m13514,6873l15242,6873,15242,6621,13514,6621,13514,6873xe" filled="t" fillcolor="#DCE6F0" stroked="f">
              <v:path arrowok="t"/>
              <v:fill/>
            </v:shape>
            <v:shape style="position:absolute;left:15312;top:6462;width:1723;height:158" coordorigin="15312,6462" coordsize="1723,158" path="m15312,6621l17035,6621,17035,6462,15312,6462,15312,6621xe" filled="t" fillcolor="#DCE6F0" stroked="f">
              <v:path arrowok="t"/>
              <v:fill/>
            </v:shape>
            <v:shape style="position:absolute;left:15311;top:6621;width:72;height:252" coordorigin="15311,6621" coordsize="72,252" path="m15311,6873l15383,6873,15383,6621,15311,6621,15311,6873xe" filled="t" fillcolor="#DCE6F0" stroked="f">
              <v:path arrowok="t"/>
              <v:fill/>
            </v:shape>
            <v:shape style="position:absolute;left:17003;top:6621;width:0;height:252" coordorigin="17003,6621" coordsize="0,252" path="m17003,6621l17003,6873e" filled="f" stroked="t" strokeweight="3.34pt" strokecolor="#DCE6F0">
              <v:path arrowok="t"/>
            </v:shape>
            <v:shape style="position:absolute;left:15312;top:6873;width:1723;height:161" coordorigin="15312,6873" coordsize="1723,161" path="m15312,7033l17035,7033,17035,6873,15312,6873,15312,7033xe" filled="t" fillcolor="#DCE6F0" stroked="f">
              <v:path arrowok="t"/>
              <v:fill/>
            </v:shape>
            <v:shape style="position:absolute;left:15382;top:6621;width:1589;height:252" coordorigin="15382,6621" coordsize="1589,252" path="m15382,6873l16970,6873,16970,6621,15382,6621,15382,6873xe" filled="t" fillcolor="#DCE6F0" stroked="f">
              <v:path arrowok="t"/>
              <v:fill/>
            </v:shape>
            <v:shape style="position:absolute;left:1704;top:6457;width:614;height:0" coordorigin="1704,6457" coordsize="614,0" path="m1704,6457l2319,6457e" filled="f" stroked="t" strokeweight="0.58001pt" strokecolor="#000000">
              <v:path arrowok="t"/>
            </v:shape>
            <v:shape style="position:absolute;left:2328;top:6457;width:1987;height:0" coordorigin="2328,6457" coordsize="1987,0" path="m2328,6457l4316,6457e" filled="f" stroked="t" strokeweight="0.58001pt" strokecolor="#000000">
              <v:path arrowok="t"/>
            </v:shape>
            <v:shape style="position:absolute;left:4325;top:6457;width:2062;height:0" coordorigin="4325,6457" coordsize="2062,0" path="m4325,6457l6387,6457e" filled="f" stroked="t" strokeweight="0.58001pt" strokecolor="#000000">
              <v:path arrowok="t"/>
            </v:shape>
            <v:shape style="position:absolute;left:6397;top:6457;width:3442;height:0" coordorigin="6397,6457" coordsize="3442,0" path="m6397,6457l9839,6457e" filled="f" stroked="t" strokeweight="0.58001pt" strokecolor="#000000">
              <v:path arrowok="t"/>
            </v:shape>
            <v:shape style="position:absolute;left:9849;top:6457;width:2175;height:0" coordorigin="9849,6457" coordsize="2175,0" path="m9849,6457l12023,6457e" filled="f" stroked="t" strokeweight="0.58001pt" strokecolor="#000000">
              <v:path arrowok="t"/>
            </v:shape>
            <v:shape style="position:absolute;left:12033;top:6457;width:1406;height:0" coordorigin="12033,6457" coordsize="1406,0" path="m12033,6457l13440,6457e" filled="f" stroked="t" strokeweight="0.58001pt" strokecolor="#000000">
              <v:path arrowok="t"/>
            </v:shape>
            <v:shape style="position:absolute;left:13449;top:6457;width:1858;height:0" coordorigin="13449,6457" coordsize="1858,0" path="m13449,6457l15307,6457e" filled="f" stroked="t" strokeweight="0.58001pt" strokecolor="#000000">
              <v:path arrowok="t"/>
            </v:shape>
            <v:shape style="position:absolute;left:15317;top:6457;width:1721;height:0" coordorigin="15317,6457" coordsize="1721,0" path="m15317,6457l17038,6457e" filled="f" stroked="t" strokeweight="0.58001pt" strokecolor="#000000">
              <v:path arrowok="t"/>
            </v:shape>
            <v:shape style="position:absolute;left:1704;top:7038;width:614;height:0" coordorigin="1704,7038" coordsize="614,0" path="m1704,7038l2319,7038e" filled="f" stroked="t" strokeweight="0.58001pt" strokecolor="#000000">
              <v:path arrowok="t"/>
            </v:shape>
            <v:shape style="position:absolute;left:2328;top:7038;width:1987;height:0" coordorigin="2328,7038" coordsize="1987,0" path="m2328,7038l4316,7038e" filled="f" stroked="t" strokeweight="0.58001pt" strokecolor="#000000">
              <v:path arrowok="t"/>
            </v:shape>
            <v:shape style="position:absolute;left:4325;top:7038;width:2062;height:0" coordorigin="4325,7038" coordsize="2062,0" path="m4325,7038l6387,7038e" filled="f" stroked="t" strokeweight="0.58001pt" strokecolor="#000000">
              <v:path arrowok="t"/>
            </v:shape>
            <v:shape style="position:absolute;left:6397;top:7038;width:3442;height:0" coordorigin="6397,7038" coordsize="3442,0" path="m6397,7038l9839,7038e" filled="f" stroked="t" strokeweight="0.58001pt" strokecolor="#000000">
              <v:path arrowok="t"/>
            </v:shape>
            <v:shape style="position:absolute;left:9849;top:7038;width:2175;height:0" coordorigin="9849,7038" coordsize="2175,0" path="m9849,7038l12023,7038e" filled="f" stroked="t" strokeweight="0.58001pt" strokecolor="#000000">
              <v:path arrowok="t"/>
            </v:shape>
            <v:shape style="position:absolute;left:12033;top:7038;width:1406;height:0" coordorigin="12033,7038" coordsize="1406,0" path="m12033,7038l13440,7038e" filled="f" stroked="t" strokeweight="0.58001pt" strokecolor="#000000">
              <v:path arrowok="t"/>
            </v:shape>
            <v:shape style="position:absolute;left:13449;top:7038;width:1858;height:0" coordorigin="13449,7038" coordsize="1858,0" path="m13449,7038l15307,7038e" filled="f" stroked="t" strokeweight="0.58001pt" strokecolor="#000000">
              <v:path arrowok="t"/>
            </v:shape>
            <v:shape style="position:absolute;left:15317;top:7038;width:1721;height:0" coordorigin="15317,7038" coordsize="1721,0" path="m15317,7038l17038,7038e" filled="f" stroked="t" strokeweight="0.58001pt" strokecolor="#000000">
              <v:path arrowok="t"/>
            </v:shape>
            <v:shape style="position:absolute;left:1704;top:7559;width:612;height:300" coordorigin="1704,7559" coordsize="612,300" path="m1704,7859l2316,7859,2316,7559,1704,7559,1704,7859xe" filled="t" fillcolor="#DCE6F0" stroked="f">
              <v:path arrowok="t"/>
              <v:fill/>
            </v:shape>
            <v:shape style="position:absolute;left:1737;top:7859;width:0;height:255" coordorigin="1737,7859" coordsize="0,255" path="m1737,7859l1737,8114e" filled="f" stroked="t" strokeweight="3.34pt" strokecolor="#DCE6F0">
              <v:path arrowok="t"/>
            </v:shape>
            <v:shape style="position:absolute;left:2251;top:7859;width:67;height:255" coordorigin="2251,7859" coordsize="67,255" path="m2251,8114l2317,8114,2317,7859,2251,7859,2251,8114xe" filled="t" fillcolor="#DCE6F0" stroked="f">
              <v:path arrowok="t"/>
              <v:fill/>
            </v:shape>
            <v:shape style="position:absolute;left:1704;top:8114;width:612;height:300" coordorigin="1704,8114" coordsize="612,300" path="m1704,8414l2316,8414,2316,8114,1704,8114,1704,8414xe" filled="t" fillcolor="#DCE6F0" stroked="f">
              <v:path arrowok="t"/>
              <v:fill/>
            </v:shape>
            <v:shape style="position:absolute;left:1769;top:7859;width:482;height:255" coordorigin="1769,7859" coordsize="482,255" path="m1769,8114l2252,8114,2252,7859,1769,7859,1769,8114xe" filled="t" fillcolor="#DCE6F0" stroked="f">
              <v:path arrowok="t"/>
              <v:fill/>
            </v:shape>
            <v:shape style="position:absolute;left:2321;top:7559;width:1994;height:300" coordorigin="2321,7559" coordsize="1994,300" path="m2321,7859l4316,7859,4316,7559,2321,7559,2321,7859xe" filled="t" fillcolor="#DCE6F0" stroked="f">
              <v:path arrowok="t"/>
              <v:fill/>
            </v:shape>
            <v:shape style="position:absolute;left:2320;top:7859;width:74;height:255" coordorigin="2320,7859" coordsize="74,255" path="m2320,8114l2394,8114,2394,7859,2320,7859,2320,8114xe" filled="t" fillcolor="#DCE6F0" stroked="f">
              <v:path arrowok="t"/>
              <v:fill/>
            </v:shape>
            <v:shape style="position:absolute;left:4250;top:7859;width:67;height:255" coordorigin="4250,7859" coordsize="67,255" path="m4250,8114l4317,8114,4317,7859,4250,7859,4250,8114xe" filled="t" fillcolor="#DCE6F0" stroked="f">
              <v:path arrowok="t"/>
              <v:fill/>
            </v:shape>
            <v:shape style="position:absolute;left:2321;top:8114;width:1994;height:300" coordorigin="2321,8114" coordsize="1994,300" path="m2321,8414l4316,8414,4316,8114,2321,8114,2321,8414xe" filled="t" fillcolor="#DCE6F0" stroked="f">
              <v:path arrowok="t"/>
              <v:fill/>
            </v:shape>
            <v:shape style="position:absolute;left:2393;top:7859;width:1858;height:255" coordorigin="2393,7859" coordsize="1858,255" path="m2393,8114l4251,8114,4251,7859,2393,7859,2393,8114xe" filled="t" fillcolor="#DCE6F0" stroked="f">
              <v:path arrowok="t"/>
              <v:fill/>
            </v:shape>
            <v:shape style="position:absolute;left:4320;top:7559;width:2067;height:300" coordorigin="4320,7559" coordsize="2067,300" path="m4320,7859l6387,7859,6387,7559,4320,7559,4320,7859xe" filled="t" fillcolor="#DCE6F0" stroked="f">
              <v:path arrowok="t"/>
              <v:fill/>
            </v:shape>
            <v:shape style="position:absolute;left:4319;top:7859;width:72;height:255" coordorigin="4319,7859" coordsize="72,255" path="m4319,8114l4391,8114,4391,7859,4319,7859,4319,8114xe" filled="t" fillcolor="#DCE6F0" stroked="f">
              <v:path arrowok="t"/>
              <v:fill/>
            </v:shape>
            <v:shape style="position:absolute;left:6355;top:7859;width:0;height:255" coordorigin="6355,7859" coordsize="0,255" path="m6355,7859l6355,8114e" filled="f" stroked="t" strokeweight="3.34pt" strokecolor="#DCE6F0">
              <v:path arrowok="t"/>
            </v:shape>
            <v:shape style="position:absolute;left:4320;top:8114;width:2067;height:300" coordorigin="4320,8114" coordsize="2067,300" path="m4320,8414l6387,8414,6387,8114,4320,8114,4320,8414xe" filled="t" fillcolor="#DCE6F0" stroked="f">
              <v:path arrowok="t"/>
              <v:fill/>
            </v:shape>
            <v:shape style="position:absolute;left:4390;top:7859;width:1932;height:255" coordorigin="4390,7859" coordsize="1932,255" path="m4390,8114l6322,8114,6322,7859,4390,7859,4390,8114xe" filled="t" fillcolor="#DCE6F0" stroked="f">
              <v:path arrowok="t"/>
              <v:fill/>
            </v:shape>
            <v:shape style="position:absolute;left:6392;top:7558;width:3447;height:50" coordorigin="6392,7558" coordsize="3447,50" path="m6392,7608l9839,7608,9839,7558,6392,7558,6392,7608xe" filled="t" fillcolor="#DCE6F0" stroked="f">
              <v:path arrowok="t"/>
              <v:fill/>
            </v:shape>
            <v:shape style="position:absolute;left:6427;top:7607;width:0;height:759" coordorigin="6427,7607" coordsize="0,759" path="m6427,7607l6427,8366e" filled="f" stroked="t" strokeweight="3.58pt" strokecolor="#DCE6F0">
              <v:path arrowok="t"/>
            </v:shape>
            <v:shape style="position:absolute;left:9807;top:7607;width:0;height:759" coordorigin="9807,7607" coordsize="0,759" path="m9807,7607l9807,8366e" filled="f" stroked="t" strokeweight="3.34pt" strokecolor="#DCE6F0">
              <v:path arrowok="t"/>
            </v:shape>
            <v:shape style="position:absolute;left:6392;top:8365;width:3447;height:50" coordorigin="6392,8365" coordsize="3447,50" path="m6392,8415l9839,8415,9839,8365,6392,8365,6392,8415xe" filled="t" fillcolor="#DCE6F0" stroked="f">
              <v:path arrowok="t"/>
              <v:fill/>
            </v:shape>
            <v:shape style="position:absolute;left:6462;top:7607;width:3312;height:252" coordorigin="6462,7607" coordsize="3312,252" path="m6462,7859l9774,7859,9774,7607,6462,7607,6462,7859xe" filled="t" fillcolor="#DCE6F0" stroked="f">
              <v:path arrowok="t"/>
              <v:fill/>
            </v:shape>
            <v:shape style="position:absolute;left:6462;top:7859;width:3312;height:255" coordorigin="6462,7859" coordsize="3312,255" path="m6462,8114l9774,8114,9774,7859,6462,7859,6462,8114xe" filled="t" fillcolor="#DCE6F0" stroked="f">
              <v:path arrowok="t"/>
              <v:fill/>
            </v:shape>
            <v:shape style="position:absolute;left:6462;top:8114;width:3312;height:252" coordorigin="6462,8114" coordsize="3312,252" path="m6462,8366l9774,8366,9774,8114,6462,8114,6462,8366xe" filled="t" fillcolor="#DCE6F0" stroked="f">
              <v:path arrowok="t"/>
              <v:fill/>
            </v:shape>
            <v:shape style="position:absolute;left:9844;top:7559;width:2180;height:173" coordorigin="9844,7559" coordsize="2180,173" path="m9844,7732l12023,7732,12023,7559,9844,7559,9844,7732xe" filled="t" fillcolor="#DCE6F0" stroked="f">
              <v:path arrowok="t"/>
              <v:fill/>
            </v:shape>
            <v:shape style="position:absolute;left:9879;top:7732;width:0;height:507" coordorigin="9879,7732" coordsize="0,507" path="m9879,7732l9879,8239e" filled="f" stroked="t" strokeweight="3.58pt" strokecolor="#DCE6F0">
              <v:path arrowok="t"/>
            </v:shape>
            <v:shape style="position:absolute;left:11991;top:7732;width:0;height:507" coordorigin="11991,7732" coordsize="0,507" path="m11991,7732l11991,8239e" filled="f" stroked="t" strokeweight="3.34pt" strokecolor="#DCE6F0">
              <v:path arrowok="t"/>
            </v:shape>
            <v:shape style="position:absolute;left:9844;top:8239;width:2180;height:175" coordorigin="9844,8239" coordsize="2180,175" path="m9844,8414l12023,8414,12023,8239,9844,8239,9844,8414xe" filled="t" fillcolor="#DCE6F0" stroked="f">
              <v:path arrowok="t"/>
              <v:fill/>
            </v:shape>
            <v:shape style="position:absolute;left:9913;top:7732;width:2045;height:254" coordorigin="9913,7732" coordsize="2045,254" path="m9913,7986l11959,7986,11959,7732,9913,7732,9913,7986xe" filled="t" fillcolor="#DCE6F0" stroked="f">
              <v:path arrowok="t"/>
              <v:fill/>
            </v:shape>
            <v:shape style="position:absolute;left:9913;top:7986;width:2045;height:252" coordorigin="9913,7986" coordsize="2045,252" path="m9913,8239l11959,8239,11959,7986,9913,7986,9913,8239xe" filled="t" fillcolor="#DCE6F0" stroked="f">
              <v:path arrowok="t"/>
              <v:fill/>
            </v:shape>
            <v:shape style="position:absolute;left:12028;top:7559;width:1411;height:300" coordorigin="12028,7559" coordsize="1411,300" path="m12028,7859l13440,7859,13440,7559,12028,7559,12028,7859xe" filled="t" fillcolor="#DCE6F0" stroked="f">
              <v:path arrowok="t"/>
              <v:fill/>
            </v:shape>
            <v:shape style="position:absolute;left:12063;top:7859;width:0;height:255" coordorigin="12063,7859" coordsize="0,255" path="m12063,7859l12063,8114e" filled="f" stroked="t" strokeweight="3.58pt" strokecolor="#DCE6F0">
              <v:path arrowok="t"/>
            </v:shape>
            <v:shape style="position:absolute;left:13374;top:7859;width:67;height:255" coordorigin="13374,7859" coordsize="67,255" path="m13374,8114l13441,8114,13441,7859,13374,7859,13374,8114xe" filled="t" fillcolor="#DCE6F0" stroked="f">
              <v:path arrowok="t"/>
              <v:fill/>
            </v:shape>
            <v:shape style="position:absolute;left:12028;top:8114;width:1411;height:300" coordorigin="12028,8114" coordsize="1411,300" path="m12028,8414l13440,8414,13440,8114,12028,8114,12028,8414xe" filled="t" fillcolor="#DCE6F0" stroked="f">
              <v:path arrowok="t"/>
              <v:fill/>
            </v:shape>
            <v:shape style="position:absolute;left:12098;top:7859;width:1277;height:255" coordorigin="12098,7859" coordsize="1277,255" path="m12098,8114l13375,8114,13375,7859,12098,7859,12098,8114xe" filled="t" fillcolor="#DCE6F0" stroked="f">
              <v:path arrowok="t"/>
              <v:fill/>
            </v:shape>
            <v:shape style="position:absolute;left:13444;top:7559;width:1863;height:300" coordorigin="13444,7559" coordsize="1863,300" path="m13444,7859l15307,7859,15307,7559,13444,7559,13444,7859xe" filled="t" fillcolor="#DCE6F0" stroked="f">
              <v:path arrowok="t"/>
              <v:fill/>
            </v:shape>
            <v:shape style="position:absolute;left:13443;top:7859;width:72;height:255" coordorigin="13443,7859" coordsize="72,255" path="m13443,8114l13515,8114,13515,7859,13443,7859,13443,8114xe" filled="t" fillcolor="#DCE6F0" stroked="f">
              <v:path arrowok="t"/>
              <v:fill/>
            </v:shape>
            <v:shape style="position:absolute;left:15241;top:7859;width:67;height:255" coordorigin="15241,7859" coordsize="67,255" path="m15241,8114l15308,8114,15308,7859,15241,7859,15241,8114xe" filled="t" fillcolor="#DCE6F0" stroked="f">
              <v:path arrowok="t"/>
              <v:fill/>
            </v:shape>
            <v:shape style="position:absolute;left:13444;top:8114;width:1863;height:300" coordorigin="13444,8114" coordsize="1863,300" path="m13444,8414l15307,8414,15307,8114,13444,8114,13444,8414xe" filled="t" fillcolor="#DCE6F0" stroked="f">
              <v:path arrowok="t"/>
              <v:fill/>
            </v:shape>
            <v:shape style="position:absolute;left:13514;top:7859;width:1728;height:255" coordorigin="13514,7859" coordsize="1728,255" path="m13514,8114l15242,8114,15242,7859,13514,7859,13514,8114xe" filled="t" fillcolor="#DCE6F0" stroked="f">
              <v:path arrowok="t"/>
              <v:fill/>
            </v:shape>
            <v:shape style="position:absolute;left:15312;top:7559;width:1723;height:300" coordorigin="15312,7559" coordsize="1723,300" path="m15312,7859l17035,7859,17035,7559,15312,7559,15312,7859xe" filled="t" fillcolor="#DCE6F0" stroked="f">
              <v:path arrowok="t"/>
              <v:fill/>
            </v:shape>
            <v:shape style="position:absolute;left:15311;top:7859;width:72;height:255" coordorigin="15311,7859" coordsize="72,255" path="m15311,8114l15383,8114,15383,7859,15311,7859,15311,8114xe" filled="t" fillcolor="#DCE6F0" stroked="f">
              <v:path arrowok="t"/>
              <v:fill/>
            </v:shape>
            <v:shape style="position:absolute;left:17003;top:7859;width:0;height:255" coordorigin="17003,7859" coordsize="0,255" path="m17003,7859l17003,8114e" filled="f" stroked="t" strokeweight="3.34pt" strokecolor="#DCE6F0">
              <v:path arrowok="t"/>
            </v:shape>
            <v:shape style="position:absolute;left:15312;top:8114;width:1723;height:300" coordorigin="15312,8114" coordsize="1723,300" path="m15312,8414l17035,8414,17035,8114,15312,8114,15312,8414xe" filled="t" fillcolor="#DCE6F0" stroked="f">
              <v:path arrowok="t"/>
              <v:fill/>
            </v:shape>
            <v:shape style="position:absolute;left:15382;top:7859;width:1589;height:255" coordorigin="15382,7859" coordsize="1589,255" path="m15382,8114l16970,8114,16970,7859,15382,7859,15382,8114xe" filled="t" fillcolor="#DCE6F0" stroked="f">
              <v:path arrowok="t"/>
              <v:fill/>
            </v:shape>
            <v:shape style="position:absolute;left:1704;top:7554;width:614;height:0" coordorigin="1704,7554" coordsize="614,0" path="m1704,7554l2319,7554e" filled="f" stroked="t" strokeweight="0.57998pt" strokecolor="#000000">
              <v:path arrowok="t"/>
            </v:shape>
            <v:shape style="position:absolute;left:2328;top:7554;width:1987;height:0" coordorigin="2328,7554" coordsize="1987,0" path="m2328,7554l4316,7554e" filled="f" stroked="t" strokeweight="0.57998pt" strokecolor="#000000">
              <v:path arrowok="t"/>
            </v:shape>
            <v:shape style="position:absolute;left:4325;top:7554;width:2062;height:0" coordorigin="4325,7554" coordsize="2062,0" path="m4325,7554l6387,7554e" filled="f" stroked="t" strokeweight="0.57998pt" strokecolor="#000000">
              <v:path arrowok="t"/>
            </v:shape>
            <v:shape style="position:absolute;left:6397;top:7548;width:3442;height:12" coordorigin="6397,7548" coordsize="3442,12" path="m6397,7560l9839,7560,9839,7548,6397,7548,6397,7560xe" filled="t" fillcolor="#000000" stroked="f">
              <v:path arrowok="t"/>
              <v:fill/>
            </v:shape>
            <v:shape style="position:absolute;left:9849;top:7554;width:2175;height:0" coordorigin="9849,7554" coordsize="2175,0" path="m9849,7554l12023,7554e" filled="f" stroked="t" strokeweight="0.57998pt" strokecolor="#000000">
              <v:path arrowok="t"/>
            </v:shape>
            <v:shape style="position:absolute;left:12033;top:7554;width:1406;height:0" coordorigin="12033,7554" coordsize="1406,0" path="m12033,7554l13440,7554e" filled="f" stroked="t" strokeweight="0.57998pt" strokecolor="#000000">
              <v:path arrowok="t"/>
            </v:shape>
            <v:shape style="position:absolute;left:13449;top:7554;width:1858;height:0" coordorigin="13449,7554" coordsize="1858,0" path="m13449,7554l15307,7554e" filled="f" stroked="t" strokeweight="0.57998pt" strokecolor="#000000">
              <v:path arrowok="t"/>
            </v:shape>
            <v:shape style="position:absolute;left:15317;top:7554;width:1721;height:0" coordorigin="15317,7554" coordsize="1721,0" path="m15317,7554l17038,7554e" filled="f" stroked="t" strokeweight="0.57998pt" strokecolor="#000000">
              <v:path arrowok="t"/>
            </v:shape>
            <v:shape style="position:absolute;left:1704;top:8419;width:614;height:0" coordorigin="1704,8419" coordsize="614,0" path="m1704,8419l2319,8419e" filled="f" stroked="t" strokeweight="0.57998pt" strokecolor="#000000">
              <v:path arrowok="t"/>
            </v:shape>
            <v:shape style="position:absolute;left:2328;top:8419;width:1987;height:0" coordorigin="2328,8419" coordsize="1987,0" path="m2328,8419l4316,8419e" filled="f" stroked="t" strokeweight="0.57998pt" strokecolor="#000000">
              <v:path arrowok="t"/>
            </v:shape>
            <v:shape style="position:absolute;left:4325;top:8419;width:2062;height:0" coordorigin="4325,8419" coordsize="2062,0" path="m4325,8419l6387,8419e" filled="f" stroked="t" strokeweight="0.57998pt" strokecolor="#000000">
              <v:path arrowok="t"/>
            </v:shape>
            <v:shape style="position:absolute;left:6397;top:8413;width:3442;height:12" coordorigin="6397,8413" coordsize="3442,12" path="m6397,8425l9839,8425,9839,8413,6397,8413,6397,8425xe" filled="t" fillcolor="#000000" stroked="f">
              <v:path arrowok="t"/>
              <v:fill/>
            </v:shape>
            <v:shape style="position:absolute;left:9849;top:8419;width:2175;height:0" coordorigin="9849,8419" coordsize="2175,0" path="m9849,8419l12023,8419e" filled="f" stroked="t" strokeweight="0.57998pt" strokecolor="#000000">
              <v:path arrowok="t"/>
            </v:shape>
            <v:shape style="position:absolute;left:12033;top:8419;width:1406;height:0" coordorigin="12033,8419" coordsize="1406,0" path="m12033,8419l13440,8419e" filled="f" stroked="t" strokeweight="0.57998pt" strokecolor="#000000">
              <v:path arrowok="t"/>
            </v:shape>
            <v:shape style="position:absolute;left:13449;top:8419;width:1858;height:0" coordorigin="13449,8419" coordsize="1858,0" path="m13449,8419l15307,8419e" filled="f" stroked="t" strokeweight="0.57998pt" strokecolor="#000000">
              <v:path arrowok="t"/>
            </v:shape>
            <v:shape style="position:absolute;left:15317;top:8419;width:1721;height:0" coordorigin="15317,8419" coordsize="1721,0" path="m15317,8419l17038,8419e" filled="f" stroked="t" strokeweight="0.57998pt" strokecolor="#000000">
              <v:path arrowok="t"/>
            </v:shape>
            <v:shape style="position:absolute;left:1704;top:9290;width:612;height:158" coordorigin="1704,9290" coordsize="612,158" path="m1704,9448l2316,9448,2316,9290,1704,9290,1704,9448xe" filled="t" fillcolor="#DCE6F0" stroked="f">
              <v:path arrowok="t"/>
              <v:fill/>
            </v:shape>
            <v:shape style="position:absolute;left:1737;top:9448;width:0;height:252" coordorigin="1737,9448" coordsize="0,252" path="m1737,9448l1737,9700e" filled="f" stroked="t" strokeweight="3.34pt" strokecolor="#DCE6F0">
              <v:path arrowok="t"/>
            </v:shape>
            <v:shape style="position:absolute;left:2251;top:9448;width:67;height:252" coordorigin="2251,9448" coordsize="67,252" path="m2251,9700l2317,9700,2317,9448,2251,9448,2251,9700xe" filled="t" fillcolor="#DCE6F0" stroked="f">
              <v:path arrowok="t"/>
              <v:fill/>
            </v:shape>
            <v:shape style="position:absolute;left:1704;top:9700;width:612;height:158" coordorigin="1704,9700" coordsize="612,158" path="m1704,9859l2316,9859,2316,9700,1704,9700,1704,9859xe" filled="t" fillcolor="#DCE6F0" stroked="f">
              <v:path arrowok="t"/>
              <v:fill/>
            </v:shape>
            <v:shape style="position:absolute;left:1769;top:9448;width:482;height:252" coordorigin="1769,9448" coordsize="482,252" path="m1769,9700l2252,9700,2252,9448,1769,9448,1769,9700xe" filled="t" fillcolor="#DCE6F0" stroked="f">
              <v:path arrowok="t"/>
              <v:fill/>
            </v:shape>
            <v:shape style="position:absolute;left:2321;top:9290;width:1994;height:158" coordorigin="2321,9290" coordsize="1994,158" path="m2321,9448l4316,9448,4316,9290,2321,9290,2321,9448xe" filled="t" fillcolor="#DCE6F0" stroked="f">
              <v:path arrowok="t"/>
              <v:fill/>
            </v:shape>
            <v:shape style="position:absolute;left:2320;top:9448;width:74;height:252" coordorigin="2320,9448" coordsize="74,252" path="m2320,9700l2394,9700,2394,9448,2320,9448,2320,9700xe" filled="t" fillcolor="#DCE6F0" stroked="f">
              <v:path arrowok="t"/>
              <v:fill/>
            </v:shape>
            <v:shape style="position:absolute;left:4250;top:9448;width:67;height:252" coordorigin="4250,9448" coordsize="67,252" path="m4250,9700l4317,9700,4317,9448,4250,9448,4250,9700xe" filled="t" fillcolor="#DCE6F0" stroked="f">
              <v:path arrowok="t"/>
              <v:fill/>
            </v:shape>
            <v:shape style="position:absolute;left:2321;top:9700;width:1994;height:158" coordorigin="2321,9700" coordsize="1994,158" path="m2321,9859l4316,9859,4316,9700,2321,9700,2321,9859xe" filled="t" fillcolor="#DCE6F0" stroked="f">
              <v:path arrowok="t"/>
              <v:fill/>
            </v:shape>
            <v:shape style="position:absolute;left:2393;top:9448;width:1858;height:252" coordorigin="2393,9448" coordsize="1858,252" path="m2393,9700l4251,9700,4251,9448,2393,9448,2393,9700xe" filled="t" fillcolor="#DCE6F0" stroked="f">
              <v:path arrowok="t"/>
              <v:fill/>
            </v:shape>
            <v:shape style="position:absolute;left:4320;top:9290;width:2067;height:158" coordorigin="4320,9290" coordsize="2067,158" path="m4320,9448l6387,9448,6387,9290,4320,9290,4320,9448xe" filled="t" fillcolor="#DCE6F0" stroked="f">
              <v:path arrowok="t"/>
              <v:fill/>
            </v:shape>
            <v:shape style="position:absolute;left:4319;top:9448;width:72;height:252" coordorigin="4319,9448" coordsize="72,252" path="m4319,9700l4391,9700,4391,9448,4319,9448,4319,9700xe" filled="t" fillcolor="#DCE6F0" stroked="f">
              <v:path arrowok="t"/>
              <v:fill/>
            </v:shape>
            <v:shape style="position:absolute;left:6355;top:9448;width:0;height:252" coordorigin="6355,9448" coordsize="0,252" path="m6355,9448l6355,9700e" filled="f" stroked="t" strokeweight="3.34pt" strokecolor="#DCE6F0">
              <v:path arrowok="t"/>
            </v:shape>
            <v:shape style="position:absolute;left:4320;top:9700;width:2067;height:158" coordorigin="4320,9700" coordsize="2067,158" path="m4320,9859l6387,9859,6387,9700,4320,9700,4320,9859xe" filled="t" fillcolor="#DCE6F0" stroked="f">
              <v:path arrowok="t"/>
              <v:fill/>
            </v:shape>
            <v:shape style="position:absolute;left:4390;top:9448;width:1932;height:252" coordorigin="4390,9448" coordsize="1932,252" path="m4390,9700l6322,9700,6322,9448,4390,9448,4390,9700xe" filled="t" fillcolor="#DCE6F0" stroked="f">
              <v:path arrowok="t"/>
              <v:fill/>
            </v:shape>
            <v:shape style="position:absolute;left:6392;top:9306;width:3447;height:0" coordorigin="6392,9306" coordsize="3447,0" path="m6392,9306l9839,9306e" filled="f" stroked="t" strokeweight="1.66pt" strokecolor="#DCE6F0">
              <v:path arrowok="t"/>
            </v:shape>
            <v:shape style="position:absolute;left:6427;top:9321;width:0;height:506" coordorigin="6427,9321" coordsize="0,506" path="m6427,9321l6427,9828e" filled="f" stroked="t" strokeweight="3.58pt" strokecolor="#DCE6F0">
              <v:path arrowok="t"/>
            </v:shape>
            <v:shape style="position:absolute;left:9773;top:9321;width:67;height:506" coordorigin="9773,9321" coordsize="67,506" path="m9773,9828l9840,9828,9840,9321,9773,9321,9773,9828xe" filled="t" fillcolor="#DCE6F0" stroked="f">
              <v:path arrowok="t"/>
              <v:fill/>
            </v:shape>
            <v:shape style="position:absolute;left:6392;top:9843;width:3447;height:0" coordorigin="6392,9843" coordsize="3447,0" path="m6392,9843l9839,9843e" filled="f" stroked="t" strokeweight="1.66pt" strokecolor="#DCE6F0">
              <v:path arrowok="t"/>
            </v:shape>
            <v:shape style="position:absolute;left:6462;top:9321;width:3312;height:252" coordorigin="6462,9321" coordsize="3312,252" path="m6462,9573l9774,9573,9774,9321,6462,9321,6462,9573xe" filled="t" fillcolor="#DCE6F0" stroked="f">
              <v:path arrowok="t"/>
              <v:fill/>
            </v:shape>
            <v:shape style="position:absolute;left:6462;top:9573;width:3312;height:254" coordorigin="6462,9573" coordsize="3312,254" path="m6462,9828l9774,9828,9774,9573,6462,9573,6462,9828xe" filled="t" fillcolor="#DCE6F0" stroked="f">
              <v:path arrowok="t"/>
              <v:fill/>
            </v:shape>
            <v:shape style="position:absolute;left:9844;top:9306;width:2180;height:0" coordorigin="9844,9306" coordsize="2180,0" path="m9844,9306l12023,9306e" filled="f" stroked="t" strokeweight="1.66pt" strokecolor="#DCE6F0">
              <v:path arrowok="t"/>
            </v:shape>
            <v:shape style="position:absolute;left:9843;top:9321;width:72;height:506" coordorigin="9843,9321" coordsize="72,506" path="m9843,9828l9914,9828,9914,9321,9843,9321,9843,9828xe" filled="t" fillcolor="#DCE6F0" stroked="f">
              <v:path arrowok="t"/>
              <v:fill/>
            </v:shape>
            <v:shape style="position:absolute;left:11991;top:9321;width:0;height:506" coordorigin="11991,9321" coordsize="0,506" path="m11991,9321l11991,9828e" filled="f" stroked="t" strokeweight="3.34pt" strokecolor="#DCE6F0">
              <v:path arrowok="t"/>
            </v:shape>
            <v:shape style="position:absolute;left:9844;top:9843;width:2180;height:0" coordorigin="9844,9843" coordsize="2180,0" path="m9844,9843l12023,9843e" filled="f" stroked="t" strokeweight="1.66pt" strokecolor="#DCE6F0">
              <v:path arrowok="t"/>
            </v:shape>
            <v:shape style="position:absolute;left:9913;top:9321;width:2045;height:252" coordorigin="9913,9321" coordsize="2045,252" path="m9913,9573l11959,9573,11959,9321,9913,9321,9913,9573xe" filled="t" fillcolor="#DCE6F0" stroked="f">
              <v:path arrowok="t"/>
              <v:fill/>
            </v:shape>
            <v:shape style="position:absolute;left:9913;top:9573;width:2045;height:254" coordorigin="9913,9573" coordsize="2045,254" path="m9913,9828l11959,9828,11959,9573,9913,9573,9913,9828xe" filled="t" fillcolor="#DCE6F0" stroked="f">
              <v:path arrowok="t"/>
              <v:fill/>
            </v:shape>
            <v:shape style="position:absolute;left:12028;top:9290;width:1411;height:158" coordorigin="12028,9290" coordsize="1411,158" path="m12028,9448l13440,9448,13440,9290,12028,9290,12028,9448xe" filled="t" fillcolor="#DCE6F0" stroked="f">
              <v:path arrowok="t"/>
              <v:fill/>
            </v:shape>
            <v:shape style="position:absolute;left:12063;top:9448;width:0;height:252" coordorigin="12063,9448" coordsize="0,252" path="m12063,9448l12063,9700e" filled="f" stroked="t" strokeweight="3.58pt" strokecolor="#DCE6F0">
              <v:path arrowok="t"/>
            </v:shape>
            <v:shape style="position:absolute;left:13374;top:9448;width:67;height:252" coordorigin="13374,9448" coordsize="67,252" path="m13374,9700l13441,9700,13441,9448,13374,9448,13374,9700xe" filled="t" fillcolor="#DCE6F0" stroked="f">
              <v:path arrowok="t"/>
              <v:fill/>
            </v:shape>
            <v:shape style="position:absolute;left:12028;top:9700;width:1411;height:158" coordorigin="12028,9700" coordsize="1411,158" path="m12028,9859l13440,9859,13440,9700,12028,9700,12028,9859xe" filled="t" fillcolor="#DCE6F0" stroked="f">
              <v:path arrowok="t"/>
              <v:fill/>
            </v:shape>
            <v:shape style="position:absolute;left:12098;top:9448;width:1277;height:252" coordorigin="12098,9448" coordsize="1277,252" path="m12098,9700l13375,9700,13375,9448,12098,9448,12098,9700xe" filled="t" fillcolor="#DCE6F0" stroked="f">
              <v:path arrowok="t"/>
              <v:fill/>
            </v:shape>
            <v:shape style="position:absolute;left:13444;top:9290;width:1863;height:158" coordorigin="13444,9290" coordsize="1863,158" path="m13444,9448l15307,9448,15307,9290,13444,9290,13444,9448xe" filled="t" fillcolor="#DCE6F0" stroked="f">
              <v:path arrowok="t"/>
              <v:fill/>
            </v:shape>
            <v:shape style="position:absolute;left:13443;top:9448;width:72;height:252" coordorigin="13443,9448" coordsize="72,252" path="m13443,9700l13515,9700,13515,9448,13443,9448,13443,9700xe" filled="t" fillcolor="#DCE6F0" stroked="f">
              <v:path arrowok="t"/>
              <v:fill/>
            </v:shape>
            <v:shape style="position:absolute;left:15241;top:9448;width:67;height:252" coordorigin="15241,9448" coordsize="67,252" path="m15241,9700l15308,9700,15308,9448,15241,9448,15241,9700xe" filled="t" fillcolor="#DCE6F0" stroked="f">
              <v:path arrowok="t"/>
              <v:fill/>
            </v:shape>
            <v:shape style="position:absolute;left:13444;top:9700;width:1863;height:158" coordorigin="13444,9700" coordsize="1863,158" path="m13444,9859l15307,9859,15307,9700,13444,9700,13444,9859xe" filled="t" fillcolor="#DCE6F0" stroked="f">
              <v:path arrowok="t"/>
              <v:fill/>
            </v:shape>
            <v:shape style="position:absolute;left:13514;top:9448;width:1728;height:252" coordorigin="13514,9448" coordsize="1728,252" path="m13514,9700l15242,9700,15242,9448,13514,9448,13514,9700xe" filled="t" fillcolor="#DCE6F0" stroked="f">
              <v:path arrowok="t"/>
              <v:fill/>
            </v:shape>
            <v:shape style="position:absolute;left:15312;top:9290;width:1723;height:158" coordorigin="15312,9290" coordsize="1723,158" path="m15312,9448l17035,9448,17035,9290,15312,9290,15312,9448xe" filled="t" fillcolor="#DCE6F0" stroked="f">
              <v:path arrowok="t"/>
              <v:fill/>
            </v:shape>
            <v:shape style="position:absolute;left:15311;top:9448;width:72;height:252" coordorigin="15311,9448" coordsize="72,252" path="m15311,9700l15383,9700,15383,9448,15311,9448,15311,9700xe" filled="t" fillcolor="#DCE6F0" stroked="f">
              <v:path arrowok="t"/>
              <v:fill/>
            </v:shape>
            <v:shape style="position:absolute;left:17003;top:9448;width:0;height:252" coordorigin="17003,9448" coordsize="0,252" path="m17003,9448l17003,9700e" filled="f" stroked="t" strokeweight="3.34pt" strokecolor="#DCE6F0">
              <v:path arrowok="t"/>
            </v:shape>
            <v:shape style="position:absolute;left:15312;top:9700;width:1723;height:158" coordorigin="15312,9700" coordsize="1723,158" path="m15312,9859l17035,9859,17035,9700,15312,9700,15312,9859xe" filled="t" fillcolor="#DCE6F0" stroked="f">
              <v:path arrowok="t"/>
              <v:fill/>
            </v:shape>
            <v:shape style="position:absolute;left:15382;top:9448;width:1589;height:252" coordorigin="15382,9448" coordsize="1589,252" path="m15382,9700l16970,9700,16970,9448,15382,9448,15382,9700xe" filled="t" fillcolor="#DCE6F0" stroked="f">
              <v:path arrowok="t"/>
              <v:fill/>
            </v:shape>
            <v:shape style="position:absolute;left:1704;top:9283;width:614;height:0" coordorigin="1704,9283" coordsize="614,0" path="m1704,9283l2319,9283e" filled="f" stroked="t" strokeweight="0.58001pt" strokecolor="#000000">
              <v:path arrowok="t"/>
            </v:shape>
            <v:shape style="position:absolute;left:2328;top:9283;width:1987;height:0" coordorigin="2328,9283" coordsize="1987,0" path="m2328,9283l4316,9283e" filled="f" stroked="t" strokeweight="0.58001pt" strokecolor="#000000">
              <v:path arrowok="t"/>
            </v:shape>
            <v:shape style="position:absolute;left:4325;top:9283;width:2062;height:0" coordorigin="4325,9283" coordsize="2062,0" path="m4325,9283l6387,9283e" filled="f" stroked="t" strokeweight="0.58001pt" strokecolor="#000000">
              <v:path arrowok="t"/>
            </v:shape>
            <v:shape style="position:absolute;left:6397;top:9283;width:3442;height:0" coordorigin="6397,9283" coordsize="3442,0" path="m6397,9283l9839,9283e" filled="f" stroked="t" strokeweight="0.58001pt" strokecolor="#000000">
              <v:path arrowok="t"/>
            </v:shape>
            <v:shape style="position:absolute;left:9849;top:9283;width:2175;height:0" coordorigin="9849,9283" coordsize="2175,0" path="m9849,9283l12023,9283e" filled="f" stroked="t" strokeweight="0.58001pt" strokecolor="#000000">
              <v:path arrowok="t"/>
            </v:shape>
            <v:shape style="position:absolute;left:12033;top:9283;width:1406;height:0" coordorigin="12033,9283" coordsize="1406,0" path="m12033,9283l13440,9283e" filled="f" stroked="t" strokeweight="0.58001pt" strokecolor="#000000">
              <v:path arrowok="t"/>
            </v:shape>
            <v:shape style="position:absolute;left:13449;top:9283;width:1858;height:0" coordorigin="13449,9283" coordsize="1858,0" path="m13449,9283l15307,9283e" filled="f" stroked="t" strokeweight="0.58001pt" strokecolor="#000000">
              <v:path arrowok="t"/>
            </v:shape>
            <v:shape style="position:absolute;left:15317;top:9283;width:1721;height:0" coordorigin="15317,9283" coordsize="1721,0" path="m15317,9283l17038,9283e" filled="f" stroked="t" strokeweight="0.58001pt" strokecolor="#000000">
              <v:path arrowok="t"/>
            </v:shape>
            <v:shape style="position:absolute;left:1704;top:9864;width:614;height:0" coordorigin="1704,9864" coordsize="614,0" path="m1704,9864l2319,9864e" filled="f" stroked="t" strokeweight="0.58001pt" strokecolor="#000000">
              <v:path arrowok="t"/>
            </v:shape>
            <v:shape style="position:absolute;left:2328;top:9864;width:1987;height:0" coordorigin="2328,9864" coordsize="1987,0" path="m2328,9864l4316,9864e" filled="f" stroked="t" strokeweight="0.58001pt" strokecolor="#000000">
              <v:path arrowok="t"/>
            </v:shape>
            <v:shape style="position:absolute;left:4325;top:9864;width:2062;height:0" coordorigin="4325,9864" coordsize="2062,0" path="m4325,9864l6387,9864e" filled="f" stroked="t" strokeweight="0.58001pt" strokecolor="#000000">
              <v:path arrowok="t"/>
            </v:shape>
            <v:shape style="position:absolute;left:6397;top:9864;width:3442;height:0" coordorigin="6397,9864" coordsize="3442,0" path="m6397,9864l9839,9864e" filled="f" stroked="t" strokeweight="0.58001pt" strokecolor="#000000">
              <v:path arrowok="t"/>
            </v:shape>
            <v:shape style="position:absolute;left:9849;top:9864;width:2175;height:0" coordorigin="9849,9864" coordsize="2175,0" path="m9849,9864l12023,9864e" filled="f" stroked="t" strokeweight="0.58001pt" strokecolor="#000000">
              <v:path arrowok="t"/>
            </v:shape>
            <v:shape style="position:absolute;left:12033;top:9864;width:1406;height:0" coordorigin="12033,9864" coordsize="1406,0" path="m12033,9864l13440,9864e" filled="f" stroked="t" strokeweight="0.58001pt" strokecolor="#000000">
              <v:path arrowok="t"/>
            </v:shape>
            <v:shape style="position:absolute;left:13449;top:9864;width:1858;height:0" coordorigin="13449,9864" coordsize="1858,0" path="m13449,9864l15307,9864e" filled="f" stroked="t" strokeweight="0.58001pt" strokecolor="#000000">
              <v:path arrowok="t"/>
            </v:shape>
            <v:shape style="position:absolute;left:15317;top:9864;width:1721;height:0" coordorigin="15317,9864" coordsize="1721,0" path="m15317,9864l17038,9864e" filled="f" stroked="t" strokeweight="0.58001pt" strokecolor="#000000">
              <v:path arrowok="t"/>
            </v:shape>
            <v:shape style="position:absolute;left:1700;top:1412;width:0;height:9038" coordorigin="1700,1412" coordsize="0,9038" path="m1700,1412l1700,10450e" filled="f" stroked="t" strokeweight="0.58pt" strokecolor="#000000">
              <v:path arrowok="t"/>
            </v:shape>
            <v:shape style="position:absolute;left:1704;top:10445;width:614;height:0" coordorigin="1704,10445" coordsize="614,0" path="m1704,10445l2319,10445e" filled="f" stroked="t" strokeweight="0.57998pt" strokecolor="#000000">
              <v:path arrowok="t"/>
            </v:shape>
            <v:shape style="position:absolute;left:2324;top:1412;width:0;height:9038" coordorigin="2324,1412" coordsize="0,9038" path="m2324,1412l2324,10450e" filled="f" stroked="t" strokeweight="0.58pt" strokecolor="#000000">
              <v:path arrowok="t"/>
            </v:shape>
            <v:shape style="position:absolute;left:2328;top:10445;width:1987;height:0" coordorigin="2328,10445" coordsize="1987,0" path="m2328,10445l4316,10445e" filled="f" stroked="t" strokeweight="0.57998pt" strokecolor="#000000">
              <v:path arrowok="t"/>
            </v:shape>
            <v:shape style="position:absolute;left:4320;top:1412;width:0;height:9038" coordorigin="4320,1412" coordsize="0,9038" path="m4320,1412l4320,10450e" filled="f" stroked="t" strokeweight="0.58001pt" strokecolor="#000000">
              <v:path arrowok="t"/>
            </v:shape>
            <v:shape style="position:absolute;left:4325;top:10445;width:2062;height:0" coordorigin="4325,10445" coordsize="2062,0" path="m4325,10445l6387,10445e" filled="f" stroked="t" strokeweight="0.57998pt" strokecolor="#000000">
              <v:path arrowok="t"/>
            </v:shape>
            <v:shape style="position:absolute;left:6392;top:1412;width:0;height:9038" coordorigin="6392,1412" coordsize="0,9038" path="m6392,1412l6392,10450e" filled="f" stroked="t" strokeweight="0.57998pt" strokecolor="#000000">
              <v:path arrowok="t"/>
            </v:shape>
            <v:shape style="position:absolute;left:6397;top:10445;width:3442;height:0" coordorigin="6397,10445" coordsize="3442,0" path="m6397,10445l9839,10445e" filled="f" stroked="t" strokeweight="0.57998pt" strokecolor="#000000">
              <v:path arrowok="t"/>
            </v:shape>
            <v:shape style="position:absolute;left:9844;top:1412;width:0;height:9038" coordorigin="9844,1412" coordsize="0,9038" path="m9844,1412l9844,10450e" filled="f" stroked="t" strokeweight="0.58001pt" strokecolor="#000000">
              <v:path arrowok="t"/>
            </v:shape>
            <v:shape style="position:absolute;left:9849;top:10445;width:2175;height:0" coordorigin="9849,10445" coordsize="2175,0" path="m9849,10445l12023,10445e" filled="f" stroked="t" strokeweight="0.57998pt" strokecolor="#000000">
              <v:path arrowok="t"/>
            </v:shape>
            <v:shape style="position:absolute;left:12028;top:1412;width:0;height:9038" coordorigin="12028,1412" coordsize="0,9038" path="m12028,1412l12028,10450e" filled="f" stroked="t" strokeweight="0.57998pt" strokecolor="#000000">
              <v:path arrowok="t"/>
            </v:shape>
            <v:shape style="position:absolute;left:12033;top:10445;width:1406;height:0" coordorigin="12033,10445" coordsize="1406,0" path="m12033,10445l13440,10445e" filled="f" stroked="t" strokeweight="0.57998pt" strokecolor="#000000">
              <v:path arrowok="t"/>
            </v:shape>
            <v:shape style="position:absolute;left:13444;top:1412;width:0;height:9038" coordorigin="13444,1412" coordsize="0,9038" path="m13444,1412l13444,10450e" filled="f" stroked="t" strokeweight="0.57998pt" strokecolor="#000000">
              <v:path arrowok="t"/>
            </v:shape>
            <v:shape style="position:absolute;left:13449;top:10445;width:1858;height:0" coordorigin="13449,10445" coordsize="1858,0" path="m13449,10445l15307,10445e" filled="f" stroked="t" strokeweight="0.57998pt" strokecolor="#000000">
              <v:path arrowok="t"/>
            </v:shape>
            <v:shape style="position:absolute;left:15312;top:1412;width:0;height:9038" coordorigin="15312,1412" coordsize="0,9038" path="m15312,1412l15312,10450e" filled="f" stroked="t" strokeweight="0.58004pt" strokecolor="#000000">
              <v:path arrowok="t"/>
            </v:shape>
            <v:shape style="position:absolute;left:15317;top:10445;width:1721;height:0" coordorigin="15317,10445" coordsize="1721,0" path="m15317,10445l17038,10445e" filled="f" stroked="t" strokeweight="0.57998pt" strokecolor="#000000">
              <v:path arrowok="t"/>
            </v:shape>
            <v:shape style="position:absolute;left:17042;top:1412;width:0;height:9038" coordorigin="17042,1412" coordsize="0,9038" path="m17042,1412l17042,1045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48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4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216pt;width:86.52pt;height:7.92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216pt;width:93.38pt;height:7.92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216pt;width:70.8pt;height:7.92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216pt;width:172.58pt;height:7.92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216pt;width:103.59pt;height:7.92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216pt;width:99.84pt;height:7.92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216pt;width:31.196pt;height:7.92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4.62pt;width:83.04pt;height:12.596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62pt;width:3.47998pt;height:12.596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4.62pt;width:89.9pt;height:12.596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62pt;width:3.48001pt;height:12.596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4.62pt;width:67.32pt;height:12.596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57110709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62pt;width:3.48001pt;height:12.596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4.62pt;width:169.1pt;height:12.596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62pt;width:3.48001pt;height:12.596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4.62pt;width:100.11pt;height:12.596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62pt;width:3.48pt;height:12.596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4.62pt;width:96.36pt;height:12.596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62pt;width:3.48pt;height:12.596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4.62pt;width:27.716pt;height:12.596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62pt;width:3.48pt;height:12.596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6.7pt;width:86.52pt;height:7.92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6.7pt;width:93.38pt;height:7.92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6.7pt;width:70.8pt;height:7.92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6.7pt;width:105.75pt;height:28.436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3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6.7pt;width:3.48pt;height:28.436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6.7pt;width:172.58pt;height:7.92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6.7pt;width:103.59pt;height:7.92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6.7pt;width:99.84pt;height:7.92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6.7pt;width:31.196pt;height:7.92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7.18pt;width:86.52pt;height:29.52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7.18pt;width:93.38pt;height:29.52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7.18pt;width:70.8pt;height:29.52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7.18pt;width:109.23pt;height:29.52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3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18pt;width:172.58pt;height:29.52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18pt;width:103.59pt;height:29.52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18pt;width:99.84pt;height:29.52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18pt;width:31.196pt;height:29.52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2.18pt;width:86.52pt;height:15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2.18pt;width:93.38pt;height:15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2.18pt;width:70.8pt;height:15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2.18pt;width:172.58pt;height:15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2.18pt;width:103.59pt;height:15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2.18pt;width:99.84pt;height:15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18pt;width:31.196pt;height:15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9.46pt;width:83.04pt;height:12.72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46pt;width:3.47998pt;height:12.72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9.46pt;width:89.9pt;height:12.72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46pt;width:3.48001pt;height:12.72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9.46pt;width:67.32pt;height:12.72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46pt;width:3.48001pt;height:12.72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9.46pt;width:169.1pt;height:12.72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46pt;width:3.48001pt;height:12.72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9.46pt;width:100.11pt;height:12.72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46pt;width:3.48pt;height:12.72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9.46pt;width:96.36pt;height:12.72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46pt;width:3.48pt;height:12.72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46pt;width:27.716pt;height:12.72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46pt;width:3.48pt;height:12.72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4.46pt;width:86.52pt;height:15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4.46pt;width:93.38pt;height:15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4.46pt;width:70.8pt;height:15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4.46pt;width:105.75pt;height:42.72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/>
                    <w:ind w:left="434" w:right="102" w:hanging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HICHOS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4.46pt;width:3.48pt;height:42.72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46pt;width:172.58pt;height:15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46pt;width:103.59pt;height:15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46pt;width:99.84pt;height:15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4.46pt;width:31.196pt;height:15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4.91pt;width:86.52pt;height:29.55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4.91pt;width:93.38pt;height:29.55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4.91pt;width:70.8pt;height:29.55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4.91pt;width:109.23pt;height:29.55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6" w:right="45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4.91pt;width:172.58pt;height:29.55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79" w:right="462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4.91pt;width:103.59pt;height:29.55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4.91pt;width:99.84pt;height:29.55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4.91pt;width:31.196pt;height:29.55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55pt;width:86.52pt;height:6.36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55pt;width:93.38pt;height:6.36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55pt;width:70.8pt;height:6.36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55pt;width:172.58pt;height:6.36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55pt;width:103.59pt;height:6.36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55pt;width:99.84pt;height:6.36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55pt;width:31.196pt;height:6.36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5.95pt;width:83.04pt;height:12.6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95pt;width:3.47998pt;height:12.6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5.95pt;width:89.9pt;height:12.6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95pt;width:3.48001pt;height:12.6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5.95pt;width:67.32pt;height:12.6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95pt;width:3.48001pt;height:12.6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5.95pt;width:169.1pt;height:12.6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95pt;width:3.48001pt;height:12.6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5.95pt;width:100.11pt;height:12.6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5.95pt;width:3.48pt;height:12.6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5.95pt;width:96.36pt;height:12.6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95pt;width:3.48pt;height:12.6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5.95pt;width:27.716pt;height:12.6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95pt;width:3.48pt;height:12.6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59pt;width:86.52pt;height:6.36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59pt;width:93.38pt;height:6.36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59pt;width:70.8pt;height:6.36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9.59pt;width:105.75pt;height:25.32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0" w:right="265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59pt;width:3.48pt;height:25.32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59pt;width:172.58pt;height:6.36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59pt;width:103.59pt;height:6.36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59pt;width:99.84pt;height:6.36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59pt;width:31.196pt;height:6.36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07pt;width:86.52pt;height:29.52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07pt;width:93.38pt;height:29.52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07pt;width:70.8pt;height:29.52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0.07pt;width:109.23pt;height:29.52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4" w:right="42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07pt;width:172.58pt;height:29.52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07pt;width:103.59pt;height:29.52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07pt;width:99.84pt;height:29.52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07pt;width:31.196pt;height:29.52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15pt;width:86.52pt;height:7.92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15pt;width:93.38pt;height:7.92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15pt;width:70.8pt;height:7.92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15pt;width:172.58pt;height:7.92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2.15pt;width:103.59pt;height:7.92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15pt;width:99.84pt;height:7.92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15pt;width:31.196pt;height:7.92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9.55pt;width:83.04pt;height:12.6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55pt;width:3.47998pt;height:12.6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9.55pt;width:89.9pt;height:12.6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55pt;width:3.48001pt;height:12.6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9.55pt;width:67.32pt;height:12.6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55pt;width:3.48001pt;height:12.6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9.55pt;width:169.1pt;height:12.6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55pt;width:3.48001pt;height:12.6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9.55pt;width:100.11pt;height:12.6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55pt;width:3.48pt;height:12.6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9.55pt;width:96.36pt;height:12.6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55pt;width:3.48pt;height:12.6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9.55pt;width:27.716pt;height:12.6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55pt;width:3.48pt;height:12.6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63pt;width:86.52pt;height:7.92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63pt;width:93.38pt;height:7.92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63pt;width:70.8pt;height:7.92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1.63pt;width:105.75pt;height:28.44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6" w:right="150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1.63pt;width:3.48pt;height:28.44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63pt;width:172.58pt;height:7.92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1.63pt;width:103.59pt;height:7.92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63pt;width:99.84pt;height:7.92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63pt;width:31.196pt;height:7.92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03pt;width:86.52pt;height:59.6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03pt;width:93.38pt;height:59.6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03pt;width:70.8pt;height:59.6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03pt;width:109.23pt;height:59.6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303" w:right="30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03pt;width:172.58pt;height:59.6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413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03pt;width:103.59pt;height:59.6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03pt;width:99.84pt;height:59.6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03pt;width:31.196pt;height:59.6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69pt;width:172.58pt;height:14.34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20.58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20.58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20.58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45pt;width:103.59pt;height:20.58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20.58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20.58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8.73pt;width:100.11pt;height:12.72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8.73pt;width:3.48pt;height:12.72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2.49pt;width:169.1pt;height:25.2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99" w:right="413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2.49pt;width:3.48001pt;height:25.2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8.21pt;width:86.52pt;height:20.52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8.21pt;width:93.38pt;height:20.52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8.21pt;width:70.8pt;height:20.52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8.21pt;width:105.75pt;height:53.82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33" w:right="30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8.21pt;width:3.48pt;height:53.82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8.21pt;width:172.58pt;height:14.28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8.21pt;width:103.59pt;height:20.52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8.21pt;width:99.84pt;height:20.52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21pt;width:31.196pt;height:20.52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26pt;width:86.52pt;height:31.95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26pt;width:93.38pt;height:31.95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26pt;width:70.8pt;height:31.95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26pt;width:109.23pt;height:31.95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13" w:right="260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26pt;width:172.58pt;height:31.95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26pt;width:103.59pt;height:31.95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26pt;width:99.84pt;height:31.95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26pt;width:31.196pt;height:31.95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18pt;width:86.52pt;height:7.08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18pt;width:93.38pt;height:7.08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18pt;width:70.8pt;height:7.08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08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08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18pt;width:31.196pt;height:7.08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46pt;width:83.04pt;height:12.72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46pt;width:3.47998pt;height:12.72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46pt;width:89.9pt;height:12.72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46pt;width:3.48001pt;height:12.72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46pt;width:67.32pt;height:12.72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46pt;width:3.48001pt;height:12.72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46pt;width:27.716pt;height:12.72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46pt;width:3.48pt;height:12.72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38pt;width:86.52pt;height:7.08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38pt;width:93.38pt;height:7.08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38pt;width:70.8pt;height:7.08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38pt;width:105.75pt;height:26.88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38pt;width:3.48pt;height:26.88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1pt;height:26.88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26.88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103.59pt;height:7.08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99.84pt;height:7.08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1.196pt;height:7.08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30.36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30.36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30.36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30.36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50" w:right="228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30.36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30.36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30.36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30.36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5.946pt;mso-position-horizontal-relative:page;mso-position-vertical-relative:page;z-index:-78672" coordorigin="1694,1402" coordsize="15354,8919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7;top:2729;width:0;height:254" coordorigin="1737,2729" coordsize="0,254" path="m1737,2729l1737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2;height:254" coordorigin="1769,2729" coordsize="482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55;top:2729;width:0;height:254" coordorigin="6355,2729" coordsize="0,254" path="m6355,2729l6355,2984e" filled="f" stroked="t" strokeweight="3.34pt" strokecolor="#DCE6F0">
              <v:path arrowok="t"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88;width:3447;height:0" coordorigin="6392,2588" coordsize="3447,0" path="m6392,2588l9839,2588e" filled="f" stroked="t" strokeweight="1.78pt" strokecolor="#DCE6F0">
              <v:path arrowok="t"/>
            </v:shape>
            <v:shape style="position:absolute;left:6427;top:2604;width:0;height:504" coordorigin="6427,2604" coordsize="0,504" path="m6427,2604l6427,3108e" filled="f" stroked="t" strokeweight="3.58pt" strokecolor="#DCE6F0">
              <v:path arrowok="t"/>
            </v:shape>
            <v:shape style="position:absolute;left:9773;top:2604;width:67;height:504" coordorigin="9773,2604" coordsize="67,504" path="m9773,3108l9840,3108,9840,2604,9773,2604,9773,3108xe" filled="t" fillcolor="#DCE6F0" stroked="f">
              <v:path arrowok="t"/>
              <v:fill/>
            </v:shape>
            <v:shape style="position:absolute;left:6392;top:3125;width:3447;height:0" coordorigin="6392,3125" coordsize="3447,0" path="m6392,3125l9839,3125e" filled="f" stroked="t" strokeweight="1.78pt" strokecolor="#DCE6F0">
              <v:path arrowok="t"/>
            </v:shape>
            <v:shape style="position:absolute;left:6462;top:2604;width:3312;height:252" coordorigin="6462,2604" coordsize="3312,252" path="m6462,2856l9774,2856,9774,2604,6462,2604,6462,2856xe" filled="t" fillcolor="#DCE6F0" stroked="f">
              <v:path arrowok="t"/>
              <v:fill/>
            </v:shape>
            <v:shape style="position:absolute;left:6462;top:2856;width:3312;height:252" coordorigin="6462,2856" coordsize="3312,252" path="m6462,3108l9774,3108,9774,2856,6462,2856,6462,3108xe" filled="t" fillcolor="#DCE6F0" stroked="f">
              <v:path arrowok="t"/>
              <v:fill/>
            </v:shape>
            <v:shape style="position:absolute;left:9844;top:2588;width:2180;height:0" coordorigin="9844,2588" coordsize="2180,0" path="m9844,2588l12023,2588e" filled="f" stroked="t" strokeweight="1.78pt" strokecolor="#DCE6F0">
              <v:path arrowok="t"/>
            </v:shape>
            <v:shape style="position:absolute;left:9843;top:2604;width:72;height:504" coordorigin="9843,2604" coordsize="72,504" path="m9843,3108l9914,3108,9914,2604,9843,2604,9843,3108xe" filled="t" fillcolor="#DCE6F0" stroked="f">
              <v:path arrowok="t"/>
              <v:fill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4;top:3125;width:2180;height:0" coordorigin="9844,3125" coordsize="2180,0" path="m9844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9,2856,11959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9,3108,11959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40,2729,13440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4;top:2729;width:67;height:254" coordorigin="13374,2729" coordsize="67,254" path="m13374,2984l13441,2984,13441,2729,13374,2729,13374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40,3142,13440,2984,12028,2984,12028,3142xe" filled="t" fillcolor="#DCE6F0" stroked="f">
              <v:path arrowok="t"/>
              <v:fill/>
            </v:shape>
            <v:shape style="position:absolute;left:12098;top:2729;width:1277;height:254" coordorigin="12098,2729" coordsize="1277,254" path="m12098,2984l13375,2984,13375,2729,12098,2729,12098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5,2984,13515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4;top:2729;width:1728;height:254" coordorigin="13514,2729" coordsize="1728,254" path="m13514,2984l15242,2984,15242,2729,13514,2729,13514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3,2984,15383,2729,15311,2729,15311,2984xe" filled="t" fillcolor="#DCE6F0" stroked="f">
              <v:path arrowok="t"/>
              <v:fill/>
            </v:shape>
            <v:shape style="position:absolute;left:17003;top:2729;width:0;height:254" coordorigin="17003,2729" coordsize="0,254" path="m17003,2729l17003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2;top:2729;width:1589;height:254" coordorigin="15382,2729" coordsize="1589,254" path="m15382,2984l16970,2984,16970,2729,15382,2729,15382,2984xe" filled="t" fillcolor="#DCE6F0" stroked="f">
              <v:path arrowok="t"/>
              <v:fill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33;width:612;height:442" coordorigin="1704,3733" coordsize="612,442" path="m1704,4175l2316,4175,2316,3733,1704,3733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444" coordorigin="1704,4429" coordsize="612,444" path="m1704,4873l2316,4873,2316,4429,1704,4429,1704,4873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3733;width:1994;height:442" coordorigin="2321,3733" coordsize="1994,442" path="m2321,4175l4316,4175,4316,3733,2321,3733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50;top:4175;width:67;height:254" coordorigin="4250,4175" coordsize="67,254" path="m4250,4429l4317,4429,4317,4175,4250,4175,4250,4429xe" filled="t" fillcolor="#DCE6F0" stroked="f">
              <v:path arrowok="t"/>
              <v:fill/>
            </v:shape>
            <v:shape style="position:absolute;left:2321;top:4429;width:1994;height:444" coordorigin="2321,4429" coordsize="1994,444" path="m2321,4873l4316,4873,4316,4429,2321,4429,2321,4873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3733;width:2067;height:442" coordorigin="4320,3733" coordsize="2067,442" path="m4320,4175l6387,4175,6387,3733,4320,3733,4320,4175xe" filled="t" fillcolor="#DCE6F0" stroked="f">
              <v:path arrowok="t"/>
              <v:fill/>
            </v:shape>
            <v:shape style="position:absolute;left:4319;top:4175;width:72;height:254" coordorigin="4319,4175" coordsize="72,254" path="m4319,4429l4391,4429,4391,4175,4319,4175,4319,4429xe" filled="t" fillcolor="#DCE6F0" stroked="f">
              <v:path arrowok="t"/>
              <v:fill/>
            </v:shape>
            <v:shape style="position:absolute;left:6355;top:4175;width:0;height:254" coordorigin="6355,4175" coordsize="0,254" path="m6355,4175l6355,4429e" filled="f" stroked="t" strokeweight="3.34pt" strokecolor="#DCE6F0">
              <v:path arrowok="t"/>
            </v:shape>
            <v:shape style="position:absolute;left:4320;top:4429;width:2067;height:444" coordorigin="4320,4429" coordsize="2067,444" path="m4320,4873l6387,4873,6387,4429,4320,4429,4320,4873xe" filled="t" fillcolor="#DCE6F0" stroked="f">
              <v:path arrowok="t"/>
              <v:fill/>
            </v:shape>
            <v:shape style="position:absolute;left:4390;top:4175;width:1932;height:254" coordorigin="4390,4175" coordsize="1932,254" path="m4390,4429l6322,4429,6322,4175,4390,4175,4390,4429xe" filled="t" fillcolor="#DCE6F0" stroked="f">
              <v:path arrowok="t"/>
              <v:fill/>
            </v:shape>
            <v:shape style="position:absolute;left:6392;top:3733;width:3447;height:317" coordorigin="6392,3733" coordsize="3447,317" path="m6392,4050l9839,4050,9839,3733,6392,3733,6392,4050xe" filled="t" fillcolor="#DCE6F0" stroked="f">
              <v:path arrowok="t"/>
              <v:fill/>
            </v:shape>
            <v:shape style="position:absolute;left:6427;top:4050;width:0;height:504" coordorigin="6427,4050" coordsize="0,504" path="m6427,4050l6427,4554e" filled="f" stroked="t" strokeweight="3.58pt" strokecolor="#DCE6F0">
              <v:path arrowok="t"/>
            </v:shape>
            <v:shape style="position:absolute;left:9807;top:4050;width:0;height:504" coordorigin="9807,4050" coordsize="0,504" path="m9807,4050l9807,4554e" filled="f" stroked="t" strokeweight="3.34pt" strokecolor="#DCE6F0">
              <v:path arrowok="t"/>
            </v:shape>
            <v:shape style="position:absolute;left:6392;top:4554;width:3447;height:319" coordorigin="6392,4554" coordsize="3447,319" path="m6392,4873l9839,4873,9839,4554,6392,4554,6392,4873xe" filled="t" fillcolor="#DCE6F0" stroked="f">
              <v:path arrowok="t"/>
              <v:fill/>
            </v:shape>
            <v:shape style="position:absolute;left:6462;top:4050;width:3312;height:252" coordorigin="6462,4050" coordsize="3312,252" path="m6462,4302l9774,4302,9774,4050,6462,4050,6462,4302xe" filled="t" fillcolor="#DCE6F0" stroked="f">
              <v:path arrowok="t"/>
              <v:fill/>
            </v:shape>
            <v:shape style="position:absolute;left:6462;top:4302;width:3312;height:252" coordorigin="6462,4302" coordsize="3312,252" path="m6462,4554l9774,4554,9774,4302,6462,4302,6462,4554xe" filled="t" fillcolor="#DCE6F0" stroked="f">
              <v:path arrowok="t"/>
              <v:fill/>
            </v:shape>
            <v:shape style="position:absolute;left:9844;top:3732;width:2180;height:64" coordorigin="9844,3732" coordsize="2180,64" path="m9844,3796l12023,3796,12023,3732,9844,3732,9844,3796xe" filled="t" fillcolor="#DCE6F0" stroked="f">
              <v:path arrowok="t"/>
              <v:fill/>
            </v:shape>
            <v:shape style="position:absolute;left:9879;top:3795;width:0;height:1013" coordorigin="9879,3795" coordsize="0,1013" path="m9879,3795l9879,4808e" filled="f" stroked="t" strokeweight="3.58pt" strokecolor="#DCE6F0">
              <v:path arrowok="t"/>
            </v:shape>
            <v:shape style="position:absolute;left:11991;top:3795;width:0;height:1013" coordorigin="11991,3795" coordsize="0,1013" path="m11991,3795l11991,4808e" filled="f" stroked="t" strokeweight="3.34pt" strokecolor="#DCE6F0">
              <v:path arrowok="t"/>
            </v:shape>
            <v:shape style="position:absolute;left:9844;top:4807;width:2180;height:67" coordorigin="9844,4807" coordsize="2180,67" path="m9844,4874l12023,4874,12023,4807,9844,4807,9844,4874xe" filled="t" fillcolor="#DCE6F0" stroked="f">
              <v:path arrowok="t"/>
              <v:fill/>
            </v:shape>
            <v:shape style="position:absolute;left:9913;top:3795;width:2045;height:254" coordorigin="9913,3795" coordsize="2045,254" path="m9913,4050l11959,4050,11959,3795,9913,3795,9913,4050xe" filled="t" fillcolor="#DCE6F0" stroked="f">
              <v:path arrowok="t"/>
              <v:fill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9913;top:4554;width:2045;height:254" coordorigin="9913,4554" coordsize="2045,254" path="m9913,4808l11959,4808,11959,4554,9913,4554,9913,4808xe" filled="t" fillcolor="#DCE6F0" stroked="f">
              <v:path arrowok="t"/>
              <v:fill/>
            </v:shape>
            <v:shape style="position:absolute;left:12028;top:3733;width:1411;height:442" coordorigin="12028,3733" coordsize="1411,442" path="m12028,4175l13440,4175,13440,3733,12028,3733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444" coordorigin="12028,4429" coordsize="1411,444" path="m12028,4873l13440,4873,13440,4429,12028,4429,12028,4873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3733;width:1863;height:442" coordorigin="13444,3733" coordsize="1863,442" path="m13444,4175l15307,4175,15307,3733,13444,3733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444" coordorigin="13444,4429" coordsize="1863,444" path="m13444,4873l15307,4873,15307,4429,13444,4429,13444,4873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3733;width:1723;height:442" coordorigin="15312,3733" coordsize="1723,442" path="m15312,4175l17035,4175,17035,3733,15312,3733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444" coordorigin="15312,4429" coordsize="1723,444" path="m15312,4873l17035,4873,17035,4429,15312,4429,15312,4873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0;width:2175;height:12" coordorigin="9849,3720" coordsize="2175,12" path="m9849,3732l12023,3732,12023,3720,9849,3720,9849,3732xe" filled="t" fillcolor="#000000" stroked="f">
              <v:path arrowok="t"/>
              <v:fill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878;width:614;height:0" coordorigin="1704,4878" coordsize="614,0" path="m1704,4878l2319,4878e" filled="f" stroked="t" strokeweight="0.58001pt" strokecolor="#000000">
              <v:path arrowok="t"/>
            </v:shape>
            <v:shape style="position:absolute;left:2328;top:4878;width:1987;height:0" coordorigin="2328,4878" coordsize="1987,0" path="m2328,4878l4316,4878e" filled="f" stroked="t" strokeweight="0.58001pt" strokecolor="#000000">
              <v:path arrowok="t"/>
            </v:shape>
            <v:shape style="position:absolute;left:4325;top:4878;width:2062;height:0" coordorigin="4325,4878" coordsize="2062,0" path="m4325,4878l6387,4878e" filled="f" stroked="t" strokeweight="0.58001pt" strokecolor="#000000">
              <v:path arrowok="t"/>
            </v:shape>
            <v:shape style="position:absolute;left:6397;top:4878;width:3442;height:0" coordorigin="6397,4878" coordsize="3442,0" path="m6397,4878l9839,4878e" filled="f" stroked="t" strokeweight="0.58001pt" strokecolor="#000000">
              <v:path arrowok="t"/>
            </v:shape>
            <v:shape style="position:absolute;left:9849;top:4872;width:2175;height:12" coordorigin="9849,4872" coordsize="2175,12" path="m9849,4884l12023,4884,12023,4872,9849,4872,9849,4884xe" filled="t" fillcolor="#000000" stroked="f">
              <v:path arrowok="t"/>
              <v:fill/>
            </v:shape>
            <v:shape style="position:absolute;left:12033;top:4878;width:1406;height:0" coordorigin="12033,4878" coordsize="1406,0" path="m12033,4878l13440,4878e" filled="f" stroked="t" strokeweight="0.58001pt" strokecolor="#000000">
              <v:path arrowok="t"/>
            </v:shape>
            <v:shape style="position:absolute;left:13449;top:4878;width:1858;height:0" coordorigin="13449,4878" coordsize="1858,0" path="m13449,4878l15307,4878e" filled="f" stroked="t" strokeweight="0.58001pt" strokecolor="#000000">
              <v:path arrowok="t"/>
            </v:shape>
            <v:shape style="position:absolute;left:15317;top:4878;width:1721;height:0" coordorigin="15317,4878" coordsize="1721,0" path="m15317,4878l17038,4878e" filled="f" stroked="t" strokeweight="0.58001pt" strokecolor="#000000">
              <v:path arrowok="t"/>
            </v:shape>
            <v:shape style="position:absolute;left:1704;top:6033;width:612;height:158" coordorigin="1704,6033" coordsize="612,158" path="m1704,6191l2316,6191,2316,6033,1704,6033,1704,6191xe" filled="t" fillcolor="#DCE6F0" stroked="f">
              <v:path arrowok="t"/>
              <v:fill/>
            </v:shape>
            <v:shape style="position:absolute;left:1737;top:6191;width:0;height:252" coordorigin="1737,6191" coordsize="0,252" path="m1737,6191l1737,6443e" filled="f" stroked="t" strokeweight="3.34pt" strokecolor="#DCE6F0">
              <v:path arrowok="t"/>
            </v:shape>
            <v:shape style="position:absolute;left:2251;top:6191;width:67;height:252" coordorigin="2251,6191" coordsize="67,252" path="m2251,6443l2317,6443,2317,6191,2251,6191,2251,6443xe" filled="t" fillcolor="#DCE6F0" stroked="f">
              <v:path arrowok="t"/>
              <v:fill/>
            </v:shape>
            <v:shape style="position:absolute;left:1704;top:6443;width:612;height:158" coordorigin="1704,6443" coordsize="612,158" path="m1704,6601l2316,6601,2316,6443,1704,6443,1704,6601xe" filled="t" fillcolor="#DCE6F0" stroked="f">
              <v:path arrowok="t"/>
              <v:fill/>
            </v:shape>
            <v:shape style="position:absolute;left:1769;top:6191;width:482;height:252" coordorigin="1769,6191" coordsize="482,252" path="m1769,6443l2252,6443,2252,6191,1769,6191,1769,6443xe" filled="t" fillcolor="#DCE6F0" stroked="f">
              <v:path arrowok="t"/>
              <v:fill/>
            </v:shape>
            <v:shape style="position:absolute;left:2321;top:6033;width:1994;height:158" coordorigin="2321,6033" coordsize="1994,158" path="m2321,6191l4316,6191,4316,6033,2321,6033,2321,6191xe" filled="t" fillcolor="#DCE6F0" stroked="f">
              <v:path arrowok="t"/>
              <v:fill/>
            </v:shape>
            <v:shape style="position:absolute;left:2320;top:6191;width:74;height:252" coordorigin="2320,6191" coordsize="74,252" path="m2320,6443l2394,6443,2394,6191,2320,6191,2320,6443xe" filled="t" fillcolor="#DCE6F0" stroked="f">
              <v:path arrowok="t"/>
              <v:fill/>
            </v:shape>
            <v:shape style="position:absolute;left:4250;top:6191;width:67;height:252" coordorigin="4250,6191" coordsize="67,252" path="m4250,6443l4317,6443,4317,6191,4250,6191,4250,6443xe" filled="t" fillcolor="#DCE6F0" stroked="f">
              <v:path arrowok="t"/>
              <v:fill/>
            </v:shape>
            <v:shape style="position:absolute;left:2321;top:6443;width:1994;height:158" coordorigin="2321,6443" coordsize="1994,158" path="m2321,6601l4316,6601,4316,6443,2321,6443,2321,6601xe" filled="t" fillcolor="#DCE6F0" stroked="f">
              <v:path arrowok="t"/>
              <v:fill/>
            </v:shape>
            <v:shape style="position:absolute;left:2393;top:6191;width:1858;height:252" coordorigin="2393,6191" coordsize="1858,252" path="m2393,6443l4251,6443,4251,6191,2393,6191,2393,6443xe" filled="t" fillcolor="#DCE6F0" stroked="f">
              <v:path arrowok="t"/>
              <v:fill/>
            </v:shape>
            <v:shape style="position:absolute;left:4320;top:6033;width:2067;height:158" coordorigin="4320,6033" coordsize="2067,158" path="m4320,6191l6387,6191,6387,6033,4320,6033,4320,6191xe" filled="t" fillcolor="#DCE6F0" stroked="f">
              <v:path arrowok="t"/>
              <v:fill/>
            </v:shape>
            <v:shape style="position:absolute;left:4319;top:6191;width:72;height:252" coordorigin="4319,6191" coordsize="72,252" path="m4319,6443l4391,6443,4391,6191,4319,6191,4319,6443xe" filled="t" fillcolor="#DCE6F0" stroked="f">
              <v:path arrowok="t"/>
              <v:fill/>
            </v:shape>
            <v:shape style="position:absolute;left:6322;top:6191;width:67;height:252" coordorigin="6322,6191" coordsize="67,252" path="m6322,6443l6388,6443,6388,6191,6322,6191,6322,6443xe" filled="t" fillcolor="#DCE6F0" stroked="f">
              <v:path arrowok="t"/>
              <v:fill/>
            </v:shape>
            <v:shape style="position:absolute;left:4320;top:6443;width:2067;height:158" coordorigin="4320,6443" coordsize="2067,158" path="m4320,6601l6387,6601,6387,6443,4320,6443,4320,6601xe" filled="t" fillcolor="#DCE6F0" stroked="f">
              <v:path arrowok="t"/>
              <v:fill/>
            </v:shape>
            <v:shape style="position:absolute;left:4390;top:6191;width:1932;height:252" coordorigin="4390,6191" coordsize="1932,252" path="m4390,6443l6322,6443,6322,6191,4390,6191,4390,6443xe" filled="t" fillcolor="#DCE6F0" stroked="f">
              <v:path arrowok="t"/>
              <v:fill/>
            </v:shape>
            <v:shape style="position:absolute;left:6392;top:6033;width:3447;height:158" coordorigin="6392,6033" coordsize="3447,158" path="m6392,6191l9839,6191,9839,6033,6392,6033,6392,6191xe" filled="t" fillcolor="#DCE6F0" stroked="f">
              <v:path arrowok="t"/>
              <v:fill/>
            </v:shape>
            <v:shape style="position:absolute;left:6391;top:6191;width:72;height:252" coordorigin="6391,6191" coordsize="72,252" path="m6391,6443l6463,6443,6463,6191,6391,6191,6391,6443xe" filled="t" fillcolor="#DCE6F0" stroked="f">
              <v:path arrowok="t"/>
              <v:fill/>
            </v:shape>
            <v:shape style="position:absolute;left:9807;top:6191;width:0;height:252" coordorigin="9807,6191" coordsize="0,252" path="m9807,6191l9807,6443e" filled="f" stroked="t" strokeweight="3.34pt" strokecolor="#DCE6F0">
              <v:path arrowok="t"/>
            </v:shape>
            <v:shape style="position:absolute;left:6392;top:6443;width:3447;height:158" coordorigin="6392,6443" coordsize="3447,158" path="m6392,6601l9839,6601,9839,6443,6392,6443,6392,6601xe" filled="t" fillcolor="#DCE6F0" stroked="f">
              <v:path arrowok="t"/>
              <v:fill/>
            </v:shape>
            <v:shape style="position:absolute;left:6462;top:6191;width:3312;height:252" coordorigin="6462,6191" coordsize="3312,252" path="m6462,6443l9774,6443,9774,6191,6462,6191,6462,6443xe" filled="t" fillcolor="#DCE6F0" stroked="f">
              <v:path arrowok="t"/>
              <v:fill/>
            </v:shape>
            <v:shape style="position:absolute;left:9844;top:6048;width:2180;height:0" coordorigin="9844,6048" coordsize="2180,0" path="m9844,6048l12023,6048e" filled="f" stroked="t" strokeweight="1.66pt" strokecolor="#DCE6F0">
              <v:path arrowok="t"/>
            </v:shape>
            <v:shape style="position:absolute;left:9879;top:6064;width:0;height:506" coordorigin="9879,6064" coordsize="0,506" path="m9879,6064l9879,6570e" filled="f" stroked="t" strokeweight="3.58pt" strokecolor="#DCE6F0">
              <v:path arrowok="t"/>
            </v:shape>
            <v:shape style="position:absolute;left:11991;top:6064;width:0;height:506" coordorigin="11991,6064" coordsize="0,506" path="m11991,6064l11991,6570e" filled="f" stroked="t" strokeweight="3.34pt" strokecolor="#DCE6F0">
              <v:path arrowok="t"/>
            </v:shape>
            <v:shape style="position:absolute;left:9844;top:6586;width:2180;height:0" coordorigin="9844,6586" coordsize="2180,0" path="m9844,6586l12023,6586e" filled="f" stroked="t" strokeweight="1.66pt" strokecolor="#DCE6F0">
              <v:path arrowok="t"/>
            </v:shape>
            <v:shape style="position:absolute;left:9913;top:6064;width:2045;height:254" coordorigin="9913,6064" coordsize="2045,254" path="m9913,6318l11959,6318,11959,6064,9913,6064,9913,6318xe" filled="t" fillcolor="#DCE6F0" stroked="f">
              <v:path arrowok="t"/>
              <v:fill/>
            </v:shape>
            <v:shape style="position:absolute;left:9913;top:6318;width:2045;height:252" coordorigin="9913,6318" coordsize="2045,252" path="m9913,6570l11959,6570,11959,6318,9913,6318,9913,6570xe" filled="t" fillcolor="#DCE6F0" stroked="f">
              <v:path arrowok="t"/>
              <v:fill/>
            </v:shape>
            <v:shape style="position:absolute;left:12028;top:6033;width:1411;height:158" coordorigin="12028,6033" coordsize="1411,158" path="m12028,6191l13440,6191,13440,6033,12028,6033,12028,6191xe" filled="t" fillcolor="#DCE6F0" stroked="f">
              <v:path arrowok="t"/>
              <v:fill/>
            </v:shape>
            <v:shape style="position:absolute;left:12063;top:6191;width:0;height:252" coordorigin="12063,6191" coordsize="0,252" path="m12063,6191l12063,6443e" filled="f" stroked="t" strokeweight="3.58pt" strokecolor="#DCE6F0">
              <v:path arrowok="t"/>
            </v:shape>
            <v:shape style="position:absolute;left:13374;top:6191;width:67;height:252" coordorigin="13374,6191" coordsize="67,252" path="m13374,6443l13441,6443,13441,6191,13374,6191,13374,6443xe" filled="t" fillcolor="#DCE6F0" stroked="f">
              <v:path arrowok="t"/>
              <v:fill/>
            </v:shape>
            <v:shape style="position:absolute;left:12028;top:6443;width:1411;height:158" coordorigin="12028,6443" coordsize="1411,158" path="m12028,6601l13440,6601,13440,6443,12028,6443,12028,6601xe" filled="t" fillcolor="#DCE6F0" stroked="f">
              <v:path arrowok="t"/>
              <v:fill/>
            </v:shape>
            <v:shape style="position:absolute;left:12098;top:6191;width:1277;height:252" coordorigin="12098,6191" coordsize="1277,252" path="m12098,6443l13375,6443,13375,6191,12098,6191,12098,6443xe" filled="t" fillcolor="#DCE6F0" stroked="f">
              <v:path arrowok="t"/>
              <v:fill/>
            </v:shape>
            <v:shape style="position:absolute;left:13444;top:6033;width:1863;height:158" coordorigin="13444,6033" coordsize="1863,158" path="m13444,6191l15307,6191,15307,6033,13444,6033,13444,6191xe" filled="t" fillcolor="#DCE6F0" stroked="f">
              <v:path arrowok="t"/>
              <v:fill/>
            </v:shape>
            <v:shape style="position:absolute;left:13443;top:6191;width:72;height:252" coordorigin="13443,6191" coordsize="72,252" path="m13443,6443l13515,6443,13515,6191,13443,6191,13443,6443xe" filled="t" fillcolor="#DCE6F0" stroked="f">
              <v:path arrowok="t"/>
              <v:fill/>
            </v:shape>
            <v:shape style="position:absolute;left:15241;top:6191;width:67;height:252" coordorigin="15241,6191" coordsize="67,252" path="m15241,6443l15308,6443,15308,6191,15241,6191,15241,6443xe" filled="t" fillcolor="#DCE6F0" stroked="f">
              <v:path arrowok="t"/>
              <v:fill/>
            </v:shape>
            <v:shape style="position:absolute;left:13444;top:6443;width:1863;height:158" coordorigin="13444,6443" coordsize="1863,158" path="m13444,6601l15307,6601,15307,6443,13444,6443,13444,6601xe" filled="t" fillcolor="#DCE6F0" stroked="f">
              <v:path arrowok="t"/>
              <v:fill/>
            </v:shape>
            <v:shape style="position:absolute;left:13514;top:6191;width:1728;height:252" coordorigin="13514,6191" coordsize="1728,252" path="m13514,6443l15242,6443,15242,6191,13514,6191,13514,6443xe" filled="t" fillcolor="#DCE6F0" stroked="f">
              <v:path arrowok="t"/>
              <v:fill/>
            </v:shape>
            <v:shape style="position:absolute;left:15312;top:6033;width:1723;height:158" coordorigin="15312,6033" coordsize="1723,158" path="m15312,6191l17035,6191,17035,6033,15312,6033,15312,6191xe" filled="t" fillcolor="#DCE6F0" stroked="f">
              <v:path arrowok="t"/>
              <v:fill/>
            </v:shape>
            <v:shape style="position:absolute;left:15311;top:6191;width:72;height:252" coordorigin="15311,6191" coordsize="72,252" path="m15311,6443l15383,6443,15383,6191,15311,6191,15311,6443xe" filled="t" fillcolor="#DCE6F0" stroked="f">
              <v:path arrowok="t"/>
              <v:fill/>
            </v:shape>
            <v:shape style="position:absolute;left:17003;top:6191;width:0;height:252" coordorigin="17003,6191" coordsize="0,252" path="m17003,6191l17003,6443e" filled="f" stroked="t" strokeweight="3.34pt" strokecolor="#DCE6F0">
              <v:path arrowok="t"/>
            </v:shape>
            <v:shape style="position:absolute;left:15312;top:6443;width:1723;height:158" coordorigin="15312,6443" coordsize="1723,158" path="m15312,6601l17035,6601,17035,6443,15312,6443,15312,6601xe" filled="t" fillcolor="#DCE6F0" stroked="f">
              <v:path arrowok="t"/>
              <v:fill/>
            </v:shape>
            <v:shape style="position:absolute;left:15382;top:6191;width:1589;height:252" coordorigin="15382,6191" coordsize="1589,252" path="m15382,6443l16970,6443,16970,6191,15382,6191,15382,6443xe" filled="t" fillcolor="#DCE6F0" stroked="f">
              <v:path arrowok="t"/>
              <v:fill/>
            </v:shape>
            <v:shape style="position:absolute;left:1704;top:6028;width:614;height:0" coordorigin="1704,6028" coordsize="614,0" path="m1704,6028l2319,6028e" filled="f" stroked="t" strokeweight="0.57998pt" strokecolor="#000000">
              <v:path arrowok="t"/>
            </v:shape>
            <v:shape style="position:absolute;left:2328;top:6028;width:1987;height:0" coordorigin="2328,6028" coordsize="1987,0" path="m2328,6028l4316,6028e" filled="f" stroked="t" strokeweight="0.57998pt" strokecolor="#000000">
              <v:path arrowok="t"/>
            </v:shape>
            <v:shape style="position:absolute;left:4325;top:6028;width:2062;height:0" coordorigin="4325,6028" coordsize="2062,0" path="m4325,6028l6387,6028e" filled="f" stroked="t" strokeweight="0.57998pt" strokecolor="#000000">
              <v:path arrowok="t"/>
            </v:shape>
            <v:shape style="position:absolute;left:6397;top:6028;width:3442;height:0" coordorigin="6397,6028" coordsize="3442,0" path="m6397,6028l9839,6028e" filled="f" stroked="t" strokeweight="0.57998pt" strokecolor="#000000">
              <v:path arrowok="t"/>
            </v:shape>
            <v:shape style="position:absolute;left:9849;top:6028;width:2175;height:0" coordorigin="9849,6028" coordsize="2175,0" path="m9849,6028l12023,6028e" filled="f" stroked="t" strokeweight="0.57998pt" strokecolor="#000000">
              <v:path arrowok="t"/>
            </v:shape>
            <v:shape style="position:absolute;left:12033;top:6028;width:1406;height:0" coordorigin="12033,6028" coordsize="1406,0" path="m12033,6028l13440,6028e" filled="f" stroked="t" strokeweight="0.57998pt" strokecolor="#000000">
              <v:path arrowok="t"/>
            </v:shape>
            <v:shape style="position:absolute;left:13449;top:6028;width:1858;height:0" coordorigin="13449,6028" coordsize="1858,0" path="m13449,6028l15307,6028e" filled="f" stroked="t" strokeweight="0.57998pt" strokecolor="#000000">
              <v:path arrowok="t"/>
            </v:shape>
            <v:shape style="position:absolute;left:15317;top:6028;width:1721;height:0" coordorigin="15317,6028" coordsize="1721,0" path="m15317,6028l17038,6028e" filled="f" stroked="t" strokeweight="0.57998pt" strokecolor="#000000">
              <v:path arrowok="t"/>
            </v:shape>
            <v:shape style="position:absolute;left:1704;top:6606;width:614;height:0" coordorigin="1704,6606" coordsize="614,0" path="m1704,6606l2319,6606e" filled="f" stroked="t" strokeweight="0.58001pt" strokecolor="#000000">
              <v:path arrowok="t"/>
            </v:shape>
            <v:shape style="position:absolute;left:2328;top:6606;width:1987;height:0" coordorigin="2328,6606" coordsize="1987,0" path="m2328,6606l4316,6606e" filled="f" stroked="t" strokeweight="0.58001pt" strokecolor="#000000">
              <v:path arrowok="t"/>
            </v:shape>
            <v:shape style="position:absolute;left:4325;top:6606;width:2062;height:0" coordorigin="4325,6606" coordsize="2062,0" path="m4325,6606l6387,6606e" filled="f" stroked="t" strokeweight="0.58001pt" strokecolor="#000000">
              <v:path arrowok="t"/>
            </v:shape>
            <v:shape style="position:absolute;left:6397;top:6606;width:3442;height:0" coordorigin="6397,6606" coordsize="3442,0" path="m6397,6606l9839,6606e" filled="f" stroked="t" strokeweight="0.58001pt" strokecolor="#000000">
              <v:path arrowok="t"/>
            </v:shape>
            <v:shape style="position:absolute;left:9849;top:6606;width:2175;height:0" coordorigin="9849,6606" coordsize="2175,0" path="m9849,6606l12023,6606e" filled="f" stroked="t" strokeweight="0.58001pt" strokecolor="#000000">
              <v:path arrowok="t"/>
            </v:shape>
            <v:shape style="position:absolute;left:12033;top:6606;width:1406;height:0" coordorigin="12033,6606" coordsize="1406,0" path="m12033,6606l13440,6606e" filled="f" stroked="t" strokeweight="0.58001pt" strokecolor="#000000">
              <v:path arrowok="t"/>
            </v:shape>
            <v:shape style="position:absolute;left:13449;top:6606;width:1858;height:0" coordorigin="13449,6606" coordsize="1858,0" path="m13449,6606l15307,6606e" filled="f" stroked="t" strokeweight="0.58001pt" strokecolor="#000000">
              <v:path arrowok="t"/>
            </v:shape>
            <v:shape style="position:absolute;left:15317;top:6606;width:1721;height:0" coordorigin="15317,6606" coordsize="1721,0" path="m15317,6606l17038,6606e" filled="f" stroked="t" strokeweight="0.58001pt" strokecolor="#000000">
              <v:path arrowok="t"/>
            </v:shape>
            <v:shape style="position:absolute;left:1704;top:7192;width:612;height:127" coordorigin="1704,7192" coordsize="612,127" path="m1704,7319l2316,7319,2316,7192,1704,7192,1704,7319xe" filled="t" fillcolor="#DCE6F0" stroked="f">
              <v:path arrowok="t"/>
              <v:fill/>
            </v:shape>
            <v:shape style="position:absolute;left:1737;top:7319;width:0;height:252" coordorigin="1737,7319" coordsize="0,252" path="m1737,7319l1737,7571e" filled="f" stroked="t" strokeweight="3.34pt" strokecolor="#DCE6F0">
              <v:path arrowok="t"/>
            </v:shape>
            <v:shape style="position:absolute;left:2251;top:7319;width:67;height:252" coordorigin="2251,7319" coordsize="67,252" path="m2251,7571l2317,7571,2317,7319,2251,7319,2251,7571xe" filled="t" fillcolor="#DCE6F0" stroked="f">
              <v:path arrowok="t"/>
              <v:fill/>
            </v:shape>
            <v:shape style="position:absolute;left:1704;top:7571;width:612;height:127" coordorigin="1704,7571" coordsize="612,127" path="m1704,7698l2316,7698,2316,7571,1704,7571,1704,7698xe" filled="t" fillcolor="#DCE6F0" stroked="f">
              <v:path arrowok="t"/>
              <v:fill/>
            </v:shape>
            <v:shape style="position:absolute;left:1769;top:7319;width:482;height:252" coordorigin="1769,7319" coordsize="482,252" path="m1769,7571l2252,7571,2252,7319,1769,7319,1769,7571xe" filled="t" fillcolor="#DCE6F0" stroked="f">
              <v:path arrowok="t"/>
              <v:fill/>
            </v:shape>
            <v:shape style="position:absolute;left:2321;top:7192;width:1994;height:127" coordorigin="2321,7192" coordsize="1994,127" path="m2321,7319l4316,7319,4316,7192,2321,7192,2321,7319xe" filled="t" fillcolor="#DCE6F0" stroked="f">
              <v:path arrowok="t"/>
              <v:fill/>
            </v:shape>
            <v:shape style="position:absolute;left:2320;top:7319;width:74;height:252" coordorigin="2320,7319" coordsize="74,252" path="m2320,7571l2394,7571,2394,7319,2320,7319,2320,7571xe" filled="t" fillcolor="#DCE6F0" stroked="f">
              <v:path arrowok="t"/>
              <v:fill/>
            </v:shape>
            <v:shape style="position:absolute;left:4250;top:7319;width:67;height:252" coordorigin="4250,7319" coordsize="67,252" path="m4250,7571l4317,7571,4317,7319,4250,7319,4250,7571xe" filled="t" fillcolor="#DCE6F0" stroked="f">
              <v:path arrowok="t"/>
              <v:fill/>
            </v:shape>
            <v:shape style="position:absolute;left:2321;top:7571;width:1994;height:127" coordorigin="2321,7571" coordsize="1994,127" path="m2321,7698l4316,7698,4316,7571,2321,7571,2321,7698xe" filled="t" fillcolor="#DCE6F0" stroked="f">
              <v:path arrowok="t"/>
              <v:fill/>
            </v:shape>
            <v:shape style="position:absolute;left:2393;top:7319;width:1858;height:252" coordorigin="2393,7319" coordsize="1858,252" path="m2393,7571l4251,7571,4251,7319,2393,7319,2393,7571xe" filled="t" fillcolor="#DCE6F0" stroked="f">
              <v:path arrowok="t"/>
              <v:fill/>
            </v:shape>
            <v:shape style="position:absolute;left:4320;top:7192;width:2067;height:127" coordorigin="4320,7192" coordsize="2067,127" path="m4320,7319l6387,7319,6387,7192,4320,7192,4320,7319xe" filled="t" fillcolor="#DCE6F0" stroked="f">
              <v:path arrowok="t"/>
              <v:fill/>
            </v:shape>
            <v:shape style="position:absolute;left:4319;top:7319;width:72;height:252" coordorigin="4319,7319" coordsize="72,252" path="m4319,7571l4391,7571,4391,7319,4319,7319,4319,7571xe" filled="t" fillcolor="#DCE6F0" stroked="f">
              <v:path arrowok="t"/>
              <v:fill/>
            </v:shape>
            <v:shape style="position:absolute;left:6322;top:7319;width:67;height:252" coordorigin="6322,7319" coordsize="67,252" path="m6322,7571l6388,7571,6388,7319,6322,7319,6322,7571xe" filled="t" fillcolor="#DCE6F0" stroked="f">
              <v:path arrowok="t"/>
              <v:fill/>
            </v:shape>
            <v:shape style="position:absolute;left:4320;top:7571;width:2067;height:127" coordorigin="4320,7571" coordsize="2067,127" path="m4320,7698l6387,7698,6387,7571,4320,7571,4320,7698xe" filled="t" fillcolor="#DCE6F0" stroked="f">
              <v:path arrowok="t"/>
              <v:fill/>
            </v:shape>
            <v:shape style="position:absolute;left:4390;top:7319;width:1932;height:252" coordorigin="4390,7319" coordsize="1932,252" path="m4390,7571l6322,7571,6322,7319,4390,7319,4390,7571xe" filled="t" fillcolor="#DCE6F0" stroked="f">
              <v:path arrowok="t"/>
              <v:fill/>
            </v:shape>
            <v:shape style="position:absolute;left:6392;top:7192;width:3447;height:127" coordorigin="6392,7192" coordsize="3447,127" path="m6392,7319l9839,7319,9839,7192,6392,7192,6392,7319xe" filled="t" fillcolor="#DCE6F0" stroked="f">
              <v:path arrowok="t"/>
              <v:fill/>
            </v:shape>
            <v:shape style="position:absolute;left:6391;top:7319;width:72;height:252" coordorigin="6391,7319" coordsize="72,252" path="m6391,7571l6463,7571,6463,7319,6391,7319,6391,7571xe" filled="t" fillcolor="#DCE6F0" stroked="f">
              <v:path arrowok="t"/>
              <v:fill/>
            </v:shape>
            <v:shape style="position:absolute;left:9807;top:7319;width:0;height:252" coordorigin="9807,7319" coordsize="0,252" path="m9807,7319l9807,7571e" filled="f" stroked="t" strokeweight="3.34pt" strokecolor="#DCE6F0">
              <v:path arrowok="t"/>
            </v:shape>
            <v:shape style="position:absolute;left:6392;top:7571;width:3447;height:127" coordorigin="6392,7571" coordsize="3447,127" path="m6392,7698l9839,7698,9839,7571,6392,7571,6392,7698xe" filled="t" fillcolor="#DCE6F0" stroked="f">
              <v:path arrowok="t"/>
              <v:fill/>
            </v:shape>
            <v:shape style="position:absolute;left:6462;top:7319;width:3312;height:252" coordorigin="6462,7319" coordsize="3312,252" path="m6462,7571l9774,7571,9774,7319,6462,7319,6462,7571xe" filled="t" fillcolor="#DCE6F0" stroked="f">
              <v:path arrowok="t"/>
              <v:fill/>
            </v:shape>
            <v:shape style="position:absolute;left:9879;top:7192;width:0;height:506" coordorigin="9879,7192" coordsize="0,506" path="m9879,7192l9879,7698e" filled="f" stroked="t" strokeweight="3.58pt" strokecolor="#DCE6F0">
              <v:path arrowok="t"/>
            </v:shape>
            <v:shape style="position:absolute;left:11991;top:7192;width:0;height:506" coordorigin="11991,7192" coordsize="0,506" path="m11991,7192l11991,7698e" filled="f" stroked="t" strokeweight="3.34pt" strokecolor="#DCE6F0">
              <v:path arrowok="t"/>
            </v:shape>
            <v:shape style="position:absolute;left:9913;top:7192;width:2045;height:254" coordorigin="9913,7192" coordsize="2045,254" path="m11959,7446l11959,7192,9913,7192,9913,7446,11959,7446xe" filled="t" fillcolor="#DCE6F0" stroked="f">
              <v:path arrowok="t"/>
              <v:fill/>
            </v:shape>
            <v:shape style="position:absolute;left:9913;top:7446;width:2045;height:252" coordorigin="9913,7446" coordsize="2045,252" path="m9913,7698l11959,7698,11959,7446,9913,7446,9913,7698xe" filled="t" fillcolor="#DCE6F0" stroked="f">
              <v:path arrowok="t"/>
              <v:fill/>
            </v:shape>
            <v:shape style="position:absolute;left:12028;top:7192;width:1411;height:127" coordorigin="12028,7192" coordsize="1411,127" path="m12028,7319l13440,7319,13440,7192,12028,7192,12028,7319xe" filled="t" fillcolor="#DCE6F0" stroked="f">
              <v:path arrowok="t"/>
              <v:fill/>
            </v:shape>
            <v:shape style="position:absolute;left:12063;top:7319;width:0;height:252" coordorigin="12063,7319" coordsize="0,252" path="m12063,7319l12063,7571e" filled="f" stroked="t" strokeweight="3.58pt" strokecolor="#DCE6F0">
              <v:path arrowok="t"/>
            </v:shape>
            <v:shape style="position:absolute;left:13374;top:7319;width:67;height:252" coordorigin="13374,7319" coordsize="67,252" path="m13374,7571l13441,7571,13441,7319,13374,7319,13374,7571xe" filled="t" fillcolor="#DCE6F0" stroked="f">
              <v:path arrowok="t"/>
              <v:fill/>
            </v:shape>
            <v:shape style="position:absolute;left:12028;top:7571;width:1411;height:127" coordorigin="12028,7571" coordsize="1411,127" path="m12028,7698l13440,7698,13440,7571,12028,7571,12028,7698xe" filled="t" fillcolor="#DCE6F0" stroked="f">
              <v:path arrowok="t"/>
              <v:fill/>
            </v:shape>
            <v:shape style="position:absolute;left:12098;top:7319;width:1277;height:252" coordorigin="12098,7319" coordsize="1277,252" path="m12098,7571l13375,7571,13375,7319,12098,7319,12098,7571xe" filled="t" fillcolor="#DCE6F0" stroked="f">
              <v:path arrowok="t"/>
              <v:fill/>
            </v:shape>
            <v:shape style="position:absolute;left:13444;top:7192;width:1863;height:127" coordorigin="13444,7192" coordsize="1863,127" path="m13444,7319l15307,7319,15307,7192,13444,7192,13444,7319xe" filled="t" fillcolor="#DCE6F0" stroked="f">
              <v:path arrowok="t"/>
              <v:fill/>
            </v:shape>
            <v:shape style="position:absolute;left:13443;top:7319;width:72;height:252" coordorigin="13443,7319" coordsize="72,252" path="m13443,7571l13515,7571,13515,7319,13443,7319,13443,7571xe" filled="t" fillcolor="#DCE6F0" stroked="f">
              <v:path arrowok="t"/>
              <v:fill/>
            </v:shape>
            <v:shape style="position:absolute;left:15241;top:7319;width:67;height:252" coordorigin="15241,7319" coordsize="67,252" path="m15241,7571l15308,7571,15308,7319,15241,7319,15241,7571xe" filled="t" fillcolor="#DCE6F0" stroked="f">
              <v:path arrowok="t"/>
              <v:fill/>
            </v:shape>
            <v:shape style="position:absolute;left:13444;top:7571;width:1863;height:127" coordorigin="13444,7571" coordsize="1863,127" path="m13444,7698l15307,7698,15307,7571,13444,7571,13444,7698xe" filled="t" fillcolor="#DCE6F0" stroked="f">
              <v:path arrowok="t"/>
              <v:fill/>
            </v:shape>
            <v:shape style="position:absolute;left:13514;top:7319;width:1728;height:252" coordorigin="13514,7319" coordsize="1728,252" path="m13514,7571l15242,7571,15242,7319,13514,7319,13514,7571xe" filled="t" fillcolor="#DCE6F0" stroked="f">
              <v:path arrowok="t"/>
              <v:fill/>
            </v:shape>
            <v:shape style="position:absolute;left:15312;top:7192;width:1723;height:127" coordorigin="15312,7192" coordsize="1723,127" path="m15312,7319l17035,7319,17035,7192,15312,7192,15312,7319xe" filled="t" fillcolor="#DCE6F0" stroked="f">
              <v:path arrowok="t"/>
              <v:fill/>
            </v:shape>
            <v:shape style="position:absolute;left:15311;top:7319;width:72;height:252" coordorigin="15311,7319" coordsize="72,252" path="m15311,7571l15383,7571,15383,7319,15311,7319,15311,7571xe" filled="t" fillcolor="#DCE6F0" stroked="f">
              <v:path arrowok="t"/>
              <v:fill/>
            </v:shape>
            <v:shape style="position:absolute;left:17003;top:7319;width:0;height:252" coordorigin="17003,7319" coordsize="0,252" path="m17003,7319l17003,7571e" filled="f" stroked="t" strokeweight="3.34pt" strokecolor="#DCE6F0">
              <v:path arrowok="t"/>
            </v:shape>
            <v:shape style="position:absolute;left:15312;top:7571;width:1723;height:127" coordorigin="15312,7571" coordsize="1723,127" path="m15312,7698l17035,7698,17035,7571,15312,7571,15312,7698xe" filled="t" fillcolor="#DCE6F0" stroked="f">
              <v:path arrowok="t"/>
              <v:fill/>
            </v:shape>
            <v:shape style="position:absolute;left:15382;top:7319;width:1589;height:252" coordorigin="15382,7319" coordsize="1589,252" path="m15382,7571l16970,7571,16970,7319,15382,7319,15382,7571xe" filled="t" fillcolor="#DCE6F0" stroked="f">
              <v:path arrowok="t"/>
              <v:fill/>
            </v:shape>
            <v:shape style="position:absolute;left:1704;top:7187;width:614;height:0" coordorigin="1704,7187" coordsize="614,0" path="m1704,7187l2319,7187e" filled="f" stroked="t" strokeweight="0.58001pt" strokecolor="#000000">
              <v:path arrowok="t"/>
            </v:shape>
            <v:shape style="position:absolute;left:2328;top:7187;width:1987;height:0" coordorigin="2328,7187" coordsize="1987,0" path="m2328,7187l4316,7187e" filled="f" stroked="t" strokeweight="0.58001pt" strokecolor="#000000">
              <v:path arrowok="t"/>
            </v:shape>
            <v:shape style="position:absolute;left:4325;top:7187;width:2062;height:0" coordorigin="4325,7187" coordsize="2062,0" path="m4325,7187l6387,7187e" filled="f" stroked="t" strokeweight="0.58001pt" strokecolor="#000000">
              <v:path arrowok="t"/>
            </v:shape>
            <v:shape style="position:absolute;left:6397;top:7187;width:3442;height:0" coordorigin="6397,7187" coordsize="3442,0" path="m6397,7187l9839,7187e" filled="f" stroked="t" strokeweight="0.58001pt" strokecolor="#000000">
              <v:path arrowok="t"/>
            </v:shape>
            <v:shape style="position:absolute;left:9849;top:7187;width:2175;height:0" coordorigin="9849,7187" coordsize="2175,0" path="m9849,7187l12023,7187e" filled="f" stroked="t" strokeweight="0.58001pt" strokecolor="#000000">
              <v:path arrowok="t"/>
            </v:shape>
            <v:shape style="position:absolute;left:12033;top:7187;width:1406;height:0" coordorigin="12033,7187" coordsize="1406,0" path="m12033,7187l13440,7187e" filled="f" stroked="t" strokeweight="0.58001pt" strokecolor="#000000">
              <v:path arrowok="t"/>
            </v:shape>
            <v:shape style="position:absolute;left:13449;top:7187;width:1858;height:0" coordorigin="13449,7187" coordsize="1858,0" path="m13449,7187l15307,7187e" filled="f" stroked="t" strokeweight="0.58001pt" strokecolor="#000000">
              <v:path arrowok="t"/>
            </v:shape>
            <v:shape style="position:absolute;left:15317;top:7187;width:1721;height:0" coordorigin="15317,7187" coordsize="1721,0" path="m15317,7187l17038,7187e" filled="f" stroked="t" strokeweight="0.58001pt" strokecolor="#000000">
              <v:path arrowok="t"/>
            </v:shape>
            <v:shape style="position:absolute;left:1704;top:7703;width:614;height:0" coordorigin="1704,7703" coordsize="614,0" path="m1704,7703l2319,7703e" filled="f" stroked="t" strokeweight="0.57998pt" strokecolor="#000000">
              <v:path arrowok="t"/>
            </v:shape>
            <v:shape style="position:absolute;left:2328;top:7703;width:1987;height:0" coordorigin="2328,7703" coordsize="1987,0" path="m2328,7703l4316,7703e" filled="f" stroked="t" strokeweight="0.57998pt" strokecolor="#000000">
              <v:path arrowok="t"/>
            </v:shape>
            <v:shape style="position:absolute;left:4325;top:7703;width:2062;height:0" coordorigin="4325,7703" coordsize="2062,0" path="m4325,7703l6387,7703e" filled="f" stroked="t" strokeweight="0.57998pt" strokecolor="#000000">
              <v:path arrowok="t"/>
            </v:shape>
            <v:shape style="position:absolute;left:6397;top:7703;width:3442;height:0" coordorigin="6397,7703" coordsize="3442,0" path="m6397,7703l9839,7703e" filled="f" stroked="t" strokeweight="0.57998pt" strokecolor="#000000">
              <v:path arrowok="t"/>
            </v:shape>
            <v:shape style="position:absolute;left:9849;top:7703;width:2175;height:0" coordorigin="9849,7703" coordsize="2175,0" path="m9849,7703l12023,7703e" filled="f" stroked="t" strokeweight="0.57998pt" strokecolor="#000000">
              <v:path arrowok="t"/>
            </v:shape>
            <v:shape style="position:absolute;left:12033;top:7703;width:1406;height:0" coordorigin="12033,7703" coordsize="1406,0" path="m12033,7703l13440,7703e" filled="f" stroked="t" strokeweight="0.57998pt" strokecolor="#000000">
              <v:path arrowok="t"/>
            </v:shape>
            <v:shape style="position:absolute;left:13449;top:7703;width:1858;height:0" coordorigin="13449,7703" coordsize="1858,0" path="m13449,7703l15307,7703e" filled="f" stroked="t" strokeweight="0.57998pt" strokecolor="#000000">
              <v:path arrowok="t"/>
            </v:shape>
            <v:shape style="position:absolute;left:15317;top:7703;width:1721;height:0" coordorigin="15317,7703" coordsize="1721,0" path="m15317,7703l17038,7703e" filled="f" stroked="t" strokeweight="0.57998pt" strokecolor="#000000">
              <v:path arrowok="t"/>
            </v:shape>
            <v:shape style="position:absolute;left:1704;top:8289;width:612;height:300" coordorigin="1704,8289" coordsize="612,300" path="m1704,8589l2316,8589,2316,8289,1704,8289,1704,8589xe" filled="t" fillcolor="#DCE6F0" stroked="f">
              <v:path arrowok="t"/>
              <v:fill/>
            </v:shape>
            <v:shape style="position:absolute;left:1737;top:8589;width:0;height:254" coordorigin="1737,8589" coordsize="0,254" path="m1737,8589l1737,8844e" filled="f" stroked="t" strokeweight="3.34pt" strokecolor="#DCE6F0">
              <v:path arrowok="t"/>
            </v:shape>
            <v:shape style="position:absolute;left:2251;top:8589;width:67;height:254" coordorigin="2251,8589" coordsize="67,254" path="m2251,8844l2317,8844,2317,8589,2251,8589,2251,8844xe" filled="t" fillcolor="#DCE6F0" stroked="f">
              <v:path arrowok="t"/>
              <v:fill/>
            </v:shape>
            <v:shape style="position:absolute;left:1704;top:8844;width:612;height:300" coordorigin="1704,8844" coordsize="612,300" path="m1704,9144l2316,9144,2316,8844,1704,8844,1704,9144xe" filled="t" fillcolor="#DCE6F0" stroked="f">
              <v:path arrowok="t"/>
              <v:fill/>
            </v:shape>
            <v:shape style="position:absolute;left:1769;top:8589;width:482;height:254" coordorigin="1769,8589" coordsize="482,254" path="m1769,8844l2252,8844,2252,8589,1769,8589,1769,8844xe" filled="t" fillcolor="#DCE6F0" stroked="f">
              <v:path arrowok="t"/>
              <v:fill/>
            </v:shape>
            <v:shape style="position:absolute;left:2321;top:8289;width:1994;height:300" coordorigin="2321,8289" coordsize="1994,300" path="m2321,8589l4316,8589,4316,8289,2321,8289,2321,8589xe" filled="t" fillcolor="#DCE6F0" stroked="f">
              <v:path arrowok="t"/>
              <v:fill/>
            </v:shape>
            <v:shape style="position:absolute;left:2320;top:8589;width:74;height:254" coordorigin="2320,8589" coordsize="74,254" path="m2320,8844l2394,8844,2394,8589,2320,8589,2320,8844xe" filled="t" fillcolor="#DCE6F0" stroked="f">
              <v:path arrowok="t"/>
              <v:fill/>
            </v:shape>
            <v:shape style="position:absolute;left:4250;top:8589;width:67;height:254" coordorigin="4250,8589" coordsize="67,254" path="m4250,8844l4317,8844,4317,8589,4250,8589,4250,8844xe" filled="t" fillcolor="#DCE6F0" stroked="f">
              <v:path arrowok="t"/>
              <v:fill/>
            </v:shape>
            <v:shape style="position:absolute;left:2321;top:8844;width:1994;height:300" coordorigin="2321,8844" coordsize="1994,300" path="m2321,9144l4316,9144,4316,8844,2321,8844,2321,9144xe" filled="t" fillcolor="#DCE6F0" stroked="f">
              <v:path arrowok="t"/>
              <v:fill/>
            </v:shape>
            <v:shape style="position:absolute;left:2393;top:8589;width:1858;height:254" coordorigin="2393,8589" coordsize="1858,254" path="m2393,8844l4251,8844,4251,8589,2393,8589,2393,8844xe" filled="t" fillcolor="#DCE6F0" stroked="f">
              <v:path arrowok="t"/>
              <v:fill/>
            </v:shape>
            <v:shape style="position:absolute;left:4320;top:8289;width:2067;height:300" coordorigin="4320,8289" coordsize="2067,300" path="m4320,8589l6387,8589,6387,8289,4320,8289,4320,8589xe" filled="t" fillcolor="#DCE6F0" stroked="f">
              <v:path arrowok="t"/>
              <v:fill/>
            </v:shape>
            <v:shape style="position:absolute;left:4319;top:8589;width:72;height:254" coordorigin="4319,8589" coordsize="72,254" path="m4319,8844l4391,8844,4391,8589,4319,8589,4319,8844xe" filled="t" fillcolor="#DCE6F0" stroked="f">
              <v:path arrowok="t"/>
              <v:fill/>
            </v:shape>
            <v:shape style="position:absolute;left:6322;top:8589;width:67;height:254" coordorigin="6322,8589" coordsize="67,254" path="m6322,8844l6388,8844,6388,8589,6322,8589,6322,8844xe" filled="t" fillcolor="#DCE6F0" stroked="f">
              <v:path arrowok="t"/>
              <v:fill/>
            </v:shape>
            <v:shape style="position:absolute;left:4320;top:8844;width:2067;height:300" coordorigin="4320,8844" coordsize="2067,300" path="m4320,9144l6387,9144,6387,8844,4320,8844,4320,9144xe" filled="t" fillcolor="#DCE6F0" stroked="f">
              <v:path arrowok="t"/>
              <v:fill/>
            </v:shape>
            <v:shape style="position:absolute;left:4390;top:8589;width:1932;height:254" coordorigin="4390,8589" coordsize="1932,254" path="m4390,8844l6322,8844,6322,8589,4390,8589,4390,8844xe" filled="t" fillcolor="#DCE6F0" stroked="f">
              <v:path arrowok="t"/>
              <v:fill/>
            </v:shape>
            <v:shape style="position:absolute;left:6392;top:8289;width:3447;height:300" coordorigin="6392,8289" coordsize="3447,300" path="m6392,8589l9839,8589,9839,8289,6392,8289,6392,8589xe" filled="t" fillcolor="#DCE6F0" stroked="f">
              <v:path arrowok="t"/>
              <v:fill/>
            </v:shape>
            <v:shape style="position:absolute;left:6391;top:8589;width:72;height:254" coordorigin="6391,8589" coordsize="72,254" path="m6391,8844l6463,8844,6463,8589,6391,8589,6391,8844xe" filled="t" fillcolor="#DCE6F0" stroked="f">
              <v:path arrowok="t"/>
              <v:fill/>
            </v:shape>
            <v:shape style="position:absolute;left:9807;top:8589;width:0;height:254" coordorigin="9807,8589" coordsize="0,254" path="m9807,8589l9807,8844e" filled="f" stroked="t" strokeweight="3.34pt" strokecolor="#DCE6F0">
              <v:path arrowok="t"/>
            </v:shape>
            <v:shape style="position:absolute;left:6392;top:8844;width:3447;height:300" coordorigin="6392,8844" coordsize="3447,300" path="m6392,9144l9839,9144,9839,8844,6392,8844,6392,9144xe" filled="t" fillcolor="#DCE6F0" stroked="f">
              <v:path arrowok="t"/>
              <v:fill/>
            </v:shape>
            <v:shape style="position:absolute;left:6462;top:8589;width:3312;height:254" coordorigin="6462,8589" coordsize="3312,254" path="m6462,8844l9774,8844,9774,8589,6462,8589,6462,8844xe" filled="t" fillcolor="#DCE6F0" stroked="f">
              <v:path arrowok="t"/>
              <v:fill/>
            </v:shape>
            <v:shape style="position:absolute;left:9844;top:8288;width:2180;height:50" coordorigin="9844,8288" coordsize="2180,50" path="m9844,8338l12023,8338,12023,8288,9844,8288,9844,8338xe" filled="t" fillcolor="#DCE6F0" stroked="f">
              <v:path arrowok="t"/>
              <v:fill/>
            </v:shape>
            <v:shape style="position:absolute;left:9879;top:8337;width:0;height:758" coordorigin="9879,8337" coordsize="0,758" path="m9879,8337l9879,9096e" filled="f" stroked="t" strokeweight="3.58pt" strokecolor="#DCE6F0">
              <v:path arrowok="t"/>
            </v:shape>
            <v:shape style="position:absolute;left:11991;top:8337;width:0;height:758" coordorigin="11991,8337" coordsize="0,758" path="m11991,8337l11991,9096e" filled="f" stroked="t" strokeweight="3.34pt" strokecolor="#DCE6F0">
              <v:path arrowok="t"/>
            </v:shape>
            <v:shape style="position:absolute;left:9844;top:9095;width:2180;height:50" coordorigin="9844,9095" coordsize="2180,50" path="m9844,9145l12023,9145,12023,9095,9844,9095,9844,9145xe" filled="t" fillcolor="#DCE6F0" stroked="f">
              <v:path arrowok="t"/>
              <v:fill/>
            </v:shape>
            <v:shape style="position:absolute;left:9913;top:8337;width:2045;height:252" coordorigin="9913,8337" coordsize="2045,252" path="m9913,8589l11959,8589,11959,8337,9913,8337,9913,8589xe" filled="t" fillcolor="#DCE6F0" stroked="f">
              <v:path arrowok="t"/>
              <v:fill/>
            </v:shape>
            <v:shape style="position:absolute;left:9913;top:8589;width:2045;height:254" coordorigin="9913,8589" coordsize="2045,254" path="m9913,8844l11959,8844,11959,8589,9913,8589,9913,8844xe" filled="t" fillcolor="#DCE6F0" stroked="f">
              <v:path arrowok="t"/>
              <v:fill/>
            </v:shape>
            <v:shape style="position:absolute;left:9913;top:8844;width:2045;height:252" coordorigin="9913,8844" coordsize="2045,252" path="m9913,9096l11959,9096,11959,8844,9913,8844,9913,9096xe" filled="t" fillcolor="#DCE6F0" stroked="f">
              <v:path arrowok="t"/>
              <v:fill/>
            </v:shape>
            <v:shape style="position:absolute;left:12028;top:8289;width:1411;height:300" coordorigin="12028,8289" coordsize="1411,300" path="m12028,8589l13440,8589,13440,8289,12028,8289,12028,8589xe" filled="t" fillcolor="#DCE6F0" stroked="f">
              <v:path arrowok="t"/>
              <v:fill/>
            </v:shape>
            <v:shape style="position:absolute;left:12063;top:8589;width:0;height:254" coordorigin="12063,8589" coordsize="0,254" path="m12063,8589l12063,8844e" filled="f" stroked="t" strokeweight="3.58pt" strokecolor="#DCE6F0">
              <v:path arrowok="t"/>
            </v:shape>
            <v:shape style="position:absolute;left:13374;top:8589;width:67;height:254" coordorigin="13374,8589" coordsize="67,254" path="m13374,8844l13441,8844,13441,8589,13374,8589,13374,8844xe" filled="t" fillcolor="#DCE6F0" stroked="f">
              <v:path arrowok="t"/>
              <v:fill/>
            </v:shape>
            <v:shape style="position:absolute;left:12028;top:8844;width:1411;height:300" coordorigin="12028,8844" coordsize="1411,300" path="m12028,9144l13440,9144,13440,8844,12028,8844,12028,9144xe" filled="t" fillcolor="#DCE6F0" stroked="f">
              <v:path arrowok="t"/>
              <v:fill/>
            </v:shape>
            <v:shape style="position:absolute;left:12098;top:8589;width:1277;height:254" coordorigin="12098,8589" coordsize="1277,254" path="m12098,8844l13375,8844,13375,8589,12098,8589,12098,8844xe" filled="t" fillcolor="#DCE6F0" stroked="f">
              <v:path arrowok="t"/>
              <v:fill/>
            </v:shape>
            <v:shape style="position:absolute;left:13444;top:8289;width:1863;height:300" coordorigin="13444,8289" coordsize="1863,300" path="m13444,8589l15307,8589,15307,8289,13444,8289,13444,8589xe" filled="t" fillcolor="#DCE6F0" stroked="f">
              <v:path arrowok="t"/>
              <v:fill/>
            </v:shape>
            <v:shape style="position:absolute;left:13443;top:8589;width:72;height:254" coordorigin="13443,8589" coordsize="72,254" path="m13443,8844l13515,8844,13515,8589,13443,8589,13443,8844xe" filled="t" fillcolor="#DCE6F0" stroked="f">
              <v:path arrowok="t"/>
              <v:fill/>
            </v:shape>
            <v:shape style="position:absolute;left:15241;top:8589;width:67;height:254" coordorigin="15241,8589" coordsize="67,254" path="m15241,8844l15308,8844,15308,8589,15241,8589,15241,8844xe" filled="t" fillcolor="#DCE6F0" stroked="f">
              <v:path arrowok="t"/>
              <v:fill/>
            </v:shape>
            <v:shape style="position:absolute;left:13444;top:8844;width:1863;height:300" coordorigin="13444,8844" coordsize="1863,300" path="m13444,9144l15307,9144,15307,8844,13444,8844,13444,9144xe" filled="t" fillcolor="#DCE6F0" stroked="f">
              <v:path arrowok="t"/>
              <v:fill/>
            </v:shape>
            <v:shape style="position:absolute;left:13514;top:8589;width:1728;height:254" coordorigin="13514,8589" coordsize="1728,254" path="m13514,8844l15242,8844,15242,8589,13514,8589,13514,8844xe" filled="t" fillcolor="#DCE6F0" stroked="f">
              <v:path arrowok="t"/>
              <v:fill/>
            </v:shape>
            <v:shape style="position:absolute;left:15312;top:8289;width:1723;height:300" coordorigin="15312,8289" coordsize="1723,300" path="m15312,8589l17035,8589,17035,8289,15312,8289,15312,8589xe" filled="t" fillcolor="#DCE6F0" stroked="f">
              <v:path arrowok="t"/>
              <v:fill/>
            </v:shape>
            <v:shape style="position:absolute;left:15311;top:8589;width:72;height:254" coordorigin="15311,8589" coordsize="72,254" path="m15311,8844l15383,8844,15383,8589,15311,8589,15311,8844xe" filled="t" fillcolor="#DCE6F0" stroked="f">
              <v:path arrowok="t"/>
              <v:fill/>
            </v:shape>
            <v:shape style="position:absolute;left:17003;top:8589;width:0;height:254" coordorigin="17003,8589" coordsize="0,254" path="m17003,8589l17003,8844e" filled="f" stroked="t" strokeweight="3.34pt" strokecolor="#DCE6F0">
              <v:path arrowok="t"/>
            </v:shape>
            <v:shape style="position:absolute;left:15312;top:8844;width:1723;height:300" coordorigin="15312,8844" coordsize="1723,300" path="m15312,9144l17035,9144,17035,8844,15312,8844,15312,9144xe" filled="t" fillcolor="#DCE6F0" stroked="f">
              <v:path arrowok="t"/>
              <v:fill/>
            </v:shape>
            <v:shape style="position:absolute;left:15382;top:8589;width:1589;height:254" coordorigin="15382,8589" coordsize="1589,254" path="m15382,8844l16970,8844,16970,8589,15382,8589,15382,8844xe" filled="t" fillcolor="#DCE6F0" stroked="f">
              <v:path arrowok="t"/>
              <v:fill/>
            </v:shape>
            <v:shape style="position:absolute;left:1704;top:8284;width:614;height:0" coordorigin="1704,8284" coordsize="614,0" path="m1704,8284l2319,8284e" filled="f" stroked="t" strokeweight="0.57998pt" strokecolor="#000000">
              <v:path arrowok="t"/>
            </v:shape>
            <v:shape style="position:absolute;left:2328;top:8284;width:1987;height:0" coordorigin="2328,8284" coordsize="1987,0" path="m2328,8284l4316,8284e" filled="f" stroked="t" strokeweight="0.57998pt" strokecolor="#000000">
              <v:path arrowok="t"/>
            </v:shape>
            <v:shape style="position:absolute;left:4325;top:8284;width:2062;height:0" coordorigin="4325,8284" coordsize="2062,0" path="m4325,8284l6387,8284e" filled="f" stroked="t" strokeweight="0.57998pt" strokecolor="#000000">
              <v:path arrowok="t"/>
            </v:shape>
            <v:shape style="position:absolute;left:6397;top:8284;width:3442;height:0" coordorigin="6397,8284" coordsize="3442,0" path="m6397,8284l9839,8284e" filled="f" stroked="t" strokeweight="0.57998pt" strokecolor="#000000">
              <v:path arrowok="t"/>
            </v:shape>
            <v:shape style="position:absolute;left:9849;top:8279;width:2175;height:12" coordorigin="9849,8279" coordsize="2175,12" path="m9849,8290l12023,8290,12023,8279,9849,8279,9849,8290xe" filled="t" fillcolor="#000000" stroked="f">
              <v:path arrowok="t"/>
              <v:fill/>
            </v:shape>
            <v:shape style="position:absolute;left:12033;top:8284;width:1406;height:0" coordorigin="12033,8284" coordsize="1406,0" path="m12033,8284l13440,8284e" filled="f" stroked="t" strokeweight="0.57998pt" strokecolor="#000000">
              <v:path arrowok="t"/>
            </v:shape>
            <v:shape style="position:absolute;left:13449;top:8284;width:1858;height:0" coordorigin="13449,8284" coordsize="1858,0" path="m13449,8284l15307,8284e" filled="f" stroked="t" strokeweight="0.57998pt" strokecolor="#000000">
              <v:path arrowok="t"/>
            </v:shape>
            <v:shape style="position:absolute;left:15317;top:8284;width:1721;height:0" coordorigin="15317,8284" coordsize="1721,0" path="m15317,8284l17038,8284e" filled="f" stroked="t" strokeweight="0.57998pt" strokecolor="#000000">
              <v:path arrowok="t"/>
            </v:shape>
            <v:shape style="position:absolute;left:1704;top:9148;width:614;height:0" coordorigin="1704,9148" coordsize="614,0" path="m1704,9148l2319,9148e" filled="f" stroked="t" strokeweight="0.58001pt" strokecolor="#000000">
              <v:path arrowok="t"/>
            </v:shape>
            <v:shape style="position:absolute;left:2328;top:9148;width:1987;height:0" coordorigin="2328,9148" coordsize="1987,0" path="m2328,9148l4316,9148e" filled="f" stroked="t" strokeweight="0.58001pt" strokecolor="#000000">
              <v:path arrowok="t"/>
            </v:shape>
            <v:shape style="position:absolute;left:4325;top:9148;width:2062;height:0" coordorigin="4325,9148" coordsize="2062,0" path="m4325,9148l6387,9148e" filled="f" stroked="t" strokeweight="0.58001pt" strokecolor="#000000">
              <v:path arrowok="t"/>
            </v:shape>
            <v:shape style="position:absolute;left:6397;top:9148;width:3442;height:0" coordorigin="6397,9148" coordsize="3442,0" path="m6397,9148l9839,9148e" filled="f" stroked="t" strokeweight="0.58001pt" strokecolor="#000000">
              <v:path arrowok="t"/>
            </v:shape>
            <v:shape style="position:absolute;left:9849;top:9143;width:2175;height:12" coordorigin="9849,9143" coordsize="2175,12" path="m9849,9154l12023,9154,12023,9143,9849,9143,9849,9154xe" filled="t" fillcolor="#000000" stroked="f">
              <v:path arrowok="t"/>
              <v:fill/>
            </v:shape>
            <v:shape style="position:absolute;left:12033;top:9148;width:1406;height:0" coordorigin="12033,9148" coordsize="1406,0" path="m12033,9148l13440,9148e" filled="f" stroked="t" strokeweight="0.58001pt" strokecolor="#000000">
              <v:path arrowok="t"/>
            </v:shape>
            <v:shape style="position:absolute;left:13449;top:9148;width:1858;height:0" coordorigin="13449,9148" coordsize="1858,0" path="m13449,9148l15307,9148e" filled="f" stroked="t" strokeweight="0.58001pt" strokecolor="#000000">
              <v:path arrowok="t"/>
            </v:shape>
            <v:shape style="position:absolute;left:15317;top:9148;width:1721;height:0" coordorigin="15317,9148" coordsize="1721,0" path="m15317,9148l17038,9148e" filled="f" stroked="t" strokeweight="0.58001pt" strokecolor="#000000">
              <v:path arrowok="t"/>
            </v:shape>
            <v:shape style="position:absolute;left:1704;top:9734;width:612;height:158" coordorigin="1704,9734" coordsize="612,158" path="m1704,9892l2316,9892,2316,9734,1704,9734,1704,9892xe" filled="t" fillcolor="#DCE6F0" stroked="f">
              <v:path arrowok="t"/>
              <v:fill/>
            </v:shape>
            <v:shape style="position:absolute;left:1737;top:9892;width:0;height:252" coordorigin="1737,9892" coordsize="0,252" path="m1737,9892l1737,10144e" filled="f" stroked="t" strokeweight="3.34pt" strokecolor="#DCE6F0">
              <v:path arrowok="t"/>
            </v:shape>
            <v:shape style="position:absolute;left:2251;top:9892;width:67;height:252" coordorigin="2251,9892" coordsize="67,252" path="m2251,10144l2317,10144,2317,9892,2251,9892,2251,10144xe" filled="t" fillcolor="#DCE6F0" stroked="f">
              <v:path arrowok="t"/>
              <v:fill/>
            </v:shape>
            <v:shape style="position:absolute;left:1704;top:10144;width:612;height:158" coordorigin="1704,10144" coordsize="612,158" path="m1704,10303l2316,10303,2316,10144,1704,10144,1704,10303xe" filled="t" fillcolor="#DCE6F0" stroked="f">
              <v:path arrowok="t"/>
              <v:fill/>
            </v:shape>
            <v:shape style="position:absolute;left:1769;top:9892;width:482;height:252" coordorigin="1769,9892" coordsize="482,252" path="m1769,10144l2252,10144,2252,9892,1769,9892,1769,10144xe" filled="t" fillcolor="#DCE6F0" stroked="f">
              <v:path arrowok="t"/>
              <v:fill/>
            </v:shape>
            <v:shape style="position:absolute;left:2321;top:9734;width:1994;height:158" coordorigin="2321,9734" coordsize="1994,158" path="m2321,9892l4316,9892,4316,9734,2321,9734,2321,9892xe" filled="t" fillcolor="#DCE6F0" stroked="f">
              <v:path arrowok="t"/>
              <v:fill/>
            </v:shape>
            <v:shape style="position:absolute;left:2320;top:9892;width:74;height:252" coordorigin="2320,9892" coordsize="74,252" path="m2320,10144l2394,10144,2394,9892,2320,9892,2320,10144xe" filled="t" fillcolor="#DCE6F0" stroked="f">
              <v:path arrowok="t"/>
              <v:fill/>
            </v:shape>
            <v:shape style="position:absolute;left:4250;top:9892;width:67;height:252" coordorigin="4250,9892" coordsize="67,252" path="m4250,10144l4317,10144,4317,9892,4250,9892,4250,10144xe" filled="t" fillcolor="#DCE6F0" stroked="f">
              <v:path arrowok="t"/>
              <v:fill/>
            </v:shape>
            <v:shape style="position:absolute;left:2321;top:10144;width:1994;height:158" coordorigin="2321,10144" coordsize="1994,158" path="m2321,10303l4316,10303,4316,10144,2321,10144,2321,10303xe" filled="t" fillcolor="#DCE6F0" stroked="f">
              <v:path arrowok="t"/>
              <v:fill/>
            </v:shape>
            <v:shape style="position:absolute;left:2393;top:9892;width:1858;height:252" coordorigin="2393,9892" coordsize="1858,252" path="m2393,10144l4251,10144,4251,9892,2393,9892,2393,10144xe" filled="t" fillcolor="#DCE6F0" stroked="f">
              <v:path arrowok="t"/>
              <v:fill/>
            </v:shape>
            <v:shape style="position:absolute;left:4320;top:9734;width:2067;height:158" coordorigin="4320,9734" coordsize="2067,158" path="m4320,9892l6387,9892,6387,9734,4320,9734,4320,9892xe" filled="t" fillcolor="#DCE6F0" stroked="f">
              <v:path arrowok="t"/>
              <v:fill/>
            </v:shape>
            <v:shape style="position:absolute;left:4319;top:9892;width:72;height:252" coordorigin="4319,9892" coordsize="72,252" path="m4319,10144l4391,10144,4391,9892,4319,9892,4319,10144xe" filled="t" fillcolor="#DCE6F0" stroked="f">
              <v:path arrowok="t"/>
              <v:fill/>
            </v:shape>
            <v:shape style="position:absolute;left:6322;top:9892;width:67;height:252" coordorigin="6322,9892" coordsize="67,252" path="m6322,10144l6388,10144,6388,9892,6322,9892,6322,10144xe" filled="t" fillcolor="#DCE6F0" stroked="f">
              <v:path arrowok="t"/>
              <v:fill/>
            </v:shape>
            <v:shape style="position:absolute;left:4320;top:10144;width:2067;height:158" coordorigin="4320,10144" coordsize="2067,158" path="m4320,10303l6387,10303,6387,10144,4320,10144,4320,10303xe" filled="t" fillcolor="#DCE6F0" stroked="f">
              <v:path arrowok="t"/>
              <v:fill/>
            </v:shape>
            <v:shape style="position:absolute;left:4390;top:9892;width:1932;height:252" coordorigin="4390,9892" coordsize="1932,252" path="m4390,10144l6322,10144,6322,9892,4390,9892,4390,10144xe" filled="t" fillcolor="#DCE6F0" stroked="f">
              <v:path arrowok="t"/>
              <v:fill/>
            </v:shape>
            <v:shape style="position:absolute;left:6392;top:9734;width:3447;height:158" coordorigin="6392,9734" coordsize="3447,158" path="m6392,9892l9839,9892,9839,9734,6392,9734,6392,9892xe" filled="t" fillcolor="#DCE6F0" stroked="f">
              <v:path arrowok="t"/>
              <v:fill/>
            </v:shape>
            <v:shape style="position:absolute;left:6391;top:9892;width:72;height:252" coordorigin="6391,9892" coordsize="72,252" path="m6391,10144l6463,10144,6463,9892,6391,9892,6391,10144xe" filled="t" fillcolor="#DCE6F0" stroked="f">
              <v:path arrowok="t"/>
              <v:fill/>
            </v:shape>
            <v:shape style="position:absolute;left:9807;top:9892;width:0;height:252" coordorigin="9807,9892" coordsize="0,252" path="m9807,9892l9807,10144e" filled="f" stroked="t" strokeweight="3.34pt" strokecolor="#DCE6F0">
              <v:path arrowok="t"/>
            </v:shape>
            <v:shape style="position:absolute;left:6392;top:10144;width:3447;height:158" coordorigin="6392,10144" coordsize="3447,158" path="m6392,10303l9839,10303,9839,10144,6392,10144,6392,10303xe" filled="t" fillcolor="#DCE6F0" stroked="f">
              <v:path arrowok="t"/>
              <v:fill/>
            </v:shape>
            <v:shape style="position:absolute;left:6462;top:9892;width:3312;height:252" coordorigin="6462,9892" coordsize="3312,252" path="m6462,10144l9774,10144,9774,9892,6462,9892,6462,10144xe" filled="t" fillcolor="#DCE6F0" stroked="f">
              <v:path arrowok="t"/>
              <v:fill/>
            </v:shape>
            <v:shape style="position:absolute;left:9844;top:9750;width:2180;height:0" coordorigin="9844,9750" coordsize="2180,0" path="m9844,9750l12023,9750e" filled="f" stroked="t" strokeweight="1.66pt" strokecolor="#DCE6F0">
              <v:path arrowok="t"/>
            </v:shape>
            <v:shape style="position:absolute;left:9879;top:9765;width:0;height:506" coordorigin="9879,9765" coordsize="0,506" path="m9879,9765l9879,10272e" filled="f" stroked="t" strokeweight="3.58pt" strokecolor="#DCE6F0">
              <v:path arrowok="t"/>
            </v:shape>
            <v:shape style="position:absolute;left:11991;top:9765;width:0;height:506" coordorigin="11991,9765" coordsize="0,506" path="m11991,9765l11991,10272e" filled="f" stroked="t" strokeweight="3.34pt" strokecolor="#DCE6F0">
              <v:path arrowok="t"/>
            </v:shape>
            <v:shape style="position:absolute;left:9844;top:10287;width:2180;height:0" coordorigin="9844,10287" coordsize="2180,0" path="m9844,10287l12023,10287e" filled="f" stroked="t" strokeweight="1.66pt" strokecolor="#DCE6F0">
              <v:path arrowok="t"/>
            </v:shape>
            <v:shape style="position:absolute;left:9913;top:9765;width:2045;height:254" coordorigin="9913,9765" coordsize="2045,254" path="m9913,10020l11959,10020,11959,9765,9913,9765,9913,10020xe" filled="t" fillcolor="#DCE6F0" stroked="f">
              <v:path arrowok="t"/>
              <v:fill/>
            </v:shape>
            <v:shape style="position:absolute;left:9913;top:10020;width:2045;height:252" coordorigin="9913,10020" coordsize="2045,252" path="m9913,10272l11959,10272,11959,10020,9913,10020,9913,10272xe" filled="t" fillcolor="#DCE6F0" stroked="f">
              <v:path arrowok="t"/>
              <v:fill/>
            </v:shape>
            <v:shape style="position:absolute;left:12028;top:9734;width:1411;height:158" coordorigin="12028,9734" coordsize="1411,158" path="m12028,9892l13440,9892,13440,9734,12028,9734,12028,9892xe" filled="t" fillcolor="#DCE6F0" stroked="f">
              <v:path arrowok="t"/>
              <v:fill/>
            </v:shape>
            <v:shape style="position:absolute;left:12063;top:9892;width:0;height:252" coordorigin="12063,9892" coordsize="0,252" path="m12063,9892l12063,10144e" filled="f" stroked="t" strokeweight="3.58pt" strokecolor="#DCE6F0">
              <v:path arrowok="t"/>
            </v:shape>
            <v:shape style="position:absolute;left:13374;top:9892;width:67;height:252" coordorigin="13374,9892" coordsize="67,252" path="m13374,10144l13441,10144,13441,9892,13374,9892,13374,10144xe" filled="t" fillcolor="#DCE6F0" stroked="f">
              <v:path arrowok="t"/>
              <v:fill/>
            </v:shape>
            <v:shape style="position:absolute;left:12028;top:10144;width:1411;height:158" coordorigin="12028,10144" coordsize="1411,158" path="m12028,10303l13440,10303,13440,10144,12028,10144,12028,10303xe" filled="t" fillcolor="#DCE6F0" stroked="f">
              <v:path arrowok="t"/>
              <v:fill/>
            </v:shape>
            <v:shape style="position:absolute;left:12098;top:9892;width:1277;height:252" coordorigin="12098,9892" coordsize="1277,252" path="m12098,10144l13375,10144,13375,9892,12098,9892,12098,10144xe" filled="t" fillcolor="#DCE6F0" stroked="f">
              <v:path arrowok="t"/>
              <v:fill/>
            </v:shape>
            <v:shape style="position:absolute;left:13444;top:9734;width:1863;height:158" coordorigin="13444,9734" coordsize="1863,158" path="m13444,9892l15307,9892,15307,9734,13444,9734,13444,9892xe" filled="t" fillcolor="#DCE6F0" stroked="f">
              <v:path arrowok="t"/>
              <v:fill/>
            </v:shape>
            <v:shape style="position:absolute;left:13443;top:9892;width:72;height:252" coordorigin="13443,9892" coordsize="72,252" path="m13443,10144l13515,10144,13515,9892,13443,9892,13443,10144xe" filled="t" fillcolor="#DCE6F0" stroked="f">
              <v:path arrowok="t"/>
              <v:fill/>
            </v:shape>
            <v:shape style="position:absolute;left:15241;top:9892;width:67;height:252" coordorigin="15241,9892" coordsize="67,252" path="m15241,10144l15308,10144,15308,9892,15241,9892,15241,10144xe" filled="t" fillcolor="#DCE6F0" stroked="f">
              <v:path arrowok="t"/>
              <v:fill/>
            </v:shape>
            <v:shape style="position:absolute;left:13444;top:10144;width:1863;height:158" coordorigin="13444,10144" coordsize="1863,158" path="m13444,10303l15307,10303,15307,10144,13444,10144,13444,10303xe" filled="t" fillcolor="#DCE6F0" stroked="f">
              <v:path arrowok="t"/>
              <v:fill/>
            </v:shape>
            <v:shape style="position:absolute;left:13514;top:9892;width:1728;height:252" coordorigin="13514,9892" coordsize="1728,252" path="m13514,10144l15242,10144,15242,9892,13514,9892,13514,10144xe" filled="t" fillcolor="#DCE6F0" stroked="f">
              <v:path arrowok="t"/>
              <v:fill/>
            </v:shape>
            <v:shape style="position:absolute;left:15312;top:9734;width:1723;height:158" coordorigin="15312,9734" coordsize="1723,158" path="m15312,9892l17035,9892,17035,9734,15312,9734,15312,9892xe" filled="t" fillcolor="#DCE6F0" stroked="f">
              <v:path arrowok="t"/>
              <v:fill/>
            </v:shape>
            <v:shape style="position:absolute;left:15311;top:9892;width:72;height:252" coordorigin="15311,9892" coordsize="72,252" path="m15311,10144l15383,10144,15383,9892,15311,9892,15311,10144xe" filled="t" fillcolor="#DCE6F0" stroked="f">
              <v:path arrowok="t"/>
              <v:fill/>
            </v:shape>
            <v:shape style="position:absolute;left:17003;top:9892;width:0;height:252" coordorigin="17003,9892" coordsize="0,252" path="m17003,9892l17003,10144e" filled="f" stroked="t" strokeweight="3.34pt" strokecolor="#DCE6F0">
              <v:path arrowok="t"/>
            </v:shape>
            <v:shape style="position:absolute;left:15312;top:10144;width:1723;height:158" coordorigin="15312,10144" coordsize="1723,158" path="m15312,10303l17035,10303,17035,10144,15312,10144,15312,10303xe" filled="t" fillcolor="#DCE6F0" stroked="f">
              <v:path arrowok="t"/>
              <v:fill/>
            </v:shape>
            <v:shape style="position:absolute;left:15382;top:9892;width:1589;height:252" coordorigin="15382,9892" coordsize="1589,252" path="m15382,10144l16970,10144,16970,9892,15382,9892,15382,10144xe" filled="t" fillcolor="#DCE6F0" stroked="f">
              <v:path arrowok="t"/>
              <v:fill/>
            </v:shape>
            <v:shape style="position:absolute;left:1704;top:9729;width:614;height:0" coordorigin="1704,9729" coordsize="614,0" path="m1704,9729l2319,9729e" filled="f" stroked="t" strokeweight="0.58001pt" strokecolor="#000000">
              <v:path arrowok="t"/>
            </v:shape>
            <v:shape style="position:absolute;left:2328;top:9729;width:1987;height:0" coordorigin="2328,9729" coordsize="1987,0" path="m2328,9729l4316,9729e" filled="f" stroked="t" strokeweight="0.58001pt" strokecolor="#000000">
              <v:path arrowok="t"/>
            </v:shape>
            <v:shape style="position:absolute;left:4325;top:9729;width:2062;height:0" coordorigin="4325,9729" coordsize="2062,0" path="m4325,9729l6387,9729e" filled="f" stroked="t" strokeweight="0.58001pt" strokecolor="#000000">
              <v:path arrowok="t"/>
            </v:shape>
            <v:shape style="position:absolute;left:6397;top:9729;width:3442;height:0" coordorigin="6397,9729" coordsize="3442,0" path="m6397,9729l9839,9729e" filled="f" stroked="t" strokeweight="0.58001pt" strokecolor="#000000">
              <v:path arrowok="t"/>
            </v:shape>
            <v:shape style="position:absolute;left:9849;top:9729;width:2175;height:0" coordorigin="9849,9729" coordsize="2175,0" path="m9849,9729l12023,9729e" filled="f" stroked="t" strokeweight="0.58001pt" strokecolor="#000000">
              <v:path arrowok="t"/>
            </v:shape>
            <v:shape style="position:absolute;left:12033;top:9729;width:1406;height:0" coordorigin="12033,9729" coordsize="1406,0" path="m12033,9729l13440,9729e" filled="f" stroked="t" strokeweight="0.58001pt" strokecolor="#000000">
              <v:path arrowok="t"/>
            </v:shape>
            <v:shape style="position:absolute;left:13449;top:9729;width:1858;height:0" coordorigin="13449,9729" coordsize="1858,0" path="m13449,9729l15307,9729e" filled="f" stroked="t" strokeweight="0.58001pt" strokecolor="#000000">
              <v:path arrowok="t"/>
            </v:shape>
            <v:shape style="position:absolute;left:15317;top:9729;width:1721;height:0" coordorigin="15317,9729" coordsize="1721,0" path="m15317,9729l17038,9729e" filled="f" stroked="t" strokeweight="0.58001pt" strokecolor="#000000">
              <v:path arrowok="t"/>
            </v:shape>
            <v:shape style="position:absolute;left:1700;top:1412;width:0;height:8903" coordorigin="1700,1412" coordsize="0,8903" path="m1700,1412l1700,10315e" filled="f" stroked="t" strokeweight="0.58pt" strokecolor="#000000">
              <v:path arrowok="t"/>
            </v:shape>
            <v:shape style="position:absolute;left:1704;top:10310;width:614;height:0" coordorigin="1704,10310" coordsize="614,0" path="m1704,10310l2319,10310e" filled="f" stroked="t" strokeweight="0.58004pt" strokecolor="#000000">
              <v:path arrowok="t"/>
            </v:shape>
            <v:shape style="position:absolute;left:2324;top:1412;width:0;height:8903" coordorigin="2324,1412" coordsize="0,8903" path="m2324,1412l2324,10315e" filled="f" stroked="t" strokeweight="0.58pt" strokecolor="#000000">
              <v:path arrowok="t"/>
            </v:shape>
            <v:shape style="position:absolute;left:2328;top:10310;width:1987;height:0" coordorigin="2328,10310" coordsize="1987,0" path="m2328,10310l4316,10310e" filled="f" stroked="t" strokeweight="0.58004pt" strokecolor="#000000">
              <v:path arrowok="t"/>
            </v:shape>
            <v:shape style="position:absolute;left:4320;top:1412;width:0;height:8903" coordorigin="4320,1412" coordsize="0,8903" path="m4320,1412l4320,10315e" filled="f" stroked="t" strokeweight="0.58001pt" strokecolor="#000000">
              <v:path arrowok="t"/>
            </v:shape>
            <v:shape style="position:absolute;left:4325;top:10310;width:2062;height:0" coordorigin="4325,10310" coordsize="2062,0" path="m4325,10310l6387,10310e" filled="f" stroked="t" strokeweight="0.58004pt" strokecolor="#000000">
              <v:path arrowok="t"/>
            </v:shape>
            <v:shape style="position:absolute;left:6392;top:1412;width:0;height:8903" coordorigin="6392,1412" coordsize="0,8903" path="m6392,1412l6392,10315e" filled="f" stroked="t" strokeweight="0.57998pt" strokecolor="#000000">
              <v:path arrowok="t"/>
            </v:shape>
            <v:shape style="position:absolute;left:6397;top:10310;width:3442;height:0" coordorigin="6397,10310" coordsize="3442,0" path="m6397,10310l9839,10310e" filled="f" stroked="t" strokeweight="0.58004pt" strokecolor="#000000">
              <v:path arrowok="t"/>
            </v:shape>
            <v:shape style="position:absolute;left:9844;top:1412;width:0;height:8903" coordorigin="9844,1412" coordsize="0,8903" path="m9844,1412l9844,10315e" filled="f" stroked="t" strokeweight="0.58001pt" strokecolor="#000000">
              <v:path arrowok="t"/>
            </v:shape>
            <v:shape style="position:absolute;left:9849;top:10310;width:2175;height:0" coordorigin="9849,10310" coordsize="2175,0" path="m9849,10310l12023,10310e" filled="f" stroked="t" strokeweight="0.58004pt" strokecolor="#000000">
              <v:path arrowok="t"/>
            </v:shape>
            <v:shape style="position:absolute;left:12028;top:1412;width:0;height:8903" coordorigin="12028,1412" coordsize="0,8903" path="m12028,1412l12028,10315e" filled="f" stroked="t" strokeweight="0.57998pt" strokecolor="#000000">
              <v:path arrowok="t"/>
            </v:shape>
            <v:shape style="position:absolute;left:12033;top:10310;width:1406;height:0" coordorigin="12033,10310" coordsize="1406,0" path="m12033,10310l13440,10310e" filled="f" stroked="t" strokeweight="0.58004pt" strokecolor="#000000">
              <v:path arrowok="t"/>
            </v:shape>
            <v:shape style="position:absolute;left:13444;top:1412;width:0;height:8903" coordorigin="13444,1412" coordsize="0,8903" path="m13444,1412l13444,10315e" filled="f" stroked="t" strokeweight="0.57998pt" strokecolor="#000000">
              <v:path arrowok="t"/>
            </v:shape>
            <v:shape style="position:absolute;left:13449;top:10310;width:1858;height:0" coordorigin="13449,10310" coordsize="1858,0" path="m13449,10310l15307,10310e" filled="f" stroked="t" strokeweight="0.58004pt" strokecolor="#000000">
              <v:path arrowok="t"/>
            </v:shape>
            <v:shape style="position:absolute;left:15312;top:1412;width:0;height:8903" coordorigin="15312,1412" coordsize="0,8903" path="m15312,1412l15312,10315e" filled="f" stroked="t" strokeweight="0.58004pt" strokecolor="#000000">
              <v:path arrowok="t"/>
            </v:shape>
            <v:shape style="position:absolute;left:15317;top:10310;width:1721;height:0" coordorigin="15317,10310" coordsize="1721,0" path="m15317,10310l17038,10310e" filled="f" stroked="t" strokeweight="0.58004pt" strokecolor="#000000">
              <v:path arrowok="t"/>
            </v:shape>
            <v:shape style="position:absolute;left:17042;top:1412;width:0;height:8903" coordorigin="17042,1412" coordsize="0,8903" path="m17042,1412l17042,1031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73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7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0.38pt;width:109.23pt;height:14.22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0.38pt;width:103.59pt;height:14.22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4.02pt;width:86.52pt;height:20.58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4.02pt;width:93.38pt;height:20.58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4.02pt;width:70.8pt;height:20.58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4.02pt;width:99.84pt;height:20.58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02pt;width:31.196pt;height:20.58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1.42pt;width:83.04pt;height:12.6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1.42pt;width:3.47998pt;height:12.6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1.42pt;width:89.9pt;height:12.6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1.42pt;width:3.48001pt;height:12.6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1.42pt;width:67.32pt;height:12.6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59787086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1.42pt;width:3.48001pt;height:12.6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1.42pt;width:96.36pt;height:12.6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1.42pt;width:3.48pt;height:12.6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1.42pt;width:27.716pt;height:12.6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1.42pt;width:3.48pt;height:12.6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5.06pt;width:105.75pt;height:25.32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5.06pt;width:3.48pt;height:25.32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5.06pt;width:100.11pt;height:25.32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06pt;width:3.48pt;height:25.32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0.84pt;width:86.52pt;height:20.58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0.84pt;width:93.38pt;height:20.58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0.84pt;width:70.8pt;height:20.58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0.84pt;width:109.23pt;height:14.22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0.84pt;width:169.1pt;height:53.76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4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84pt;width:3.48001pt;height:53.76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84pt;width:103.59pt;height:14.22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84pt;width:99.84pt;height:20.58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84pt;width:31.196pt;height:20.58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11pt;width:86.52pt;height:59.73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11pt;width:93.38pt;height:59.73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11pt;width:70.8pt;height:59.73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11pt;width:109.23pt;height:59.73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6" w:right="453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11pt;width:172.58pt;height:59.73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19" w:right="223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PREU-UNIVERSITARIA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11pt;width:103.59pt;height:59.73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11pt;width:99.84pt;height:59.73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11pt;width:31.196pt;height:59.73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47pt;width:103.59pt;height:8.64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6.11pt;width:86.52pt;height:15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6.11pt;width:93.38pt;height:15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6.11pt;width:70.8pt;height:15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6.11pt;width:109.23pt;height:15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11pt;width:172.58pt;height:15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11pt;width:99.84pt;height:15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6.11pt;width:31.196pt;height:15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3.51pt;width:83.04pt;height:12.6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51pt;width:3.47998pt;height:12.6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3.51pt;width:89.9pt;height:12.6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51pt;width:3.48001pt;height:12.6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3.51pt;width:67.32pt;height:12.6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51pt;width:3.48001pt;height:12.6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3.51pt;width:105.75pt;height:12.6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3.51pt;width:3.48pt;height:12.6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3.51pt;width:169.1pt;height:12.6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51pt;width:3.48001pt;height:12.6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3.51pt;width:96.36pt;height:12.6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51pt;width:3.48pt;height:12.6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3.51pt;width:27.716pt;height:12.6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51pt;width:3.48pt;height:12.6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7.15pt;width:100.11pt;height:25.32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15pt;width:3.48pt;height:25.32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39pt;width:86.52pt;height:15.12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39pt;width:93.38pt;height:15.12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39pt;width:70.8pt;height:15.12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39pt;width:109.23pt;height:15.12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8pt;height:15.12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9pt;width:103.59pt;height:8.76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9pt;width:99.84pt;height:15.12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39pt;width:31.196pt;height:15.12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8.87pt;width:86.52pt;height:29.52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8.87pt;width:93.38pt;height:29.52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8.87pt;width:70.8pt;height:29.52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8.87pt;width:109.23pt;height:29.52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3" w:right="36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8.87pt;width:172.58pt;height:29.52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8.87pt;width:103.59pt;height:29.52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8.87pt;width:99.84pt;height:29.52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87pt;width:31.196pt;height:29.52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2.63pt;width:86.52pt;height:6.24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2.63pt;width:93.38pt;height:6.24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2.63pt;width:70.8pt;height:6.24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2.63pt;width:172.58pt;height:6.24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63pt;width:103.59pt;height:6.24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2.63pt;width:99.84pt;height:6.24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63pt;width:31.196pt;height:6.24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9.89pt;width:83.04pt;height:12.74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89pt;width:3.47998pt;height:12.74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9.89pt;width:89.9pt;height:12.74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89pt;width:3.48001pt;height:12.74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9.89pt;width:67.32pt;height:12.74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89pt;width:3.48001pt;height:12.74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9.89pt;width:169.1pt;height:12.74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89pt;width:3.48001pt;height:12.74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9.89pt;width:100.11pt;height:12.74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89pt;width:3.48pt;height:12.74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9.89pt;width:96.36pt;height:12.74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89pt;width:3.48pt;height:12.74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9.89pt;width:27.716pt;height:12.74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89pt;width:3.48pt;height:12.74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65pt;width:86.52pt;height:6.24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65pt;width:93.38pt;height:6.2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65pt;width:70.8pt;height:6.24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3.65pt;width:105.75pt;height:25.22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3" w:right="440" w:firstLine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3.65pt;width:3.48pt;height:25.22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65pt;width:172.58pt;height:6.24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65pt;width:103.59pt;height:6.24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65pt;width:99.84pt;height:6.24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65pt;width:31.196pt;height:6.24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71pt;width:86.52pt;height:29.94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71pt;width:93.38pt;height:29.94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71pt;width:70.8pt;height:29.94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71pt;width:109.23pt;height:29.94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23" w:right="485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71pt;width:172.58pt;height:29.94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71pt;width:103.59pt;height:29.94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71pt;width:99.84pt;height:29.94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71pt;width:31.196pt;height:29.94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0.27pt;width:83.04pt;height:13.44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27pt;width:3.47998pt;height:13.44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0.27pt;width:89.9pt;height:13.44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27pt;width:3.48001pt;height:13.44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0.27pt;width:67.32pt;height:13.44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27pt;width:3.48001pt;height:13.44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0.27pt;width:105.75pt;height:13.44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0.27pt;width:3.48pt;height:13.44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0.27pt;width:169.1pt;height:13.44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27pt;width:3.48001pt;height:13.44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0.27pt;width:100.11pt;height:13.44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27pt;width:3.48pt;height:13.44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0.27pt;width:96.36pt;height:13.44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27pt;width:3.48pt;height:13.44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0.27pt;width:27.716pt;height:13.44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27pt;width:3.48pt;height:13.44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55pt;width:86.52pt;height:30.72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55pt;width:93.38pt;height:30.72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55pt;width:70.8pt;height:30.72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55pt;width:109.23pt;height:30.72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62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55pt;width:172.58pt;height:30.72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55pt;width:103.59pt;height:30.72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55pt;width:99.84pt;height:30.72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55pt;width:31.196pt;height:30.72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41pt;width:86.52pt;height:7.14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41pt;width:93.38pt;height:7.14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41pt;width:70.8pt;height:7.14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41pt;width:103.59pt;height:7.14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41pt;width:99.84pt;height:7.14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41pt;width:31.196pt;height:7.14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9.81pt;width:83.04pt;height:12.6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9.81pt;width:3.47998pt;height:12.6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9.81pt;width:89.9pt;height:12.6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9.81pt;width:3.48001pt;height:12.6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9.81pt;width:67.32pt;height:12.6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9.81pt;width:3.48001pt;height:12.6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9.81pt;width:100.11pt;height:12.6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81pt;width:3.48pt;height:12.6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9.81pt;width:96.36pt;height:12.6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81pt;width:3.48pt;height:12.6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9.81pt;width:27.716pt;height:12.6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81pt;width:3.48pt;height:12.6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658pt;width:86.52pt;height:7.152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658pt;width:93.38pt;height:7.152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658pt;width:70.8pt;height:7.152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2.658pt;width:105.75pt;height:26.892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6" w:right="467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2.658pt;width:3.48pt;height:26.892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658pt;width:169.1pt;height:26.892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25" w:right="131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658pt;width:3.48001pt;height:26.892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658pt;width:103.59pt;height:7.152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658pt;width:99.84pt;height:7.152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658pt;width:31.196pt;height:7.152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8pt;width:86.52pt;height:45.378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8pt;width:93.38pt;height:45.378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8pt;width:70.8pt;height:45.378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28pt;width:109.23pt;height:45.378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118" w:right="121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COLONIA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8pt;width:172.58pt;height:45.378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8pt;width:103.59pt;height:45.378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8pt;width:99.84pt;height:45.378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8pt;width:31.196pt;height:45.378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14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14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14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14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14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14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4pt;width:86.52pt;height:7.14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4pt;width:93.38pt;height:7.14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4pt;width:70.8pt;height:7.14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0.4pt;width:105.75pt;height:26.88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60" w:right="39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4pt;width:3.48pt;height:26.88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4pt;width:169.1pt;height:26.88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44" w:right="64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4pt;width:3.48001pt;height:26.88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4pt;width:103.59pt;height:7.14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4pt;width:99.84pt;height:7.14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4pt;width:31.196pt;height:7.14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82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82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82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82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47" w:right="360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82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82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82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82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17.65pt;mso-position-horizontal-relative:page;mso-position-vertical-relative:page;z-index:-78405" coordorigin="1694,1406" coordsize="15354,8353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55;top:2151;width:0;height:252" coordorigin="6355,2151" coordsize="0,252" path="m6355,2151l6355,2403e" filled="f" stroked="t" strokeweight="3.34pt" strokecolor="#DCE6F0">
              <v:path arrowok="t"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2008;width:3447;height:0" coordorigin="6392,2008" coordsize="3447,0" path="m6392,2008l9839,2008e" filled="f" stroked="t" strokeweight="1.66pt" strokecolor="#DCE6F0">
              <v:path arrowok="t"/>
            </v:shape>
            <v:shape style="position:absolute;left:6427;top:2024;width:0;height:506" coordorigin="6427,2024" coordsize="0,506" path="m6427,2024l6427,2530e" filled="f" stroked="t" strokeweight="3.58pt" strokecolor="#DCE6F0">
              <v:path arrowok="t"/>
            </v:shape>
            <v:shape style="position:absolute;left:9773;top:2024;width:67;height:506" coordorigin="9773,2024" coordsize="67,506" path="m9773,2530l9840,2530,9840,2024,9773,2024,9773,2530xe" filled="t" fillcolor="#DCE6F0" stroked="f">
              <v:path arrowok="t"/>
              <v:fill/>
            </v:shape>
            <v:shape style="position:absolute;left:6392;top:2546;width:3447;height:0" coordorigin="6392,2546" coordsize="3447,0" path="m6392,2546l9839,2546e" filled="f" stroked="t" strokeweight="1.66pt" strokecolor="#DCE6F0">
              <v:path arrowok="t"/>
            </v:shape>
            <v:shape style="position:absolute;left:6462;top:2024;width:3312;height:252" coordorigin="6462,2024" coordsize="3312,252" path="m6462,2276l9774,2276,9774,2024,6462,2024,6462,2276xe" filled="t" fillcolor="#DCE6F0" stroked="f">
              <v:path arrowok="t"/>
              <v:fill/>
            </v:shape>
            <v:shape style="position:absolute;left:6462;top:2276;width:3312;height:254" coordorigin="6462,2276" coordsize="3312,254" path="m6462,2530l9774,2530,9774,2276,6462,2276,6462,2530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43;top:2024;width:72;height:506" coordorigin="9843,2024" coordsize="72,506" path="m9843,2530l9914,2530,9914,2024,9843,2024,9843,2530xe" filled="t" fillcolor="#DCE6F0" stroked="f">
              <v:path arrowok="t"/>
              <v:fill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437;width:612;height:159" coordorigin="1704,3437" coordsize="612,159" path="m1704,3596l2316,3596,2316,3437,1704,3437,1704,3596xe" filled="t" fillcolor="#DCE6F0" stroked="f">
              <v:path arrowok="t"/>
              <v:fill/>
            </v:shape>
            <v:shape style="position:absolute;left:1737;top:3596;width:0;height:252" coordorigin="1737,3596" coordsize="0,252" path="m1737,3596l1737,3848e" filled="f" stroked="t" strokeweight="3.34pt" strokecolor="#DCE6F0">
              <v:path arrowok="t"/>
            </v:shape>
            <v:shape style="position:absolute;left:2251;top:3596;width:67;height:252" coordorigin="2251,3596" coordsize="67,252" path="m2251,3848l2317,3848,2317,3596,2251,3596,2251,3848xe" filled="t" fillcolor="#DCE6F0" stroked="f">
              <v:path arrowok="t"/>
              <v:fill/>
            </v:shape>
            <v:shape style="position:absolute;left:1704;top:3848;width:612;height:158" coordorigin="1704,3848" coordsize="612,158" path="m1704,4007l2316,4007,2316,3848,1704,3848,1704,4007xe" filled="t" fillcolor="#DCE6F0" stroked="f">
              <v:path arrowok="t"/>
              <v:fill/>
            </v:shape>
            <v:shape style="position:absolute;left:1769;top:3596;width:482;height:252" coordorigin="1769,3596" coordsize="482,252" path="m1769,3848l2252,3848,2252,3596,1769,3596,1769,3848xe" filled="t" fillcolor="#DCE6F0" stroked="f">
              <v:path arrowok="t"/>
              <v:fill/>
            </v:shape>
            <v:shape style="position:absolute;left:2321;top:3437;width:1994;height:159" coordorigin="2321,3437" coordsize="1994,159" path="m2321,3596l4316,3596,4316,3437,2321,3437,2321,3596xe" filled="t" fillcolor="#DCE6F0" stroked="f">
              <v:path arrowok="t"/>
              <v:fill/>
            </v:shape>
            <v:shape style="position:absolute;left:2320;top:3596;width:74;height:252" coordorigin="2320,3596" coordsize="74,252" path="m2320,3848l2394,3848,2394,3596,2320,3596,2320,3848xe" filled="t" fillcolor="#DCE6F0" stroked="f">
              <v:path arrowok="t"/>
              <v:fill/>
            </v:shape>
            <v:shape style="position:absolute;left:4250;top:3596;width:67;height:252" coordorigin="4250,3596" coordsize="67,252" path="m4250,3848l4317,3848,4317,3596,4250,3596,4250,3848xe" filled="t" fillcolor="#DCE6F0" stroked="f">
              <v:path arrowok="t"/>
              <v:fill/>
            </v:shape>
            <v:shape style="position:absolute;left:2321;top:3848;width:1994;height:158" coordorigin="2321,3848" coordsize="1994,158" path="m2321,4007l4316,4007,4316,3848,2321,3848,2321,4007xe" filled="t" fillcolor="#DCE6F0" stroked="f">
              <v:path arrowok="t"/>
              <v:fill/>
            </v:shape>
            <v:shape style="position:absolute;left:2393;top:3596;width:1858;height:252" coordorigin="2393,3596" coordsize="1858,252" path="m2393,3848l4251,3848,4251,3596,2393,3596,2393,3848xe" filled="t" fillcolor="#DCE6F0" stroked="f">
              <v:path arrowok="t"/>
              <v:fill/>
            </v:shape>
            <v:shape style="position:absolute;left:4320;top:3437;width:2067;height:159" coordorigin="4320,3437" coordsize="2067,159" path="m4320,3596l6387,3596,6387,3437,4320,3437,4320,3596xe" filled="t" fillcolor="#DCE6F0" stroked="f">
              <v:path arrowok="t"/>
              <v:fill/>
            </v:shape>
            <v:shape style="position:absolute;left:4319;top:3596;width:72;height:252" coordorigin="4319,3596" coordsize="72,252" path="m4319,3848l4391,3848,4391,3596,4319,3596,4319,3848xe" filled="t" fillcolor="#DCE6F0" stroked="f">
              <v:path arrowok="t"/>
              <v:fill/>
            </v:shape>
            <v:shape style="position:absolute;left:6355;top:3596;width:0;height:252" coordorigin="6355,3596" coordsize="0,252" path="m6355,3596l6355,3848e" filled="f" stroked="t" strokeweight="3.34pt" strokecolor="#DCE6F0">
              <v:path arrowok="t"/>
            </v:shape>
            <v:shape style="position:absolute;left:4320;top:3848;width:2067;height:158" coordorigin="4320,3848" coordsize="2067,158" path="m4320,4007l6387,4007,6387,3848,4320,3848,4320,4007xe" filled="t" fillcolor="#DCE6F0" stroked="f">
              <v:path arrowok="t"/>
              <v:fill/>
            </v:shape>
            <v:shape style="position:absolute;left:4390;top:3596;width:1932;height:252" coordorigin="4390,3596" coordsize="1932,252" path="m4390,3848l6322,3848,6322,3596,4390,3596,4390,3848xe" filled="t" fillcolor="#DCE6F0" stroked="f">
              <v:path arrowok="t"/>
              <v:fill/>
            </v:shape>
            <v:shape style="position:absolute;left:6392;top:3453;width:3447;height:0" coordorigin="6392,3453" coordsize="3447,0" path="m6392,3453l9839,3453e" filled="f" stroked="t" strokeweight="1.684pt" strokecolor="#DCE6F0">
              <v:path arrowok="t"/>
            </v:shape>
            <v:shape style="position:absolute;left:6427;top:3469;width:0;height:506" coordorigin="6427,3469" coordsize="0,506" path="m6427,3469l6427,3975e" filled="f" stroked="t" strokeweight="3.58pt" strokecolor="#DCE6F0">
              <v:path arrowok="t"/>
            </v:shape>
            <v:shape style="position:absolute;left:9773;top:3469;width:67;height:506" coordorigin="9773,3469" coordsize="67,506" path="m9773,3975l9840,3975,9840,3469,9773,3469,9773,3975xe" filled="t" fillcolor="#DCE6F0" stroked="f">
              <v:path arrowok="t"/>
              <v:fill/>
            </v:shape>
            <v:shape style="position:absolute;left:6392;top:3991;width:3447;height:0" coordorigin="6392,3991" coordsize="3447,0" path="m6392,3991l9839,3991e" filled="f" stroked="t" strokeweight="1.66pt" strokecolor="#DCE6F0">
              <v:path arrowok="t"/>
            </v:shape>
            <v:shape style="position:absolute;left:6462;top:3469;width:3312;height:252" coordorigin="6462,3469" coordsize="3312,252" path="m6462,3721l9774,3721,9774,3469,6462,3469,6462,3721xe" filled="t" fillcolor="#DCE6F0" stroked="f">
              <v:path arrowok="t"/>
              <v:fill/>
            </v:shape>
            <v:shape style="position:absolute;left:6462;top:3721;width:3312;height:254" coordorigin="6462,3721" coordsize="3312,254" path="m6462,3975l9774,3975,9774,3721,6462,3721,6462,3975xe" filled="t" fillcolor="#DCE6F0" stroked="f">
              <v:path arrowok="t"/>
              <v:fill/>
            </v:shape>
            <v:shape style="position:absolute;left:9844;top:3453;width:2180;height:0" coordorigin="9844,3453" coordsize="2180,0" path="m9844,3453l12023,3453e" filled="f" stroked="t" strokeweight="1.684pt" strokecolor="#DCE6F0">
              <v:path arrowok="t"/>
            </v:shape>
            <v:shape style="position:absolute;left:9843;top:3469;width:72;height:506" coordorigin="9843,3469" coordsize="72,506" path="m9843,3975l9914,3975,9914,3469,9843,3469,9843,3975xe" filled="t" fillcolor="#DCE6F0" stroked="f">
              <v:path arrowok="t"/>
              <v:fill/>
            </v:shape>
            <v:shape style="position:absolute;left:11991;top:3469;width:0;height:506" coordorigin="11991,3469" coordsize="0,506" path="m11991,3469l11991,3975e" filled="f" stroked="t" strokeweight="3.34pt" strokecolor="#DCE6F0">
              <v:path arrowok="t"/>
            </v:shape>
            <v:shape style="position:absolute;left:9844;top:3991;width:2180;height:0" coordorigin="9844,3991" coordsize="2180,0" path="m9844,3991l12023,3991e" filled="f" stroked="t" strokeweight="1.66pt" strokecolor="#DCE6F0">
              <v:path arrowok="t"/>
            </v:shape>
            <v:shape style="position:absolute;left:9913;top:3469;width:2045;height:252" coordorigin="9913,3469" coordsize="2045,252" path="m9913,3721l11959,3721,11959,3469,9913,3469,9913,3721xe" filled="t" fillcolor="#DCE6F0" stroked="f">
              <v:path arrowok="t"/>
              <v:fill/>
            </v:shape>
            <v:shape style="position:absolute;left:9913;top:3721;width:2045;height:254" coordorigin="9913,3721" coordsize="2045,254" path="m9913,3975l11959,3975,11959,3721,9913,3721,9913,3975xe" filled="t" fillcolor="#DCE6F0" stroked="f">
              <v:path arrowok="t"/>
              <v:fill/>
            </v:shape>
            <v:shape style="position:absolute;left:12028;top:3437;width:1411;height:159" coordorigin="12028,3437" coordsize="1411,159" path="m12028,3596l13440,3596,13440,3437,12028,3437,12028,3596xe" filled="t" fillcolor="#DCE6F0" stroked="f">
              <v:path arrowok="t"/>
              <v:fill/>
            </v:shape>
            <v:shape style="position:absolute;left:12063;top:3596;width:0;height:252" coordorigin="12063,3596" coordsize="0,252" path="m12063,3596l12063,3848e" filled="f" stroked="t" strokeweight="3.58pt" strokecolor="#DCE6F0">
              <v:path arrowok="t"/>
            </v:shape>
            <v:shape style="position:absolute;left:13374;top:3596;width:67;height:252" coordorigin="13374,3596" coordsize="67,252" path="m13374,3848l13441,3848,13441,3596,13374,3596,13374,3848xe" filled="t" fillcolor="#DCE6F0" stroked="f">
              <v:path arrowok="t"/>
              <v:fill/>
            </v:shape>
            <v:shape style="position:absolute;left:12028;top:3848;width:1411;height:158" coordorigin="12028,3848" coordsize="1411,158" path="m12028,4007l13440,4007,13440,3848,12028,3848,12028,4007xe" filled="t" fillcolor="#DCE6F0" stroked="f">
              <v:path arrowok="t"/>
              <v:fill/>
            </v:shape>
            <v:shape style="position:absolute;left:12098;top:3596;width:1277;height:252" coordorigin="12098,3596" coordsize="1277,252" path="m12098,3848l13375,3848,13375,3596,12098,3596,12098,3848xe" filled="t" fillcolor="#DCE6F0" stroked="f">
              <v:path arrowok="t"/>
              <v:fill/>
            </v:shape>
            <v:shape style="position:absolute;left:13444;top:3437;width:1863;height:159" coordorigin="13444,3437" coordsize="1863,159" path="m13444,3596l15307,3596,15307,3437,13444,3437,13444,3596xe" filled="t" fillcolor="#DCE6F0" stroked="f">
              <v:path arrowok="t"/>
              <v:fill/>
            </v:shape>
            <v:shape style="position:absolute;left:13443;top:3596;width:72;height:252" coordorigin="13443,3596" coordsize="72,252" path="m13443,3848l13515,3848,13515,3596,13443,3596,13443,3848xe" filled="t" fillcolor="#DCE6F0" stroked="f">
              <v:path arrowok="t"/>
              <v:fill/>
            </v:shape>
            <v:shape style="position:absolute;left:15241;top:3596;width:67;height:252" coordorigin="15241,3596" coordsize="67,252" path="m15241,3848l15308,3848,15308,3596,15241,3596,15241,3848xe" filled="t" fillcolor="#DCE6F0" stroked="f">
              <v:path arrowok="t"/>
              <v:fill/>
            </v:shape>
            <v:shape style="position:absolute;left:13444;top:3848;width:1863;height:158" coordorigin="13444,3848" coordsize="1863,158" path="m13444,4007l15307,4007,15307,3848,13444,3848,13444,4007xe" filled="t" fillcolor="#DCE6F0" stroked="f">
              <v:path arrowok="t"/>
              <v:fill/>
            </v:shape>
            <v:shape style="position:absolute;left:13514;top:3596;width:1728;height:252" coordorigin="13514,3596" coordsize="1728,252" path="m13514,3848l15242,3848,15242,3596,13514,3596,13514,3848xe" filled="t" fillcolor="#DCE6F0" stroked="f">
              <v:path arrowok="t"/>
              <v:fill/>
            </v:shape>
            <v:shape style="position:absolute;left:15312;top:3437;width:1723;height:159" coordorigin="15312,3437" coordsize="1723,159" path="m15312,3596l17035,3596,17035,3437,15312,3437,15312,3596xe" filled="t" fillcolor="#DCE6F0" stroked="f">
              <v:path arrowok="t"/>
              <v:fill/>
            </v:shape>
            <v:shape style="position:absolute;left:15311;top:3596;width:72;height:252" coordorigin="15311,3596" coordsize="72,252" path="m15311,3848l15383,3848,15383,3596,15311,3596,15311,3848xe" filled="t" fillcolor="#DCE6F0" stroked="f">
              <v:path arrowok="t"/>
              <v:fill/>
            </v:shape>
            <v:shape style="position:absolute;left:17003;top:3596;width:0;height:252" coordorigin="17003,3596" coordsize="0,252" path="m17003,3596l17003,3848e" filled="f" stroked="t" strokeweight="3.34pt" strokecolor="#DCE6F0">
              <v:path arrowok="t"/>
            </v:shape>
            <v:shape style="position:absolute;left:15312;top:3848;width:1723;height:158" coordorigin="15312,3848" coordsize="1723,158" path="m15312,4007l17035,4007,17035,3848,15312,3848,15312,4007xe" filled="t" fillcolor="#DCE6F0" stroked="f">
              <v:path arrowok="t"/>
              <v:fill/>
            </v:shape>
            <v:shape style="position:absolute;left:15382;top:3596;width:1589;height:252" coordorigin="15382,3596" coordsize="1589,252" path="m15382,3848l16970,3848,16970,3596,15382,3596,15382,3848xe" filled="t" fillcolor="#DCE6F0" stroked="f">
              <v:path arrowok="t"/>
              <v:fill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605;width:612;height:0" coordorigin="1704,4605" coordsize="612,0" path="m1704,4605l2316,4605e" filled="f" stroked="t" strokeweight="0.94pt" strokecolor="#DCE6F0">
              <v:path arrowok="t"/>
            </v:shape>
            <v:shape style="position:absolute;left:1737;top:4614;width:0;height:252" coordorigin="1737,4614" coordsize="0,252" path="m1737,4614l1737,4866e" filled="f" stroked="t" strokeweight="3.34pt" strokecolor="#DCE6F0">
              <v:path arrowok="t"/>
            </v:shape>
            <v:shape style="position:absolute;left:2251;top:4614;width:67;height:252" coordorigin="2251,4614" coordsize="67,252" path="m2251,4866l2317,4866,2317,4614,2251,4614,2251,4866xe" filled="t" fillcolor="#DCE6F0" stroked="f">
              <v:path arrowok="t"/>
              <v:fill/>
            </v:shape>
            <v:shape style="position:absolute;left:1704;top:4874;width:612;height:0" coordorigin="1704,4874" coordsize="612,0" path="m1704,4874l2316,4874e" filled="f" stroked="t" strokeweight="0.94pt" strokecolor="#DCE6F0">
              <v:path arrowok="t"/>
            </v:shape>
            <v:shape style="position:absolute;left:1769;top:4614;width:482;height:252" coordorigin="1769,4614" coordsize="482,252" path="m1769,4866l2252,4866,2252,4614,1769,4614,1769,4866xe" filled="t" fillcolor="#DCE6F0" stroked="f">
              <v:path arrowok="t"/>
              <v:fill/>
            </v:shape>
            <v:shape style="position:absolute;left:2321;top:4605;width:1994;height:0" coordorigin="2321,4605" coordsize="1994,0" path="m2321,4605l4316,4605e" filled="f" stroked="t" strokeweight="0.94pt" strokecolor="#DCE6F0">
              <v:path arrowok="t"/>
            </v:shape>
            <v:shape style="position:absolute;left:2320;top:4614;width:74;height:252" coordorigin="2320,4614" coordsize="74,252" path="m2320,4866l2394,4866,2394,4614,2320,4614,2320,4866xe" filled="t" fillcolor="#DCE6F0" stroked="f">
              <v:path arrowok="t"/>
              <v:fill/>
            </v:shape>
            <v:shape style="position:absolute;left:4250;top:4614;width:67;height:252" coordorigin="4250,4614" coordsize="67,252" path="m4250,4866l4317,4866,4317,4614,4250,4614,4250,4866xe" filled="t" fillcolor="#DCE6F0" stroked="f">
              <v:path arrowok="t"/>
              <v:fill/>
            </v:shape>
            <v:shape style="position:absolute;left:2321;top:4874;width:1994;height:0" coordorigin="2321,4874" coordsize="1994,0" path="m2321,4874l4316,4874e" filled="f" stroked="t" strokeweight="0.94pt" strokecolor="#DCE6F0">
              <v:path arrowok="t"/>
            </v:shape>
            <v:shape style="position:absolute;left:2393;top:4614;width:1858;height:252" coordorigin="2393,4614" coordsize="1858,252" path="m2393,4866l4251,4866,4251,4614,2393,4614,2393,4866xe" filled="t" fillcolor="#DCE6F0" stroked="f">
              <v:path arrowok="t"/>
              <v:fill/>
            </v:shape>
            <v:shape style="position:absolute;left:4320;top:4605;width:2067;height:0" coordorigin="4320,4605" coordsize="2067,0" path="m4320,4605l6387,4605e" filled="f" stroked="t" strokeweight="0.94pt" strokecolor="#DCE6F0">
              <v:path arrowok="t"/>
            </v:shape>
            <v:shape style="position:absolute;left:4319;top:4614;width:72;height:252" coordorigin="4319,4614" coordsize="72,252" path="m4319,4866l4391,4866,4391,4614,4319,4614,4319,4866xe" filled="t" fillcolor="#DCE6F0" stroked="f">
              <v:path arrowok="t"/>
              <v:fill/>
            </v:shape>
            <v:shape style="position:absolute;left:6322;top:4614;width:67;height:252" coordorigin="6322,4614" coordsize="67,252" path="m6322,4866l6388,4866,6388,4614,6322,4614,6322,4866xe" filled="t" fillcolor="#DCE6F0" stroked="f">
              <v:path arrowok="t"/>
              <v:fill/>
            </v:shape>
            <v:shape style="position:absolute;left:4320;top:4874;width:2067;height:0" coordorigin="4320,4874" coordsize="2067,0" path="m4320,4874l6387,4874e" filled="f" stroked="t" strokeweight="0.94pt" strokecolor="#DCE6F0">
              <v:path arrowok="t"/>
            </v:shape>
            <v:shape style="position:absolute;left:4390;top:4614;width:1932;height:252" coordorigin="4390,4614" coordsize="1932,252" path="m4390,4866l6322,4866,6322,4614,4390,4614,4390,4866xe" filled="t" fillcolor="#DCE6F0" stroked="f">
              <v:path arrowok="t"/>
              <v:fill/>
            </v:shape>
            <v:shape style="position:absolute;left:6392;top:4605;width:3447;height:0" coordorigin="6392,4605" coordsize="3447,0" path="m6392,4605l9839,4605e" filled="f" stroked="t" strokeweight="0.94pt" strokecolor="#DCE6F0">
              <v:path arrowok="t"/>
            </v:shape>
            <v:shape style="position:absolute;left:6391;top:4614;width:72;height:252" coordorigin="6391,4614" coordsize="72,252" path="m6391,4866l6463,4866,6463,4614,6391,4614,6391,4866xe" filled="t" fillcolor="#DCE6F0" stroked="f">
              <v:path arrowok="t"/>
              <v:fill/>
            </v:shape>
            <v:shape style="position:absolute;left:9773;top:4614;width:67;height:252" coordorigin="9773,4614" coordsize="67,252" path="m9773,4866l9840,4866,9840,4614,9773,4614,9773,4866xe" filled="t" fillcolor="#DCE6F0" stroked="f">
              <v:path arrowok="t"/>
              <v:fill/>
            </v:shape>
            <v:shape style="position:absolute;left:6392;top:4874;width:3447;height:0" coordorigin="6392,4874" coordsize="3447,0" path="m6392,4874l9839,4874e" filled="f" stroked="t" strokeweight="0.94pt" strokecolor="#DCE6F0">
              <v:path arrowok="t"/>
            </v:shape>
            <v:shape style="position:absolute;left:6462;top:4614;width:3312;height:252" coordorigin="6462,4614" coordsize="3312,252" path="m6462,4866l9774,4866,9774,4614,6462,4614,6462,4866xe" filled="t" fillcolor="#DCE6F0" stroked="f">
              <v:path arrowok="t"/>
              <v:fill/>
            </v:shape>
            <v:shape style="position:absolute;left:9844;top:4605;width:2180;height:0" coordorigin="9844,4605" coordsize="2180,0" path="m9844,4605l12023,4605e" filled="f" stroked="t" strokeweight="0.94pt" strokecolor="#DCE6F0">
              <v:path arrowok="t"/>
            </v:shape>
            <v:shape style="position:absolute;left:9843;top:4614;width:72;height:252" coordorigin="9843,4614" coordsize="72,252" path="m9843,4866l9914,4866,9914,4614,9843,4614,9843,4866xe" filled="t" fillcolor="#DCE6F0" stroked="f">
              <v:path arrowok="t"/>
              <v:fill/>
            </v:shape>
            <v:shape style="position:absolute;left:11958;top:4614;width:67;height:252" coordorigin="11958,4614" coordsize="67,252" path="m11958,4866l12025,4866,12025,4614,11958,4614,11958,4866xe" filled="t" fillcolor="#DCE6F0" stroked="f">
              <v:path arrowok="t"/>
              <v:fill/>
            </v:shape>
            <v:shape style="position:absolute;left:9844;top:4874;width:2180;height:0" coordorigin="9844,4874" coordsize="2180,0" path="m9844,4874l12023,4874e" filled="f" stroked="t" strokeweight="0.94pt" strokecolor="#DCE6F0">
              <v:path arrowok="t"/>
            </v:shape>
            <v:shape style="position:absolute;left:9913;top:4614;width:2045;height:252" coordorigin="9913,4614" coordsize="2045,252" path="m9913,4866l11959,4866,11959,4614,9913,4614,9913,4866xe" filled="t" fillcolor="#DCE6F0" stroked="f">
              <v:path arrowok="t"/>
              <v:fill/>
            </v:shape>
            <v:shape style="position:absolute;left:12028;top:4605;width:1411;height:0" coordorigin="12028,4605" coordsize="1411,0" path="m12028,4605l13440,4605e" filled="f" stroked="t" strokeweight="0.94pt" strokecolor="#DCE6F0">
              <v:path arrowok="t"/>
            </v:shape>
            <v:shape style="position:absolute;left:12027;top:4614;width:72;height:252" coordorigin="12027,4614" coordsize="72,252" path="m12027,4866l12099,4866,12099,4614,12027,4614,12027,4866xe" filled="t" fillcolor="#DCE6F0" stroked="f">
              <v:path arrowok="t"/>
              <v:fill/>
            </v:shape>
            <v:shape style="position:absolute;left:13374;top:4614;width:67;height:252" coordorigin="13374,4614" coordsize="67,252" path="m13374,4866l13441,4866,13441,4614,13374,4614,13374,4866xe" filled="t" fillcolor="#DCE6F0" stroked="f">
              <v:path arrowok="t"/>
              <v:fill/>
            </v:shape>
            <v:shape style="position:absolute;left:12028;top:4874;width:1411;height:0" coordorigin="12028,4874" coordsize="1411,0" path="m12028,4874l13440,4874e" filled="f" stroked="t" strokeweight="0.94pt" strokecolor="#DCE6F0">
              <v:path arrowok="t"/>
            </v:shape>
            <v:shape style="position:absolute;left:12098;top:4614;width:1277;height:252" coordorigin="12098,4614" coordsize="1277,252" path="m12098,4866l13375,4866,13375,4614,12098,4614,12098,4866xe" filled="t" fillcolor="#DCE6F0" stroked="f">
              <v:path arrowok="t"/>
              <v:fill/>
            </v:shape>
            <v:shape style="position:absolute;left:13444;top:4605;width:1863;height:0" coordorigin="13444,4605" coordsize="1863,0" path="m13444,4605l15307,4605e" filled="f" stroked="t" strokeweight="0.94pt" strokecolor="#DCE6F0">
              <v:path arrowok="t"/>
            </v:shape>
            <v:shape style="position:absolute;left:13443;top:4614;width:72;height:252" coordorigin="13443,4614" coordsize="72,252" path="m13443,4866l13515,4866,13515,4614,13443,4614,13443,4866xe" filled="t" fillcolor="#DCE6F0" stroked="f">
              <v:path arrowok="t"/>
              <v:fill/>
            </v:shape>
            <v:shape style="position:absolute;left:15241;top:4614;width:67;height:252" coordorigin="15241,4614" coordsize="67,252" path="m15241,4866l15308,4866,15308,4614,15241,4614,15241,4866xe" filled="t" fillcolor="#DCE6F0" stroked="f">
              <v:path arrowok="t"/>
              <v:fill/>
            </v:shape>
            <v:shape style="position:absolute;left:13444;top:4874;width:1863;height:0" coordorigin="13444,4874" coordsize="1863,0" path="m13444,4874l15307,4874e" filled="f" stroked="t" strokeweight="0.94pt" strokecolor="#DCE6F0">
              <v:path arrowok="t"/>
            </v:shape>
            <v:shape style="position:absolute;left:13514;top:4614;width:1728;height:252" coordorigin="13514,4614" coordsize="1728,252" path="m13514,4866l15242,4866,15242,4614,13514,4614,13514,4866xe" filled="t" fillcolor="#DCE6F0" stroked="f">
              <v:path arrowok="t"/>
              <v:fill/>
            </v:shape>
            <v:shape style="position:absolute;left:15312;top:4605;width:1723;height:0" coordorigin="15312,4605" coordsize="1723,0" path="m15312,4605l17035,4605e" filled="f" stroked="t" strokeweight="0.94pt" strokecolor="#DCE6F0">
              <v:path arrowok="t"/>
            </v:shape>
            <v:shape style="position:absolute;left:15311;top:4614;width:72;height:252" coordorigin="15311,4614" coordsize="72,252" path="m15311,4866l15383,4866,15383,4614,15311,4614,15311,4866xe" filled="t" fillcolor="#DCE6F0" stroked="f">
              <v:path arrowok="t"/>
              <v:fill/>
            </v:shape>
            <v:shape style="position:absolute;left:17003;top:4614;width:0;height:252" coordorigin="17003,4614" coordsize="0,252" path="m17003,4614l17003,4866e" filled="f" stroked="t" strokeweight="3.34pt" strokecolor="#DCE6F0">
              <v:path arrowok="t"/>
            </v:shape>
            <v:shape style="position:absolute;left:15312;top:4874;width:1723;height:0" coordorigin="15312,4874" coordsize="1723,0" path="m15312,4874l17035,4874e" filled="f" stroked="t" strokeweight="0.94pt" strokecolor="#DCE6F0">
              <v:path arrowok="t"/>
            </v:shape>
            <v:shape style="position:absolute;left:15382;top:4614;width:1589;height:252" coordorigin="15382,4614" coordsize="1589,252" path="m15382,4866l16970,4866,16970,4614,15382,4614,15382,4866xe" filled="t" fillcolor="#DCE6F0" stroked="f">
              <v:path arrowok="t"/>
              <v:fill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4887;width:614;height:0" coordorigin="1704,4887" coordsize="614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9;top:4887;width:2175;height:0" coordorigin="9849,4887" coordsize="2175,0" path="m9849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40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7;top:4887;width:1721;height:0" coordorigin="15317,4887" coordsize="1721,0" path="m15317,4887l17038,4887e" filled="f" stroked="t" strokeweight="0.58pt" strokecolor="#000000">
              <v:path arrowok="t"/>
            </v:shape>
            <v:shape style="position:absolute;left:1704;top:5473;width:612;height:125" coordorigin="1704,5473" coordsize="612,125" path="m1704,5598l2316,5598,2316,5473,1704,5473,1704,5598xe" filled="t" fillcolor="#DCE6F0" stroked="f">
              <v:path arrowok="t"/>
              <v:fill/>
            </v:shape>
            <v:shape style="position:absolute;left:1737;top:5598;width:0;height:255" coordorigin="1737,5598" coordsize="0,255" path="m1737,5598l1737,5853e" filled="f" stroked="t" strokeweight="3.34pt" strokecolor="#DCE6F0">
              <v:path arrowok="t"/>
            </v:shape>
            <v:shape style="position:absolute;left:2251;top:5598;width:67;height:255" coordorigin="2251,5598" coordsize="67,255" path="m2251,5853l2317,5853,2317,5598,2251,5598,2251,5853xe" filled="t" fillcolor="#DCE6F0" stroked="f">
              <v:path arrowok="t"/>
              <v:fill/>
            </v:shape>
            <v:shape style="position:absolute;left:1704;top:5853;width:612;height:125" coordorigin="1704,5853" coordsize="612,125" path="m1704,5977l2316,5977,2316,5853,1704,5853,1704,5977xe" filled="t" fillcolor="#DCE6F0" stroked="f">
              <v:path arrowok="t"/>
              <v:fill/>
            </v:shape>
            <v:shape style="position:absolute;left:1769;top:5598;width:482;height:255" coordorigin="1769,5598" coordsize="482,255" path="m1769,5853l2252,5853,2252,5598,1769,5598,1769,5853xe" filled="t" fillcolor="#DCE6F0" stroked="f">
              <v:path arrowok="t"/>
              <v:fill/>
            </v:shape>
            <v:shape style="position:absolute;left:2321;top:5473;width:1994;height:125" coordorigin="2321,5473" coordsize="1994,125" path="m2321,5598l4316,5598,4316,5473,2321,5473,2321,5598xe" filled="t" fillcolor="#DCE6F0" stroked="f">
              <v:path arrowok="t"/>
              <v:fill/>
            </v:shape>
            <v:shape style="position:absolute;left:2320;top:5598;width:74;height:255" coordorigin="2320,5598" coordsize="74,255" path="m2320,5853l2394,5853,2394,5598,2320,5598,2320,5853xe" filled="t" fillcolor="#DCE6F0" stroked="f">
              <v:path arrowok="t"/>
              <v:fill/>
            </v:shape>
            <v:shape style="position:absolute;left:4250;top:5598;width:67;height:255" coordorigin="4250,5598" coordsize="67,255" path="m4250,5853l4317,5853,4317,5598,4250,5598,4250,5853xe" filled="t" fillcolor="#DCE6F0" stroked="f">
              <v:path arrowok="t"/>
              <v:fill/>
            </v:shape>
            <v:shape style="position:absolute;left:2321;top:5853;width:1994;height:125" coordorigin="2321,5853" coordsize="1994,125" path="m2321,5977l4316,5977,4316,5853,2321,5853,2321,5977xe" filled="t" fillcolor="#DCE6F0" stroked="f">
              <v:path arrowok="t"/>
              <v:fill/>
            </v:shape>
            <v:shape style="position:absolute;left:2393;top:5598;width:1858;height:255" coordorigin="2393,5598" coordsize="1858,255" path="m2393,5853l4251,5853,4251,5598,2393,5598,2393,5853xe" filled="t" fillcolor="#DCE6F0" stroked="f">
              <v:path arrowok="t"/>
              <v:fill/>
            </v:shape>
            <v:shape style="position:absolute;left:4320;top:5473;width:2067;height:125" coordorigin="4320,5473" coordsize="2067,125" path="m4320,5598l6387,5598,6387,5473,4320,5473,4320,5598xe" filled="t" fillcolor="#DCE6F0" stroked="f">
              <v:path arrowok="t"/>
              <v:fill/>
            </v:shape>
            <v:shape style="position:absolute;left:4319;top:5598;width:72;height:255" coordorigin="4319,5598" coordsize="72,255" path="m4319,5853l4391,5853,4391,5598,4319,5598,4319,5853xe" filled="t" fillcolor="#DCE6F0" stroked="f">
              <v:path arrowok="t"/>
              <v:fill/>
            </v:shape>
            <v:shape style="position:absolute;left:6322;top:5598;width:67;height:255" coordorigin="6322,5598" coordsize="67,255" path="m6322,5853l6388,5853,6388,5598,6322,5598,6322,5853xe" filled="t" fillcolor="#DCE6F0" stroked="f">
              <v:path arrowok="t"/>
              <v:fill/>
            </v:shape>
            <v:shape style="position:absolute;left:4320;top:5853;width:2067;height:125" coordorigin="4320,5853" coordsize="2067,125" path="m4320,5977l6387,5977,6387,5853,4320,5853,4320,5977xe" filled="t" fillcolor="#DCE6F0" stroked="f">
              <v:path arrowok="t"/>
              <v:fill/>
            </v:shape>
            <v:shape style="position:absolute;left:4390;top:5598;width:1932;height:255" coordorigin="4390,5598" coordsize="1932,255" path="m4390,5853l6322,5853,6322,5598,4390,5598,4390,5853xe" filled="t" fillcolor="#DCE6F0" stroked="f">
              <v:path arrowok="t"/>
              <v:fill/>
            </v:shape>
            <v:shape style="position:absolute;left:6392;top:5473;width:3447;height:125" coordorigin="6392,5473" coordsize="3447,125" path="m6392,5598l9839,5598,9839,5473,6392,5473,6392,5598xe" filled="t" fillcolor="#DCE6F0" stroked="f">
              <v:path arrowok="t"/>
              <v:fill/>
            </v:shape>
            <v:shape style="position:absolute;left:6391;top:5598;width:72;height:255" coordorigin="6391,5598" coordsize="72,255" path="m6391,5853l6463,5853,6463,5598,6391,5598,6391,5853xe" filled="t" fillcolor="#DCE6F0" stroked="f">
              <v:path arrowok="t"/>
              <v:fill/>
            </v:shape>
            <v:shape style="position:absolute;left:9807;top:5598;width:0;height:255" coordorigin="9807,5598" coordsize="0,255" path="m9807,5598l9807,5853e" filled="f" stroked="t" strokeweight="3.34pt" strokecolor="#DCE6F0">
              <v:path arrowok="t"/>
            </v:shape>
            <v:shape style="position:absolute;left:6392;top:5853;width:3447;height:125" coordorigin="6392,5853" coordsize="3447,125" path="m6392,5977l9839,5977,9839,5853,6392,5853,6392,5977xe" filled="t" fillcolor="#DCE6F0" stroked="f">
              <v:path arrowok="t"/>
              <v:fill/>
            </v:shape>
            <v:shape style="position:absolute;left:6462;top:5598;width:3312;height:255" coordorigin="6462,5598" coordsize="3312,255" path="m6462,5853l9774,5853,9774,5598,6462,5598,6462,5853xe" filled="t" fillcolor="#DCE6F0" stroked="f">
              <v:path arrowok="t"/>
              <v:fill/>
            </v:shape>
            <v:shape style="position:absolute;left:9879;top:5473;width:0;height:504" coordorigin="9879,5473" coordsize="0,504" path="m9879,5473l9879,5977e" filled="f" stroked="t" strokeweight="3.58pt" strokecolor="#DCE6F0">
              <v:path arrowok="t"/>
            </v:shape>
            <v:shape style="position:absolute;left:11991;top:5473;width:0;height:504" coordorigin="11991,5473" coordsize="0,504" path="m11991,5473l11991,5977e" filled="f" stroked="t" strokeweight="3.34pt" strokecolor="#DCE6F0">
              <v:path arrowok="t"/>
            </v:shape>
            <v:shape style="position:absolute;left:9913;top:5473;width:2045;height:252" coordorigin="9913,5473" coordsize="2045,252" path="m9913,5725l11959,5725,11959,5473,9913,5473,9913,5725xe" filled="t" fillcolor="#DCE6F0" stroked="f">
              <v:path arrowok="t"/>
              <v:fill/>
            </v:shape>
            <v:shape style="position:absolute;left:9913;top:5725;width:2045;height:252" coordorigin="9913,5725" coordsize="2045,252" path="m9913,5977l11959,5977,11959,5725,9913,5725,9913,5977xe" filled="t" fillcolor="#DCE6F0" stroked="f">
              <v:path arrowok="t"/>
              <v:fill/>
            </v:shape>
            <v:shape style="position:absolute;left:12028;top:5473;width:1411;height:125" coordorigin="12028,5473" coordsize="1411,125" path="m12028,5598l13440,5598,13440,5473,12028,5473,12028,5598xe" filled="t" fillcolor="#DCE6F0" stroked="f">
              <v:path arrowok="t"/>
              <v:fill/>
            </v:shape>
            <v:shape style="position:absolute;left:12063;top:5598;width:0;height:255" coordorigin="12063,5598" coordsize="0,255" path="m12063,5598l12063,5853e" filled="f" stroked="t" strokeweight="3.58pt" strokecolor="#DCE6F0">
              <v:path arrowok="t"/>
            </v:shape>
            <v:shape style="position:absolute;left:13374;top:5598;width:67;height:255" coordorigin="13374,5598" coordsize="67,255" path="m13374,5853l13441,5853,13441,5598,13374,5598,13374,5853xe" filled="t" fillcolor="#DCE6F0" stroked="f">
              <v:path arrowok="t"/>
              <v:fill/>
            </v:shape>
            <v:shape style="position:absolute;left:12028;top:5853;width:1411;height:125" coordorigin="12028,5853" coordsize="1411,125" path="m12028,5977l13440,5977,13440,5853,12028,5853,12028,5977xe" filled="t" fillcolor="#DCE6F0" stroked="f">
              <v:path arrowok="t"/>
              <v:fill/>
            </v:shape>
            <v:shape style="position:absolute;left:12098;top:5598;width:1277;height:255" coordorigin="12098,5598" coordsize="1277,255" path="m12098,5853l13375,5853,13375,5598,12098,5598,12098,5853xe" filled="t" fillcolor="#DCE6F0" stroked="f">
              <v:path arrowok="t"/>
              <v:fill/>
            </v:shape>
            <v:shape style="position:absolute;left:13444;top:5473;width:1863;height:125" coordorigin="13444,5473" coordsize="1863,125" path="m13444,5598l15307,5598,15307,5473,13444,5473,13444,5598xe" filled="t" fillcolor="#DCE6F0" stroked="f">
              <v:path arrowok="t"/>
              <v:fill/>
            </v:shape>
            <v:shape style="position:absolute;left:13443;top:5598;width:72;height:255" coordorigin="13443,5598" coordsize="72,255" path="m13443,5853l13515,5853,13515,5598,13443,5598,13443,5853xe" filled="t" fillcolor="#DCE6F0" stroked="f">
              <v:path arrowok="t"/>
              <v:fill/>
            </v:shape>
            <v:shape style="position:absolute;left:15241;top:5598;width:67;height:255" coordorigin="15241,5598" coordsize="67,255" path="m15241,5853l15308,5853,15308,5598,15241,5598,15241,5853xe" filled="t" fillcolor="#DCE6F0" stroked="f">
              <v:path arrowok="t"/>
              <v:fill/>
            </v:shape>
            <v:shape style="position:absolute;left:13444;top:5853;width:1863;height:125" coordorigin="13444,5853" coordsize="1863,125" path="m13444,5977l15307,5977,15307,5853,13444,5853,13444,5977xe" filled="t" fillcolor="#DCE6F0" stroked="f">
              <v:path arrowok="t"/>
              <v:fill/>
            </v:shape>
            <v:shape style="position:absolute;left:13514;top:5598;width:1728;height:255" coordorigin="13514,5598" coordsize="1728,255" path="m13514,5853l15242,5853,15242,5598,13514,5598,13514,5853xe" filled="t" fillcolor="#DCE6F0" stroked="f">
              <v:path arrowok="t"/>
              <v:fill/>
            </v:shape>
            <v:shape style="position:absolute;left:15312;top:5473;width:1723;height:125" coordorigin="15312,5473" coordsize="1723,125" path="m15312,5598l17035,5598,17035,5473,15312,5473,15312,5598xe" filled="t" fillcolor="#DCE6F0" stroked="f">
              <v:path arrowok="t"/>
              <v:fill/>
            </v:shape>
            <v:shape style="position:absolute;left:15311;top:5598;width:72;height:255" coordorigin="15311,5598" coordsize="72,255" path="m15311,5853l15383,5853,15383,5598,15311,5598,15311,5853xe" filled="t" fillcolor="#DCE6F0" stroked="f">
              <v:path arrowok="t"/>
              <v:fill/>
            </v:shape>
            <v:shape style="position:absolute;left:17003;top:5598;width:0;height:255" coordorigin="17003,5598" coordsize="0,255" path="m17003,5598l17003,5853e" filled="f" stroked="t" strokeweight="3.34pt" strokecolor="#DCE6F0">
              <v:path arrowok="t"/>
            </v:shape>
            <v:shape style="position:absolute;left:15312;top:5853;width:1723;height:125" coordorigin="15312,5853" coordsize="1723,125" path="m15312,5977l17035,5977,17035,5853,15312,5853,15312,5977xe" filled="t" fillcolor="#DCE6F0" stroked="f">
              <v:path arrowok="t"/>
              <v:fill/>
            </v:shape>
            <v:shape style="position:absolute;left:15382;top:5598;width:1589;height:255" coordorigin="15382,5598" coordsize="1589,255" path="m15382,5853l16970,5853,16970,5598,15382,5598,15382,5853xe" filled="t" fillcolor="#DCE6F0" stroked="f">
              <v:path arrowok="t"/>
              <v:fill/>
            </v:shape>
            <v:shape style="position:absolute;left:1704;top:5466;width:614;height:0" coordorigin="1704,5466" coordsize="614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9;top:5466;width:2175;height:0" coordorigin="9849,5466" coordsize="2175,0" path="m9849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40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7;top:5466;width:1721;height:0" coordorigin="15317,5466" coordsize="1721,0" path="m15317,5466l17038,5466e" filled="f" stroked="t" strokeweight="0.58001pt" strokecolor="#000000">
              <v:path arrowok="t"/>
            </v:shape>
            <v:shape style="position:absolute;left:1704;top:5982;width:614;height:0" coordorigin="1704,5982" coordsize="614,0" path="m1704,5982l2319,5982e" filled="f" stroked="t" strokeweight="0.57998pt" strokecolor="#000000">
              <v:path arrowok="t"/>
            </v:shape>
            <v:shape style="position:absolute;left:2328;top:5982;width:1987;height:0" coordorigin="2328,5982" coordsize="1987,0" path="m2328,5982l4316,5982e" filled="f" stroked="t" strokeweight="0.57998pt" strokecolor="#000000">
              <v:path arrowok="t"/>
            </v:shape>
            <v:shape style="position:absolute;left:4325;top:5982;width:2062;height:0" coordorigin="4325,5982" coordsize="2062,0" path="m4325,5982l6387,5982e" filled="f" stroked="t" strokeweight="0.57998pt" strokecolor="#000000">
              <v:path arrowok="t"/>
            </v:shape>
            <v:shape style="position:absolute;left:6397;top:5982;width:3442;height:0" coordorigin="6397,5982" coordsize="3442,0" path="m6397,5982l9839,5982e" filled="f" stroked="t" strokeweight="0.57998pt" strokecolor="#000000">
              <v:path arrowok="t"/>
            </v:shape>
            <v:shape style="position:absolute;left:9849;top:5982;width:2175;height:0" coordorigin="9849,5982" coordsize="2175,0" path="m9849,5982l12023,5982e" filled="f" stroked="t" strokeweight="0.57998pt" strokecolor="#000000">
              <v:path arrowok="t"/>
            </v:shape>
            <v:shape style="position:absolute;left:12033;top:5982;width:1406;height:0" coordorigin="12033,5982" coordsize="1406,0" path="m12033,5982l13440,5982e" filled="f" stroked="t" strokeweight="0.57998pt" strokecolor="#000000">
              <v:path arrowok="t"/>
            </v:shape>
            <v:shape style="position:absolute;left:13449;top:5982;width:1858;height:0" coordorigin="13449,5982" coordsize="1858,0" path="m13449,5982l15307,5982e" filled="f" stroked="t" strokeweight="0.57998pt" strokecolor="#000000">
              <v:path arrowok="t"/>
            </v:shape>
            <v:shape style="position:absolute;left:15317;top:5982;width:1721;height:0" coordorigin="15317,5982" coordsize="1721,0" path="m15317,5982l17038,5982e" filled="f" stroked="t" strokeweight="0.57998pt" strokecolor="#000000">
              <v:path arrowok="t"/>
            </v:shape>
            <v:shape style="position:absolute;left:1704;top:6568;width:612;height:302" coordorigin="1704,6568" coordsize="612,302" path="m1704,6870l2316,6870,2316,6568,1704,6568,1704,6870xe" filled="t" fillcolor="#DCE6F0" stroked="f">
              <v:path arrowok="t"/>
              <v:fill/>
            </v:shape>
            <v:shape style="position:absolute;left:1737;top:6870;width:0;height:252" coordorigin="1737,6870" coordsize="0,252" path="m1737,6870l1737,7122e" filled="f" stroked="t" strokeweight="3.34pt" strokecolor="#DCE6F0">
              <v:path arrowok="t"/>
            </v:shape>
            <v:shape style="position:absolute;left:2251;top:6870;width:67;height:252" coordorigin="2251,6870" coordsize="67,252" path="m2251,7122l2317,7122,2317,6870,2251,6870,2251,7122xe" filled="t" fillcolor="#DCE6F0" stroked="f">
              <v:path arrowok="t"/>
              <v:fill/>
            </v:shape>
            <v:shape style="position:absolute;left:1704;top:7122;width:612;height:300" coordorigin="1704,7122" coordsize="612,300" path="m1704,7422l2316,7422,2316,7122,1704,7122,1704,7422xe" filled="t" fillcolor="#DCE6F0" stroked="f">
              <v:path arrowok="t"/>
              <v:fill/>
            </v:shape>
            <v:shape style="position:absolute;left:1769;top:6870;width:482;height:252" coordorigin="1769,6870" coordsize="482,252" path="m1769,7122l2252,7122,2252,6870,1769,6870,1769,7122xe" filled="t" fillcolor="#DCE6F0" stroked="f">
              <v:path arrowok="t"/>
              <v:fill/>
            </v:shape>
            <v:shape style="position:absolute;left:2321;top:6568;width:1994;height:302" coordorigin="2321,6568" coordsize="1994,302" path="m2321,6870l4316,6870,4316,6568,2321,6568,2321,6870xe" filled="t" fillcolor="#DCE6F0" stroked="f">
              <v:path arrowok="t"/>
              <v:fill/>
            </v:shape>
            <v:shape style="position:absolute;left:2320;top:6870;width:74;height:252" coordorigin="2320,6870" coordsize="74,252" path="m2320,7122l2394,7122,2394,6870,2320,6870,2320,7122xe" filled="t" fillcolor="#DCE6F0" stroked="f">
              <v:path arrowok="t"/>
              <v:fill/>
            </v:shape>
            <v:shape style="position:absolute;left:4283;top:6870;width:0;height:252" coordorigin="4283,6870" coordsize="0,252" path="m4283,6870l4283,7122e" filled="f" stroked="t" strokeweight="3.34pt" strokecolor="#DCE6F0">
              <v:path arrowok="t"/>
            </v:shape>
            <v:shape style="position:absolute;left:2321;top:7122;width:1994;height:300" coordorigin="2321,7122" coordsize="1994,300" path="m2321,7422l4316,7422,4316,7122,2321,7122,2321,7422xe" filled="t" fillcolor="#DCE6F0" stroked="f">
              <v:path arrowok="t"/>
              <v:fill/>
            </v:shape>
            <v:shape style="position:absolute;left:2393;top:6870;width:1858;height:252" coordorigin="2393,6870" coordsize="1858,252" path="m2393,7122l4251,7122,4251,6870,2393,6870,2393,7122xe" filled="t" fillcolor="#DCE6F0" stroked="f">
              <v:path arrowok="t"/>
              <v:fill/>
            </v:shape>
            <v:shape style="position:absolute;left:4320;top:6568;width:2067;height:175" coordorigin="4320,6568" coordsize="2067,175" path="m4320,6743l6387,6743,6387,6568,4320,6568,4320,6743xe" filled="t" fillcolor="#DCE6F0" stroked="f">
              <v:path arrowok="t"/>
              <v:fill/>
            </v:shape>
            <v:shape style="position:absolute;left:4355;top:6743;width:0;height:506" coordorigin="4355,6743" coordsize="0,506" path="m4355,6743l4355,7249e" filled="f" stroked="t" strokeweight="3.58pt" strokecolor="#DCE6F0">
              <v:path arrowok="t"/>
            </v:shape>
            <v:shape style="position:absolute;left:6355;top:6743;width:0;height:506" coordorigin="6355,6743" coordsize="0,506" path="m6355,6743l6355,7249e" filled="f" stroked="t" strokeweight="3.34pt" strokecolor="#DCE6F0">
              <v:path arrowok="t"/>
            </v:shape>
            <v:shape style="position:absolute;left:4320;top:7249;width:2067;height:173" coordorigin="4320,7249" coordsize="2067,173" path="m4320,7422l6387,7422,6387,7249,4320,7249,4320,7422xe" filled="t" fillcolor="#DCE6F0" stroked="f">
              <v:path arrowok="t"/>
              <v:fill/>
            </v:shape>
            <v:shape style="position:absolute;left:4390;top:6743;width:1932;height:252" coordorigin="4390,6743" coordsize="1932,252" path="m4390,6995l6322,6995,6322,6743,4390,6743,4390,6995xe" filled="t" fillcolor="#DCE6F0" stroked="f">
              <v:path arrowok="t"/>
              <v:fill/>
            </v:shape>
            <v:shape style="position:absolute;left:4390;top:6995;width:1932;height:254" coordorigin="4390,6995" coordsize="1932,254" path="m4390,7249l6322,7249,6322,6995,4390,6995,4390,7249xe" filled="t" fillcolor="#DCE6F0" stroked="f">
              <v:path arrowok="t"/>
              <v:fill/>
            </v:shape>
            <v:shape style="position:absolute;left:6392;top:6568;width:3447;height:302" coordorigin="6392,6568" coordsize="3447,302" path="m6392,6870l9839,6870,9839,6568,6392,6568,6392,6870xe" filled="t" fillcolor="#DCE6F0" stroked="f">
              <v:path arrowok="t"/>
              <v:fill/>
            </v:shape>
            <v:shape style="position:absolute;left:6427;top:6870;width:0;height:252" coordorigin="6427,6870" coordsize="0,252" path="m6427,6870l6427,7122e" filled="f" stroked="t" strokeweight="3.58pt" strokecolor="#DCE6F0">
              <v:path arrowok="t"/>
            </v:shape>
            <v:shape style="position:absolute;left:9773;top:6870;width:67;height:252" coordorigin="9773,6870" coordsize="67,252" path="m9773,7122l9840,7122,9840,6870,9773,6870,9773,7122xe" filled="t" fillcolor="#DCE6F0" stroked="f">
              <v:path arrowok="t"/>
              <v:fill/>
            </v:shape>
            <v:shape style="position:absolute;left:6392;top:7122;width:3447;height:300" coordorigin="6392,7122" coordsize="3447,300" path="m6392,7422l9839,7422,9839,7122,6392,7122,6392,7422xe" filled="t" fillcolor="#DCE6F0" stroked="f">
              <v:path arrowok="t"/>
              <v:fill/>
            </v:shape>
            <v:shape style="position:absolute;left:6462;top:6870;width:3312;height:252" coordorigin="6462,6870" coordsize="3312,252" path="m6462,7122l9774,7122,9774,6870,6462,6870,6462,7122xe" filled="t" fillcolor="#DCE6F0" stroked="f">
              <v:path arrowok="t"/>
              <v:fill/>
            </v:shape>
            <v:shape style="position:absolute;left:9844;top:6568;width:2180;height:302" coordorigin="9844,6568" coordsize="2180,302" path="m9844,6870l12023,6870,12023,6568,9844,6568,9844,6870xe" filled="t" fillcolor="#DCE6F0" stroked="f">
              <v:path arrowok="t"/>
              <v:fill/>
            </v:shape>
            <v:shape style="position:absolute;left:9843;top:6870;width:72;height:252" coordorigin="9843,6870" coordsize="72,252" path="m9843,7122l9914,7122,9914,6870,9843,6870,9843,7122xe" filled="t" fillcolor="#DCE6F0" stroked="f">
              <v:path arrowok="t"/>
              <v:fill/>
            </v:shape>
            <v:shape style="position:absolute;left:11958;top:6870;width:67;height:252" coordorigin="11958,6870" coordsize="67,252" path="m11958,7122l12025,7122,12025,6870,11958,6870,11958,7122xe" filled="t" fillcolor="#DCE6F0" stroked="f">
              <v:path arrowok="t"/>
              <v:fill/>
            </v:shape>
            <v:shape style="position:absolute;left:9844;top:7122;width:2180;height:300" coordorigin="9844,7122" coordsize="2180,300" path="m9844,7422l12023,7422,12023,7122,9844,7122,9844,7422xe" filled="t" fillcolor="#DCE6F0" stroked="f">
              <v:path arrowok="t"/>
              <v:fill/>
            </v:shape>
            <v:shape style="position:absolute;left:9913;top:6870;width:2045;height:252" coordorigin="9913,6870" coordsize="2045,252" path="m9913,7122l11959,7122,11959,6870,9913,6870,9913,7122xe" filled="t" fillcolor="#DCE6F0" stroked="f">
              <v:path arrowok="t"/>
              <v:fill/>
            </v:shape>
            <v:shape style="position:absolute;left:12028;top:6568;width:1411;height:302" coordorigin="12028,6568" coordsize="1411,302" path="m12028,6870l13440,6870,13440,6568,12028,6568,12028,6870xe" filled="t" fillcolor="#DCE6F0" stroked="f">
              <v:path arrowok="t"/>
              <v:fill/>
            </v:shape>
            <v:shape style="position:absolute;left:12027;top:6870;width:72;height:252" coordorigin="12027,6870" coordsize="72,252" path="m12027,7122l12099,7122,12099,6870,12027,6870,12027,7122xe" filled="t" fillcolor="#DCE6F0" stroked="f">
              <v:path arrowok="t"/>
              <v:fill/>
            </v:shape>
            <v:shape style="position:absolute;left:13374;top:6870;width:67;height:252" coordorigin="13374,6870" coordsize="67,252" path="m13374,7122l13441,7122,13441,6870,13374,6870,13374,7122xe" filled="t" fillcolor="#DCE6F0" stroked="f">
              <v:path arrowok="t"/>
              <v:fill/>
            </v:shape>
            <v:shape style="position:absolute;left:12028;top:7122;width:1411;height:300" coordorigin="12028,7122" coordsize="1411,300" path="m12028,7422l13440,7422,13440,7122,12028,7122,12028,7422xe" filled="t" fillcolor="#DCE6F0" stroked="f">
              <v:path arrowok="t"/>
              <v:fill/>
            </v:shape>
            <v:shape style="position:absolute;left:12098;top:6870;width:1277;height:252" coordorigin="12098,6870" coordsize="1277,252" path="m12098,7122l13375,7122,13375,6870,12098,6870,12098,7122xe" filled="t" fillcolor="#DCE6F0" stroked="f">
              <v:path arrowok="t"/>
              <v:fill/>
            </v:shape>
            <v:shape style="position:absolute;left:13444;top:6568;width:1863;height:302" coordorigin="13444,6568" coordsize="1863,302" path="m13444,6870l15307,6870,15307,6568,13444,6568,13444,6870xe" filled="t" fillcolor="#DCE6F0" stroked="f">
              <v:path arrowok="t"/>
              <v:fill/>
            </v:shape>
            <v:shape style="position:absolute;left:13443;top:6870;width:72;height:252" coordorigin="13443,6870" coordsize="72,252" path="m13443,7122l13515,7122,13515,6870,13443,6870,13443,7122xe" filled="t" fillcolor="#DCE6F0" stroked="f">
              <v:path arrowok="t"/>
              <v:fill/>
            </v:shape>
            <v:shape style="position:absolute;left:15241;top:6870;width:67;height:252" coordorigin="15241,6870" coordsize="67,252" path="m15241,7122l15308,7122,15308,6870,15241,6870,15241,7122xe" filled="t" fillcolor="#DCE6F0" stroked="f">
              <v:path arrowok="t"/>
              <v:fill/>
            </v:shape>
            <v:shape style="position:absolute;left:13444;top:7122;width:1863;height:300" coordorigin="13444,7122" coordsize="1863,300" path="m13444,7422l15307,7422,15307,7122,13444,7122,13444,7422xe" filled="t" fillcolor="#DCE6F0" stroked="f">
              <v:path arrowok="t"/>
              <v:fill/>
            </v:shape>
            <v:shape style="position:absolute;left:13514;top:6870;width:1728;height:252" coordorigin="13514,6870" coordsize="1728,252" path="m13514,7122l15242,7122,15242,6870,13514,6870,13514,7122xe" filled="t" fillcolor="#DCE6F0" stroked="f">
              <v:path arrowok="t"/>
              <v:fill/>
            </v:shape>
            <v:shape style="position:absolute;left:15312;top:6568;width:1723;height:302" coordorigin="15312,6568" coordsize="1723,302" path="m15312,6870l17035,6870,17035,6568,15312,6568,15312,6870xe" filled="t" fillcolor="#DCE6F0" stroked="f">
              <v:path arrowok="t"/>
              <v:fill/>
            </v:shape>
            <v:shape style="position:absolute;left:15311;top:6870;width:72;height:252" coordorigin="15311,6870" coordsize="72,252" path="m15311,7122l15383,7122,15383,6870,15311,6870,15311,7122xe" filled="t" fillcolor="#DCE6F0" stroked="f">
              <v:path arrowok="t"/>
              <v:fill/>
            </v:shape>
            <v:shape style="position:absolute;left:17003;top:6870;width:0;height:252" coordorigin="17003,6870" coordsize="0,252" path="m17003,6870l17003,7122e" filled="f" stroked="t" strokeweight="3.34pt" strokecolor="#DCE6F0">
              <v:path arrowok="t"/>
            </v:shape>
            <v:shape style="position:absolute;left:15312;top:7122;width:1723;height:300" coordorigin="15312,7122" coordsize="1723,300" path="m15312,7422l17035,7422,17035,7122,15312,7122,15312,7422xe" filled="t" fillcolor="#DCE6F0" stroked="f">
              <v:path arrowok="t"/>
              <v:fill/>
            </v:shape>
            <v:shape style="position:absolute;left:15382;top:6870;width:1589;height:252" coordorigin="15382,6870" coordsize="1589,252" path="m15382,7122l16970,7122,16970,6870,15382,6870,15382,7122xe" filled="t" fillcolor="#DCE6F0" stroked="f">
              <v:path arrowok="t"/>
              <v:fill/>
            </v:shape>
            <v:shape style="position:absolute;left:1704;top:6563;width:614;height:0" coordorigin="1704,6563" coordsize="614,0" path="m1704,6563l2319,6563e" filled="f" stroked="t" strokeweight="0.57998pt" strokecolor="#000000">
              <v:path arrowok="t"/>
            </v:shape>
            <v:shape style="position:absolute;left:2328;top:6563;width:1987;height:0" coordorigin="2328,6563" coordsize="1987,0" path="m2328,6563l4316,6563e" filled="f" stroked="t" strokeweight="0.57998pt" strokecolor="#000000">
              <v:path arrowok="t"/>
            </v:shape>
            <v:shape style="position:absolute;left:4325;top:6563;width:2062;height:0" coordorigin="4325,6563" coordsize="2062,0" path="m4325,6563l6387,6563e" filled="f" stroked="t" strokeweight="0.57998pt" strokecolor="#000000">
              <v:path arrowok="t"/>
            </v:shape>
            <v:shape style="position:absolute;left:6397;top:6563;width:3442;height:0" coordorigin="6397,6563" coordsize="3442,0" path="m6397,6563l9839,6563e" filled="f" stroked="t" strokeweight="0.57998pt" strokecolor="#000000">
              <v:path arrowok="t"/>
            </v:shape>
            <v:shape style="position:absolute;left:9849;top:6563;width:2175;height:0" coordorigin="9849,6563" coordsize="2175,0" path="m9849,6563l12023,6563e" filled="f" stroked="t" strokeweight="0.57998pt" strokecolor="#000000">
              <v:path arrowok="t"/>
            </v:shape>
            <v:shape style="position:absolute;left:12033;top:6563;width:1406;height:0" coordorigin="12033,6563" coordsize="1406,0" path="m12033,6563l13440,6563e" filled="f" stroked="t" strokeweight="0.57998pt" strokecolor="#000000">
              <v:path arrowok="t"/>
            </v:shape>
            <v:shape style="position:absolute;left:13449;top:6563;width:1858;height:0" coordorigin="13449,6563" coordsize="1858,0" path="m13449,6563l15307,6563e" filled="f" stroked="t" strokeweight="0.57998pt" strokecolor="#000000">
              <v:path arrowok="t"/>
            </v:shape>
            <v:shape style="position:absolute;left:15317;top:6563;width:1721;height:0" coordorigin="15317,6563" coordsize="1721,0" path="m15317,6563l17038,6563e" filled="f" stroked="t" strokeweight="0.57998pt" strokecolor="#000000">
              <v:path arrowok="t"/>
            </v:shape>
            <v:shape style="position:absolute;left:1704;top:7427;width:614;height:0" coordorigin="1704,7427" coordsize="614,0" path="m1704,7427l2319,7427e" filled="f" stroked="t" strokeweight="0.58001pt" strokecolor="#000000">
              <v:path arrowok="t"/>
            </v:shape>
            <v:shape style="position:absolute;left:2328;top:7427;width:1987;height:0" coordorigin="2328,7427" coordsize="1987,0" path="m2328,7427l4316,7427e" filled="f" stroked="t" strokeweight="0.58001pt" strokecolor="#000000">
              <v:path arrowok="t"/>
            </v:shape>
            <v:shape style="position:absolute;left:4325;top:7427;width:2062;height:0" coordorigin="4325,7427" coordsize="2062,0" path="m4325,7427l6387,7427e" filled="f" stroked="t" strokeweight="0.58001pt" strokecolor="#000000">
              <v:path arrowok="t"/>
            </v:shape>
            <v:shape style="position:absolute;left:6397;top:7427;width:3442;height:0" coordorigin="6397,7427" coordsize="3442,0" path="m6397,7427l9839,7427e" filled="f" stroked="t" strokeweight="0.58001pt" strokecolor="#000000">
              <v:path arrowok="t"/>
            </v:shape>
            <v:shape style="position:absolute;left:9849;top:7427;width:2175;height:0" coordorigin="9849,7427" coordsize="2175,0" path="m9849,7427l12023,7427e" filled="f" stroked="t" strokeweight="0.58001pt" strokecolor="#000000">
              <v:path arrowok="t"/>
            </v:shape>
            <v:shape style="position:absolute;left:12033;top:7427;width:1406;height:0" coordorigin="12033,7427" coordsize="1406,0" path="m12033,7427l13440,7427e" filled="f" stroked="t" strokeweight="0.58001pt" strokecolor="#000000">
              <v:path arrowok="t"/>
            </v:shape>
            <v:shape style="position:absolute;left:13449;top:7427;width:1858;height:0" coordorigin="13449,7427" coordsize="1858,0" path="m13449,7427l15307,7427e" filled="f" stroked="t" strokeweight="0.58001pt" strokecolor="#000000">
              <v:path arrowok="t"/>
            </v:shape>
            <v:shape style="position:absolute;left:15317;top:7427;width:1721;height:0" coordorigin="15317,7427" coordsize="1721,0" path="m15317,7427l17038,7427e" filled="f" stroked="t" strokeweight="0.58001pt" strokecolor="#000000">
              <v:path arrowok="t"/>
            </v:shape>
            <v:shape style="position:absolute;left:1704;top:8584;width:612;height:444" coordorigin="1704,8584" coordsize="612,444" path="m1704,9028l2316,9028,2316,8584,1704,8584,1704,9028xe" filled="t" fillcolor="#DCE6F0" stroked="f">
              <v:path arrowok="t"/>
              <v:fill/>
            </v:shape>
            <v:shape style="position:absolute;left:1737;top:9028;width:0;height:252" coordorigin="1737,9028" coordsize="0,252" path="m1737,9028l1737,9280e" filled="f" stroked="t" strokeweight="3.34pt" strokecolor="#DCE6F0">
              <v:path arrowok="t"/>
            </v:shape>
            <v:shape style="position:absolute;left:2251;top:9028;width:67;height:252" coordorigin="2251,9028" coordsize="67,252" path="m2251,9280l2317,9280,2317,9028,2251,9028,2251,9280xe" filled="t" fillcolor="#DCE6F0" stroked="f">
              <v:path arrowok="t"/>
              <v:fill/>
            </v:shape>
            <v:shape style="position:absolute;left:1704;top:9280;width:612;height:444" coordorigin="1704,9280" coordsize="612,444" path="m1704,9724l2316,9724,2316,9280,1704,9280,1704,9724xe" filled="t" fillcolor="#DCE6F0" stroked="f">
              <v:path arrowok="t"/>
              <v:fill/>
            </v:shape>
            <v:shape style="position:absolute;left:1769;top:9028;width:482;height:252" coordorigin="1769,9028" coordsize="482,252" path="m1769,9280l2252,9280,2252,9028,1769,9028,1769,9280xe" filled="t" fillcolor="#DCE6F0" stroked="f">
              <v:path arrowok="t"/>
              <v:fill/>
            </v:shape>
            <v:shape style="position:absolute;left:2321;top:8584;width:1994;height:444" coordorigin="2321,8584" coordsize="1994,444" path="m2321,9028l4316,9028,4316,8584,2321,8584,2321,9028xe" filled="t" fillcolor="#DCE6F0" stroked="f">
              <v:path arrowok="t"/>
              <v:fill/>
            </v:shape>
            <v:shape style="position:absolute;left:2320;top:9028;width:74;height:252" coordorigin="2320,9028" coordsize="74,252" path="m2320,9280l2394,9280,2394,9028,2320,9028,2320,9280xe" filled="t" fillcolor="#DCE6F0" stroked="f">
              <v:path arrowok="t"/>
              <v:fill/>
            </v:shape>
            <v:shape style="position:absolute;left:4283;top:9028;width:0;height:252" coordorigin="4283,9028" coordsize="0,252" path="m4283,9028l4283,9280e" filled="f" stroked="t" strokeweight="3.34pt" strokecolor="#DCE6F0">
              <v:path arrowok="t"/>
            </v:shape>
            <v:shape style="position:absolute;left:2321;top:9280;width:1994;height:444" coordorigin="2321,9280" coordsize="1994,444" path="m2321,9724l4316,9724,4316,9280,2321,9280,2321,9724xe" filled="t" fillcolor="#DCE6F0" stroked="f">
              <v:path arrowok="t"/>
              <v:fill/>
            </v:shape>
            <v:shape style="position:absolute;left:2393;top:9028;width:1858;height:252" coordorigin="2393,9028" coordsize="1858,252" path="m2393,9280l4251,9280,4251,9028,2393,9028,2393,9280xe" filled="t" fillcolor="#DCE6F0" stroked="f">
              <v:path arrowok="t"/>
              <v:fill/>
            </v:shape>
            <v:shape style="position:absolute;left:4320;top:8584;width:2067;height:317" coordorigin="4320,8584" coordsize="2067,317" path="m4320,8901l6387,8901,6387,8584,4320,8584,4320,8901xe" filled="t" fillcolor="#DCE6F0" stroked="f">
              <v:path arrowok="t"/>
              <v:fill/>
            </v:shape>
            <v:shape style="position:absolute;left:4355;top:8901;width:0;height:506" coordorigin="4355,8901" coordsize="0,506" path="m4355,8901l4355,9408e" filled="f" stroked="t" strokeweight="3.58pt" strokecolor="#DCE6F0">
              <v:path arrowok="t"/>
            </v:shape>
            <v:shape style="position:absolute;left:6355;top:8901;width:0;height:506" coordorigin="6355,8901" coordsize="0,506" path="m6355,8901l6355,9408e" filled="f" stroked="t" strokeweight="3.34pt" strokecolor="#DCE6F0">
              <v:path arrowok="t"/>
            </v:shape>
            <v:shape style="position:absolute;left:4320;top:9408;width:2067;height:317" coordorigin="4320,9408" coordsize="2067,317" path="m4320,9724l6387,9724,6387,9408,4320,9408,4320,9724xe" filled="t" fillcolor="#DCE6F0" stroked="f">
              <v:path arrowok="t"/>
              <v:fill/>
            </v:shape>
            <v:shape style="position:absolute;left:4390;top:8901;width:1932;height:252" coordorigin="4390,8901" coordsize="1932,252" path="m4390,9153l6322,9153,6322,8901,4390,8901,4390,9153xe" filled="t" fillcolor="#DCE6F0" stroked="f">
              <v:path arrowok="t"/>
              <v:fill/>
            </v:shape>
            <v:shape style="position:absolute;left:4390;top:9153;width:1932;height:254" coordorigin="4390,9153" coordsize="1932,254" path="m4390,9408l6322,9408,6322,9153,4390,9153,4390,9408xe" filled="t" fillcolor="#DCE6F0" stroked="f">
              <v:path arrowok="t"/>
              <v:fill/>
            </v:shape>
            <v:shape style="position:absolute;left:6392;top:8583;width:3447;height:67" coordorigin="6392,8583" coordsize="3447,67" path="m6392,8650l9839,8650,9839,8583,6392,8583,6392,8650xe" filled="t" fillcolor="#DCE6F0" stroked="f">
              <v:path arrowok="t"/>
              <v:fill/>
            </v:shape>
            <v:shape style="position:absolute;left:6427;top:8649;width:0;height:1010" coordorigin="6427,8649" coordsize="0,1010" path="m6427,8649l6427,9660e" filled="f" stroked="t" strokeweight="3.58pt" strokecolor="#DCE6F0">
              <v:path arrowok="t"/>
            </v:shape>
            <v:shape style="position:absolute;left:9807;top:8649;width:0;height:1010" coordorigin="9807,8649" coordsize="0,1010" path="m9807,8649l9807,9660e" filled="f" stroked="t" strokeweight="3.34pt" strokecolor="#DCE6F0">
              <v:path arrowok="t"/>
            </v:shape>
            <v:shape style="position:absolute;left:6392;top:9659;width:3447;height:67" coordorigin="6392,9659" coordsize="3447,67" path="m6392,9725l9839,9725,9839,9659,6392,9659,6392,9725xe" filled="t" fillcolor="#DCE6F0" stroked="f">
              <v:path arrowok="t"/>
              <v:fill/>
            </v:shape>
            <v:shape style="position:absolute;left:6462;top:8649;width:3312;height:252" coordorigin="6462,8649" coordsize="3312,252" path="m6462,8901l9774,8901,9774,8649,6462,8649,6462,8901xe" filled="t" fillcolor="#DCE6F0" stroked="f">
              <v:path arrowok="t"/>
              <v:fill/>
            </v:shape>
            <v:shape style="position:absolute;left:6462;top:8901;width:3312;height:252" coordorigin="6462,8901" coordsize="3312,252" path="m6462,9153l9774,9153,9774,8901,6462,8901,6462,9153xe" filled="t" fillcolor="#DCE6F0" stroked="f">
              <v:path arrowok="t"/>
              <v:fill/>
            </v:shape>
            <v:shape style="position:absolute;left:6462;top:9153;width:3312;height:254" coordorigin="6462,9153" coordsize="3312,254" path="m6462,9408l9774,9408,9774,9153,6462,9153,6462,9408xe" filled="t" fillcolor="#DCE6F0" stroked="f">
              <v:path arrowok="t"/>
              <v:fill/>
            </v:shape>
            <v:shape style="position:absolute;left:6462;top:9408;width:3312;height:252" coordorigin="6462,9408" coordsize="3312,252" path="m6462,9660l9774,9660,9774,9408,6462,9408,6462,9660xe" filled="t" fillcolor="#DCE6F0" stroked="f">
              <v:path arrowok="t"/>
              <v:fill/>
            </v:shape>
            <v:shape style="position:absolute;left:9844;top:8584;width:2180;height:317" coordorigin="9844,8584" coordsize="2180,317" path="m9844,8901l12023,8901,12023,8584,9844,8584,9844,8901xe" filled="t" fillcolor="#DCE6F0" stroked="f">
              <v:path arrowok="t"/>
              <v:fill/>
            </v:shape>
            <v:shape style="position:absolute;left:9879;top:8901;width:0;height:506" coordorigin="9879,8901" coordsize="0,506" path="m9879,8901l9879,9408e" filled="f" stroked="t" strokeweight="3.58pt" strokecolor="#DCE6F0">
              <v:path arrowok="t"/>
            </v:shape>
            <v:shape style="position:absolute;left:11991;top:8901;width:0;height:506" coordorigin="11991,8901" coordsize="0,506" path="m11991,8901l11991,9408e" filled="f" stroked="t" strokeweight="3.34pt" strokecolor="#DCE6F0">
              <v:path arrowok="t"/>
            </v:shape>
            <v:shape style="position:absolute;left:9844;top:9408;width:2180;height:317" coordorigin="9844,9408" coordsize="2180,317" path="m9844,9724l12023,9724,12023,9408,9844,9408,9844,9724xe" filled="t" fillcolor="#DCE6F0" stroked="f">
              <v:path arrowok="t"/>
              <v:fill/>
            </v:shape>
            <v:shape style="position:absolute;left:9913;top:8901;width:2045;height:252" coordorigin="9913,8901" coordsize="2045,252" path="m9913,9153l11959,9153,11959,8901,9913,8901,9913,9153xe" filled="t" fillcolor="#DCE6F0" stroked="f">
              <v:path arrowok="t"/>
              <v:fill/>
            </v:shape>
            <v:shape style="position:absolute;left:9913;top:9153;width:2045;height:254" coordorigin="9913,9153" coordsize="2045,254" path="m9913,9408l11959,9408,11959,9153,9913,9153,9913,9408xe" filled="t" fillcolor="#DCE6F0" stroked="f">
              <v:path arrowok="t"/>
              <v:fill/>
            </v:shape>
            <v:shape style="position:absolute;left:12028;top:8584;width:1411;height:444" coordorigin="12028,8584" coordsize="1411,444" path="m12028,9028l13440,9028,13440,8584,12028,8584,12028,9028xe" filled="t" fillcolor="#DCE6F0" stroked="f">
              <v:path arrowok="t"/>
              <v:fill/>
            </v:shape>
            <v:shape style="position:absolute;left:12063;top:9028;width:0;height:252" coordorigin="12063,9028" coordsize="0,252" path="m12063,9028l12063,9280e" filled="f" stroked="t" strokeweight="3.58pt" strokecolor="#DCE6F0">
              <v:path arrowok="t"/>
            </v:shape>
            <v:shape style="position:absolute;left:13374;top:9028;width:67;height:252" coordorigin="13374,9028" coordsize="67,252" path="m13374,9280l13441,9280,13441,9028,13374,9028,13374,9280xe" filled="t" fillcolor="#DCE6F0" stroked="f">
              <v:path arrowok="t"/>
              <v:fill/>
            </v:shape>
            <v:shape style="position:absolute;left:12028;top:9280;width:1411;height:444" coordorigin="12028,9280" coordsize="1411,444" path="m12028,9724l13440,9724,13440,9280,12028,9280,12028,9724xe" filled="t" fillcolor="#DCE6F0" stroked="f">
              <v:path arrowok="t"/>
              <v:fill/>
            </v:shape>
            <v:shape style="position:absolute;left:12098;top:9028;width:1277;height:252" coordorigin="12098,9028" coordsize="1277,252" path="m12098,9280l13375,9280,13375,9028,12098,9028,12098,9280xe" filled="t" fillcolor="#DCE6F0" stroked="f">
              <v:path arrowok="t"/>
              <v:fill/>
            </v:shape>
            <v:shape style="position:absolute;left:13444;top:8584;width:1863;height:444" coordorigin="13444,8584" coordsize="1863,444" path="m13444,9028l15307,9028,15307,8584,13444,8584,13444,9028xe" filled="t" fillcolor="#DCE6F0" stroked="f">
              <v:path arrowok="t"/>
              <v:fill/>
            </v:shape>
            <v:shape style="position:absolute;left:13443;top:9028;width:72;height:252" coordorigin="13443,9028" coordsize="72,252" path="m13443,9280l13515,9280,13515,9028,13443,9028,13443,9280xe" filled="t" fillcolor="#DCE6F0" stroked="f">
              <v:path arrowok="t"/>
              <v:fill/>
            </v:shape>
            <v:shape style="position:absolute;left:15241;top:9028;width:67;height:252" coordorigin="15241,9028" coordsize="67,252" path="m15241,9280l15308,9280,15308,9028,15241,9028,15241,9280xe" filled="t" fillcolor="#DCE6F0" stroked="f">
              <v:path arrowok="t"/>
              <v:fill/>
            </v:shape>
            <v:shape style="position:absolute;left:13444;top:9280;width:1863;height:444" coordorigin="13444,9280" coordsize="1863,444" path="m13444,9724l15307,9724,15307,9280,13444,9280,13444,9724xe" filled="t" fillcolor="#DCE6F0" stroked="f">
              <v:path arrowok="t"/>
              <v:fill/>
            </v:shape>
            <v:shape style="position:absolute;left:13514;top:9028;width:1728;height:252" coordorigin="13514,9028" coordsize="1728,252" path="m13514,9280l15242,9280,15242,9028,13514,9028,13514,9280xe" filled="t" fillcolor="#DCE6F0" stroked="f">
              <v:path arrowok="t"/>
              <v:fill/>
            </v:shape>
            <v:shape style="position:absolute;left:15312;top:8584;width:1723;height:444" coordorigin="15312,8584" coordsize="1723,444" path="m15312,9028l17035,9028,17035,8584,15312,8584,15312,9028xe" filled="t" fillcolor="#DCE6F0" stroked="f">
              <v:path arrowok="t"/>
              <v:fill/>
            </v:shape>
            <v:shape style="position:absolute;left:15311;top:9028;width:72;height:252" coordorigin="15311,9028" coordsize="72,252" path="m15311,9280l15383,9280,15383,9028,15311,9028,15311,9280xe" filled="t" fillcolor="#DCE6F0" stroked="f">
              <v:path arrowok="t"/>
              <v:fill/>
            </v:shape>
            <v:shape style="position:absolute;left:17003;top:9028;width:0;height:252" coordorigin="17003,9028" coordsize="0,252" path="m17003,9028l17003,9280e" filled="f" stroked="t" strokeweight="3.34pt" strokecolor="#DCE6F0">
              <v:path arrowok="t"/>
            </v:shape>
            <v:shape style="position:absolute;left:15312;top:9280;width:1723;height:444" coordorigin="15312,9280" coordsize="1723,444" path="m15312,9724l17035,9724,17035,9280,15312,9280,15312,9724xe" filled="t" fillcolor="#DCE6F0" stroked="f">
              <v:path arrowok="t"/>
              <v:fill/>
            </v:shape>
            <v:shape style="position:absolute;left:15382;top:9028;width:1589;height:252" coordorigin="15382,9028" coordsize="1589,252" path="m15382,9280l16970,9280,16970,9028,15382,9028,15382,9280xe" filled="t" fillcolor="#DCE6F0" stroked="f">
              <v:path arrowok="t"/>
              <v:fill/>
            </v:shape>
            <v:shape style="position:absolute;left:1704;top:8580;width:614;height:0" coordorigin="1704,8580" coordsize="614,0" path="m1704,8580l2319,8580e" filled="f" stroked="t" strokeweight="0.58001pt" strokecolor="#000000">
              <v:path arrowok="t"/>
            </v:shape>
            <v:shape style="position:absolute;left:2328;top:8580;width:1987;height:0" coordorigin="2328,8580" coordsize="1987,0" path="m2328,8580l4316,8580e" filled="f" stroked="t" strokeweight="0.58001pt" strokecolor="#000000">
              <v:path arrowok="t"/>
            </v:shape>
            <v:shape style="position:absolute;left:4325;top:8580;width:2062;height:0" coordorigin="4325,8580" coordsize="2062,0" path="m4325,8580l6387,8580e" filled="f" stroked="t" strokeweight="0.58001pt" strokecolor="#000000">
              <v:path arrowok="t"/>
            </v:shape>
            <v:shape style="position:absolute;left:6397;top:8574;width:3442;height:12" coordorigin="6397,8574" coordsize="3442,12" path="m6397,8585l9839,8585,9839,8574,6397,8574,6397,8585xe" filled="t" fillcolor="#000000" stroked="f">
              <v:path arrowok="t"/>
              <v:fill/>
            </v:shape>
            <v:shape style="position:absolute;left:9849;top:8580;width:2175;height:0" coordorigin="9849,8580" coordsize="2175,0" path="m9849,8580l12023,8580e" filled="f" stroked="t" strokeweight="0.58001pt" strokecolor="#000000">
              <v:path arrowok="t"/>
            </v:shape>
            <v:shape style="position:absolute;left:12033;top:8580;width:1406;height:0" coordorigin="12033,8580" coordsize="1406,0" path="m12033,8580l13440,8580e" filled="f" stroked="t" strokeweight="0.58001pt" strokecolor="#000000">
              <v:path arrowok="t"/>
            </v:shape>
            <v:shape style="position:absolute;left:13449;top:8580;width:1858;height:0" coordorigin="13449,8580" coordsize="1858,0" path="m13449,8580l15307,8580e" filled="f" stroked="t" strokeweight="0.58001pt" strokecolor="#000000">
              <v:path arrowok="t"/>
            </v:shape>
            <v:shape style="position:absolute;left:15317;top:8580;width:1721;height:0" coordorigin="15317,8580" coordsize="1721,0" path="m15317,8580l17038,8580e" filled="f" stroked="t" strokeweight="0.58001pt" strokecolor="#000000">
              <v:path arrowok="t"/>
            </v:shape>
            <v:shape style="position:absolute;left:1700;top:1412;width:0;height:8322" coordorigin="1700,1412" coordsize="0,8322" path="m1700,1412l1700,9734e" filled="f" stroked="t" strokeweight="0.58pt" strokecolor="#000000">
              <v:path arrowok="t"/>
            </v:shape>
            <v:shape style="position:absolute;left:1704;top:9729;width:614;height:0" coordorigin="1704,9729" coordsize="614,0" path="m1704,9729l2319,9729e" filled="f" stroked="t" strokeweight="0.58001pt" strokecolor="#000000">
              <v:path arrowok="t"/>
            </v:shape>
            <v:shape style="position:absolute;left:2324;top:1412;width:0;height:8322" coordorigin="2324,1412" coordsize="0,8322" path="m2324,1412l2324,9734e" filled="f" stroked="t" strokeweight="0.58pt" strokecolor="#000000">
              <v:path arrowok="t"/>
            </v:shape>
            <v:shape style="position:absolute;left:2328;top:9729;width:1987;height:0" coordorigin="2328,9729" coordsize="1987,0" path="m2328,9729l4316,9729e" filled="f" stroked="t" strokeweight="0.58001pt" strokecolor="#000000">
              <v:path arrowok="t"/>
            </v:shape>
            <v:shape style="position:absolute;left:4320;top:1412;width:0;height:8322" coordorigin="4320,1412" coordsize="0,8322" path="m4320,1412l4320,9734e" filled="f" stroked="t" strokeweight="0.58001pt" strokecolor="#000000">
              <v:path arrowok="t"/>
            </v:shape>
            <v:shape style="position:absolute;left:4325;top:9729;width:2062;height:0" coordorigin="4325,9729" coordsize="2062,0" path="m4325,9729l6387,9729e" filled="f" stroked="t" strokeweight="0.58001pt" strokecolor="#000000">
              <v:path arrowok="t"/>
            </v:shape>
            <v:shape style="position:absolute;left:6392;top:1412;width:0;height:8322" coordorigin="6392,1412" coordsize="0,8322" path="m6392,1412l6392,9734e" filled="f" stroked="t" strokeweight="0.57998pt" strokecolor="#000000">
              <v:path arrowok="t"/>
            </v:shape>
            <v:shape style="position:absolute;left:6397;top:9723;width:3442;height:12" coordorigin="6397,9723" coordsize="3442,12" path="m6397,9735l9839,9735,9839,9723,6397,9723,6397,9735xe" filled="t" fillcolor="#000000" stroked="f">
              <v:path arrowok="t"/>
              <v:fill/>
            </v:shape>
            <v:shape style="position:absolute;left:9844;top:1412;width:0;height:8322" coordorigin="9844,1412" coordsize="0,8322" path="m9844,1412l9844,9734e" filled="f" stroked="t" strokeweight="0.58001pt" strokecolor="#000000">
              <v:path arrowok="t"/>
            </v:shape>
            <v:shape style="position:absolute;left:9849;top:9729;width:2175;height:0" coordorigin="9849,9729" coordsize="2175,0" path="m9849,9729l12023,9729e" filled="f" stroked="t" strokeweight="0.58001pt" strokecolor="#000000">
              <v:path arrowok="t"/>
            </v:shape>
            <v:shape style="position:absolute;left:12028;top:1412;width:0;height:8322" coordorigin="12028,1412" coordsize="0,8322" path="m12028,1412l12028,9734e" filled="f" stroked="t" strokeweight="0.57998pt" strokecolor="#000000">
              <v:path arrowok="t"/>
            </v:shape>
            <v:shape style="position:absolute;left:12033;top:9729;width:1406;height:0" coordorigin="12033,9729" coordsize="1406,0" path="m12033,9729l13440,9729e" filled="f" stroked="t" strokeweight="0.58001pt" strokecolor="#000000">
              <v:path arrowok="t"/>
            </v:shape>
            <v:shape style="position:absolute;left:13444;top:1412;width:0;height:8322" coordorigin="13444,1412" coordsize="0,8322" path="m13444,1412l13444,9734e" filled="f" stroked="t" strokeweight="0.57998pt" strokecolor="#000000">
              <v:path arrowok="t"/>
            </v:shape>
            <v:shape style="position:absolute;left:13449;top:9729;width:1858;height:0" coordorigin="13449,9729" coordsize="1858,0" path="m13449,9729l15307,9729e" filled="f" stroked="t" strokeweight="0.58001pt" strokecolor="#000000">
              <v:path arrowok="t"/>
            </v:shape>
            <v:shape style="position:absolute;left:15312;top:1412;width:0;height:8322" coordorigin="15312,1412" coordsize="0,8322" path="m15312,1412l15312,9734e" filled="f" stroked="t" strokeweight="0.58004pt" strokecolor="#000000">
              <v:path arrowok="t"/>
            </v:shape>
            <v:shape style="position:absolute;left:15317;top:9729;width:1721;height:0" coordorigin="15317,9729" coordsize="1721,0" path="m15317,9729l17038,9729e" filled="f" stroked="t" strokeweight="0.58001pt" strokecolor="#000000">
              <v:path arrowok="t"/>
            </v:shape>
            <v:shape style="position:absolute;left:17042;top:1412;width:0;height:8322" coordorigin="17042,1412" coordsize="0,8322" path="m17042,1412l17042,97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406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40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5.976pt;width:109.23pt;height:8.784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5.976pt;width:172.58pt;height:8.784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5.976pt;width:103.59pt;height:8.784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9.736pt;width:86.52pt;height:15.024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9.736pt;width:93.38pt;height:15.024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9.736pt;width:70.8pt;height:15.024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9.738pt;width:99.84pt;height:15.022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9.738pt;width:31.196pt;height:15.022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7.02pt;width:83.04pt;height:12.716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7.02pt;width:3.47998pt;height:12.716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7.02pt;width:89.9pt;height:12.716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7.02pt;width:3.48001pt;height:12.716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7.02pt;width:67.32pt;height:12.716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7.02pt;width:3.48001pt;height:12.716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7.02pt;width:96.36pt;height:12.718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7.02pt;width:3.48pt;height:12.718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02pt;width:27.716pt;height:12.718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02pt;width:3.48pt;height:12.718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0.78pt;width:105.75pt;height:25.196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6" w:right="130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0.78pt;width:3.48pt;height:25.196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0.78pt;width:169.1pt;height:25.196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70" w:right="406" w:hanging="8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78pt;width:3.48001pt;height:25.196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0.78pt;width:100.11pt;height:25.196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78pt;width:3.48pt;height:25.196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02pt;width:86.52pt;height:15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02pt;width:93.38pt;height:15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02pt;width:70.8pt;height:15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2.02pt;width:109.23pt;height:8.76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02pt;width:172.58pt;height:8.76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02pt;width:103.59pt;height:8.76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02pt;width:99.84pt;height:15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02pt;width:31.196pt;height:15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8.22pt;width:86.52pt;height:43.8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8.22pt;width:93.38pt;height:43.8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8.22pt;width:70.8pt;height:43.8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32458482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8.22pt;width:109.23pt;height:43.8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322" w:right="9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8.22pt;width:172.58pt;height:43.8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4" w:right="364" w:hanging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BUENA, 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22pt;width:103.59pt;height:43.8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22pt;width:99.84pt;height:43.8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22pt;width:31.196pt;height:43.8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5.62pt;width:172.58pt;height:12.6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5.62pt;width:103.59pt;height:12.6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9.26pt;width:86.52pt;height:18.96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9.26pt;width:93.38pt;height:18.96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9.26pt;width:70.8pt;height:18.96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26pt;width:99.84pt;height:18.96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26pt;width:31.196pt;height:18.96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6.66pt;width:83.04pt;height:12.6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6.66pt;width:3.47998pt;height:12.6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6.66pt;width:89.9pt;height:12.6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6.66pt;width:3.48001pt;height:12.6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6.66pt;width:67.32pt;height:12.6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6.66pt;width:3.48001pt;height:12.6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6.66pt;width:96.36pt;height:12.6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6.66pt;width:3.48pt;height:12.6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6.66pt;width:27.716pt;height:12.6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66pt;width:3.48pt;height:12.6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0.273pt;width:169.1pt;height:25.347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223" w:right="231" w:firstLine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LIMÓN,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PUERTA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0.273pt;width:3.48001pt;height:25.347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0.273pt;width:100.11pt;height:25.347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0.273pt;width:3.48pt;height:25.347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7.67pt;width:86.52pt;height:18.99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7.67pt;width:93.38pt;height:18.99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7.67pt;width:70.8pt;height:18.99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7.67pt;width:105.75pt;height:50.55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4" w:right="33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55" w:right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07" w:right="6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7.67pt;width:3.48pt;height:50.55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7.67pt;width:172.58pt;height:12.603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7.67pt;width:103.59pt;height:12.603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7.67pt;width:99.84pt;height:18.99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7.67pt;width:31.196pt;height:18.99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2.67pt;width:86.52pt;height:45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2.67pt;width:93.38pt;height:45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2.67pt;width:70.8pt;height:45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2.67pt;width:109.23pt;height:45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37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67pt;width:172.58pt;height:45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18" w:right="34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67pt;width:103.59pt;height:45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67pt;width:99.84pt;height:45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67pt;width:31.196pt;height:45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11pt;width:103.59pt;height:7.56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87pt;width:86.52pt;height:13.8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87pt;width:93.38pt;height:13.8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87pt;width:70.8pt;height:13.8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87pt;width:172.58pt;height:13.8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87pt;width:99.84pt;height:13.8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87pt;width:31.196pt;height:13.8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6.15pt;width:83.04pt;height:12.72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6.15pt;width:3.47998pt;height:12.72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6.15pt;width:89.9pt;height:12.72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6.15pt;width:3.48001pt;height:12.72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6.15pt;width:67.32pt;height:12.72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6.15pt;width:3.48001pt;height:12.72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6.15pt;width:169.1pt;height:12.72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6.15pt;width:3.48001pt;height:12.72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6.15pt;width:96.36pt;height:12.72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15pt;width:3.48pt;height:12.72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6.15pt;width:27.716pt;height:12.72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15pt;width:3.48pt;height:12.72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9.79pt;width:100.11pt;height:25.32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79pt;width:3.48pt;height:25.32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35pt;width:86.52pt;height:13.8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35pt;width:93.38pt;height:13.8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35pt;width:70.8pt;height:13.8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2.35pt;width:105.75pt;height:40.32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ARCO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35pt;width:3.48pt;height:40.32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35pt;width:172.58pt;height:13.8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35pt;width:103.59pt;height:7.44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35pt;width:99.84pt;height:13.8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1.196pt;height:13.8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7.57pt;width:86.52pt;height:44.78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7.57pt;width:93.38pt;height:44.78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7.57pt;width:70.8pt;height:44.78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7.57pt;width:109.23pt;height:44.78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82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57pt;width:172.58pt;height:44.78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57pt;width:103.59pt;height:44.78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57pt;width:99.84pt;height:44.78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7.57pt;width:31.196pt;height:44.78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8.57pt;width:109.23pt;height:8.99999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8.57pt;width:103.59pt;height:8.99999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33pt;width:86.52pt;height:15.24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33pt;width:93.38pt;height:15.24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33pt;width:70.8pt;height:15.24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33pt;width:172.58pt;height:15.24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33pt;width:99.84pt;height:15.24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33pt;width:31.196pt;height:15.24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9.61pt;width:83.04pt;height:12.72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61pt;width:3.47998pt;height:12.72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9.61pt;width:89.9pt;height:12.72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61pt;width:3.48001pt;height:12.72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9.61pt;width:67.32pt;height:12.72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61pt;width:3.48001pt;height:12.72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9.61pt;width:169.1pt;height:12.72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61pt;width:3.48001pt;height:12.72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9.61pt;width:96.36pt;height:12.72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61pt;width:3.48pt;height:12.72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9.61pt;width:27.716pt;height:12.72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61pt;width:3.48pt;height:12.72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3.37pt;width:105.75pt;height:25.2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6" w:right="52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3.37pt;width:3.48pt;height:25.2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37pt;width:100.11pt;height:25.2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37pt;width:3.48pt;height:25.2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4.37pt;width:86.52pt;height:15.24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4.37pt;width:93.38pt;height:15.24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4.37pt;width:70.8pt;height:15.24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4.37pt;width:109.23pt;height:9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4.37pt;width:172.58pt;height:15.24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4.37pt;width:103.59pt;height:9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4.37pt;width:99.84pt;height:15.24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4.37pt;width:31.196pt;height:15.24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02pt;width:86.52pt;height:43.35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02pt;width:93.38pt;height:43.35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02pt;width:70.8pt;height:43.35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1.02pt;width:109.23pt;height:43.35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 w:right="443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02pt;width:172.58pt;height:43.35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02pt;width:103.59pt;height:43.35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02pt;width:99.84pt;height:43.35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02pt;width:31.196pt;height:43.35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2.14pt;width:109.23pt;height:8.88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2.14pt;width:103.59pt;height:8.88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78pt;width:86.52pt;height:15.24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78pt;width:93.38pt;height:15.24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78pt;width:70.8pt;height:15.24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78pt;width:172.58pt;height:15.24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78pt;width:99.84pt;height:15.24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78pt;width:31.196pt;height:15.24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43.18pt;width:83.04pt;height:12.6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3.18pt;width:3.47998pt;height:12.6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43.18pt;width:89.9pt;height:12.6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3.18pt;width:3.48001pt;height:12.6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43.18pt;width:67.32pt;height:12.6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3.18pt;width:3.48001pt;height:12.6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3.18pt;width:169.1pt;height:12.6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18pt;width:3.48001pt;height:12.6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43.18pt;width:96.36pt;height:12.6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3.18pt;width:3.48pt;height:12.6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3.18pt;width:27.716pt;height:12.6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18pt;width:3.48pt;height:12.6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36.82pt;width:105.75pt;height:25.32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98" w:right="132" w:firstLine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6.82pt;width:3.48pt;height:25.32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82pt;width:100.11pt;height:25.32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82pt;width:3.48pt;height:25.32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82pt;width:86.52pt;height:15.36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82pt;width:93.38pt;height:15.36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82pt;width:70.8pt;height:15.3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82pt;width:109.23pt;height:9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8pt;height:15.36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9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15.36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82pt;width:31.196pt;height:15.36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24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24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24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24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6" w:right="453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24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24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24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24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63pt;margin-top:466.674pt;width:42.4616pt;height:13.04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TACUIS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5.24pt;mso-position-horizontal-relative:page;mso-position-vertical-relative:page;z-index:-78182" coordorigin="1694,1406" coordsize="15354,9105">
            <v:shape style="position:absolute;left:1704;top:2561;width:612;height:302" coordorigin="1704,2561" coordsize="612,302" path="m1704,2864l2316,2864,2316,2561,1704,2561,1704,2864xe" filled="t" fillcolor="#DCE6F0" stroked="f">
              <v:path arrowok="t"/>
              <v:fill/>
            </v:shape>
            <v:shape style="position:absolute;left:1737;top:2864;width:0;height:252" coordorigin="1737,2864" coordsize="0,252" path="m1737,2864l1737,3116e" filled="f" stroked="t" strokeweight="3.34pt" strokecolor="#DCE6F0">
              <v:path arrowok="t"/>
            </v:shape>
            <v:shape style="position:absolute;left:2251;top:2864;width:67;height:252" coordorigin="2251,2864" coordsize="67,252" path="m2251,3116l2317,3116,2317,2864,2251,2864,2251,3116xe" filled="t" fillcolor="#DCE6F0" stroked="f">
              <v:path arrowok="t"/>
              <v:fill/>
            </v:shape>
            <v:shape style="position:absolute;left:1704;top:3116;width:612;height:300" coordorigin="1704,3116" coordsize="612,300" path="m1704,3416l2316,3416,2316,3116,1704,3116,1704,3416xe" filled="t" fillcolor="#DCE6F0" stroked="f">
              <v:path arrowok="t"/>
              <v:fill/>
            </v:shape>
            <v:shape style="position:absolute;left:1769;top:2864;width:482;height:252" coordorigin="1769,2864" coordsize="482,252" path="m1769,3116l2252,3116,2252,2864,1769,2864,1769,3116xe" filled="t" fillcolor="#DCE6F0" stroked="f">
              <v:path arrowok="t"/>
              <v:fill/>
            </v:shape>
            <v:shape style="position:absolute;left:2321;top:2561;width:1994;height:302" coordorigin="2321,2561" coordsize="1994,302" path="m2321,2864l4316,2864,4316,2561,2321,2561,2321,2864xe" filled="t" fillcolor="#DCE6F0" stroked="f">
              <v:path arrowok="t"/>
              <v:fill/>
            </v:shape>
            <v:shape style="position:absolute;left:2320;top:2864;width:74;height:252" coordorigin="2320,2864" coordsize="74,252" path="m2320,3116l2394,3116,2394,2864,2320,2864,2320,3116xe" filled="t" fillcolor="#DCE6F0" stroked="f">
              <v:path arrowok="t"/>
              <v:fill/>
            </v:shape>
            <v:shape style="position:absolute;left:4283;top:2864;width:0;height:252" coordorigin="4283,2864" coordsize="0,252" path="m4283,2864l4283,3116e" filled="f" stroked="t" strokeweight="3.34pt" strokecolor="#DCE6F0">
              <v:path arrowok="t"/>
            </v:shape>
            <v:shape style="position:absolute;left:2321;top:3116;width:1994;height:300" coordorigin="2321,3116" coordsize="1994,300" path="m2321,3416l4316,3416,4316,3116,2321,3116,2321,3416xe" filled="t" fillcolor="#DCE6F0" stroked="f">
              <v:path arrowok="t"/>
              <v:fill/>
            </v:shape>
            <v:shape style="position:absolute;left:2393;top:2864;width:1858;height:252" coordorigin="2393,2864" coordsize="1858,252" path="m2393,3116l4251,3116,4251,2864,2393,2864,2393,3116xe" filled="t" fillcolor="#DCE6F0" stroked="f">
              <v:path arrowok="t"/>
              <v:fill/>
            </v:shape>
            <v:shape style="position:absolute;left:4320;top:2561;width:2067;height:175" coordorigin="4320,2561" coordsize="2067,175" path="m4320,2736l6387,2736,6387,2561,4320,2561,4320,2736xe" filled="t" fillcolor="#DCE6F0" stroked="f">
              <v:path arrowok="t"/>
              <v:fill/>
            </v:shape>
            <v:shape style="position:absolute;left:4355;top:2736;width:0;height:506" coordorigin="4355,2736" coordsize="0,506" path="m4355,2736l4355,3243e" filled="f" stroked="t" strokeweight="3.58pt" strokecolor="#DCE6F0">
              <v:path arrowok="t"/>
            </v:shape>
            <v:shape style="position:absolute;left:6355;top:2736;width:0;height:506" coordorigin="6355,2736" coordsize="0,506" path="m6355,2736l6355,3243e" filled="f" stroked="t" strokeweight="3.34pt" strokecolor="#DCE6F0">
              <v:path arrowok="t"/>
            </v:shape>
            <v:shape style="position:absolute;left:4320;top:3243;width:2067;height:173" coordorigin="4320,3243" coordsize="2067,173" path="m4320,3416l6387,3416,6387,3243,4320,3243,4320,3416xe" filled="t" fillcolor="#DCE6F0" stroked="f">
              <v:path arrowok="t"/>
              <v:fill/>
            </v:shape>
            <v:shape style="position:absolute;left:4390;top:2736;width:1932;height:252" coordorigin="4390,2736" coordsize="1932,252" path="m4390,2988l6322,2988,6322,2736,4390,2736,4390,2988xe" filled="t" fillcolor="#DCE6F0" stroked="f">
              <v:path arrowok="t"/>
              <v:fill/>
            </v:shape>
            <v:shape style="position:absolute;left:4390;top:2988;width:1932;height:254" coordorigin="4390,2988" coordsize="1932,254" path="m4390,3243l6322,3243,6322,2988,4390,2988,4390,3243xe" filled="t" fillcolor="#DCE6F0" stroked="f">
              <v:path arrowok="t"/>
              <v:fill/>
            </v:shape>
            <v:shape style="position:absolute;left:6392;top:2561;width:3447;height:302" coordorigin="6392,2561" coordsize="3447,302" path="m6392,2864l9839,2864,9839,2561,6392,2561,6392,2864xe" filled="t" fillcolor="#DCE6F0" stroked="f">
              <v:path arrowok="t"/>
              <v:fill/>
            </v:shape>
            <v:shape style="position:absolute;left:6427;top:2864;width:0;height:252" coordorigin="6427,2864" coordsize="0,252" path="m6427,2864l6427,3116e" filled="f" stroked="t" strokeweight="3.58pt" strokecolor="#DCE6F0">
              <v:path arrowok="t"/>
            </v:shape>
            <v:shape style="position:absolute;left:9807;top:2864;width:0;height:252" coordorigin="9807,2864" coordsize="0,252" path="m9807,2864l9807,3116e" filled="f" stroked="t" strokeweight="3.34pt" strokecolor="#DCE6F0">
              <v:path arrowok="t"/>
            </v:shape>
            <v:shape style="position:absolute;left:6392;top:3116;width:3447;height:300" coordorigin="6392,3116" coordsize="3447,300" path="m6392,3416l9839,3416,9839,3116,6392,3116,6392,3416xe" filled="t" fillcolor="#DCE6F0" stroked="f">
              <v:path arrowok="t"/>
              <v:fill/>
            </v:shape>
            <v:shape style="position:absolute;left:6462;top:2864;width:3312;height:252" coordorigin="6462,2864" coordsize="3312,252" path="m6462,3116l9774,3116,9774,2864,6462,2864,6462,3116xe" filled="t" fillcolor="#DCE6F0" stroked="f">
              <v:path arrowok="t"/>
              <v:fill/>
            </v:shape>
            <v:shape style="position:absolute;left:9844;top:2561;width:2180;height:175" coordorigin="9844,2561" coordsize="2180,175" path="m9844,2736l12023,2736,12023,2561,9844,2561,9844,2736xe" filled="t" fillcolor="#DCE6F0" stroked="f">
              <v:path arrowok="t"/>
              <v:fill/>
            </v:shape>
            <v:shape style="position:absolute;left:9879;top:2736;width:0;height:506" coordorigin="9879,2736" coordsize="0,506" path="m9879,2736l9879,3243e" filled="f" stroked="t" strokeweight="3.58pt" strokecolor="#DCE6F0">
              <v:path arrowok="t"/>
            </v:shape>
            <v:shape style="position:absolute;left:11991;top:2736;width:0;height:506" coordorigin="11991,2736" coordsize="0,506" path="m11991,2736l11991,3243e" filled="f" stroked="t" strokeweight="3.34pt" strokecolor="#DCE6F0">
              <v:path arrowok="t"/>
            </v:shape>
            <v:shape style="position:absolute;left:9844;top:3243;width:2180;height:173" coordorigin="9844,3243" coordsize="2180,173" path="m9844,3416l12023,3416,12023,3243,9844,3243,9844,3416xe" filled="t" fillcolor="#DCE6F0" stroked="f">
              <v:path arrowok="t"/>
              <v:fill/>
            </v:shape>
            <v:shape style="position:absolute;left:9913;top:2736;width:2045;height:252" coordorigin="9913,2736" coordsize="2045,252" path="m9913,2988l11959,2988,11959,2736,9913,2736,9913,2988xe" filled="t" fillcolor="#DCE6F0" stroked="f">
              <v:path arrowok="t"/>
              <v:fill/>
            </v:shape>
            <v:shape style="position:absolute;left:9913;top:2988;width:2045;height:254" coordorigin="9913,2988" coordsize="2045,254" path="m9913,3243l11959,3243,11959,2988,9913,2988,9913,3243xe" filled="t" fillcolor="#DCE6F0" stroked="f">
              <v:path arrowok="t"/>
              <v:fill/>
            </v:shape>
            <v:shape style="position:absolute;left:12028;top:2561;width:1411;height:302" coordorigin="12028,2561" coordsize="1411,302" path="m12028,2864l13440,2864,13440,2561,12028,2561,12028,2864xe" filled="t" fillcolor="#DCE6F0" stroked="f">
              <v:path arrowok="t"/>
              <v:fill/>
            </v:shape>
            <v:shape style="position:absolute;left:12063;top:2864;width:0;height:252" coordorigin="12063,2864" coordsize="0,252" path="m12063,2864l12063,3116e" filled="f" stroked="t" strokeweight="3.58pt" strokecolor="#DCE6F0">
              <v:path arrowok="t"/>
            </v:shape>
            <v:shape style="position:absolute;left:13374;top:2864;width:67;height:252" coordorigin="13374,2864" coordsize="67,252" path="m13374,3116l13441,3116,13441,2864,13374,2864,13374,3116xe" filled="t" fillcolor="#DCE6F0" stroked="f">
              <v:path arrowok="t"/>
              <v:fill/>
            </v:shape>
            <v:shape style="position:absolute;left:12028;top:3116;width:1411;height:300" coordorigin="12028,3116" coordsize="1411,300" path="m12028,3416l13440,3416,13440,3116,12028,3116,12028,3416xe" filled="t" fillcolor="#DCE6F0" stroked="f">
              <v:path arrowok="t"/>
              <v:fill/>
            </v:shape>
            <v:shape style="position:absolute;left:12098;top:2864;width:1277;height:252" coordorigin="12098,2864" coordsize="1277,252" path="m12098,3116l13375,3116,13375,2864,12098,2864,12098,3116xe" filled="t" fillcolor="#DCE6F0" stroked="f">
              <v:path arrowok="t"/>
              <v:fill/>
            </v:shape>
            <v:shape style="position:absolute;left:13444;top:2561;width:1863;height:302" coordorigin="13444,2561" coordsize="1863,302" path="m13444,2864l15307,2864,15307,2561,13444,2561,13444,2864xe" filled="t" fillcolor="#DCE6F0" stroked="f">
              <v:path arrowok="t"/>
              <v:fill/>
            </v:shape>
            <v:shape style="position:absolute;left:13443;top:2864;width:72;height:252" coordorigin="13443,2864" coordsize="72,252" path="m13443,3116l13515,3116,13515,2864,13443,2864,13443,3116xe" filled="t" fillcolor="#DCE6F0" stroked="f">
              <v:path arrowok="t"/>
              <v:fill/>
            </v:shape>
            <v:shape style="position:absolute;left:15241;top:2864;width:67;height:252" coordorigin="15241,2864" coordsize="67,252" path="m15241,3116l15308,3116,15308,2864,15241,2864,15241,3116xe" filled="t" fillcolor="#DCE6F0" stroked="f">
              <v:path arrowok="t"/>
              <v:fill/>
            </v:shape>
            <v:shape style="position:absolute;left:13444;top:3116;width:1863;height:300" coordorigin="13444,3116" coordsize="1863,300" path="m13444,3416l15307,3416,15307,3116,13444,3116,13444,3416xe" filled="t" fillcolor="#DCE6F0" stroked="f">
              <v:path arrowok="t"/>
              <v:fill/>
            </v:shape>
            <v:shape style="position:absolute;left:13514;top:2864;width:1728;height:252" coordorigin="13514,2864" coordsize="1728,252" path="m13514,3116l15242,3116,15242,2864,13514,2864,13514,3116xe" filled="t" fillcolor="#DCE6F0" stroked="f">
              <v:path arrowok="t"/>
              <v:fill/>
            </v:shape>
            <v:shape style="position:absolute;left:15312;top:2561;width:1723;height:302" coordorigin="15312,2561" coordsize="1723,302" path="m15312,2864l17035,2864,17035,2561,15312,2561,15312,2864xe" filled="t" fillcolor="#DCE6F0" stroked="f">
              <v:path arrowok="t"/>
              <v:fill/>
            </v:shape>
            <v:shape style="position:absolute;left:15311;top:2864;width:72;height:252" coordorigin="15311,2864" coordsize="72,252" path="m15311,3116l15383,3116,15383,2864,15311,2864,15311,3116xe" filled="t" fillcolor="#DCE6F0" stroked="f">
              <v:path arrowok="t"/>
              <v:fill/>
            </v:shape>
            <v:shape style="position:absolute;left:17003;top:2864;width:0;height:252" coordorigin="17003,2864" coordsize="0,252" path="m17003,2864l17003,3116e" filled="f" stroked="t" strokeweight="3.34pt" strokecolor="#DCE6F0">
              <v:path arrowok="t"/>
            </v:shape>
            <v:shape style="position:absolute;left:15312;top:3116;width:1723;height:300" coordorigin="15312,3116" coordsize="1723,300" path="m15312,3416l17035,3416,17035,3116,15312,3116,15312,3416xe" filled="t" fillcolor="#DCE6F0" stroked="f">
              <v:path arrowok="t"/>
              <v:fill/>
            </v:shape>
            <v:shape style="position:absolute;left:15382;top:2864;width:1589;height:252" coordorigin="15382,2864" coordsize="1589,252" path="m15382,3116l16970,3116,16970,2864,15382,2864,15382,3116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3420;width:614;height:0" coordorigin="1704,3420" coordsize="614,0" path="m1704,3420l2319,3420e" filled="f" stroked="t" strokeweight="0.58001pt" strokecolor="#000000">
              <v:path arrowok="t"/>
            </v:shape>
            <v:shape style="position:absolute;left:2328;top:3420;width:1987;height:0" coordorigin="2328,3420" coordsize="1987,0" path="m2328,3420l4316,3420e" filled="f" stroked="t" strokeweight="0.58001pt" strokecolor="#000000">
              <v:path arrowok="t"/>
            </v:shape>
            <v:shape style="position:absolute;left:4325;top:3420;width:2062;height:0" coordorigin="4325,3420" coordsize="2062,0" path="m4325,3420l6387,3420e" filled="f" stroked="t" strokeweight="0.58001pt" strokecolor="#000000">
              <v:path arrowok="t"/>
            </v:shape>
            <v:shape style="position:absolute;left:6397;top:3420;width:3442;height:0" coordorigin="6397,3420" coordsize="3442,0" path="m6397,3420l9839,3420e" filled="f" stroked="t" strokeweight="0.58001pt" strokecolor="#000000">
              <v:path arrowok="t"/>
            </v:shape>
            <v:shape style="position:absolute;left:9849;top:3420;width:2175;height:0" coordorigin="9849,3420" coordsize="2175,0" path="m9849,3420l12023,3420e" filled="f" stroked="t" strokeweight="0.58001pt" strokecolor="#000000">
              <v:path arrowok="t"/>
            </v:shape>
            <v:shape style="position:absolute;left:12033;top:3420;width:1406;height:0" coordorigin="12033,3420" coordsize="1406,0" path="m12033,3420l13440,3420e" filled="f" stroked="t" strokeweight="0.58001pt" strokecolor="#000000">
              <v:path arrowok="t"/>
            </v:shape>
            <v:shape style="position:absolute;left:13449;top:3420;width:1858;height:0" coordorigin="13449,3420" coordsize="1858,0" path="m13449,3420l15307,3420e" filled="f" stroked="t" strokeweight="0.58001pt" strokecolor="#000000">
              <v:path arrowok="t"/>
            </v:shape>
            <v:shape style="position:absolute;left:15317;top:3420;width:1721;height:0" coordorigin="15317,3420" coordsize="1721,0" path="m15317,3420l17038,3420e" filled="f" stroked="t" strokeweight="0.58001pt" strokecolor="#000000">
              <v:path arrowok="t"/>
            </v:shape>
            <v:shape style="position:absolute;left:1704;top:4292;width:612;height:300" coordorigin="1704,4292" coordsize="612,300" path="m1704,4592l2316,4592,2316,4292,1704,4292,1704,4592xe" filled="t" fillcolor="#DCE6F0" stroked="f">
              <v:path arrowok="t"/>
              <v:fill/>
            </v:shape>
            <v:shape style="position:absolute;left:1737;top:4592;width:0;height:254" coordorigin="1737,4592" coordsize="0,254" path="m1737,4592l1737,4847e" filled="f" stroked="t" strokeweight="3.34pt" strokecolor="#DCE6F0">
              <v:path arrowok="t"/>
            </v:shape>
            <v:shape style="position:absolute;left:2251;top:4592;width:67;height:254" coordorigin="2251,4592" coordsize="67,254" path="m2251,4847l2317,4847,2317,4592,2251,4592,2251,4847xe" filled="t" fillcolor="#DCE6F0" stroked="f">
              <v:path arrowok="t"/>
              <v:fill/>
            </v:shape>
            <v:shape style="position:absolute;left:1704;top:4847;width:612;height:300" coordorigin="1704,4847" coordsize="612,300" path="m1704,5147l2316,5147,2316,4847,1704,4847,1704,5147xe" filled="t" fillcolor="#DCE6F0" stroked="f">
              <v:path arrowok="t"/>
              <v:fill/>
            </v:shape>
            <v:shape style="position:absolute;left:1769;top:4592;width:482;height:254" coordorigin="1769,4592" coordsize="482,254" path="m1769,4847l2252,4847,2252,4592,1769,4592,1769,4847xe" filled="t" fillcolor="#DCE6F0" stroked="f">
              <v:path arrowok="t"/>
              <v:fill/>
            </v:shape>
            <v:shape style="position:absolute;left:2321;top:4292;width:1994;height:300" coordorigin="2321,4292" coordsize="1994,300" path="m2321,4592l4316,4592,4316,4292,2321,4292,2321,4592xe" filled="t" fillcolor="#DCE6F0" stroked="f">
              <v:path arrowok="t"/>
              <v:fill/>
            </v:shape>
            <v:shape style="position:absolute;left:2320;top:4592;width:74;height:254" coordorigin="2320,4592" coordsize="74,254" path="m2320,4847l2394,4847,2394,4592,2320,4592,2320,4847xe" filled="t" fillcolor="#DCE6F0" stroked="f">
              <v:path arrowok="t"/>
              <v:fill/>
            </v:shape>
            <v:shape style="position:absolute;left:4283;top:4592;width:0;height:254" coordorigin="4283,4592" coordsize="0,254" path="m4283,4592l4283,4847e" filled="f" stroked="t" strokeweight="3.34pt" strokecolor="#DCE6F0">
              <v:path arrowok="t"/>
            </v:shape>
            <v:shape style="position:absolute;left:2321;top:4847;width:1994;height:300" coordorigin="2321,4847" coordsize="1994,300" path="m2321,5147l4316,5147,4316,4847,2321,4847,2321,5147xe" filled="t" fillcolor="#DCE6F0" stroked="f">
              <v:path arrowok="t"/>
              <v:fill/>
            </v:shape>
            <v:shape style="position:absolute;left:2393;top:4592;width:1858;height:254" coordorigin="2393,4592" coordsize="1858,254" path="m2393,4847l4251,4847,4251,4592,2393,4592,2393,4847xe" filled="t" fillcolor="#DCE6F0" stroked="f">
              <v:path arrowok="t"/>
              <v:fill/>
            </v:shape>
            <v:shape style="position:absolute;left:4320;top:4292;width:2067;height:175" coordorigin="4320,4292" coordsize="2067,175" path="m4320,4467l6387,4467,6387,4292,4320,4292,4320,4467xe" filled="t" fillcolor="#DCE6F0" stroked="f">
              <v:path arrowok="t"/>
              <v:fill/>
            </v:shape>
            <v:shape style="position:absolute;left:4355;top:4467;width:0;height:504" coordorigin="4355,4467" coordsize="0,504" path="m4355,4467l4355,4971e" filled="f" stroked="t" strokeweight="3.58pt" strokecolor="#DCE6F0">
              <v:path arrowok="t"/>
            </v:shape>
            <v:shape style="position:absolute;left:6355;top:4467;width:0;height:504" coordorigin="6355,4467" coordsize="0,504" path="m6355,4467l6355,4971e" filled="f" stroked="t" strokeweight="3.34pt" strokecolor="#DCE6F0">
              <v:path arrowok="t"/>
            </v:shape>
            <v:shape style="position:absolute;left:4320;top:4971;width:2067;height:175" coordorigin="4320,4971" coordsize="2067,175" path="m4320,5147l6387,5147,6387,4971,4320,4971,4320,5147xe" filled="t" fillcolor="#DCE6F0" stroked="f">
              <v:path arrowok="t"/>
              <v:fill/>
            </v:shape>
            <v:shape style="position:absolute;left:4390;top:4467;width:1932;height:252" coordorigin="4390,4467" coordsize="1932,252" path="m4390,4719l6322,4719,6322,4467,4390,4467,4390,4719xe" filled="t" fillcolor="#DCE6F0" stroked="f">
              <v:path arrowok="t"/>
              <v:fill/>
            </v:shape>
            <v:shape style="position:absolute;left:4390;top:4719;width:1932;height:252" coordorigin="4390,4719" coordsize="1932,252" path="m4390,4971l6322,4971,6322,4719,4390,4719,4390,4971xe" filled="t" fillcolor="#DCE6F0" stroked="f">
              <v:path arrowok="t"/>
              <v:fill/>
            </v:shape>
            <v:shape style="position:absolute;left:6392;top:4292;width:3447;height:300" coordorigin="6392,4292" coordsize="3447,300" path="m6392,4592l9839,4592,9839,4292,6392,4292,6392,4592xe" filled="t" fillcolor="#DCE6F0" stroked="f">
              <v:path arrowok="t"/>
              <v:fill/>
            </v:shape>
            <v:shape style="position:absolute;left:6427;top:4592;width:0;height:254" coordorigin="6427,4592" coordsize="0,254" path="m6427,4592l6427,4847e" filled="f" stroked="t" strokeweight="3.58pt" strokecolor="#DCE6F0">
              <v:path arrowok="t"/>
            </v:shape>
            <v:shape style="position:absolute;left:9807;top:4592;width:0;height:254" coordorigin="9807,4592" coordsize="0,254" path="m9807,4592l9807,4847e" filled="f" stroked="t" strokeweight="3.34pt" strokecolor="#DCE6F0">
              <v:path arrowok="t"/>
            </v:shape>
            <v:shape style="position:absolute;left:6392;top:4847;width:3447;height:300" coordorigin="6392,4847" coordsize="3447,300" path="m6392,5147l9839,5147,9839,4847,6392,4847,6392,5147xe" filled="t" fillcolor="#DCE6F0" stroked="f">
              <v:path arrowok="t"/>
              <v:fill/>
            </v:shape>
            <v:shape style="position:absolute;left:6462;top:4592;width:3312;height:254" coordorigin="6462,4592" coordsize="3312,254" path="m6462,4847l9774,4847,9774,4592,6462,4592,6462,4847xe" filled="t" fillcolor="#DCE6F0" stroked="f">
              <v:path arrowok="t"/>
              <v:fill/>
            </v:shape>
            <v:shape style="position:absolute;left:9844;top:4292;width:2180;height:175" coordorigin="9844,4292" coordsize="2180,175" path="m9844,4467l12023,4467,12023,4292,9844,4292,9844,4467xe" filled="t" fillcolor="#DCE6F0" stroked="f">
              <v:path arrowok="t"/>
              <v:fill/>
            </v:shape>
            <v:shape style="position:absolute;left:9879;top:4467;width:0;height:504" coordorigin="9879,4467" coordsize="0,504" path="m9879,4467l9879,4971e" filled="f" stroked="t" strokeweight="3.58pt" strokecolor="#DCE6F0">
              <v:path arrowok="t"/>
            </v:shape>
            <v:shape style="position:absolute;left:11991;top:4467;width:0;height:504" coordorigin="11991,4467" coordsize="0,504" path="m11991,4467l11991,4971e" filled="f" stroked="t" strokeweight="3.34pt" strokecolor="#DCE6F0">
              <v:path arrowok="t"/>
            </v:shape>
            <v:shape style="position:absolute;left:9844;top:4971;width:2180;height:175" coordorigin="9844,4971" coordsize="2180,175" path="m9844,5147l12023,5147,12023,4971,9844,4971,9844,5147xe" filled="t" fillcolor="#DCE6F0" stroked="f">
              <v:path arrowok="t"/>
              <v:fill/>
            </v:shape>
            <v:shape style="position:absolute;left:9913;top:4467;width:2045;height:252" coordorigin="9913,4467" coordsize="2045,252" path="m9913,4719l11959,4719,11959,4467,9913,4467,9913,4719xe" filled="t" fillcolor="#DCE6F0" stroked="f">
              <v:path arrowok="t"/>
              <v:fill/>
            </v:shape>
            <v:shape style="position:absolute;left:9913;top:4719;width:2045;height:252" coordorigin="9913,4719" coordsize="2045,252" path="m9913,4971l11959,4971,11959,4719,9913,4719,9913,4971xe" filled="t" fillcolor="#DCE6F0" stroked="f">
              <v:path arrowok="t"/>
              <v:fill/>
            </v:shape>
            <v:shape style="position:absolute;left:12028;top:4292;width:1411;height:300" coordorigin="12028,4292" coordsize="1411,300" path="m12028,4592l13440,4592,13440,4292,12028,4292,12028,4592xe" filled="t" fillcolor="#DCE6F0" stroked="f">
              <v:path arrowok="t"/>
              <v:fill/>
            </v:shape>
            <v:shape style="position:absolute;left:12063;top:4592;width:0;height:254" coordorigin="12063,4592" coordsize="0,254" path="m12063,4592l12063,4847e" filled="f" stroked="t" strokeweight="3.58pt" strokecolor="#DCE6F0">
              <v:path arrowok="t"/>
            </v:shape>
            <v:shape style="position:absolute;left:13374;top:4592;width:67;height:254" coordorigin="13374,4592" coordsize="67,254" path="m13374,4847l13441,4847,13441,4592,13374,4592,13374,4847xe" filled="t" fillcolor="#DCE6F0" stroked="f">
              <v:path arrowok="t"/>
              <v:fill/>
            </v:shape>
            <v:shape style="position:absolute;left:12028;top:4847;width:1411;height:300" coordorigin="12028,4847" coordsize="1411,300" path="m12028,5147l13440,5147,13440,4847,12028,4847,12028,5147xe" filled="t" fillcolor="#DCE6F0" stroked="f">
              <v:path arrowok="t"/>
              <v:fill/>
            </v:shape>
            <v:shape style="position:absolute;left:12098;top:4592;width:1277;height:254" coordorigin="12098,4592" coordsize="1277,254" path="m12098,4847l13375,4847,13375,4592,12098,4592,12098,4847xe" filled="t" fillcolor="#DCE6F0" stroked="f">
              <v:path arrowok="t"/>
              <v:fill/>
            </v:shape>
            <v:shape style="position:absolute;left:13444;top:4292;width:1863;height:300" coordorigin="13444,4292" coordsize="1863,300" path="m13444,4592l15307,4592,15307,4292,13444,4292,13444,4592xe" filled="t" fillcolor="#DCE6F0" stroked="f">
              <v:path arrowok="t"/>
              <v:fill/>
            </v:shape>
            <v:shape style="position:absolute;left:13443;top:4592;width:72;height:254" coordorigin="13443,4592" coordsize="72,254" path="m13443,4847l13515,4847,13515,4592,13443,4592,13443,4847xe" filled="t" fillcolor="#DCE6F0" stroked="f">
              <v:path arrowok="t"/>
              <v:fill/>
            </v:shape>
            <v:shape style="position:absolute;left:15241;top:4592;width:67;height:254" coordorigin="15241,4592" coordsize="67,254" path="m15241,4847l15308,4847,15308,4592,15241,4592,15241,4847xe" filled="t" fillcolor="#DCE6F0" stroked="f">
              <v:path arrowok="t"/>
              <v:fill/>
            </v:shape>
            <v:shape style="position:absolute;left:13444;top:4847;width:1863;height:300" coordorigin="13444,4847" coordsize="1863,300" path="m13444,5147l15307,5147,15307,4847,13444,4847,13444,5147xe" filled="t" fillcolor="#DCE6F0" stroked="f">
              <v:path arrowok="t"/>
              <v:fill/>
            </v:shape>
            <v:shape style="position:absolute;left:13514;top:4592;width:1728;height:254" coordorigin="13514,4592" coordsize="1728,254" path="m13514,4847l15242,4847,15242,4592,13514,4592,13514,4847xe" filled="t" fillcolor="#DCE6F0" stroked="f">
              <v:path arrowok="t"/>
              <v:fill/>
            </v:shape>
            <v:shape style="position:absolute;left:15312;top:4292;width:1723;height:300" coordorigin="15312,4292" coordsize="1723,300" path="m15312,4592l17035,4592,17035,4292,15312,4292,15312,4592xe" filled="t" fillcolor="#DCE6F0" stroked="f">
              <v:path arrowok="t"/>
              <v:fill/>
            </v:shape>
            <v:shape style="position:absolute;left:15311;top:4592;width:72;height:254" coordorigin="15311,4592" coordsize="72,254" path="m15311,4847l15383,4847,15383,4592,15311,4592,15311,4847xe" filled="t" fillcolor="#DCE6F0" stroked="f">
              <v:path arrowok="t"/>
              <v:fill/>
            </v:shape>
            <v:shape style="position:absolute;left:17003;top:4592;width:0;height:254" coordorigin="17003,4592" coordsize="0,254" path="m17003,4592l17003,4847e" filled="f" stroked="t" strokeweight="3.34pt" strokecolor="#DCE6F0">
              <v:path arrowok="t"/>
            </v:shape>
            <v:shape style="position:absolute;left:15312;top:4847;width:1723;height:300" coordorigin="15312,4847" coordsize="1723,300" path="m15312,5147l17035,5147,17035,4847,15312,4847,15312,5147xe" filled="t" fillcolor="#DCE6F0" stroked="f">
              <v:path arrowok="t"/>
              <v:fill/>
            </v:shape>
            <v:shape style="position:absolute;left:15382;top:4592;width:1589;height:254" coordorigin="15382,4592" coordsize="1589,254" path="m15382,4847l16970,4847,16970,4592,15382,4592,15382,4847xe" filled="t" fillcolor="#DCE6F0" stroked="f">
              <v:path arrowok="t"/>
              <v:fill/>
            </v:shape>
            <v:shape style="position:absolute;left:1704;top:4287;width:614;height:0" coordorigin="1704,4287" coordsize="614,0" path="m1704,4287l2319,4287e" filled="f" stroked="t" strokeweight="0.58pt" strokecolor="#000000">
              <v:path arrowok="t"/>
            </v:shape>
            <v:shape style="position:absolute;left:2328;top:4287;width:1987;height:0" coordorigin="2328,4287" coordsize="1987,0" path="m2328,4287l4316,4287e" filled="f" stroked="t" strokeweight="0.58pt" strokecolor="#000000">
              <v:path arrowok="t"/>
            </v:shape>
            <v:shape style="position:absolute;left:4325;top:4287;width:2062;height:0" coordorigin="4325,4287" coordsize="2062,0" path="m4325,4287l6387,4287e" filled="f" stroked="t" strokeweight="0.58pt" strokecolor="#000000">
              <v:path arrowok="t"/>
            </v:shape>
            <v:shape style="position:absolute;left:6397;top:4287;width:3442;height:0" coordorigin="6397,4287" coordsize="3442,0" path="m6397,4287l9839,4287e" filled="f" stroked="t" strokeweight="0.58pt" strokecolor="#000000">
              <v:path arrowok="t"/>
            </v:shape>
            <v:shape style="position:absolute;left:9849;top:4287;width:2175;height:0" coordorigin="9849,4287" coordsize="2175,0" path="m9849,4287l12023,4287e" filled="f" stroked="t" strokeweight="0.58pt" strokecolor="#000000">
              <v:path arrowok="t"/>
            </v:shape>
            <v:shape style="position:absolute;left:12033;top:4287;width:1406;height:0" coordorigin="12033,4287" coordsize="1406,0" path="m12033,4287l13440,4287e" filled="f" stroked="t" strokeweight="0.58pt" strokecolor="#000000">
              <v:path arrowok="t"/>
            </v:shape>
            <v:shape style="position:absolute;left:13449;top:4287;width:1858;height:0" coordorigin="13449,4287" coordsize="1858,0" path="m13449,4287l15307,4287e" filled="f" stroked="t" strokeweight="0.58pt" strokecolor="#000000">
              <v:path arrowok="t"/>
            </v:shape>
            <v:shape style="position:absolute;left:15317;top:4287;width:1721;height:0" coordorigin="15317,4287" coordsize="1721,0" path="m15317,4287l17038,4287e" filled="f" stroked="t" strokeweight="0.58pt" strokecolor="#000000">
              <v:path arrowok="t"/>
            </v:shape>
            <v:shape style="position:absolute;left:1704;top:5151;width:614;height:0" coordorigin="1704,5151" coordsize="614,0" path="m1704,5151l2319,5151e" filled="f" stroked="t" strokeweight="0.58001pt" strokecolor="#000000">
              <v:path arrowok="t"/>
            </v:shape>
            <v:shape style="position:absolute;left:2328;top:5151;width:1987;height:0" coordorigin="2328,5151" coordsize="1987,0" path="m2328,5151l4316,5151e" filled="f" stroked="t" strokeweight="0.58001pt" strokecolor="#000000">
              <v:path arrowok="t"/>
            </v:shape>
            <v:shape style="position:absolute;left:4325;top:5151;width:2062;height:0" coordorigin="4325,5151" coordsize="2062,0" path="m4325,5151l6387,5151e" filled="f" stroked="t" strokeweight="0.58001pt" strokecolor="#000000">
              <v:path arrowok="t"/>
            </v:shape>
            <v:shape style="position:absolute;left:6397;top:5151;width:3442;height:0" coordorigin="6397,5151" coordsize="3442,0" path="m6397,5151l9839,5151e" filled="f" stroked="t" strokeweight="0.58001pt" strokecolor="#000000">
              <v:path arrowok="t"/>
            </v:shape>
            <v:shape style="position:absolute;left:9849;top:5151;width:2175;height:0" coordorigin="9849,5151" coordsize="2175,0" path="m9849,5151l12023,5151e" filled="f" stroked="t" strokeweight="0.58001pt" strokecolor="#000000">
              <v:path arrowok="t"/>
            </v:shape>
            <v:shape style="position:absolute;left:12033;top:5151;width:1406;height:0" coordorigin="12033,5151" coordsize="1406,0" path="m12033,5151l13440,5151e" filled="f" stroked="t" strokeweight="0.58001pt" strokecolor="#000000">
              <v:path arrowok="t"/>
            </v:shape>
            <v:shape style="position:absolute;left:13449;top:5151;width:1858;height:0" coordorigin="13449,5151" coordsize="1858,0" path="m13449,5151l15307,5151e" filled="f" stroked="t" strokeweight="0.58001pt" strokecolor="#000000">
              <v:path arrowok="t"/>
            </v:shape>
            <v:shape style="position:absolute;left:15317;top:5151;width:1721;height:0" coordorigin="15317,5151" coordsize="1721,0" path="m15317,5151l17038,5151e" filled="f" stroked="t" strokeweight="0.58001pt" strokecolor="#000000">
              <v:path arrowok="t"/>
            </v:shape>
            <v:shape style="position:absolute;left:1704;top:6023;width:612;height:300" coordorigin="1704,6023" coordsize="612,300" path="m1704,6323l2316,6323,2316,6023,1704,6023,1704,6323xe" filled="t" fillcolor="#DCE6F0" stroked="f">
              <v:path arrowok="t"/>
              <v:fill/>
            </v:shape>
            <v:shape style="position:absolute;left:1737;top:6323;width:0;height:254" coordorigin="1737,6323" coordsize="0,254" path="m1737,6323l1737,6577e" filled="f" stroked="t" strokeweight="3.34pt" strokecolor="#DCE6F0">
              <v:path arrowok="t"/>
            </v:shape>
            <v:shape style="position:absolute;left:2251;top:6323;width:67;height:254" coordorigin="2251,6323" coordsize="67,254" path="m2251,6577l2317,6577,2317,6323,2251,6323,2251,6577xe" filled="t" fillcolor="#DCE6F0" stroked="f">
              <v:path arrowok="t"/>
              <v:fill/>
            </v:shape>
            <v:shape style="position:absolute;left:1704;top:6577;width:612;height:300" coordorigin="1704,6577" coordsize="612,300" path="m1704,6877l2316,6877,2316,6577,1704,6577,1704,6877xe" filled="t" fillcolor="#DCE6F0" stroked="f">
              <v:path arrowok="t"/>
              <v:fill/>
            </v:shape>
            <v:shape style="position:absolute;left:1769;top:6323;width:482;height:254" coordorigin="1769,6323" coordsize="482,254" path="m1769,6577l2252,6577,2252,6323,1769,6323,1769,6577xe" filled="t" fillcolor="#DCE6F0" stroked="f">
              <v:path arrowok="t"/>
              <v:fill/>
            </v:shape>
            <v:shape style="position:absolute;left:2321;top:6023;width:1994;height:300" coordorigin="2321,6023" coordsize="1994,300" path="m2321,6323l4316,6323,4316,6023,2321,6023,2321,6323xe" filled="t" fillcolor="#DCE6F0" stroked="f">
              <v:path arrowok="t"/>
              <v:fill/>
            </v:shape>
            <v:shape style="position:absolute;left:2320;top:6323;width:74;height:254" coordorigin="2320,6323" coordsize="74,254" path="m2320,6577l2394,6577,2394,6323,2320,6323,2320,6577xe" filled="t" fillcolor="#DCE6F0" stroked="f">
              <v:path arrowok="t"/>
              <v:fill/>
            </v:shape>
            <v:shape style="position:absolute;left:4283;top:6323;width:0;height:254" coordorigin="4283,6323" coordsize="0,254" path="m4283,6323l4283,6577e" filled="f" stroked="t" strokeweight="3.34pt" strokecolor="#DCE6F0">
              <v:path arrowok="t"/>
            </v:shape>
            <v:shape style="position:absolute;left:2321;top:6577;width:1994;height:300" coordorigin="2321,6577" coordsize="1994,300" path="m2321,6877l4316,6877,4316,6577,2321,6577,2321,6877xe" filled="t" fillcolor="#DCE6F0" stroked="f">
              <v:path arrowok="t"/>
              <v:fill/>
            </v:shape>
            <v:shape style="position:absolute;left:2393;top:6323;width:1858;height:254" coordorigin="2393,6323" coordsize="1858,254" path="m2393,6577l4251,6577,4251,6323,2393,6323,2393,6577xe" filled="t" fillcolor="#DCE6F0" stroked="f">
              <v:path arrowok="t"/>
              <v:fill/>
            </v:shape>
            <v:shape style="position:absolute;left:4320;top:6023;width:2067;height:173" coordorigin="4320,6023" coordsize="2067,173" path="m4320,6196l6387,6196,6387,6023,4320,6023,4320,6196xe" filled="t" fillcolor="#DCE6F0" stroked="f">
              <v:path arrowok="t"/>
              <v:fill/>
            </v:shape>
            <v:shape style="position:absolute;left:4355;top:6196;width:0;height:506" coordorigin="4355,6196" coordsize="0,506" path="m4355,6196l4355,6702e" filled="f" stroked="t" strokeweight="3.58pt" strokecolor="#DCE6F0">
              <v:path arrowok="t"/>
            </v:shape>
            <v:shape style="position:absolute;left:6355;top:6196;width:0;height:506" coordorigin="6355,6196" coordsize="0,506" path="m6355,6196l6355,6702e" filled="f" stroked="t" strokeweight="3.34pt" strokecolor="#DCE6F0">
              <v:path arrowok="t"/>
            </v:shape>
            <v:shape style="position:absolute;left:4320;top:6702;width:2067;height:175" coordorigin="4320,6702" coordsize="2067,175" path="m4320,6877l6387,6877,6387,6702,4320,6702,4320,6877xe" filled="t" fillcolor="#DCE6F0" stroked="f">
              <v:path arrowok="t"/>
              <v:fill/>
            </v:shape>
            <v:shape style="position:absolute;left:4390;top:6196;width:1932;height:254" coordorigin="4390,6196" coordsize="1932,254" path="m4390,6450l6322,6450,6322,6196,4390,6196,4390,6450xe" filled="t" fillcolor="#DCE6F0" stroked="f">
              <v:path arrowok="t"/>
              <v:fill/>
            </v:shape>
            <v:shape style="position:absolute;left:4390;top:6450;width:1932;height:252" coordorigin="4390,6450" coordsize="1932,252" path="m4390,6702l6322,6702,6322,6450,4390,6450,4390,6702xe" filled="t" fillcolor="#DCE6F0" stroked="f">
              <v:path arrowok="t"/>
              <v:fill/>
            </v:shape>
            <v:shape style="position:absolute;left:6392;top:6023;width:3447;height:300" coordorigin="6392,6023" coordsize="3447,300" path="m6392,6323l9839,6323,9839,6023,6392,6023,6392,6323xe" filled="t" fillcolor="#DCE6F0" stroked="f">
              <v:path arrowok="t"/>
              <v:fill/>
            </v:shape>
            <v:shape style="position:absolute;left:6427;top:6323;width:0;height:254" coordorigin="6427,6323" coordsize="0,254" path="m6427,6323l6427,6577e" filled="f" stroked="t" strokeweight="3.58pt" strokecolor="#DCE6F0">
              <v:path arrowok="t"/>
            </v:shape>
            <v:shape style="position:absolute;left:9807;top:6323;width:0;height:254" coordorigin="9807,6323" coordsize="0,254" path="m9807,6323l9807,6577e" filled="f" stroked="t" strokeweight="3.34pt" strokecolor="#DCE6F0">
              <v:path arrowok="t"/>
            </v:shape>
            <v:shape style="position:absolute;left:6392;top:6577;width:3447;height:300" coordorigin="6392,6577" coordsize="3447,300" path="m6392,6877l9839,6877,9839,6577,6392,6577,6392,6877xe" filled="t" fillcolor="#DCE6F0" stroked="f">
              <v:path arrowok="t"/>
              <v:fill/>
            </v:shape>
            <v:shape style="position:absolute;left:6462;top:6323;width:3312;height:254" coordorigin="6462,6323" coordsize="3312,254" path="m6462,6577l9774,6577,9774,6323,6462,6323,6462,6577xe" filled="t" fillcolor="#DCE6F0" stroked="f">
              <v:path arrowok="t"/>
              <v:fill/>
            </v:shape>
            <v:shape style="position:absolute;left:9844;top:6022;width:2180;height:50" coordorigin="9844,6022" coordsize="2180,50" path="m9844,6072l12023,6072,12023,6022,9844,6022,9844,6072xe" filled="t" fillcolor="#DCE6F0" stroked="f">
              <v:path arrowok="t"/>
              <v:fill/>
            </v:shape>
            <v:shape style="position:absolute;left:9879;top:6071;width:0;height:758" coordorigin="9879,6071" coordsize="0,758" path="m9879,6071l9879,6829e" filled="f" stroked="t" strokeweight="3.58pt" strokecolor="#DCE6F0">
              <v:path arrowok="t"/>
            </v:shape>
            <v:shape style="position:absolute;left:11991;top:6071;width:0;height:758" coordorigin="11991,6071" coordsize="0,758" path="m11991,6071l11991,6829e" filled="f" stroked="t" strokeweight="3.34pt" strokecolor="#DCE6F0">
              <v:path arrowok="t"/>
            </v:shape>
            <v:shape style="position:absolute;left:9844;top:6828;width:2180;height:50" coordorigin="9844,6828" coordsize="2180,50" path="m9844,6878l12023,6878,12023,6828,9844,6828,9844,6878xe" filled="t" fillcolor="#DCE6F0" stroked="f">
              <v:path arrowok="t"/>
              <v:fill/>
            </v:shape>
            <v:shape style="position:absolute;left:9913;top:6071;width:2045;height:252" coordorigin="9913,6071" coordsize="2045,252" path="m9913,6323l11959,6323,11959,6071,9913,6071,9913,6323xe" filled="t" fillcolor="#DCE6F0" stroked="f">
              <v:path arrowok="t"/>
              <v:fill/>
            </v:shape>
            <v:shape style="position:absolute;left:9913;top:6323;width:2045;height:254" coordorigin="9913,6323" coordsize="2045,254" path="m9913,6577l11959,6577,11959,6323,9913,6323,9913,6577xe" filled="t" fillcolor="#DCE6F0" stroked="f">
              <v:path arrowok="t"/>
              <v:fill/>
            </v:shape>
            <v:shape style="position:absolute;left:9913;top:6577;width:2045;height:252" coordorigin="9913,6577" coordsize="2045,252" path="m9913,6829l11959,6829,11959,6577,9913,6577,9913,6829xe" filled="t" fillcolor="#DCE6F0" stroked="f">
              <v:path arrowok="t"/>
              <v:fill/>
            </v:shape>
            <v:shape style="position:absolute;left:12028;top:6023;width:1411;height:300" coordorigin="12028,6023" coordsize="1411,300" path="m12028,6323l13440,6323,13440,6023,12028,6023,12028,6323xe" filled="t" fillcolor="#DCE6F0" stroked="f">
              <v:path arrowok="t"/>
              <v:fill/>
            </v:shape>
            <v:shape style="position:absolute;left:12063;top:6323;width:0;height:254" coordorigin="12063,6323" coordsize="0,254" path="m12063,6323l12063,6577e" filled="f" stroked="t" strokeweight="3.58pt" strokecolor="#DCE6F0">
              <v:path arrowok="t"/>
            </v:shape>
            <v:shape style="position:absolute;left:13374;top:6323;width:67;height:254" coordorigin="13374,6323" coordsize="67,254" path="m13374,6577l13441,6577,13441,6323,13374,6323,13374,6577xe" filled="t" fillcolor="#DCE6F0" stroked="f">
              <v:path arrowok="t"/>
              <v:fill/>
            </v:shape>
            <v:shape style="position:absolute;left:12028;top:6577;width:1411;height:300" coordorigin="12028,6577" coordsize="1411,300" path="m12028,6877l13440,6877,13440,6577,12028,6577,12028,6877xe" filled="t" fillcolor="#DCE6F0" stroked="f">
              <v:path arrowok="t"/>
              <v:fill/>
            </v:shape>
            <v:shape style="position:absolute;left:12098;top:6323;width:1277;height:254" coordorigin="12098,6323" coordsize="1277,254" path="m12098,6577l13375,6577,13375,6323,12098,6323,12098,6577xe" filled="t" fillcolor="#DCE6F0" stroked="f">
              <v:path arrowok="t"/>
              <v:fill/>
            </v:shape>
            <v:shape style="position:absolute;left:13444;top:6023;width:1863;height:300" coordorigin="13444,6023" coordsize="1863,300" path="m13444,6323l15307,6323,15307,6023,13444,6023,13444,6323xe" filled="t" fillcolor="#DCE6F0" stroked="f">
              <v:path arrowok="t"/>
              <v:fill/>
            </v:shape>
            <v:shape style="position:absolute;left:13443;top:6323;width:72;height:254" coordorigin="13443,6323" coordsize="72,254" path="m13443,6577l13515,6577,13515,6323,13443,6323,13443,6577xe" filled="t" fillcolor="#DCE6F0" stroked="f">
              <v:path arrowok="t"/>
              <v:fill/>
            </v:shape>
            <v:shape style="position:absolute;left:15241;top:6323;width:67;height:254" coordorigin="15241,6323" coordsize="67,254" path="m15241,6577l15308,6577,15308,6323,15241,6323,15241,6577xe" filled="t" fillcolor="#DCE6F0" stroked="f">
              <v:path arrowok="t"/>
              <v:fill/>
            </v:shape>
            <v:shape style="position:absolute;left:13444;top:6577;width:1863;height:300" coordorigin="13444,6577" coordsize="1863,300" path="m13444,6877l15307,6877,15307,6577,13444,6577,13444,6877xe" filled="t" fillcolor="#DCE6F0" stroked="f">
              <v:path arrowok="t"/>
              <v:fill/>
            </v:shape>
            <v:shape style="position:absolute;left:13514;top:6323;width:1728;height:254" coordorigin="13514,6323" coordsize="1728,254" path="m13514,6577l15242,6577,15242,6323,13514,6323,13514,6577xe" filled="t" fillcolor="#DCE6F0" stroked="f">
              <v:path arrowok="t"/>
              <v:fill/>
            </v:shape>
            <v:shape style="position:absolute;left:15312;top:6023;width:1723;height:300" coordorigin="15312,6023" coordsize="1723,300" path="m15312,6323l17035,6323,17035,6023,15312,6023,15312,6323xe" filled="t" fillcolor="#DCE6F0" stroked="f">
              <v:path arrowok="t"/>
              <v:fill/>
            </v:shape>
            <v:shape style="position:absolute;left:15311;top:6323;width:72;height:254" coordorigin="15311,6323" coordsize="72,254" path="m15311,6577l15383,6577,15383,6323,15311,6323,15311,6577xe" filled="t" fillcolor="#DCE6F0" stroked="f">
              <v:path arrowok="t"/>
              <v:fill/>
            </v:shape>
            <v:shape style="position:absolute;left:17003;top:6323;width:0;height:254" coordorigin="17003,6323" coordsize="0,254" path="m17003,6323l17003,6577e" filled="f" stroked="t" strokeweight="3.34pt" strokecolor="#DCE6F0">
              <v:path arrowok="t"/>
            </v:shape>
            <v:shape style="position:absolute;left:15312;top:6577;width:1723;height:300" coordorigin="15312,6577" coordsize="1723,300" path="m15312,6877l17035,6877,17035,6577,15312,6577,15312,6877xe" filled="t" fillcolor="#DCE6F0" stroked="f">
              <v:path arrowok="t"/>
              <v:fill/>
            </v:shape>
            <v:shape style="position:absolute;left:15382;top:6323;width:1589;height:254" coordorigin="15382,6323" coordsize="1589,254" path="m15382,6577l16970,6577,16970,6323,15382,6323,15382,6577xe" filled="t" fillcolor="#DCE6F0" stroked="f">
              <v:path arrowok="t"/>
              <v:fill/>
            </v:shape>
            <v:shape style="position:absolute;left:1704;top:6018;width:614;height:0" coordorigin="1704,6018" coordsize="614,0" path="m1704,6018l2319,6018e" filled="f" stroked="t" strokeweight="0.58001pt" strokecolor="#000000">
              <v:path arrowok="t"/>
            </v:shape>
            <v:shape style="position:absolute;left:2328;top:6018;width:1987;height:0" coordorigin="2328,6018" coordsize="1987,0" path="m2328,6018l4316,6018e" filled="f" stroked="t" strokeweight="0.58001pt" strokecolor="#000000">
              <v:path arrowok="t"/>
            </v:shape>
            <v:shape style="position:absolute;left:4325;top:6018;width:2062;height:0" coordorigin="4325,6018" coordsize="2062,0" path="m4325,6018l6387,6018e" filled="f" stroked="t" strokeweight="0.58001pt" strokecolor="#000000">
              <v:path arrowok="t"/>
            </v:shape>
            <v:shape style="position:absolute;left:6397;top:6018;width:3442;height:0" coordorigin="6397,6018" coordsize="3442,0" path="m6397,6018l9839,6018e" filled="f" stroked="t" strokeweight="0.58001pt" strokecolor="#000000">
              <v:path arrowok="t"/>
            </v:shape>
            <v:shape style="position:absolute;left:9849;top:6012;width:2175;height:12" coordorigin="9849,6012" coordsize="2175,12" path="m9849,6024l12023,6024,12023,6012,9849,6012,9849,6024xe" filled="t" fillcolor="#000000" stroked="f">
              <v:path arrowok="t"/>
              <v:fill/>
            </v:shape>
            <v:shape style="position:absolute;left:12033;top:6018;width:1406;height:0" coordorigin="12033,6018" coordsize="1406,0" path="m12033,6018l13440,6018e" filled="f" stroked="t" strokeweight="0.58001pt" strokecolor="#000000">
              <v:path arrowok="t"/>
            </v:shape>
            <v:shape style="position:absolute;left:13449;top:6018;width:1858;height:0" coordorigin="13449,6018" coordsize="1858,0" path="m13449,6018l15307,6018e" filled="f" stroked="t" strokeweight="0.58001pt" strokecolor="#000000">
              <v:path arrowok="t"/>
            </v:shape>
            <v:shape style="position:absolute;left:15317;top:6018;width:1721;height:0" coordorigin="15317,6018" coordsize="1721,0" path="m15317,6018l17038,6018e" filled="f" stroked="t" strokeweight="0.58001pt" strokecolor="#000000">
              <v:path arrowok="t"/>
            </v:shape>
            <v:shape style="position:absolute;left:1704;top:6882;width:614;height:0" coordorigin="1704,6882" coordsize="614,0" path="m1704,6882l2319,6882e" filled="f" stroked="t" strokeweight="0.57998pt" strokecolor="#000000">
              <v:path arrowok="t"/>
            </v:shape>
            <v:shape style="position:absolute;left:2328;top:6882;width:1987;height:0" coordorigin="2328,6882" coordsize="1987,0" path="m2328,6882l4316,6882e" filled="f" stroked="t" strokeweight="0.57998pt" strokecolor="#000000">
              <v:path arrowok="t"/>
            </v:shape>
            <v:shape style="position:absolute;left:4325;top:6882;width:2062;height:0" coordorigin="4325,6882" coordsize="2062,0" path="m4325,6882l6387,6882e" filled="f" stroked="t" strokeweight="0.57998pt" strokecolor="#000000">
              <v:path arrowok="t"/>
            </v:shape>
            <v:shape style="position:absolute;left:6397;top:6882;width:3442;height:0" coordorigin="6397,6882" coordsize="3442,0" path="m6397,6882l9839,6882e" filled="f" stroked="t" strokeweight="0.57998pt" strokecolor="#000000">
              <v:path arrowok="t"/>
            </v:shape>
            <v:shape style="position:absolute;left:9849;top:6876;width:2175;height:12" coordorigin="9849,6876" coordsize="2175,12" path="m9849,6888l12023,6888,12023,6876,9849,6876,9849,6888xe" filled="t" fillcolor="#000000" stroked="f">
              <v:path arrowok="t"/>
              <v:fill/>
            </v:shape>
            <v:shape style="position:absolute;left:12033;top:6882;width:1406;height:0" coordorigin="12033,6882" coordsize="1406,0" path="m12033,6882l13440,6882e" filled="f" stroked="t" strokeweight="0.57998pt" strokecolor="#000000">
              <v:path arrowok="t"/>
            </v:shape>
            <v:shape style="position:absolute;left:13449;top:6882;width:1858;height:0" coordorigin="13449,6882" coordsize="1858,0" path="m13449,6882l15307,6882e" filled="f" stroked="t" strokeweight="0.57998pt" strokecolor="#000000">
              <v:path arrowok="t"/>
            </v:shape>
            <v:shape style="position:absolute;left:15317;top:6882;width:1721;height:0" coordorigin="15317,6882" coordsize="1721,0" path="m15317,6882l17038,6882e" filled="f" stroked="t" strokeweight="0.57998pt" strokecolor="#000000">
              <v:path arrowok="t"/>
            </v:shape>
            <v:shape style="position:absolute;left:1704;top:7754;width:612;height:380" coordorigin="1704,7754" coordsize="612,380" path="m1704,8133l2316,8133,2316,7754,1704,7754,1704,8133xe" filled="t" fillcolor="#DCE6F0" stroked="f">
              <v:path arrowok="t"/>
              <v:fill/>
            </v:shape>
            <v:shape style="position:absolute;left:1737;top:8133;width:0;height:252" coordorigin="1737,8133" coordsize="0,252" path="m1737,8133l1737,8385e" filled="f" stroked="t" strokeweight="3.34pt" strokecolor="#DCE6F0">
              <v:path arrowok="t"/>
            </v:shape>
            <v:shape style="position:absolute;left:2251;top:8133;width:67;height:252" coordorigin="2251,8133" coordsize="67,252" path="m2251,8385l2317,8385,2317,8133,2251,8133,2251,8385xe" filled="t" fillcolor="#DCE6F0" stroked="f">
              <v:path arrowok="t"/>
              <v:fill/>
            </v:shape>
            <v:shape style="position:absolute;left:1704;top:8385;width:612;height:379" coordorigin="1704,8385" coordsize="612,379" path="m1704,8764l2316,8764,2316,8385,1704,8385,1704,8764xe" filled="t" fillcolor="#DCE6F0" stroked="f">
              <v:path arrowok="t"/>
              <v:fill/>
            </v:shape>
            <v:shape style="position:absolute;left:1769;top:8133;width:482;height:252" coordorigin="1769,8133" coordsize="482,252" path="m1769,8385l2252,8385,2252,8133,1769,8133,1769,8385xe" filled="t" fillcolor="#DCE6F0" stroked="f">
              <v:path arrowok="t"/>
              <v:fill/>
            </v:shape>
            <v:shape style="position:absolute;left:2321;top:7754;width:1994;height:380" coordorigin="2321,7754" coordsize="1994,380" path="m2321,8133l4316,8133,4316,7754,2321,7754,2321,8133xe" filled="t" fillcolor="#DCE6F0" stroked="f">
              <v:path arrowok="t"/>
              <v:fill/>
            </v:shape>
            <v:shape style="position:absolute;left:2320;top:8133;width:74;height:252" coordorigin="2320,8133" coordsize="74,252" path="m2320,8385l2394,8385,2394,8133,2320,8133,2320,8385xe" filled="t" fillcolor="#DCE6F0" stroked="f">
              <v:path arrowok="t"/>
              <v:fill/>
            </v:shape>
            <v:shape style="position:absolute;left:4283;top:8133;width:0;height:252" coordorigin="4283,8133" coordsize="0,252" path="m4283,8133l4283,8385e" filled="f" stroked="t" strokeweight="3.34pt" strokecolor="#DCE6F0">
              <v:path arrowok="t"/>
            </v:shape>
            <v:shape style="position:absolute;left:2321;top:8385;width:1994;height:379" coordorigin="2321,8385" coordsize="1994,379" path="m2321,8764l4316,8764,4316,8385,2321,8385,2321,8764xe" filled="t" fillcolor="#DCE6F0" stroked="f">
              <v:path arrowok="t"/>
              <v:fill/>
            </v:shape>
            <v:shape style="position:absolute;left:2393;top:8133;width:1858;height:252" coordorigin="2393,8133" coordsize="1858,252" path="m2393,8385l4251,8385,4251,8133,2393,8133,2393,8385xe" filled="t" fillcolor="#DCE6F0" stroked="f">
              <v:path arrowok="t"/>
              <v:fill/>
            </v:shape>
            <v:shape style="position:absolute;left:4320;top:7753;width:2067;height:252" coordorigin="4320,7753" coordsize="2067,252" path="m4320,8005l6387,8005,6387,7753,4320,7753,4320,8005xe" filled="t" fillcolor="#DCE6F0" stroked="f">
              <v:path arrowok="t"/>
              <v:fill/>
            </v:shape>
            <v:shape style="position:absolute;left:4355;top:8006;width:0;height:507" coordorigin="4355,8006" coordsize="0,507" path="m4355,8006l4355,8512e" filled="f" stroked="t" strokeweight="3.58pt" strokecolor="#DCE6F0">
              <v:path arrowok="t"/>
            </v:shape>
            <v:shape style="position:absolute;left:6322;top:8006;width:67;height:507" coordorigin="6322,8006" coordsize="67,507" path="m6322,8512l6388,8512,6388,8006,6322,8006,6322,8512xe" filled="t" fillcolor="#DCE6F0" stroked="f">
              <v:path arrowok="t"/>
              <v:fill/>
            </v:shape>
            <v:shape style="position:absolute;left:4320;top:8512;width:2067;height:252" coordorigin="4320,8512" coordsize="2067,252" path="m4320,8764l6387,8764,6387,8512,4320,8512,4320,8764xe" filled="t" fillcolor="#DCE6F0" stroked="f">
              <v:path arrowok="t"/>
              <v:fill/>
            </v:shape>
            <v:shape style="position:absolute;left:4390;top:8006;width:1932;height:252" coordorigin="4390,8006" coordsize="1932,252" path="m4390,8258l6322,8258,6322,8006,4390,8006,4390,8258xe" filled="t" fillcolor="#DCE6F0" stroked="f">
              <v:path arrowok="t"/>
              <v:fill/>
            </v:shape>
            <v:shape style="position:absolute;left:4390;top:8258;width:1932;height:254" coordorigin="4390,8258" coordsize="1932,254" path="m4390,8512l6322,8512,6322,8258,4390,8258,4390,8512xe" filled="t" fillcolor="#DCE6F0" stroked="f">
              <v:path arrowok="t"/>
              <v:fill/>
            </v:shape>
            <v:shape style="position:absolute;left:6392;top:7753;width:3447;height:252" coordorigin="6392,7753" coordsize="3447,252" path="m6392,8005l9839,8005,9839,7753,6392,7753,6392,8005xe" filled="t" fillcolor="#DCE6F0" stroked="f">
              <v:path arrowok="t"/>
              <v:fill/>
            </v:shape>
            <v:shape style="position:absolute;left:6391;top:8006;width:72;height:507" coordorigin="6391,8006" coordsize="72,507" path="m6391,8512l6463,8512,6463,8006,6391,8006,6391,8512xe" filled="t" fillcolor="#DCE6F0" stroked="f">
              <v:path arrowok="t"/>
              <v:fill/>
            </v:shape>
            <v:shape style="position:absolute;left:9807;top:8006;width:0;height:507" coordorigin="9807,8006" coordsize="0,507" path="m9807,8006l9807,8512e" filled="f" stroked="t" strokeweight="3.34pt" strokecolor="#DCE6F0">
              <v:path arrowok="t"/>
            </v:shape>
            <v:shape style="position:absolute;left:6392;top:8512;width:3447;height:252" coordorigin="6392,8512" coordsize="3447,252" path="m6392,8764l9839,8764,9839,8512,6392,8512,6392,8764xe" filled="t" fillcolor="#DCE6F0" stroked="f">
              <v:path arrowok="t"/>
              <v:fill/>
            </v:shape>
            <v:shape style="position:absolute;left:6462;top:8006;width:3312;height:252" coordorigin="6462,8006" coordsize="3312,252" path="m6462,8258l9774,8258,9774,8006,6462,8006,6462,8258xe" filled="t" fillcolor="#DCE6F0" stroked="f">
              <v:path arrowok="t"/>
              <v:fill/>
            </v:shape>
            <v:shape style="position:absolute;left:6462;top:8258;width:3312;height:254" coordorigin="6462,8258" coordsize="3312,254" path="m6462,8512l9774,8512,9774,8258,6462,8258,6462,8512xe" filled="t" fillcolor="#DCE6F0" stroked="f">
              <v:path arrowok="t"/>
              <v:fill/>
            </v:shape>
            <v:shape style="position:absolute;left:9879;top:7754;width:0;height:1011" coordorigin="9879,7754" coordsize="0,1011" path="m9879,7754l9879,8764e" filled="f" stroked="t" strokeweight="3.58pt" strokecolor="#DCE6F0">
              <v:path arrowok="t"/>
            </v:shape>
            <v:shape style="position:absolute;left:11991;top:7754;width:0;height:1011" coordorigin="11991,7754" coordsize="0,1011" path="m11991,7754l11991,8764e" filled="f" stroked="t" strokeweight="3.34pt" strokecolor="#DCE6F0">
              <v:path arrowok="t"/>
            </v:shape>
            <v:shape style="position:absolute;left:9913;top:7754;width:2045;height:252" coordorigin="9913,7754" coordsize="2045,252" path="m11959,8005l11959,7754,9913,7754,9913,8005,11959,8005xe" filled="t" fillcolor="#DCE6F0" stroked="f">
              <v:path arrowok="t"/>
              <v:fill/>
            </v:shape>
            <v:shape style="position:absolute;left:9913;top:8006;width:2045;height:252" coordorigin="9913,8006" coordsize="2045,252" path="m9913,8258l11959,8258,11959,8006,9913,8006,9913,8258xe" filled="t" fillcolor="#DCE6F0" stroked="f">
              <v:path arrowok="t"/>
              <v:fill/>
            </v:shape>
            <v:shape style="position:absolute;left:9913;top:8258;width:2045;height:254" coordorigin="9913,8258" coordsize="2045,254" path="m9913,8512l11959,8512,11959,8258,9913,8258,9913,8512xe" filled="t" fillcolor="#DCE6F0" stroked="f">
              <v:path arrowok="t"/>
              <v:fill/>
            </v:shape>
            <v:shape style="position:absolute;left:9913;top:8512;width:2045;height:252" coordorigin="9913,8512" coordsize="2045,252" path="m9913,8764l11959,8764,11959,8512,9913,8512,9913,8764xe" filled="t" fillcolor="#DCE6F0" stroked="f">
              <v:path arrowok="t"/>
              <v:fill/>
            </v:shape>
            <v:shape style="position:absolute;left:12028;top:7754;width:1411;height:380" coordorigin="12028,7754" coordsize="1411,380" path="m12028,8133l13440,8133,13440,7754,12028,7754,12028,8133xe" filled="t" fillcolor="#DCE6F0" stroked="f">
              <v:path arrowok="t"/>
              <v:fill/>
            </v:shape>
            <v:shape style="position:absolute;left:12063;top:8133;width:0;height:252" coordorigin="12063,8133" coordsize="0,252" path="m12063,8133l12063,8385e" filled="f" stroked="t" strokeweight="3.58pt" strokecolor="#DCE6F0">
              <v:path arrowok="t"/>
            </v:shape>
            <v:shape style="position:absolute;left:13374;top:8133;width:67;height:252" coordorigin="13374,8133" coordsize="67,252" path="m13374,8385l13441,8385,13441,8133,13374,8133,13374,8385xe" filled="t" fillcolor="#DCE6F0" stroked="f">
              <v:path arrowok="t"/>
              <v:fill/>
            </v:shape>
            <v:shape style="position:absolute;left:12028;top:8385;width:1411;height:379" coordorigin="12028,8385" coordsize="1411,379" path="m12028,8764l13440,8764,13440,8385,12028,8385,12028,8764xe" filled="t" fillcolor="#DCE6F0" stroked="f">
              <v:path arrowok="t"/>
              <v:fill/>
            </v:shape>
            <v:shape style="position:absolute;left:12098;top:8133;width:1277;height:252" coordorigin="12098,8133" coordsize="1277,252" path="m12098,8385l13375,8385,13375,8133,12098,8133,12098,8385xe" filled="t" fillcolor="#DCE6F0" stroked="f">
              <v:path arrowok="t"/>
              <v:fill/>
            </v:shape>
            <v:shape style="position:absolute;left:13444;top:7754;width:1863;height:380" coordorigin="13444,7754" coordsize="1863,380" path="m13444,8133l15307,8133,15307,7754,13444,7754,13444,8133xe" filled="t" fillcolor="#DCE6F0" stroked="f">
              <v:path arrowok="t"/>
              <v:fill/>
            </v:shape>
            <v:shape style="position:absolute;left:13443;top:8133;width:72;height:252" coordorigin="13443,8133" coordsize="72,252" path="m13443,8385l13515,8385,13515,8133,13443,8133,13443,8385xe" filled="t" fillcolor="#DCE6F0" stroked="f">
              <v:path arrowok="t"/>
              <v:fill/>
            </v:shape>
            <v:shape style="position:absolute;left:15241;top:8133;width:67;height:252" coordorigin="15241,8133" coordsize="67,252" path="m15241,8385l15308,8385,15308,8133,15241,8133,15241,8385xe" filled="t" fillcolor="#DCE6F0" stroked="f">
              <v:path arrowok="t"/>
              <v:fill/>
            </v:shape>
            <v:shape style="position:absolute;left:13444;top:8385;width:1863;height:379" coordorigin="13444,8385" coordsize="1863,379" path="m13444,8764l15307,8764,15307,8385,13444,8385,13444,8764xe" filled="t" fillcolor="#DCE6F0" stroked="f">
              <v:path arrowok="t"/>
              <v:fill/>
            </v:shape>
            <v:shape style="position:absolute;left:13514;top:8133;width:1728;height:252" coordorigin="13514,8133" coordsize="1728,252" path="m13514,8385l15242,8385,15242,8133,13514,8133,13514,8385xe" filled="t" fillcolor="#DCE6F0" stroked="f">
              <v:path arrowok="t"/>
              <v:fill/>
            </v:shape>
            <v:shape style="position:absolute;left:15312;top:7754;width:1723;height:380" coordorigin="15312,7754" coordsize="1723,380" path="m15312,8133l17035,8133,17035,7754,15312,7754,15312,8133xe" filled="t" fillcolor="#DCE6F0" stroked="f">
              <v:path arrowok="t"/>
              <v:fill/>
            </v:shape>
            <v:shape style="position:absolute;left:15311;top:8133;width:72;height:252" coordorigin="15311,8133" coordsize="72,252" path="m15311,8385l15383,8385,15383,8133,15311,8133,15311,8385xe" filled="t" fillcolor="#DCE6F0" stroked="f">
              <v:path arrowok="t"/>
              <v:fill/>
            </v:shape>
            <v:shape style="position:absolute;left:17003;top:8133;width:0;height:252" coordorigin="17003,8133" coordsize="0,252" path="m17003,8133l17003,8385e" filled="f" stroked="t" strokeweight="3.34pt" strokecolor="#DCE6F0">
              <v:path arrowok="t"/>
            </v:shape>
            <v:shape style="position:absolute;left:15312;top:8385;width:1723;height:379" coordorigin="15312,8385" coordsize="1723,379" path="m15312,8764l17035,8764,17035,8385,15312,8385,15312,8764xe" filled="t" fillcolor="#DCE6F0" stroked="f">
              <v:path arrowok="t"/>
              <v:fill/>
            </v:shape>
            <v:shape style="position:absolute;left:15382;top:8133;width:1589;height:252" coordorigin="15382,8133" coordsize="1589,252" path="m15382,8385l16970,8385,16970,8133,15382,8133,15382,8385xe" filled="t" fillcolor="#DCE6F0" stroked="f">
              <v:path arrowok="t"/>
              <v:fill/>
            </v:shape>
            <v:shape style="position:absolute;left:1704;top:7746;width:614;height:0" coordorigin="1704,7746" coordsize="614,0" path="m1704,7746l2319,7746e" filled="f" stroked="t" strokeweight="0.58001pt" strokecolor="#000000">
              <v:path arrowok="t"/>
            </v:shape>
            <v:shape style="position:absolute;left:2328;top:7746;width:1987;height:0" coordorigin="2328,7746" coordsize="1987,0" path="m2328,7746l4316,7746e" filled="f" stroked="t" strokeweight="0.58001pt" strokecolor="#000000">
              <v:path arrowok="t"/>
            </v:shape>
            <v:shape style="position:absolute;left:4325;top:7746;width:2062;height:0" coordorigin="4325,7746" coordsize="2062,0" path="m4325,7746l6387,7746e" filled="f" stroked="t" strokeweight="0.58001pt" strokecolor="#000000">
              <v:path arrowok="t"/>
            </v:shape>
            <v:shape style="position:absolute;left:6397;top:7746;width:3442;height:0" coordorigin="6397,7746" coordsize="3442,0" path="m6397,7746l9839,7746e" filled="f" stroked="t" strokeweight="0.58001pt" strokecolor="#000000">
              <v:path arrowok="t"/>
            </v:shape>
            <v:shape style="position:absolute;left:9849;top:7746;width:2175;height:0" coordorigin="9849,7746" coordsize="2175,0" path="m9849,7746l12023,7746e" filled="f" stroked="t" strokeweight="0.58001pt" strokecolor="#000000">
              <v:path arrowok="t"/>
            </v:shape>
            <v:shape style="position:absolute;left:12033;top:7746;width:1406;height:0" coordorigin="12033,7746" coordsize="1406,0" path="m12033,7746l13440,7746e" filled="f" stroked="t" strokeweight="0.58001pt" strokecolor="#000000">
              <v:path arrowok="t"/>
            </v:shape>
            <v:shape style="position:absolute;left:13449;top:7746;width:1858;height:0" coordorigin="13449,7746" coordsize="1858,0" path="m13449,7746l15307,7746e" filled="f" stroked="t" strokeweight="0.58001pt" strokecolor="#000000">
              <v:path arrowok="t"/>
            </v:shape>
            <v:shape style="position:absolute;left:15317;top:7746;width:1721;height:0" coordorigin="15317,7746" coordsize="1721,0" path="m15317,7746l17038,7746e" filled="f" stroked="t" strokeweight="0.58001pt" strokecolor="#000000">
              <v:path arrowok="t"/>
            </v:shape>
            <v:shape style="position:absolute;left:1704;top:8769;width:614;height:0" coordorigin="1704,8769" coordsize="614,0" path="m1704,8769l2319,8769e" filled="f" stroked="t" strokeweight="0.58001pt" strokecolor="#000000">
              <v:path arrowok="t"/>
            </v:shape>
            <v:shape style="position:absolute;left:2328;top:8769;width:1987;height:0" coordorigin="2328,8769" coordsize="1987,0" path="m2328,8769l4316,8769e" filled="f" stroked="t" strokeweight="0.58001pt" strokecolor="#000000">
              <v:path arrowok="t"/>
            </v:shape>
            <v:shape style="position:absolute;left:4325;top:8769;width:2062;height:0" coordorigin="4325,8769" coordsize="2062,0" path="m4325,8769l6387,8769e" filled="f" stroked="t" strokeweight="0.58001pt" strokecolor="#000000">
              <v:path arrowok="t"/>
            </v:shape>
            <v:shape style="position:absolute;left:6397;top:8769;width:3442;height:0" coordorigin="6397,8769" coordsize="3442,0" path="m6397,8769l9839,8769e" filled="f" stroked="t" strokeweight="0.58001pt" strokecolor="#000000">
              <v:path arrowok="t"/>
            </v:shape>
            <v:shape style="position:absolute;left:9849;top:8769;width:2175;height:0" coordorigin="9849,8769" coordsize="2175,0" path="m9849,8769l12023,8769e" filled="f" stroked="t" strokeweight="0.58001pt" strokecolor="#000000">
              <v:path arrowok="t"/>
            </v:shape>
            <v:shape style="position:absolute;left:12033;top:8769;width:1406;height:0" coordorigin="12033,8769" coordsize="1406,0" path="m12033,8769l13440,8769e" filled="f" stroked="t" strokeweight="0.58001pt" strokecolor="#000000">
              <v:path arrowok="t"/>
            </v:shape>
            <v:shape style="position:absolute;left:13449;top:8769;width:1858;height:0" coordorigin="13449,8769" coordsize="1858,0" path="m13449,8769l15307,8769e" filled="f" stroked="t" strokeweight="0.58001pt" strokecolor="#000000">
              <v:path arrowok="t"/>
            </v:shape>
            <v:shape style="position:absolute;left:15317;top:8769;width:1721;height:0" coordorigin="15317,8769" coordsize="1721,0" path="m15317,8769l17038,8769e" filled="f" stroked="t" strokeweight="0.58001pt" strokecolor="#000000">
              <v:path arrowok="t"/>
            </v:shape>
            <v:shape style="position:absolute;left:1704;top:9640;width:612;height:300" coordorigin="1704,9640" coordsize="612,300" path="m1704,9940l2316,9940,2316,9640,1704,9640,1704,9940xe" filled="t" fillcolor="#DCE6F0" stroked="f">
              <v:path arrowok="t"/>
              <v:fill/>
            </v:shape>
            <v:shape style="position:absolute;left:1737;top:9940;width:0;height:254" coordorigin="1737,9940" coordsize="0,254" path="m1737,9940l1737,10195e" filled="f" stroked="t" strokeweight="3.34pt" strokecolor="#DCE6F0">
              <v:path arrowok="t"/>
            </v:shape>
            <v:shape style="position:absolute;left:2251;top:9940;width:67;height:254" coordorigin="2251,9940" coordsize="67,254" path="m2251,10195l2317,10195,2317,9940,2251,9940,2251,10195xe" filled="t" fillcolor="#DCE6F0" stroked="f">
              <v:path arrowok="t"/>
              <v:fill/>
            </v:shape>
            <v:shape style="position:absolute;left:1704;top:10195;width:612;height:300" coordorigin="1704,10195" coordsize="612,300" path="m1704,10495l2316,10495,2316,10195,1704,10195,1704,10495xe" filled="t" fillcolor="#DCE6F0" stroked="f">
              <v:path arrowok="t"/>
              <v:fill/>
            </v:shape>
            <v:shape style="position:absolute;left:1769;top:9940;width:482;height:254" coordorigin="1769,9940" coordsize="482,254" path="m1769,10195l2252,10195,2252,9940,1769,9940,1769,10195xe" filled="t" fillcolor="#DCE6F0" stroked="f">
              <v:path arrowok="t"/>
              <v:fill/>
            </v:shape>
            <v:shape style="position:absolute;left:2321;top:9640;width:1994;height:300" coordorigin="2321,9640" coordsize="1994,300" path="m2321,9940l4316,9940,4316,9640,2321,9640,2321,9940xe" filled="t" fillcolor="#DCE6F0" stroked="f">
              <v:path arrowok="t"/>
              <v:fill/>
            </v:shape>
            <v:shape style="position:absolute;left:2320;top:9940;width:74;height:254" coordorigin="2320,9940" coordsize="74,254" path="m2320,10195l2394,10195,2394,9940,2320,9940,2320,10195xe" filled="t" fillcolor="#DCE6F0" stroked="f">
              <v:path arrowok="t"/>
              <v:fill/>
            </v:shape>
            <v:shape style="position:absolute;left:4283;top:9940;width:0;height:254" coordorigin="4283,9940" coordsize="0,254" path="m4283,9940l4283,10195e" filled="f" stroked="t" strokeweight="3.34pt" strokecolor="#DCE6F0">
              <v:path arrowok="t"/>
            </v:shape>
            <v:shape style="position:absolute;left:2321;top:10195;width:1994;height:300" coordorigin="2321,10195" coordsize="1994,300" path="m2321,10495l4316,10495,4316,10195,2321,10195,2321,10495xe" filled="t" fillcolor="#DCE6F0" stroked="f">
              <v:path arrowok="t"/>
              <v:fill/>
            </v:shape>
            <v:shape style="position:absolute;left:2393;top:9940;width:1858;height:254" coordorigin="2393,9940" coordsize="1858,254" path="m2393,10195l4251,10195,4251,9940,2393,9940,2393,10195xe" filled="t" fillcolor="#DCE6F0" stroked="f">
              <v:path arrowok="t"/>
              <v:fill/>
            </v:shape>
            <v:shape style="position:absolute;left:4320;top:9640;width:2067;height:175" coordorigin="4320,9640" coordsize="2067,175" path="m4320,9816l6387,9816,6387,9640,4320,9640,4320,9816xe" filled="t" fillcolor="#DCE6F0" stroked="f">
              <v:path arrowok="t"/>
              <v:fill/>
            </v:shape>
            <v:shape style="position:absolute;left:4355;top:9816;width:0;height:504" coordorigin="4355,9816" coordsize="0,504" path="m4355,9816l4355,10320e" filled="f" stroked="t" strokeweight="3.58pt" strokecolor="#DCE6F0">
              <v:path arrowok="t"/>
            </v:shape>
            <v:shape style="position:absolute;left:6322;top:9816;width:67;height:504" coordorigin="6322,9816" coordsize="67,504" path="m6322,10320l6388,10320,6388,9816,6322,9816,6322,10320xe" filled="t" fillcolor="#DCE6F0" stroked="f">
              <v:path arrowok="t"/>
              <v:fill/>
            </v:shape>
            <v:shape style="position:absolute;left:4320;top:10320;width:2067;height:176" coordorigin="4320,10320" coordsize="2067,176" path="m4320,10495l6387,10495,6387,10320,4320,10320,4320,10495xe" filled="t" fillcolor="#DCE6F0" stroked="f">
              <v:path arrowok="t"/>
              <v:fill/>
            </v:shape>
            <v:shape style="position:absolute;left:4390;top:9816;width:1932;height:252" coordorigin="4390,9816" coordsize="1932,252" path="m4390,10068l6322,10068,6322,9816,4390,9816,4390,10068xe" filled="t" fillcolor="#DCE6F0" stroked="f">
              <v:path arrowok="t"/>
              <v:fill/>
            </v:shape>
            <v:shape style="position:absolute;left:4390;top:10068;width:1932;height:252" coordorigin="4390,10068" coordsize="1932,252" path="m4390,10320l6322,10320,6322,10068,4390,10068,4390,10320xe" filled="t" fillcolor="#DCE6F0" stroked="f">
              <v:path arrowok="t"/>
              <v:fill/>
            </v:shape>
            <v:shape style="position:absolute;left:6392;top:9640;width:3447;height:175" coordorigin="6392,9640" coordsize="3447,175" path="m6392,9816l9839,9816,9839,9640,6392,9640,6392,9816xe" filled="t" fillcolor="#DCE6F0" stroked="f">
              <v:path arrowok="t"/>
              <v:fill/>
            </v:shape>
            <v:shape style="position:absolute;left:6391;top:9816;width:72;height:504" coordorigin="6391,9816" coordsize="72,504" path="m6391,10320l6463,10320,6463,9816,6391,9816,6391,10320xe" filled="t" fillcolor="#DCE6F0" stroked="f">
              <v:path arrowok="t"/>
              <v:fill/>
            </v:shape>
            <v:shape style="position:absolute;left:9773;top:9816;width:67;height:504" coordorigin="9773,9816" coordsize="67,504" path="m9773,10320l9840,10320,9840,9816,9773,9816,9773,10320xe" filled="t" fillcolor="#DCE6F0" stroked="f">
              <v:path arrowok="t"/>
              <v:fill/>
            </v:shape>
            <v:shape style="position:absolute;left:6392;top:10320;width:3447;height:176" coordorigin="6392,10320" coordsize="3447,176" path="m6392,10495l9839,10495,9839,10320,6392,10320,6392,10495xe" filled="t" fillcolor="#DCE6F0" stroked="f">
              <v:path arrowok="t"/>
              <v:fill/>
            </v:shape>
            <v:shape style="position:absolute;left:6462;top:9816;width:3312;height:252" coordorigin="6462,9816" coordsize="3312,252" path="m6462,10068l9774,10068,9774,9816,6462,9816,6462,10068xe" filled="t" fillcolor="#DCE6F0" stroked="f">
              <v:path arrowok="t"/>
              <v:fill/>
            </v:shape>
            <v:shape style="position:absolute;left:6462;top:10068;width:3312;height:252" coordorigin="6462,10068" coordsize="3312,252" path="m6462,10320l9774,10320,9774,10068,6462,10068,6462,10320xe" filled="t" fillcolor="#DCE6F0" stroked="f">
              <v:path arrowok="t"/>
              <v:fill/>
            </v:shape>
            <v:shape style="position:absolute;left:9844;top:9640;width:2180;height:175" coordorigin="9844,9640" coordsize="2180,175" path="m9844,9816l12023,9816,12023,9640,9844,9640,9844,9816xe" filled="t" fillcolor="#DCE6F0" stroked="f">
              <v:path arrowok="t"/>
              <v:fill/>
            </v:shape>
            <v:shape style="position:absolute;left:9843;top:9816;width:72;height:504" coordorigin="9843,9816" coordsize="72,504" path="m9843,10320l9914,10320,9914,9816,9843,9816,9843,10320xe" filled="t" fillcolor="#DCE6F0" stroked="f">
              <v:path arrowok="t"/>
              <v:fill/>
            </v:shape>
            <v:shape style="position:absolute;left:11991;top:9816;width:0;height:504" coordorigin="11991,9816" coordsize="0,504" path="m11991,9816l11991,10320e" filled="f" stroked="t" strokeweight="3.34pt" strokecolor="#DCE6F0">
              <v:path arrowok="t"/>
            </v:shape>
            <v:shape style="position:absolute;left:9844;top:10320;width:2180;height:176" coordorigin="9844,10320" coordsize="2180,176" path="m9844,10495l12023,10495,12023,10320,9844,10320,9844,10495xe" filled="t" fillcolor="#DCE6F0" stroked="f">
              <v:path arrowok="t"/>
              <v:fill/>
            </v:shape>
            <v:shape style="position:absolute;left:9913;top:9816;width:2045;height:252" coordorigin="9913,9816" coordsize="2045,252" path="m9913,10068l11959,10068,11959,9816,9913,9816,9913,10068xe" filled="t" fillcolor="#DCE6F0" stroked="f">
              <v:path arrowok="t"/>
              <v:fill/>
            </v:shape>
            <v:shape style="position:absolute;left:9913;top:10068;width:2045;height:252" coordorigin="9913,10068" coordsize="2045,252" path="m9913,10320l11959,10320,11959,10068,9913,10068,9913,10320xe" filled="t" fillcolor="#DCE6F0" stroked="f">
              <v:path arrowok="t"/>
              <v:fill/>
            </v:shape>
            <v:shape style="position:absolute;left:12028;top:9640;width:1411;height:300" coordorigin="12028,9640" coordsize="1411,300" path="m12028,9940l13440,9940,13440,9640,12028,9640,12028,9940xe" filled="t" fillcolor="#DCE6F0" stroked="f">
              <v:path arrowok="t"/>
              <v:fill/>
            </v:shape>
            <v:shape style="position:absolute;left:12063;top:9940;width:0;height:254" coordorigin="12063,9940" coordsize="0,254" path="m12063,9940l12063,10195e" filled="f" stroked="t" strokeweight="3.58pt" strokecolor="#DCE6F0">
              <v:path arrowok="t"/>
            </v:shape>
            <v:shape style="position:absolute;left:13374;top:9940;width:67;height:254" coordorigin="13374,9940" coordsize="67,254" path="m13374,10195l13441,10195,13441,9940,13374,9940,13374,10195xe" filled="t" fillcolor="#DCE6F0" stroked="f">
              <v:path arrowok="t"/>
              <v:fill/>
            </v:shape>
            <v:shape style="position:absolute;left:12028;top:10195;width:1411;height:300" coordorigin="12028,10195" coordsize="1411,300" path="m12028,10495l13440,10495,13440,10195,12028,10195,12028,10495xe" filled="t" fillcolor="#DCE6F0" stroked="f">
              <v:path arrowok="t"/>
              <v:fill/>
            </v:shape>
            <v:shape style="position:absolute;left:12098;top:9940;width:1277;height:254" coordorigin="12098,9940" coordsize="1277,254" path="m12098,10195l13375,10195,13375,9940,12098,9940,12098,10195xe" filled="t" fillcolor="#DCE6F0" stroked="f">
              <v:path arrowok="t"/>
              <v:fill/>
            </v:shape>
            <v:shape style="position:absolute;left:13444;top:9640;width:1863;height:300" coordorigin="13444,9640" coordsize="1863,300" path="m13444,9940l15307,9940,15307,9640,13444,9640,13444,9940xe" filled="t" fillcolor="#DCE6F0" stroked="f">
              <v:path arrowok="t"/>
              <v:fill/>
            </v:shape>
            <v:shape style="position:absolute;left:13443;top:9940;width:72;height:254" coordorigin="13443,9940" coordsize="72,254" path="m13443,10195l13515,10195,13515,9940,13443,9940,13443,10195xe" filled="t" fillcolor="#DCE6F0" stroked="f">
              <v:path arrowok="t"/>
              <v:fill/>
            </v:shape>
            <v:shape style="position:absolute;left:15241;top:9940;width:67;height:254" coordorigin="15241,9940" coordsize="67,254" path="m15241,10195l15308,10195,15308,9940,15241,9940,15241,10195xe" filled="t" fillcolor="#DCE6F0" stroked="f">
              <v:path arrowok="t"/>
              <v:fill/>
            </v:shape>
            <v:shape style="position:absolute;left:13444;top:10195;width:1863;height:300" coordorigin="13444,10195" coordsize="1863,300" path="m13444,10495l15307,10495,15307,10195,13444,10195,13444,10495xe" filled="t" fillcolor="#DCE6F0" stroked="f">
              <v:path arrowok="t"/>
              <v:fill/>
            </v:shape>
            <v:shape style="position:absolute;left:13514;top:9940;width:1728;height:254" coordorigin="13514,9940" coordsize="1728,254" path="m13514,10195l15242,10195,15242,9940,13514,9940,13514,10195xe" filled="t" fillcolor="#DCE6F0" stroked="f">
              <v:path arrowok="t"/>
              <v:fill/>
            </v:shape>
            <v:shape style="position:absolute;left:15312;top:9640;width:1723;height:300" coordorigin="15312,9640" coordsize="1723,300" path="m15312,9940l17035,9940,17035,9640,15312,9640,15312,9940xe" filled="t" fillcolor="#DCE6F0" stroked="f">
              <v:path arrowok="t"/>
              <v:fill/>
            </v:shape>
            <v:shape style="position:absolute;left:15311;top:9940;width:72;height:254" coordorigin="15311,9940" coordsize="72,254" path="m15311,10195l15383,10195,15383,9940,15311,9940,15311,10195xe" filled="t" fillcolor="#DCE6F0" stroked="f">
              <v:path arrowok="t"/>
              <v:fill/>
            </v:shape>
            <v:shape style="position:absolute;left:17003;top:9940;width:0;height:254" coordorigin="17003,9940" coordsize="0,254" path="m17003,9940l17003,10195e" filled="f" stroked="t" strokeweight="3.34pt" strokecolor="#DCE6F0">
              <v:path arrowok="t"/>
            </v:shape>
            <v:shape style="position:absolute;left:15312;top:10195;width:1723;height:300" coordorigin="15312,10195" coordsize="1723,300" path="m15312,10495l17035,10495,17035,10195,15312,10195,15312,10495xe" filled="t" fillcolor="#DCE6F0" stroked="f">
              <v:path arrowok="t"/>
              <v:fill/>
            </v:shape>
            <v:shape style="position:absolute;left:15382;top:9940;width:1589;height:254" coordorigin="15382,9940" coordsize="1589,254" path="m15382,10195l16970,10195,16970,9940,15382,9940,15382,10195xe" filled="t" fillcolor="#DCE6F0" stroked="f">
              <v:path arrowok="t"/>
              <v:fill/>
            </v:shape>
            <v:shape style="position:absolute;left:1704;top:9636;width:614;height:0" coordorigin="1704,9636" coordsize="614,0" path="m1704,9636l2319,9636e" filled="f" stroked="t" strokeweight="0.57998pt" strokecolor="#000000">
              <v:path arrowok="t"/>
            </v:shape>
            <v:shape style="position:absolute;left:2328;top:9636;width:1987;height:0" coordorigin="2328,9636" coordsize="1987,0" path="m2328,9636l4316,9636e" filled="f" stroked="t" strokeweight="0.57998pt" strokecolor="#000000">
              <v:path arrowok="t"/>
            </v:shape>
            <v:shape style="position:absolute;left:4325;top:9636;width:2062;height:0" coordorigin="4325,9636" coordsize="2062,0" path="m4325,9636l6387,9636e" filled="f" stroked="t" strokeweight="0.57998pt" strokecolor="#000000">
              <v:path arrowok="t"/>
            </v:shape>
            <v:shape style="position:absolute;left:6397;top:9636;width:3442;height:0" coordorigin="6397,9636" coordsize="3442,0" path="m6397,9636l9839,9636e" filled="f" stroked="t" strokeweight="0.57998pt" strokecolor="#000000">
              <v:path arrowok="t"/>
            </v:shape>
            <v:shape style="position:absolute;left:9849;top:9636;width:2175;height:0" coordorigin="9849,9636" coordsize="2175,0" path="m9849,9636l12023,9636e" filled="f" stroked="t" strokeweight="0.57998pt" strokecolor="#000000">
              <v:path arrowok="t"/>
            </v:shape>
            <v:shape style="position:absolute;left:12033;top:9636;width:1406;height:0" coordorigin="12033,9636" coordsize="1406,0" path="m12033,9636l13440,9636e" filled="f" stroked="t" strokeweight="0.57998pt" strokecolor="#000000">
              <v:path arrowok="t"/>
            </v:shape>
            <v:shape style="position:absolute;left:13449;top:9636;width:1858;height:0" coordorigin="13449,9636" coordsize="1858,0" path="m13449,9636l15307,9636e" filled="f" stroked="t" strokeweight="0.57998pt" strokecolor="#000000">
              <v:path arrowok="t"/>
            </v:shape>
            <v:shape style="position:absolute;left:15317;top:9636;width:1721;height:0" coordorigin="15317,9636" coordsize="1721,0" path="m15317,9636l17038,9636e" filled="f" stroked="t" strokeweight="0.57998pt" strokecolor="#000000">
              <v:path arrowok="t"/>
            </v:shape>
            <v:shape style="position:absolute;left:1700;top:1412;width:0;height:9093" coordorigin="1700,1412" coordsize="0,9093" path="m1700,1412l1700,10505e" filled="f" stroked="t" strokeweight="0.58pt" strokecolor="#000000">
              <v:path arrowok="t"/>
            </v:shape>
            <v:shape style="position:absolute;left:1704;top:10500;width:614;height:0" coordorigin="1704,10500" coordsize="614,0" path="m1704,10500l2319,10500e" filled="f" stroked="t" strokeweight="0.57998pt" strokecolor="#000000">
              <v:path arrowok="t"/>
            </v:shape>
            <v:shape style="position:absolute;left:2324;top:1412;width:0;height:9093" coordorigin="2324,1412" coordsize="0,9093" path="m2324,1412l2324,10505e" filled="f" stroked="t" strokeweight="0.58pt" strokecolor="#000000">
              <v:path arrowok="t"/>
            </v:shape>
            <v:shape style="position:absolute;left:2328;top:10500;width:1987;height:0" coordorigin="2328,10500" coordsize="1987,0" path="m2328,10500l4316,10500e" filled="f" stroked="t" strokeweight="0.57998pt" strokecolor="#000000">
              <v:path arrowok="t"/>
            </v:shape>
            <v:shape style="position:absolute;left:4320;top:1412;width:0;height:9093" coordorigin="4320,1412" coordsize="0,9093" path="m4320,1412l4320,10505e" filled="f" stroked="t" strokeweight="0.58001pt" strokecolor="#000000">
              <v:path arrowok="t"/>
            </v:shape>
            <v:shape style="position:absolute;left:4325;top:10500;width:2062;height:0" coordorigin="4325,10500" coordsize="2062,0" path="m4325,10500l6387,10500e" filled="f" stroked="t" strokeweight="0.57998pt" strokecolor="#000000">
              <v:path arrowok="t"/>
            </v:shape>
            <v:shape style="position:absolute;left:6392;top:1412;width:0;height:9093" coordorigin="6392,1412" coordsize="0,9093" path="m6392,1412l6392,10505e" filled="f" stroked="t" strokeweight="0.57998pt" strokecolor="#000000">
              <v:path arrowok="t"/>
            </v:shape>
            <v:shape style="position:absolute;left:6397;top:10500;width:3442;height:0" coordorigin="6397,10500" coordsize="3442,0" path="m6397,10500l9839,10500e" filled="f" stroked="t" strokeweight="0.57998pt" strokecolor="#000000">
              <v:path arrowok="t"/>
            </v:shape>
            <v:shape style="position:absolute;left:9844;top:1412;width:0;height:9093" coordorigin="9844,1412" coordsize="0,9093" path="m9844,1412l9844,10505e" filled="f" stroked="t" strokeweight="0.58001pt" strokecolor="#000000">
              <v:path arrowok="t"/>
            </v:shape>
            <v:shape style="position:absolute;left:9849;top:10500;width:2175;height:0" coordorigin="9849,10500" coordsize="2175,0" path="m9849,10500l12023,10500e" filled="f" stroked="t" strokeweight="0.57998pt" strokecolor="#000000">
              <v:path arrowok="t"/>
            </v:shape>
            <v:shape style="position:absolute;left:12028;top:1412;width:0;height:9093" coordorigin="12028,1412" coordsize="0,9093" path="m12028,1412l12028,10505e" filled="f" stroked="t" strokeweight="0.57998pt" strokecolor="#000000">
              <v:path arrowok="t"/>
            </v:shape>
            <v:shape style="position:absolute;left:12033;top:10500;width:1406;height:0" coordorigin="12033,10500" coordsize="1406,0" path="m12033,10500l13440,10500e" filled="f" stroked="t" strokeweight="0.57998pt" strokecolor="#000000">
              <v:path arrowok="t"/>
            </v:shape>
            <v:shape style="position:absolute;left:13444;top:1412;width:0;height:9093" coordorigin="13444,1412" coordsize="0,9093" path="m13444,1412l13444,10505e" filled="f" stroked="t" strokeweight="0.57998pt" strokecolor="#000000">
              <v:path arrowok="t"/>
            </v:shape>
            <v:shape style="position:absolute;left:13449;top:10500;width:1858;height:0" coordorigin="13449,10500" coordsize="1858,0" path="m13449,10500l15307,10500e" filled="f" stroked="t" strokeweight="0.57998pt" strokecolor="#000000">
              <v:path arrowok="t"/>
            </v:shape>
            <v:shape style="position:absolute;left:15312;top:1412;width:0;height:9093" coordorigin="15312,1412" coordsize="0,9093" path="m15312,1412l15312,10505e" filled="f" stroked="t" strokeweight="0.58004pt" strokecolor="#000000">
              <v:path arrowok="t"/>
            </v:shape>
            <v:shape style="position:absolute;left:15317;top:10500;width:1721;height:0" coordorigin="15317,10500" coordsize="1721,0" path="m15317,10500l17038,10500e" filled="f" stroked="t" strokeweight="0.57998pt" strokecolor="#000000">
              <v:path arrowok="t"/>
            </v:shape>
            <v:shape style="position:absolute;left:17042;top:1412;width:0;height:9093" coordorigin="17042,1412" coordsize="0,9093" path="m17042,1412l17042,1050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183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1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3.9pt;width:109.23pt;height:8.99999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8.99999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54pt;width:86.52pt;height:15.36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54pt;width:93.38pt;height:15.36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54pt;width:70.8pt;height:15.36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8pt;height:15.36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5.36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1.196pt;height:15.36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4.94pt;width:83.04pt;height:12.6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94pt;width:3.47998pt;height:12.6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4.94pt;width:89.9pt;height:12.6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94pt;width:3.48001pt;height:12.6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4.94pt;width:67.32pt;height:12.6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40673618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94pt;width:3.48001pt;height:12.6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1pt;height:12.6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94pt;width:27.716pt;height:12.6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.48pt;height:12.6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58pt;width:105.75pt;height:25.32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47" w:right="529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58pt;width:3.48pt;height:25.32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15.24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15.24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15.24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8.88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15.24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8.88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15.24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15.24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14pt;width:86.52pt;height:43.56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14pt;width:93.38pt;height:43.56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14pt;width:70.8pt;height:43.56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42162727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14pt;width:109.23pt;height:43.56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CHANRAYO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14pt;width:172.58pt;height:43.56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14pt;width:103.59pt;height:43.56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14pt;width:99.84pt;height:43.56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14pt;width:31.196pt;height:43.56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7.38pt;width:109.23pt;height:8.76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7.38pt;width:172.58pt;height:8.76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8.76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5.024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5.024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5.024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5.027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5.027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2.15pt;width:105.75pt;height:25.23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529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2.15pt;width:3.48pt;height:25.23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2.15pt;width:169.1pt;height:25.23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2.15pt;width:3.48001pt;height:25.23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39pt;width:86.52pt;height:15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39pt;width:93.38pt;height:15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39pt;width:70.8pt;height:15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39pt;width:109.23pt;height:8.76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39pt;width:172.58pt;height:8.76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39pt;width:103.59pt;height:8.76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39pt;width:99.84pt;height:15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39pt;width:31.196pt;height:15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59pt;width:86.52pt;height:43.8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59pt;width:93.38pt;height:43.8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59pt;width:70.8pt;height:43.8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47190600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59pt;width:109.23pt;height:43.8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47" w:right="277" w:hanging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59pt;width:172.58pt;height:43.8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59pt;width:103.59pt;height:43.8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59pt;width:99.84pt;height:43.8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59pt;width:31.196pt;height:43.8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64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4.59pt;width:109.23pt;height:15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50967818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1.87pt;width:105.75pt;height:12.72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1.87pt;width:3.48pt;height:12.72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846pt;width:86.52pt;height:15.024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846pt;width:93.38pt;height:15.024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846pt;width:70.8pt;height:15.024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846pt;width:109.23pt;height:15.024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846pt;width:172.58pt;height:15.024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846pt;width:103.59pt;height:8.784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846pt;width:99.84pt;height:15.024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846pt;width:31.196pt;height:15.024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44.996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44.996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44.996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44.996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 w:right="29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44.996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44.996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44.996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44.996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3.8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53pt;width:105.75pt;height:40.32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7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3.48pt;height:40.32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172.58pt;height:13.92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62pt;width:86.52pt;height:44.91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62pt;width:93.38pt;height:44.91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62pt;width:70.8pt;height:44.91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45252213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62pt;width:109.23pt;height:44.91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82" w:right="145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CULEBRA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62pt;width:172.58pt;height:44.91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36" w:right="61" w:hanging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CASERIO LA CULEBRA,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TECUÍZ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62pt;width:103.59pt;height:44.91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62pt;width:99.84pt;height:44.91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62pt;width:31.196pt;height:44.91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7.86pt;width:172.58pt;height:8.76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8.76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12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12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12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12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12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2.54pt;width:169.1pt;height:25.32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44" w:right="181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PILAS,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JUTE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54pt;width:3.48001pt;height:25.32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5.12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5.12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5.12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78pt;width:105.75pt;height:42.84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7" w:right="6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PILAS ALDEA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3.48pt;height:42.84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8.76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8.76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5.12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5.12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50579430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37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18" w:right="325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185.104pt;width:41.8434pt;height:13.04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3.14pt;mso-position-horizontal-relative:page;mso-position-vertical-relative:page;z-index:-77974" coordorigin="1694,1406" coordsize="15354,86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22;top:2451;width:67;height:506" coordorigin="6322,2451" coordsize="67,506" path="m6322,2957l6388,2957,6388,2451,6322,2451,6322,2957xe" filled="t" fillcolor="#DCE6F0" stroked="f">
              <v:path arrowok="t"/>
              <v:fill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175" coordorigin="6392,2276" coordsize="3447,175" path="m6392,2451l9839,2451,9839,2276,6392,2276,6392,2451xe" filled="t" fillcolor="#DCE6F0" stroked="f">
              <v:path arrowok="t"/>
              <v:fill/>
            </v:shape>
            <v:shape style="position:absolute;left:6391;top:2451;width:72;height:506" coordorigin="6391,2451" coordsize="72,506" path="m6391,2957l6463,2957,6463,2451,6391,2451,6391,2957xe" filled="t" fillcolor="#DCE6F0" stroked="f">
              <v:path arrowok="t"/>
              <v:fill/>
            </v:shape>
            <v:shape style="position:absolute;left:9807;top:2451;width:0;height:506" coordorigin="9807,2451" coordsize="0,506" path="m9807,2451l9807,2957e" filled="f" stroked="t" strokeweight="3.34pt" strokecolor="#DCE6F0">
              <v:path arrowok="t"/>
            </v:shape>
            <v:shape style="position:absolute;left:6392;top:2957;width:3447;height:175" coordorigin="6392,2957" coordsize="3447,175" path="m6392,3132l9839,3132,9839,2957,6392,2957,6392,3132xe" filled="t" fillcolor="#DCE6F0" stroked="f">
              <v:path arrowok="t"/>
              <v:fill/>
            </v:shape>
            <v:shape style="position:absolute;left:6462;top:2451;width:3312;height:252" coordorigin="6462,2451" coordsize="3312,252" path="m6462,2703l9774,2703,9774,2451,6462,2451,6462,2703xe" filled="t" fillcolor="#DCE6F0" stroked="f">
              <v:path arrowok="t"/>
              <v:fill/>
            </v:shape>
            <v:shape style="position:absolute;left:6462;top:2703;width:3312;height:254" coordorigin="6462,2703" coordsize="3312,254" path="m6462,2957l9774,2957,9774,2703,6462,2703,6462,2957xe" filled="t" fillcolor="#DCE6F0" stroked="f">
              <v:path arrowok="t"/>
              <v:fill/>
            </v:shape>
            <v:shape style="position:absolute;left:9844;top:2275;width:2180;height:50" coordorigin="9844,2275" coordsize="2180,50" path="m9844,2325l12023,2325,12023,2275,9844,2275,9844,2325xe" filled="t" fillcolor="#DCE6F0" stroked="f">
              <v:path arrowok="t"/>
              <v:fill/>
            </v:shape>
            <v:shape style="position:absolute;left:9879;top:2324;width:0;height:761" coordorigin="9879,2324" coordsize="0,761" path="m9879,2324l9879,3084e" filled="f" stroked="t" strokeweight="3.58pt" strokecolor="#DCE6F0">
              <v:path arrowok="t"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4;top:3083;width:2180;height:50" coordorigin="9844,3083" coordsize="2180,50" path="m9844,3133l12023,3133,12023,3083,9844,3083,9844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9,2578,11959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9,3084,11959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6;width:2180;height:50" coordorigin="9844,4006" coordsize="2180,50" path="m9844,4056l12023,4056,12023,4006,9844,4006,9844,4056xe" filled="t" fillcolor="#DCE6F0" stroked="f">
              <v:path arrowok="t"/>
              <v:fill/>
            </v:shape>
            <v:shape style="position:absolute;left:9879;top:4055;width:0;height:758" coordorigin="9879,4055" coordsize="0,758" path="m9879,4055l9879,4813e" filled="f" stroked="t" strokeweight="3.58pt" strokecolor="#DCE6F0">
              <v:path arrowok="t"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4;top:4812;width:2180;height:50" coordorigin="9844,4812" coordsize="2180,50" path="m9844,4862l12023,4862,12023,4812,9844,4812,9844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9,4309,11959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9,4813,11959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773;top:6037;width:67;height:254" coordorigin="9773,6037" coordsize="67,254" path="m9773,6292l9840,6292,9840,6037,9773,6037,9773,6292xe" filled="t" fillcolor="#DCE6F0" stroked="f">
              <v:path arrowok="t"/>
              <v:fill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300" coordorigin="9844,5737" coordsize="2180,300" path="m9844,6037l12023,6037,12023,5737,9844,5737,9844,6037xe" filled="t" fillcolor="#DCE6F0" stroked="f">
              <v:path arrowok="t"/>
              <v:fill/>
            </v:shape>
            <v:shape style="position:absolute;left:9843;top:6037;width:72;height:254" coordorigin="9843,6037" coordsize="72,254" path="m9843,6292l9914,6292,9914,6037,9843,6037,9843,6292xe" filled="t" fillcolor="#DCE6F0" stroked="f">
              <v:path arrowok="t"/>
              <v:fill/>
            </v:shape>
            <v:shape style="position:absolute;left:11958;top:6037;width:67;height:254" coordorigin="11958,6037" coordsize="67,254" path="m11958,6292l12025,6292,12025,6037,11958,6037,11958,6292xe" filled="t" fillcolor="#DCE6F0" stroked="f">
              <v:path arrowok="t"/>
              <v:fill/>
            </v:shape>
            <v:shape style="position:absolute;left:9844;top:6292;width:2180;height:300" coordorigin="9844,6292" coordsize="2180,300" path="m9844,6592l12023,6592,12023,6292,9844,6292,9844,6592xe" filled="t" fillcolor="#DCE6F0" stroked="f">
              <v:path arrowok="t"/>
              <v:fill/>
            </v:shape>
            <v:shape style="position:absolute;left:9913;top:6037;width:2045;height:254" coordorigin="9913,6037" coordsize="2045,254" path="m9913,6292l11959,6292,11959,6037,9913,6037,9913,6292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27;top:6037;width:72;height:254" coordorigin="12027,6037" coordsize="72,254" path="m12027,6292l12099,6292,12099,6037,12027,6037,12027,6292xe" filled="t" fillcolor="#DCE6F0" stroked="f">
              <v:path arrowok="t"/>
              <v:fill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22;top:7643;width:67;height:504" coordorigin="6322,7643" coordsize="67,504" path="m6322,8148l6388,8148,6388,7643,6322,7643,6322,8148xe" filled="t" fillcolor="#DCE6F0" stroked="f">
              <v:path arrowok="t"/>
              <v:fill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175" coordorigin="6392,7468" coordsize="3447,175" path="m6392,7643l9839,7643,9839,7468,6392,7468,6392,7643xe" filled="t" fillcolor="#DCE6F0" stroked="f">
              <v:path arrowok="t"/>
              <v:fill/>
            </v:shape>
            <v:shape style="position:absolute;left:6391;top:7643;width:72;height:504" coordorigin="6391,7643" coordsize="72,504" path="m6391,8148l6463,8148,6463,7643,6391,7643,6391,8148xe" filled="t" fillcolor="#DCE6F0" stroked="f">
              <v:path arrowok="t"/>
              <v:fill/>
            </v:shape>
            <v:shape style="position:absolute;left:9773;top:7643;width:67;height:504" coordorigin="9773,7643" coordsize="67,504" path="m9773,8148l9840,8148,9840,7643,9773,7643,9773,8148xe" filled="t" fillcolor="#DCE6F0" stroked="f">
              <v:path arrowok="t"/>
              <v:fill/>
            </v:shape>
            <v:shape style="position:absolute;left:6392;top:8148;width:3447;height:175" coordorigin="6392,8148" coordsize="3447,175" path="m6392,8323l9839,8323,9839,8148,6392,8148,6392,8323xe" filled="t" fillcolor="#DCE6F0" stroked="f">
              <v:path arrowok="t"/>
              <v:fill/>
            </v:shape>
            <v:shape style="position:absolute;left:6462;top:7643;width:3312;height:252" coordorigin="6462,7643" coordsize="3312,252" path="m6462,7895l9774,7895,9774,7643,6462,7643,6462,7895xe" filled="t" fillcolor="#DCE6F0" stroked="f">
              <v:path arrowok="t"/>
              <v:fill/>
            </v:shape>
            <v:shape style="position:absolute;left:6462;top:7895;width:3312;height:252" coordorigin="6462,7895" coordsize="3312,252" path="m6462,8148l9774,8148,9774,7895,6462,7895,6462,8148xe" filled="t" fillcolor="#DCE6F0" stroked="f">
              <v:path arrowok="t"/>
              <v:fill/>
            </v:shape>
            <v:shape style="position:absolute;left:9844;top:7468;width:2180;height:175" coordorigin="9844,7468" coordsize="2180,175" path="m9844,7643l12023,7643,12023,7468,9844,7468,9844,7643xe" filled="t" fillcolor="#DCE6F0" stroked="f">
              <v:path arrowok="t"/>
              <v:fill/>
            </v:shape>
            <v:shape style="position:absolute;left:9843;top:7643;width:72;height:504" coordorigin="9843,7643" coordsize="72,504" path="m9843,8148l9914,8148,9914,7643,9843,7643,9843,8148xe" filled="t" fillcolor="#DCE6F0" stroked="f">
              <v:path arrowok="t"/>
              <v:fill/>
            </v:shape>
            <v:shape style="position:absolute;left:11991;top:7643;width:0;height:504" coordorigin="11991,7643" coordsize="0,504" path="m11991,7643l11991,8148e" filled="f" stroked="t" strokeweight="3.34pt" strokecolor="#DCE6F0">
              <v:path arrowok="t"/>
            </v:shape>
            <v:shape style="position:absolute;left:9844;top:8148;width:2180;height:175" coordorigin="9844,8148" coordsize="2180,175" path="m9844,8323l12023,8323,12023,8148,9844,8148,9844,8323xe" filled="t" fillcolor="#DCE6F0" stroked="f">
              <v:path arrowok="t"/>
              <v:fill/>
            </v:shape>
            <v:shape style="position:absolute;left:9913;top:7643;width:2045;height:252" coordorigin="9913,7643" coordsize="2045,252" path="m9913,7895l11959,7895,11959,7643,9913,7643,9913,7895xe" filled="t" fillcolor="#DCE6F0" stroked="f">
              <v:path arrowok="t"/>
              <v:fill/>
            </v:shape>
            <v:shape style="position:absolute;left:9913;top:7895;width:2045;height:252" coordorigin="9913,7895" coordsize="2045,252" path="m9913,8148l11959,8148,11959,7895,9913,7895,9913,8148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00" coordorigin="1704,9199" coordsize="612,300" path="m1704,9499l2316,9499,2316,9199,1704,9199,1704,9499xe" filled="t" fillcolor="#DCE6F0" stroked="f">
              <v:path arrowok="t"/>
              <v:fill/>
            </v:shape>
            <v:shape style="position:absolute;left:1737;top:9499;width:0;height:252" coordorigin="1737,9499" coordsize="0,252" path="m1737,9499l1737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2;height:252" coordorigin="1769,9499" coordsize="482,252" path="m1769,9751l2252,9751,2252,9499,1769,9499,1769,9751xe" filled="t" fillcolor="#DCE6F0" stroked="f">
              <v:path arrowok="t"/>
              <v:fill/>
            </v:shape>
            <v:shape style="position:absolute;left:2321;top:9199;width:1994;height:300" coordorigin="2321,9199" coordsize="1994,300" path="m2321,9499l4316,9499,4316,9199,2321,9199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9;width:2067;height:173" coordorigin="4320,9199" coordsize="2067,173" path="m4320,9372l6387,9372,6387,9199,4320,9199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9;width:3447;height:300" coordorigin="6392,9199" coordsize="3447,300" path="m6392,9499l9839,9499,9839,9199,6392,9199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807;top:9499;width:0;height:252" coordorigin="9807,9499" coordsize="0,252" path="m9807,9499l9807,9751e" filled="f" stroked="t" strokeweight="3.34pt" strokecolor="#DCE6F0">
              <v:path arrowok="t"/>
            </v:shape>
            <v:shape style="position:absolute;left:6392;top:9751;width:3447;height:302" coordorigin="6392,9751" coordsize="3447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4;top:9199;width:2180;height:173" coordorigin="9844,9199" coordsize="2180,173" path="m9844,9372l12023,9372,12023,9199,9844,9199,9844,9372xe" filled="t" fillcolor="#DCE6F0" stroked="f">
              <v:path arrowok="t"/>
              <v:fill/>
            </v:shape>
            <v:shape style="position:absolute;left:9879;top:9372;width:0;height:506" coordorigin="9879,9372" coordsize="0,506" path="m9879,9372l9879,9878e" filled="f" stroked="t" strokeweight="3.58pt" strokecolor="#DCE6F0">
              <v:path arrowok="t"/>
            </v:shape>
            <v:shape style="position:absolute;left:11991;top:9372;width:0;height:506" coordorigin="11991,9372" coordsize="0,506" path="m11991,9372l11991,9878e" filled="f" stroked="t" strokeweight="3.34pt" strokecolor="#DCE6F0">
              <v:path arrowok="t"/>
            </v:shape>
            <v:shape style="position:absolute;left:9844;top:9878;width:2180;height:175" coordorigin="9844,9878" coordsize="2180,175" path="m9844,10053l12023,10053,12023,9878,9844,9878,9844,10053xe" filled="t" fillcolor="#DCE6F0" stroked="f">
              <v:path arrowok="t"/>
              <v:fill/>
            </v:shape>
            <v:shape style="position:absolute;left:9913;top:9372;width:2045;height:254" coordorigin="9913,9372" coordsize="2045,254" path="m9913,9626l11959,9626,11959,9372,9913,9372,9913,9626xe" filled="t" fillcolor="#DCE6F0" stroked="f">
              <v:path arrowok="t"/>
              <v:fill/>
            </v:shape>
            <v:shape style="position:absolute;left:9913;top:9626;width:2045;height:252" coordorigin="9913,9626" coordsize="2045,252" path="m9913,9878l11959,9878,11959,9626,9913,9626,9913,9878xe" filled="t" fillcolor="#DCE6F0" stroked="f">
              <v:path arrowok="t"/>
              <v:fill/>
            </v:shape>
            <v:shape style="position:absolute;left:12028;top:9199;width:1411;height:300" coordorigin="12028,9199" coordsize="1411,300" path="m12028,9499l13440,9499,13440,9199,12028,9199,12028,9499xe" filled="t" fillcolor="#DCE6F0" stroked="f">
              <v:path arrowok="t"/>
              <v:fill/>
            </v:shape>
            <v:shape style="position:absolute;left:12063;top:9499;width:0;height:252" coordorigin="12063,9499" coordsize="0,252" path="m12063,9499l12063,9751e" filled="f" stroked="t" strokeweight="3.58pt" strokecolor="#DCE6F0">
              <v:path arrowok="t"/>
            </v:shape>
            <v:shape style="position:absolute;left:13374;top:9499;width:67;height:252" coordorigin="13374,9499" coordsize="67,252" path="m13374,9751l13441,9751,13441,9499,13374,9499,13374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40,10053,13440,9751,12028,9751,12028,10053xe" filled="t" fillcolor="#DCE6F0" stroked="f">
              <v:path arrowok="t"/>
              <v:fill/>
            </v:shape>
            <v:shape style="position:absolute;left:12098;top:9499;width:1277;height:252" coordorigin="12098,9499" coordsize="1277,252" path="m12098,9751l13375,9751,13375,9499,12098,9499,12098,9751xe" filled="t" fillcolor="#DCE6F0" stroked="f">
              <v:path arrowok="t"/>
              <v:fill/>
            </v:shape>
            <v:shape style="position:absolute;left:13444;top:9199;width:1863;height:300" coordorigin="13444,9199" coordsize="1863,300" path="m13444,9499l15307,9499,15307,9199,13444,9199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5,9751,13515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4;top:9499;width:1728;height:252" coordorigin="13514,9499" coordsize="1728,252" path="m13514,9751l15242,9751,15242,9499,13514,9499,13514,9751xe" filled="t" fillcolor="#DCE6F0" stroked="f">
              <v:path arrowok="t"/>
              <v:fill/>
            </v:shape>
            <v:shape style="position:absolute;left:15312;top:9199;width:1723;height:300" coordorigin="15312,9199" coordsize="1723,300" path="m15312,9499l17035,9499,17035,9199,15312,9199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3,9751,15383,9499,15311,9499,15311,9751xe" filled="t" fillcolor="#DCE6F0" stroked="f">
              <v:path arrowok="t"/>
              <v:fill/>
            </v:shape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2;top:9499;width:1589;height:252" coordorigin="15382,9499" coordsize="1589,252" path="m15382,9751l16970,9751,16970,9499,15382,9499,15382,9751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975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9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9.618pt;width:103.59pt;height:7.57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256pt;width:86.52pt;height:13.932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256pt;width:93.38pt;height:13.932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256pt;width:70.8pt;height:13.932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258pt;width:172.58pt;height:13.93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258pt;width:99.84pt;height:13.93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258pt;width:31.196pt;height:13.93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0.66pt;width:83.04pt;height:12.596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66pt;width:3.47998pt;height:12.596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0.66pt;width:89.9pt;height:12.596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66pt;width:3.48001pt;height:12.596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0.66pt;width:67.32pt;height:12.596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66pt;width:3.48001pt;height:12.596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0.66pt;width:169.1pt;height:12.598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66pt;width:3.48001pt;height:12.598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0.66pt;width:96.36pt;height:12.598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66pt;width:3.48pt;height:12.598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0.66pt;width:27.716pt;height:12.598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66pt;width:3.48pt;height:12.598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3pt;width:100.11pt;height:25.318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3pt;width:3.48pt;height:25.318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6.74pt;width:86.52pt;height:13.92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6.74pt;width:93.38pt;height:13.92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6.74pt;width:70.8pt;height:13.92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6.74pt;width:105.75pt;height:40.448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62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6.74pt;width:3.48pt;height:40.448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6.74pt;width:172.58pt;height:13.92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74pt;width:103.59pt;height:7.56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74pt;width:99.84pt;height:13.92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74pt;width:31.196pt;height:13.92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0.66pt;width:86.52pt;height:46.08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0.66pt;width:93.38pt;height:46.08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0.66pt;width:70.8pt;height:46.08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0.66pt;width:109.23pt;height:46.08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87" w:right="47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0.66pt;width:172.58pt;height:46.08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0.66pt;width:103.59pt;height:46.08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0.66pt;width:99.84pt;height:46.08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0.66pt;width:31.196pt;height:46.08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1pt;width:103.59pt;height:7.5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74pt;width:86.52pt;height:13.92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74pt;width:93.38pt;height:13.92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74pt;width:70.8pt;height:13.92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74pt;width:172.58pt;height:13.92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74pt;width:99.84pt;height:13.92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74pt;width:31.196pt;height:13.92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4.14pt;width:83.04pt;height:12.6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14pt;width:3.47998pt;height:12.6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4.14pt;width:89.9pt;height:12.6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14pt;width:3.48001pt;height:12.6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4.14pt;width:67.32pt;height:12.6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14pt;width:3.48001pt;height:12.6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4.14pt;width:169.1pt;height:12.6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14pt;width:3.48001pt;height:12.6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4.14pt;width:96.36pt;height:12.6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14pt;width:3.48pt;height:12.6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4.14pt;width:27.716pt;height:12.6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14pt;width:3.48pt;height:12.6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7.753pt;width:100.11pt;height:25.347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753pt;width:3.48pt;height:25.347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0.31pt;width:86.52pt;height:13.83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0.31pt;width:93.38pt;height:13.83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0.31pt;width:70.8pt;height:13.83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0.31pt;width:105.75pt;height:40.35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35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0.31pt;width:3.48pt;height:40.35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0.31pt;width:172.58pt;height:13.83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31pt;width:103.59pt;height:7.443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0.31pt;width:99.84pt;height:13.83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0.31pt;width:31.196pt;height:13.83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4.11pt;width:86.52pt;height:46.2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4.11pt;width:93.38pt;height:46.2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4.11pt;width:70.8pt;height:46.2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4.11pt;width:109.23pt;height:46.2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61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4.11pt;width:172.58pt;height:46.2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4.11pt;width:103.59pt;height:46.2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4.11pt;width:99.84pt;height:46.2pt;mso-position-horizontal-relative:page;mso-position-vertical-relative:page;z-index:-776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4.11pt;width:31.196pt;height:46.2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55pt;width:103.59pt;height:7.56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31pt;width:86.52pt;height:13.8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31pt;width:93.38pt;height:13.8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31pt;width:70.8pt;height:13.8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31pt;width:172.58pt;height:13.8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31pt;width:99.84pt;height:13.8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31pt;width:31.196pt;height:13.8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7.59pt;width:83.04pt;height:12.72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59pt;width:3.47998pt;height:12.72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7.59pt;width:89.9pt;height:12.72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59pt;width:3.48001pt;height:12.72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7.59pt;width:67.32pt;height:12.72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59pt;width:3.48001pt;height:12.72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7.59pt;width:169.1pt;height:12.72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59pt;width:3.48001pt;height:12.72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59pt;width:96.36pt;height:12.72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59pt;width:3.48pt;height:12.72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7.59pt;width:27.716pt;height:12.72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59pt;width:3.48pt;height:12.72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1.23pt;width:100.11pt;height:25.32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1.23pt;width:3.48pt;height:25.32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3.79pt;width:86.52pt;height:13.8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3.79pt;width:93.38pt;height:13.8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3.79pt;width:70.8pt;height:13.8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3.79pt;width:105.75pt;height:40.32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3.79pt;width:3.48pt;height:40.32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3.79pt;width:172.58pt;height:13.8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79pt;width:103.59pt;height:7.44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79pt;width:99.84pt;height:13.8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79pt;width:31.196pt;height:13.8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21pt;width:86.52pt;height:52.58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21pt;width:93.38pt;height:52.58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21pt;width:70.8pt;height:52.58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21pt;width:109.23pt;height:52.58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47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21pt;width:172.58pt;height:52.58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21pt;width:103.59pt;height:52.58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21pt;width:99.84pt;height:52.58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21pt;width:31.196pt;height:52.5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21pt;width:109.23pt;height:9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21pt;width:103.59pt;height:9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5.85pt;width:86.52pt;height:15.36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5.85pt;width:93.38pt;height:15.36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5.85pt;width:70.8pt;height:15.36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5.85pt;width:172.58pt;height:15.36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5.85pt;width:99.84pt;height:15.36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5.85pt;width:31.196pt;height:15.36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3.25pt;width:83.04pt;height:12.6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25pt;width:3.47998pt;height:12.6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3.25pt;width:89.9pt;height:12.6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25pt;width:3.48001pt;height:12.6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3.25pt;width:67.32pt;height:12.6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25pt;width:3.48001pt;height:12.6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25pt;width:169.1pt;height:12.6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25pt;width:3.48001pt;height:12.6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25pt;width:96.36pt;height:12.6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25pt;width:3.48pt;height:12.6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25pt;width:27.716pt;height:12.6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25pt;width:3.48pt;height:12.6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6.89pt;width:105.75pt;height:25.32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1" w:right="3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89pt;width:3.48pt;height:25.32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89pt;width:100.11pt;height:25.32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89pt;width:3.48pt;height:25.32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7.925pt;width:86.52pt;height:15.325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7.925pt;width:93.38pt;height:15.325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925pt;width:70.8pt;height:15.325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7.925pt;width:109.23pt;height:8.96501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925pt;width:172.58pt;height:15.325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925pt;width:103.59pt;height:8.96501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925pt;width:99.84pt;height:15.325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925pt;width:31.196pt;height:15.325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51.065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51.065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51.065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51.065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7" w:right="14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JUTE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51.065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51.065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51.065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51.065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86pt;width:109.23pt;height:9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36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36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36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36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36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54pt;width:105.75pt;height:25.32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82" w:right="519" w:firstLin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54pt;width:3.48pt;height:25.32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5.3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15.3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5.3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9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5.36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5.36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63pt;margin-top:460.314pt;width:72.369pt;height:13.04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373.764pt;width:68.1296pt;height:13.04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9.422pt;mso-position-horizontal-relative:page;mso-position-vertical-relative:page;z-index:-77766" coordorigin="1694,1406" coordsize="15354,8988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175" coordorigin="9844,2276" coordsize="2180,175" path="m9844,2451l12023,2451,12023,2276,9844,2276,9844,2451xe" filled="t" fillcolor="#DCE6F0" stroked="f">
              <v:path arrowok="t"/>
              <v:fill/>
            </v:shape>
            <v:shape style="position:absolute;left:9879;top:2451;width:0;height:506" coordorigin="9879,2451" coordsize="0,506" path="m9879,2451l9879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4;top:2957;width:2180;height:175" coordorigin="9844,2957" coordsize="2180,175" path="m9844,3132l12023,3132,12023,2957,9844,2957,9844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9,2703,11959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9,2957,11959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165;width:612;height:300" coordorigin="1704,4165" coordsize="612,300" path="m1704,4465l2316,4465,2316,4165,1704,4165,1704,4465xe" filled="t" fillcolor="#DCE6F0" stroked="f">
              <v:path arrowok="t"/>
              <v:fill/>
            </v:shape>
            <v:shape style="position:absolute;left:1737;top:4465;width:0;height:252" coordorigin="1737,4465" coordsize="0,252" path="m1737,4465l1737,4717e" filled="f" stroked="t" strokeweight="3.34pt" strokecolor="#DCE6F0">
              <v:path arrowok="t"/>
            </v:shape>
            <v:shape style="position:absolute;left:2251;top:4465;width:67;height:252" coordorigin="2251,4465" coordsize="67,252" path="m2251,4717l2317,4717,2317,4465,2251,4465,2251,4717xe" filled="t" fillcolor="#DCE6F0" stroked="f">
              <v:path arrowok="t"/>
              <v:fill/>
            </v:shape>
            <v:shape style="position:absolute;left:1704;top:4717;width:612;height:302" coordorigin="1704,4717" coordsize="612,302" path="m1704,5019l2316,5019,2316,4717,1704,4717,1704,5019xe" filled="t" fillcolor="#DCE6F0" stroked="f">
              <v:path arrowok="t"/>
              <v:fill/>
            </v:shape>
            <v:shape style="position:absolute;left:1769;top:4465;width:482;height:252" coordorigin="1769,4465" coordsize="482,252" path="m1769,4717l2252,4717,2252,4465,1769,4465,1769,4717xe" filled="t" fillcolor="#DCE6F0" stroked="f">
              <v:path arrowok="t"/>
              <v:fill/>
            </v:shape>
            <v:shape style="position:absolute;left:2321;top:4165;width:1994;height:300" coordorigin="2321,4165" coordsize="1994,300" path="m2321,4465l4316,4465,4316,4165,2321,4165,2321,4465xe" filled="t" fillcolor="#DCE6F0" stroked="f">
              <v:path arrowok="t"/>
              <v:fill/>
            </v:shape>
            <v:shape style="position:absolute;left:2320;top:4465;width:74;height:252" coordorigin="2320,4465" coordsize="74,252" path="m2320,4717l2394,4717,2394,4465,2320,4465,2320,4717xe" filled="t" fillcolor="#DCE6F0" stroked="f">
              <v:path arrowok="t"/>
              <v:fill/>
            </v:shape>
            <v:shape style="position:absolute;left:4283;top:4465;width:0;height:252" coordorigin="4283,4465" coordsize="0,252" path="m4283,4465l4283,4717e" filled="f" stroked="t" strokeweight="3.34pt" strokecolor="#DCE6F0">
              <v:path arrowok="t"/>
            </v:shape>
            <v:shape style="position:absolute;left:2321;top:4717;width:1994;height:302" coordorigin="2321,4717" coordsize="1994,302" path="m2321,5019l4316,5019,4316,4717,2321,4717,2321,5019xe" filled="t" fillcolor="#DCE6F0" stroked="f">
              <v:path arrowok="t"/>
              <v:fill/>
            </v:shape>
            <v:shape style="position:absolute;left:2393;top:4465;width:1858;height:252" coordorigin="2393,4465" coordsize="1858,252" path="m2393,4717l4251,4717,4251,4465,2393,4465,2393,4717xe" filled="t" fillcolor="#DCE6F0" stroked="f">
              <v:path arrowok="t"/>
              <v:fill/>
            </v:shape>
            <v:shape style="position:absolute;left:4320;top:4165;width:2067;height:173" coordorigin="4320,4165" coordsize="2067,173" path="m4320,4338l6387,4338,6387,4165,4320,4165,4320,4338xe" filled="t" fillcolor="#DCE6F0" stroked="f">
              <v:path arrowok="t"/>
              <v:fill/>
            </v:shape>
            <v:shape style="position:absolute;left:4355;top:4338;width:0;height:506" coordorigin="4355,4338" coordsize="0,506" path="m4355,4338l4355,4844e" filled="f" stroked="t" strokeweight="3.58pt" strokecolor="#DCE6F0">
              <v:path arrowok="t"/>
            </v:shape>
            <v:shape style="position:absolute;left:6355;top:4338;width:0;height:506" coordorigin="6355,4338" coordsize="0,506" path="m6355,4338l6355,4844e" filled="f" stroked="t" strokeweight="3.34pt" strokecolor="#DCE6F0">
              <v:path arrowok="t"/>
            </v:shape>
            <v:shape style="position:absolute;left:4320;top:4844;width:2067;height:175" coordorigin="4320,4844" coordsize="2067,175" path="m4320,5019l6387,5019,6387,4844,4320,4844,4320,5019xe" filled="t" fillcolor="#DCE6F0" stroked="f">
              <v:path arrowok="t"/>
              <v:fill/>
            </v:shape>
            <v:shape style="position:absolute;left:4390;top:4338;width:1932;height:254" coordorigin="4390,4338" coordsize="1932,254" path="m4390,4592l6322,4592,6322,4338,4390,4338,4390,4592xe" filled="t" fillcolor="#DCE6F0" stroked="f">
              <v:path arrowok="t"/>
              <v:fill/>
            </v:shape>
            <v:shape style="position:absolute;left:4390;top:4592;width:1932;height:252" coordorigin="4390,4592" coordsize="1932,252" path="m4390,4844l6322,4844,6322,4592,4390,4592,4390,4844xe" filled="t" fillcolor="#DCE6F0" stroked="f">
              <v:path arrowok="t"/>
              <v:fill/>
            </v:shape>
            <v:shape style="position:absolute;left:6392;top:4165;width:3447;height:300" coordorigin="6392,4165" coordsize="3447,300" path="m6392,4465l9839,4465,9839,4165,6392,4165,6392,4465xe" filled="t" fillcolor="#DCE6F0" stroked="f">
              <v:path arrowok="t"/>
              <v:fill/>
            </v:shape>
            <v:shape style="position:absolute;left:6427;top:4465;width:0;height:252" coordorigin="6427,4465" coordsize="0,252" path="m6427,4465l6427,4717e" filled="f" stroked="t" strokeweight="3.58pt" strokecolor="#DCE6F0">
              <v:path arrowok="t"/>
            </v:shape>
            <v:shape style="position:absolute;left:9807;top:4465;width:0;height:252" coordorigin="9807,4465" coordsize="0,252" path="m9807,4465l9807,4717e" filled="f" stroked="t" strokeweight="3.34pt" strokecolor="#DCE6F0">
              <v:path arrowok="t"/>
            </v:shape>
            <v:shape style="position:absolute;left:6392;top:4717;width:3447;height:302" coordorigin="6392,4717" coordsize="3447,302" path="m6392,5019l9839,5019,9839,4717,6392,4717,6392,5019xe" filled="t" fillcolor="#DCE6F0" stroked="f">
              <v:path arrowok="t"/>
              <v:fill/>
            </v:shape>
            <v:shape style="position:absolute;left:6462;top:4465;width:3312;height:252" coordorigin="6462,4465" coordsize="3312,252" path="m6462,4717l9774,4717,9774,4465,6462,4465,6462,4717xe" filled="t" fillcolor="#DCE6F0" stroked="f">
              <v:path arrowok="t"/>
              <v:fill/>
            </v:shape>
            <v:shape style="position:absolute;left:9844;top:4165;width:2180;height:173" coordorigin="9844,4165" coordsize="2180,173" path="m9844,4338l12023,4338,12023,4165,9844,4165,9844,4338xe" filled="t" fillcolor="#DCE6F0" stroked="f">
              <v:path arrowok="t"/>
              <v:fill/>
            </v:shape>
            <v:shape style="position:absolute;left:9879;top:4338;width:0;height:506" coordorigin="9879,4338" coordsize="0,506" path="m9879,4338l9879,4844e" filled="f" stroked="t" strokeweight="3.58pt" strokecolor="#DCE6F0">
              <v:path arrowok="t"/>
            </v:shape>
            <v:shape style="position:absolute;left:11991;top:4338;width:0;height:506" coordorigin="11991,4338" coordsize="0,506" path="m11991,4338l11991,4844e" filled="f" stroked="t" strokeweight="3.34pt" strokecolor="#DCE6F0">
              <v:path arrowok="t"/>
            </v:shape>
            <v:shape style="position:absolute;left:9844;top:4844;width:2180;height:175" coordorigin="9844,4844" coordsize="2180,175" path="m9844,5019l12023,5019,12023,4844,9844,4844,9844,5019xe" filled="t" fillcolor="#DCE6F0" stroked="f">
              <v:path arrowok="t"/>
              <v:fill/>
            </v:shape>
            <v:shape style="position:absolute;left:9913;top:4338;width:2045;height:254" coordorigin="9913,4338" coordsize="2045,254" path="m9913,4592l11959,4592,11959,4338,9913,4338,9913,4592xe" filled="t" fillcolor="#DCE6F0" stroked="f">
              <v:path arrowok="t"/>
              <v:fill/>
            </v:shape>
            <v:shape style="position:absolute;left:9913;top:4592;width:2045;height:252" coordorigin="9913,4592" coordsize="2045,252" path="m9913,4844l11959,4844,11959,4592,9913,4592,9913,4844xe" filled="t" fillcolor="#DCE6F0" stroked="f">
              <v:path arrowok="t"/>
              <v:fill/>
            </v:shape>
            <v:shape style="position:absolute;left:12028;top:4165;width:1411;height:300" coordorigin="12028,4165" coordsize="1411,300" path="m12028,4465l13440,4465,13440,4165,12028,4165,12028,4465xe" filled="t" fillcolor="#DCE6F0" stroked="f">
              <v:path arrowok="t"/>
              <v:fill/>
            </v:shape>
            <v:shape style="position:absolute;left:12063;top:4465;width:0;height:252" coordorigin="12063,4465" coordsize="0,252" path="m12063,4465l12063,4717e" filled="f" stroked="t" strokeweight="3.58pt" strokecolor="#DCE6F0">
              <v:path arrowok="t"/>
            </v:shape>
            <v:shape style="position:absolute;left:13374;top:4465;width:67;height:252" coordorigin="13374,4465" coordsize="67,252" path="m13374,4717l13441,4717,13441,4465,13374,4465,13374,4717xe" filled="t" fillcolor="#DCE6F0" stroked="f">
              <v:path arrowok="t"/>
              <v:fill/>
            </v:shape>
            <v:shape style="position:absolute;left:12028;top:4717;width:1411;height:302" coordorigin="12028,4717" coordsize="1411,302" path="m12028,5019l13440,5019,13440,4717,12028,4717,12028,5019xe" filled="t" fillcolor="#DCE6F0" stroked="f">
              <v:path arrowok="t"/>
              <v:fill/>
            </v:shape>
            <v:shape style="position:absolute;left:12098;top:4465;width:1277;height:252" coordorigin="12098,4465" coordsize="1277,252" path="m12098,4717l13375,4717,13375,4465,12098,4465,12098,4717xe" filled="t" fillcolor="#DCE6F0" stroked="f">
              <v:path arrowok="t"/>
              <v:fill/>
            </v:shape>
            <v:shape style="position:absolute;left:13444;top:4165;width:1863;height:300" coordorigin="13444,4165" coordsize="1863,300" path="m13444,4465l15307,4465,15307,4165,13444,4165,13444,4465xe" filled="t" fillcolor="#DCE6F0" stroked="f">
              <v:path arrowok="t"/>
              <v:fill/>
            </v:shape>
            <v:shape style="position:absolute;left:13443;top:4465;width:72;height:252" coordorigin="13443,4465" coordsize="72,252" path="m13443,4717l13515,4717,13515,4465,13443,4465,13443,4717xe" filled="t" fillcolor="#DCE6F0" stroked="f">
              <v:path arrowok="t"/>
              <v:fill/>
            </v:shape>
            <v:shape style="position:absolute;left:15241;top:4465;width:67;height:252" coordorigin="15241,4465" coordsize="67,252" path="m15241,4717l15308,4717,15308,4465,15241,4465,15241,4717xe" filled="t" fillcolor="#DCE6F0" stroked="f">
              <v:path arrowok="t"/>
              <v:fill/>
            </v:shape>
            <v:shape style="position:absolute;left:13444;top:4717;width:1863;height:302" coordorigin="13444,4717" coordsize="1863,302" path="m13444,5019l15307,5019,15307,4717,13444,4717,13444,5019xe" filled="t" fillcolor="#DCE6F0" stroked="f">
              <v:path arrowok="t"/>
              <v:fill/>
            </v:shape>
            <v:shape style="position:absolute;left:13514;top:4465;width:1728;height:252" coordorigin="13514,4465" coordsize="1728,252" path="m13514,4717l15242,4717,15242,4465,13514,4465,13514,4717xe" filled="t" fillcolor="#DCE6F0" stroked="f">
              <v:path arrowok="t"/>
              <v:fill/>
            </v:shape>
            <v:shape style="position:absolute;left:15312;top:4165;width:1723;height:300" coordorigin="15312,4165" coordsize="1723,300" path="m15312,4465l17035,4465,17035,4165,15312,4165,15312,4465xe" filled="t" fillcolor="#DCE6F0" stroked="f">
              <v:path arrowok="t"/>
              <v:fill/>
            </v:shape>
            <v:shape style="position:absolute;left:15311;top:4465;width:72;height:252" coordorigin="15311,4465" coordsize="72,252" path="m15311,4717l15383,4717,15383,4465,15311,4465,15311,4717xe" filled="t" fillcolor="#DCE6F0" stroked="f">
              <v:path arrowok="t"/>
              <v:fill/>
            </v:shape>
            <v:shape style="position:absolute;left:17003;top:4465;width:0;height:252" coordorigin="17003,4465" coordsize="0,252" path="m17003,4465l17003,4717e" filled="f" stroked="t" strokeweight="3.34pt" strokecolor="#DCE6F0">
              <v:path arrowok="t"/>
            </v:shape>
            <v:shape style="position:absolute;left:15312;top:4717;width:1723;height:302" coordorigin="15312,4717" coordsize="1723,302" path="m15312,5019l17035,5019,17035,4717,15312,4717,15312,5019xe" filled="t" fillcolor="#DCE6F0" stroked="f">
              <v:path arrowok="t"/>
              <v:fill/>
            </v:shape>
            <v:shape style="position:absolute;left:15382;top:4465;width:1589;height:252" coordorigin="15382,4465" coordsize="1589,252" path="m15382,4717l16970,4717,16970,4465,15382,4465,15382,4717xe" filled="t" fillcolor="#DCE6F0" stroked="f">
              <v:path arrowok="t"/>
              <v:fill/>
            </v:shape>
            <v:shape style="position:absolute;left:1704;top:4158;width:614;height:0" coordorigin="1704,4158" coordsize="614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9;top:4158;width:2175;height:0" coordorigin="9849,4158" coordsize="2175,0" path="m9849,4158l12023,4158e" filled="f" stroked="t" strokeweight="0.58001pt" strokecolor="#000000">
              <v:path arrowok="t"/>
            </v:shape>
            <v:shape style="position:absolute;left:12033;top:4158;width:1406;height:0" coordorigin="12033,4158" coordsize="1406,0" path="m12033,4158l13440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7;top:4158;width:1721;height:0" coordorigin="15317,4158" coordsize="1721,0" path="m15317,4158l17038,4158e" filled="f" stroked="t" strokeweight="0.58001pt" strokecolor="#000000">
              <v:path arrowok="t"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6052;width:612;height:300" coordorigin="1704,6052" coordsize="612,300" path="m1704,6352l2316,6352,2316,6052,1704,6052,1704,6352xe" filled="t" fillcolor="#DCE6F0" stroked="f">
              <v:path arrowok="t"/>
              <v:fill/>
            </v:shape>
            <v:shape style="position:absolute;left:1737;top:6352;width:0;height:254" coordorigin="1737,6352" coordsize="0,254" path="m1737,6352l1737,6606e" filled="f" stroked="t" strokeweight="3.34pt" strokecolor="#DCE6F0">
              <v:path arrowok="t"/>
            </v:shape>
            <v:shape style="position:absolute;left:2251;top:6352;width:67;height:254" coordorigin="2251,6352" coordsize="67,254" path="m2251,6606l2317,6606,2317,6352,2251,6352,2251,6606xe" filled="t" fillcolor="#DCE6F0" stroked="f">
              <v:path arrowok="t"/>
              <v:fill/>
            </v:shape>
            <v:shape style="position:absolute;left:1704;top:6606;width:612;height:300" coordorigin="1704,6606" coordsize="612,300" path="m1704,6906l2316,6906,2316,6606,1704,6606,1704,6906xe" filled="t" fillcolor="#DCE6F0" stroked="f">
              <v:path arrowok="t"/>
              <v:fill/>
            </v:shape>
            <v:shape style="position:absolute;left:1769;top:6352;width:482;height:254" coordorigin="1769,6352" coordsize="482,254" path="m1769,6606l2252,6606,2252,6352,1769,6352,1769,6606xe" filled="t" fillcolor="#DCE6F0" stroked="f">
              <v:path arrowok="t"/>
              <v:fill/>
            </v:shape>
            <v:shape style="position:absolute;left:2321;top:6052;width:1994;height:300" coordorigin="2321,6052" coordsize="1994,300" path="m2321,6352l4316,6352,4316,6052,2321,6052,2321,6352xe" filled="t" fillcolor="#DCE6F0" stroked="f">
              <v:path arrowok="t"/>
              <v:fill/>
            </v:shape>
            <v:shape style="position:absolute;left:2320;top:6352;width:74;height:254" coordorigin="2320,6352" coordsize="74,254" path="m2320,6606l2394,6606,2394,6352,2320,6352,2320,6606xe" filled="t" fillcolor="#DCE6F0" stroked="f">
              <v:path arrowok="t"/>
              <v:fill/>
            </v:shape>
            <v:shape style="position:absolute;left:4283;top:6352;width:0;height:254" coordorigin="4283,6352" coordsize="0,254" path="m4283,6352l4283,6606e" filled="f" stroked="t" strokeweight="3.34pt" strokecolor="#DCE6F0">
              <v:path arrowok="t"/>
            </v:shape>
            <v:shape style="position:absolute;left:2321;top:6606;width:1994;height:300" coordorigin="2321,6606" coordsize="1994,300" path="m2321,6906l4316,6906,4316,6606,2321,6606,2321,6906xe" filled="t" fillcolor="#DCE6F0" stroked="f">
              <v:path arrowok="t"/>
              <v:fill/>
            </v:shape>
            <v:shape style="position:absolute;left:2393;top:6352;width:1858;height:254" coordorigin="2393,6352" coordsize="1858,254" path="m2393,6606l4251,6606,4251,6352,2393,6352,2393,6606xe" filled="t" fillcolor="#DCE6F0" stroked="f">
              <v:path arrowok="t"/>
              <v:fill/>
            </v:shape>
            <v:shape style="position:absolute;left:4320;top:6052;width:2067;height:173" coordorigin="4320,6052" coordsize="2067,173" path="m4320,6225l6387,6225,6387,6052,4320,6052,4320,6225xe" filled="t" fillcolor="#DCE6F0" stroked="f">
              <v:path arrowok="t"/>
              <v:fill/>
            </v:shape>
            <v:shape style="position:absolute;left:4355;top:6225;width:0;height:506" coordorigin="4355,6225" coordsize="0,506" path="m4355,6225l4355,6731e" filled="f" stroked="t" strokeweight="3.58pt" strokecolor="#DCE6F0">
              <v:path arrowok="t"/>
            </v:shape>
            <v:shape style="position:absolute;left:6355;top:6225;width:0;height:506" coordorigin="6355,6225" coordsize="0,506" path="m6355,6225l6355,6731e" filled="f" stroked="t" strokeweight="3.34pt" strokecolor="#DCE6F0">
              <v:path arrowok="t"/>
            </v:shape>
            <v:shape style="position:absolute;left:4320;top:6731;width:2067;height:175" coordorigin="4320,6731" coordsize="2067,175" path="m4320,6906l6387,6906,6387,6731,4320,6731,4320,6906xe" filled="t" fillcolor="#DCE6F0" stroked="f">
              <v:path arrowok="t"/>
              <v:fill/>
            </v:shape>
            <v:shape style="position:absolute;left:4390;top:6225;width:1932;height:254" coordorigin="4390,6225" coordsize="1932,254" path="m4390,6479l6322,6479,6322,6225,4390,6225,4390,6479xe" filled="t" fillcolor="#DCE6F0" stroked="f">
              <v:path arrowok="t"/>
              <v:fill/>
            </v:shape>
            <v:shape style="position:absolute;left:4390;top:6479;width:1932;height:252" coordorigin="4390,6479" coordsize="1932,252" path="m4390,6731l6322,6731,6322,6479,4390,6479,4390,6731xe" filled="t" fillcolor="#DCE6F0" stroked="f">
              <v:path arrowok="t"/>
              <v:fill/>
            </v:shape>
            <v:shape style="position:absolute;left:6392;top:6052;width:3447;height:300" coordorigin="6392,6052" coordsize="3447,300" path="m6392,6352l9839,6352,9839,6052,6392,6052,6392,6352xe" filled="t" fillcolor="#DCE6F0" stroked="f">
              <v:path arrowok="t"/>
              <v:fill/>
            </v:shape>
            <v:shape style="position:absolute;left:6427;top:6352;width:0;height:254" coordorigin="6427,6352" coordsize="0,254" path="m6427,6352l6427,6606e" filled="f" stroked="t" strokeweight="3.58pt" strokecolor="#DCE6F0">
              <v:path arrowok="t"/>
            </v:shape>
            <v:shape style="position:absolute;left:9807;top:6352;width:0;height:254" coordorigin="9807,6352" coordsize="0,254" path="m9807,6352l9807,6606e" filled="f" stroked="t" strokeweight="3.34pt" strokecolor="#DCE6F0">
              <v:path arrowok="t"/>
            </v:shape>
            <v:shape style="position:absolute;left:6392;top:6606;width:3447;height:300" coordorigin="6392,6606" coordsize="3447,300" path="m6392,6906l9839,6906,9839,6606,6392,6606,6392,6906xe" filled="t" fillcolor="#DCE6F0" stroked="f">
              <v:path arrowok="t"/>
              <v:fill/>
            </v:shape>
            <v:shape style="position:absolute;left:6462;top:6352;width:3312;height:254" coordorigin="6462,6352" coordsize="3312,254" path="m6462,6606l9774,6606,9774,6352,6462,6352,6462,6606xe" filled="t" fillcolor="#DCE6F0" stroked="f">
              <v:path arrowok="t"/>
              <v:fill/>
            </v:shape>
            <v:shape style="position:absolute;left:9844;top:6051;width:2180;height:50" coordorigin="9844,6051" coordsize="2180,50" path="m9844,6101l12023,6101,12023,6051,9844,6051,9844,6101xe" filled="t" fillcolor="#DCE6F0" stroked="f">
              <v:path arrowok="t"/>
              <v:fill/>
            </v:shape>
            <v:shape style="position:absolute;left:9879;top:6100;width:0;height:758" coordorigin="9879,6100" coordsize="0,758" path="m9879,6100l9879,6858e" filled="f" stroked="t" strokeweight="3.58pt" strokecolor="#DCE6F0">
              <v:path arrowok="t"/>
            </v:shape>
            <v:shape style="position:absolute;left:11991;top:6100;width:0;height:758" coordorigin="11991,6100" coordsize="0,758" path="m11991,6100l11991,6858e" filled="f" stroked="t" strokeweight="3.34pt" strokecolor="#DCE6F0">
              <v:path arrowok="t"/>
            </v:shape>
            <v:shape style="position:absolute;left:9844;top:6857;width:2180;height:50" coordorigin="9844,6857" coordsize="2180,50" path="m9844,6907l12023,6907,12023,6857,9844,6857,9844,6907xe" filled="t" fillcolor="#DCE6F0" stroked="f">
              <v:path arrowok="t"/>
              <v:fill/>
            </v:shape>
            <v:shape style="position:absolute;left:9913;top:6100;width:2045;height:252" coordorigin="9913,6100" coordsize="2045,252" path="m9913,6352l11959,6352,11959,6100,9913,6100,9913,6352xe" filled="t" fillcolor="#DCE6F0" stroked="f">
              <v:path arrowok="t"/>
              <v:fill/>
            </v:shape>
            <v:shape style="position:absolute;left:9913;top:6352;width:2045;height:254" coordorigin="9913,6352" coordsize="2045,254" path="m9913,6606l11959,6606,11959,6352,9913,6352,9913,6606xe" filled="t" fillcolor="#DCE6F0" stroked="f">
              <v:path arrowok="t"/>
              <v:fill/>
            </v:shape>
            <v:shape style="position:absolute;left:9913;top:6606;width:2045;height:252" coordorigin="9913,6606" coordsize="2045,252" path="m9913,6858l11959,6858,11959,6606,9913,6606,9913,6858xe" filled="t" fillcolor="#DCE6F0" stroked="f">
              <v:path arrowok="t"/>
              <v:fill/>
            </v:shape>
            <v:shape style="position:absolute;left:12028;top:6052;width:1411;height:300" coordorigin="12028,6052" coordsize="1411,300" path="m12028,6352l13440,6352,13440,6052,12028,6052,12028,6352xe" filled="t" fillcolor="#DCE6F0" stroked="f">
              <v:path arrowok="t"/>
              <v:fill/>
            </v:shape>
            <v:shape style="position:absolute;left:12063;top:6352;width:0;height:254" coordorigin="12063,6352" coordsize="0,254" path="m12063,6352l12063,6606e" filled="f" stroked="t" strokeweight="3.58pt" strokecolor="#DCE6F0">
              <v:path arrowok="t"/>
            </v:shape>
            <v:shape style="position:absolute;left:13374;top:6352;width:67;height:254" coordorigin="13374,6352" coordsize="67,254" path="m13374,6606l13441,6606,13441,6352,13374,6352,13374,6606xe" filled="t" fillcolor="#DCE6F0" stroked="f">
              <v:path arrowok="t"/>
              <v:fill/>
            </v:shape>
            <v:shape style="position:absolute;left:12028;top:6606;width:1411;height:300" coordorigin="12028,6606" coordsize="1411,300" path="m12028,6906l13440,6906,13440,6606,12028,6606,12028,6906xe" filled="t" fillcolor="#DCE6F0" stroked="f">
              <v:path arrowok="t"/>
              <v:fill/>
            </v:shape>
            <v:shape style="position:absolute;left:12098;top:6352;width:1277;height:254" coordorigin="12098,6352" coordsize="1277,254" path="m12098,6606l13375,6606,13375,6352,12098,6352,12098,6606xe" filled="t" fillcolor="#DCE6F0" stroked="f">
              <v:path arrowok="t"/>
              <v:fill/>
            </v:shape>
            <v:shape style="position:absolute;left:13444;top:6052;width:1863;height:300" coordorigin="13444,6052" coordsize="1863,300" path="m13444,6352l15307,6352,15307,6052,13444,6052,13444,6352xe" filled="t" fillcolor="#DCE6F0" stroked="f">
              <v:path arrowok="t"/>
              <v:fill/>
            </v:shape>
            <v:shape style="position:absolute;left:13443;top:6352;width:72;height:254" coordorigin="13443,6352" coordsize="72,254" path="m13443,6606l13515,6606,13515,6352,13443,6352,13443,6606xe" filled="t" fillcolor="#DCE6F0" stroked="f">
              <v:path arrowok="t"/>
              <v:fill/>
            </v:shape>
            <v:shape style="position:absolute;left:15241;top:6352;width:67;height:254" coordorigin="15241,6352" coordsize="67,254" path="m15241,6606l15308,6606,15308,6352,15241,6352,15241,6606xe" filled="t" fillcolor="#DCE6F0" stroked="f">
              <v:path arrowok="t"/>
              <v:fill/>
            </v:shape>
            <v:shape style="position:absolute;left:13444;top:6606;width:1863;height:300" coordorigin="13444,6606" coordsize="1863,300" path="m13444,6906l15307,6906,15307,6606,13444,6606,13444,6906xe" filled="t" fillcolor="#DCE6F0" stroked="f">
              <v:path arrowok="t"/>
              <v:fill/>
            </v:shape>
            <v:shape style="position:absolute;left:13514;top:6352;width:1728;height:254" coordorigin="13514,6352" coordsize="1728,254" path="m13514,6606l15242,6606,15242,6352,13514,6352,13514,6606xe" filled="t" fillcolor="#DCE6F0" stroked="f">
              <v:path arrowok="t"/>
              <v:fill/>
            </v:shape>
            <v:shape style="position:absolute;left:15312;top:6052;width:1723;height:300" coordorigin="15312,6052" coordsize="1723,300" path="m15312,6352l17035,6352,17035,6052,15312,6052,15312,6352xe" filled="t" fillcolor="#DCE6F0" stroked="f">
              <v:path arrowok="t"/>
              <v:fill/>
            </v:shape>
            <v:shape style="position:absolute;left:15311;top:6352;width:72;height:254" coordorigin="15311,6352" coordsize="72,254" path="m15311,6606l15383,6606,15383,6352,15311,6352,15311,6606xe" filled="t" fillcolor="#DCE6F0" stroked="f">
              <v:path arrowok="t"/>
              <v:fill/>
            </v:shape>
            <v:shape style="position:absolute;left:17003;top:6352;width:0;height:254" coordorigin="17003,6352" coordsize="0,254" path="m17003,6352l17003,6606e" filled="f" stroked="t" strokeweight="3.34pt" strokecolor="#DCE6F0">
              <v:path arrowok="t"/>
            </v:shape>
            <v:shape style="position:absolute;left:15312;top:6606;width:1723;height:300" coordorigin="15312,6606" coordsize="1723,300" path="m15312,6906l17035,6906,17035,6606,15312,6606,15312,6906xe" filled="t" fillcolor="#DCE6F0" stroked="f">
              <v:path arrowok="t"/>
              <v:fill/>
            </v:shape>
            <v:shape style="position:absolute;left:15382;top:6352;width:1589;height:254" coordorigin="15382,6352" coordsize="1589,254" path="m15382,6606l16970,6606,16970,6352,15382,6352,15382,6606xe" filled="t" fillcolor="#DCE6F0" stroked="f">
              <v:path arrowok="t"/>
              <v:fill/>
            </v:shape>
            <v:shape style="position:absolute;left:1704;top:6047;width:614;height:0" coordorigin="1704,6047" coordsize="614,0" path="m1704,6047l2319,6047e" filled="f" stroked="t" strokeweight="0.58001pt" strokecolor="#000000">
              <v:path arrowok="t"/>
            </v:shape>
            <v:shape style="position:absolute;left:2328;top:6047;width:1987;height:0" coordorigin="2328,6047" coordsize="1987,0" path="m2328,6047l4316,6047e" filled="f" stroked="t" strokeweight="0.58001pt" strokecolor="#000000">
              <v:path arrowok="t"/>
            </v:shape>
            <v:shape style="position:absolute;left:4325;top:6047;width:2062;height:0" coordorigin="4325,6047" coordsize="2062,0" path="m4325,6047l6387,6047e" filled="f" stroked="t" strokeweight="0.58001pt" strokecolor="#000000">
              <v:path arrowok="t"/>
            </v:shape>
            <v:shape style="position:absolute;left:6397;top:6047;width:3442;height:0" coordorigin="6397,6047" coordsize="3442,0" path="m6397,6047l9839,6047e" filled="f" stroked="t" strokeweight="0.58001pt" strokecolor="#000000">
              <v:path arrowok="t"/>
            </v:shape>
            <v:shape style="position:absolute;left:9849;top:6041;width:2175;height:12" coordorigin="9849,6041" coordsize="2175,12" path="m9849,6053l12023,6053,12023,6041,9849,6041,9849,6053xe" filled="t" fillcolor="#000000" stroked="f">
              <v:path arrowok="t"/>
              <v:fill/>
            </v:shape>
            <v:shape style="position:absolute;left:12033;top:6047;width:1406;height:0" coordorigin="12033,6047" coordsize="1406,0" path="m12033,6047l13440,6047e" filled="f" stroked="t" strokeweight="0.58001pt" strokecolor="#000000">
              <v:path arrowok="t"/>
            </v:shape>
            <v:shape style="position:absolute;left:13449;top:6047;width:1858;height:0" coordorigin="13449,6047" coordsize="1858,0" path="m13449,6047l15307,6047e" filled="f" stroked="t" strokeweight="0.58001pt" strokecolor="#000000">
              <v:path arrowok="t"/>
            </v:shape>
            <v:shape style="position:absolute;left:15317;top:6047;width:1721;height:0" coordorigin="15317,6047" coordsize="1721,0" path="m15317,6047l17038,6047e" filled="f" stroked="t" strokeweight="0.58001pt" strokecolor="#000000">
              <v:path arrowok="t"/>
            </v:shape>
            <v:shape style="position:absolute;left:1704;top:6911;width:614;height:0" coordorigin="1704,6911" coordsize="614,0" path="m1704,6911l2319,6911e" filled="f" stroked="t" strokeweight="0.57998pt" strokecolor="#000000">
              <v:path arrowok="t"/>
            </v:shape>
            <v:shape style="position:absolute;left:2328;top:6911;width:1987;height:0" coordorigin="2328,6911" coordsize="1987,0" path="m2328,6911l4316,6911e" filled="f" stroked="t" strokeweight="0.57998pt" strokecolor="#000000">
              <v:path arrowok="t"/>
            </v:shape>
            <v:shape style="position:absolute;left:4325;top:6911;width:2062;height:0" coordorigin="4325,6911" coordsize="2062,0" path="m4325,6911l6387,6911e" filled="f" stroked="t" strokeweight="0.57998pt" strokecolor="#000000">
              <v:path arrowok="t"/>
            </v:shape>
            <v:shape style="position:absolute;left:6397;top:6911;width:3442;height:0" coordorigin="6397,6911" coordsize="3442,0" path="m6397,6911l9839,6911e" filled="f" stroked="t" strokeweight="0.57998pt" strokecolor="#000000">
              <v:path arrowok="t"/>
            </v:shape>
            <v:shape style="position:absolute;left:9849;top:6905;width:2175;height:12" coordorigin="9849,6905" coordsize="2175,12" path="m9849,6917l12023,6917,12023,6905,9849,6905,9849,6917xe" filled="t" fillcolor="#000000" stroked="f">
              <v:path arrowok="t"/>
              <v:fill/>
            </v:shape>
            <v:shape style="position:absolute;left:12033;top:6911;width:1406;height:0" coordorigin="12033,6911" coordsize="1406,0" path="m12033,6911l13440,6911e" filled="f" stroked="t" strokeweight="0.57998pt" strokecolor="#000000">
              <v:path arrowok="t"/>
            </v:shape>
            <v:shape style="position:absolute;left:13449;top:6911;width:1858;height:0" coordorigin="13449,6911" coordsize="1858,0" path="m13449,6911l15307,6911e" filled="f" stroked="t" strokeweight="0.57998pt" strokecolor="#000000">
              <v:path arrowok="t"/>
            </v:shape>
            <v:shape style="position:absolute;left:15317;top:6911;width:1721;height:0" coordorigin="15317,6911" coordsize="1721,0" path="m15317,6911l17038,6911e" filled="f" stroked="t" strokeweight="0.57998pt" strokecolor="#000000">
              <v:path arrowok="t"/>
            </v:shape>
            <v:shape style="position:absolute;left:1704;top:7782;width:612;height:300" coordorigin="1704,7782" coordsize="612,300" path="m1704,8083l2316,8083,2316,7782,1704,7782,1704,8083xe" filled="t" fillcolor="#DCE6F0" stroked="f">
              <v:path arrowok="t"/>
              <v:fill/>
            </v:shape>
            <v:shape style="position:absolute;left:1737;top:8083;width:0;height:252" coordorigin="1737,8083" coordsize="0,252" path="m1737,8083l1737,8335e" filled="f" stroked="t" strokeweight="3.34pt" strokecolor="#DCE6F0">
              <v:path arrowok="t"/>
            </v:shape>
            <v:shape style="position:absolute;left:2251;top:8083;width:67;height:252" coordorigin="2251,8083" coordsize="67,252" path="m2251,8335l2317,8335,2317,8083,2251,8083,2251,8335xe" filled="t" fillcolor="#DCE6F0" stroked="f">
              <v:path arrowok="t"/>
              <v:fill/>
            </v:shape>
            <v:shape style="position:absolute;left:1704;top:8335;width:612;height:302" coordorigin="1704,8335" coordsize="612,302" path="m1704,8637l2316,8637,2316,8335,1704,8335,1704,8637xe" filled="t" fillcolor="#DCE6F0" stroked="f">
              <v:path arrowok="t"/>
              <v:fill/>
            </v:shape>
            <v:shape style="position:absolute;left:1769;top:8083;width:482;height:252" coordorigin="1769,8083" coordsize="482,252" path="m1769,8335l2252,8335,2252,8083,1769,8083,1769,8335xe" filled="t" fillcolor="#DCE6F0" stroked="f">
              <v:path arrowok="t"/>
              <v:fill/>
            </v:shape>
            <v:shape style="position:absolute;left:2321;top:7782;width:1994;height:300" coordorigin="2321,7782" coordsize="1994,300" path="m2321,8083l4316,8083,4316,7782,2321,7782,2321,8083xe" filled="t" fillcolor="#DCE6F0" stroked="f">
              <v:path arrowok="t"/>
              <v:fill/>
            </v:shape>
            <v:shape style="position:absolute;left:2320;top:8083;width:74;height:252" coordorigin="2320,8083" coordsize="74,252" path="m2320,8335l2394,8335,2394,8083,2320,8083,2320,8335xe" filled="t" fillcolor="#DCE6F0" stroked="f">
              <v:path arrowok="t"/>
              <v:fill/>
            </v:shape>
            <v:shape style="position:absolute;left:4283;top:8083;width:0;height:252" coordorigin="4283,8083" coordsize="0,252" path="m4283,8083l4283,8335e" filled="f" stroked="t" strokeweight="3.34pt" strokecolor="#DCE6F0">
              <v:path arrowok="t"/>
            </v:shape>
            <v:shape style="position:absolute;left:2321;top:8335;width:1994;height:302" coordorigin="2321,8335" coordsize="1994,302" path="m2321,8637l4316,8637,4316,8335,2321,8335,2321,8637xe" filled="t" fillcolor="#DCE6F0" stroked="f">
              <v:path arrowok="t"/>
              <v:fill/>
            </v:shape>
            <v:shape style="position:absolute;left:2393;top:8083;width:1858;height:252" coordorigin="2393,8083" coordsize="1858,252" path="m2393,8335l4251,8335,4251,8083,2393,8083,2393,8335xe" filled="t" fillcolor="#DCE6F0" stroked="f">
              <v:path arrowok="t"/>
              <v:fill/>
            </v:shape>
            <v:shape style="position:absolute;left:4320;top:7782;width:2067;height:173" coordorigin="4320,7782" coordsize="2067,173" path="m4320,7955l6387,7955,6387,7782,4320,7782,4320,7955xe" filled="t" fillcolor="#DCE6F0" stroked="f">
              <v:path arrowok="t"/>
              <v:fill/>
            </v:shape>
            <v:shape style="position:absolute;left:4355;top:7955;width:0;height:507" coordorigin="4355,7955" coordsize="0,507" path="m4355,7955l4355,8462e" filled="f" stroked="t" strokeweight="3.58pt" strokecolor="#DCE6F0">
              <v:path arrowok="t"/>
            </v:shape>
            <v:shape style="position:absolute;left:6355;top:7955;width:0;height:507" coordorigin="6355,7955" coordsize="0,507" path="m6355,7955l6355,8462e" filled="f" stroked="t" strokeweight="3.34pt" strokecolor="#DCE6F0">
              <v:path arrowok="t"/>
            </v:shape>
            <v:shape style="position:absolute;left:4320;top:8462;width:2067;height:175" coordorigin="4320,8462" coordsize="2067,175" path="m4320,8637l6387,8637,6387,8462,4320,8462,4320,8637xe" filled="t" fillcolor="#DCE6F0" stroked="f">
              <v:path arrowok="t"/>
              <v:fill/>
            </v:shape>
            <v:shape style="position:absolute;left:4390;top:7955;width:1932;height:255" coordorigin="4390,7955" coordsize="1932,255" path="m4390,8210l6322,8210,6322,7955,4390,7955,4390,8210xe" filled="t" fillcolor="#DCE6F0" stroked="f">
              <v:path arrowok="t"/>
              <v:fill/>
            </v:shape>
            <v:shape style="position:absolute;left:4390;top:8210;width:1932;height:252" coordorigin="4390,8210" coordsize="1932,252" path="m4390,8462l6322,8462,6322,8210,4390,8210,4390,8462xe" filled="t" fillcolor="#DCE6F0" stroked="f">
              <v:path arrowok="t"/>
              <v:fill/>
            </v:shape>
            <v:shape style="position:absolute;left:6392;top:7782;width:3447;height:300" coordorigin="6392,7782" coordsize="3447,300" path="m6392,8083l9839,8083,9839,7782,6392,7782,6392,8083xe" filled="t" fillcolor="#DCE6F0" stroked="f">
              <v:path arrowok="t"/>
              <v:fill/>
            </v:shape>
            <v:shape style="position:absolute;left:6427;top:8083;width:0;height:252" coordorigin="6427,8083" coordsize="0,252" path="m6427,8083l6427,8335e" filled="f" stroked="t" strokeweight="3.58pt" strokecolor="#DCE6F0">
              <v:path arrowok="t"/>
            </v:shape>
            <v:shape style="position:absolute;left:9807;top:8083;width:0;height:252" coordorigin="9807,8083" coordsize="0,252" path="m9807,8083l9807,8335e" filled="f" stroked="t" strokeweight="3.34pt" strokecolor="#DCE6F0">
              <v:path arrowok="t"/>
            </v:shape>
            <v:shape style="position:absolute;left:6392;top:8335;width:3447;height:302" coordorigin="6392,8335" coordsize="3447,302" path="m6392,8637l9839,8637,9839,8335,6392,8335,6392,8637xe" filled="t" fillcolor="#DCE6F0" stroked="f">
              <v:path arrowok="t"/>
              <v:fill/>
            </v:shape>
            <v:shape style="position:absolute;left:6462;top:8083;width:3312;height:252" coordorigin="6462,8083" coordsize="3312,252" path="m6462,8335l9774,8335,9774,8083,6462,8083,6462,8335xe" filled="t" fillcolor="#DCE6F0" stroked="f">
              <v:path arrowok="t"/>
              <v:fill/>
            </v:shape>
            <v:shape style="position:absolute;left:9844;top:7781;width:2180;height:50" coordorigin="9844,7781" coordsize="2180,50" path="m9844,7831l12023,7831,12023,7781,9844,7781,9844,7831xe" filled="t" fillcolor="#DCE6F0" stroked="f">
              <v:path arrowok="t"/>
              <v:fill/>
            </v:shape>
            <v:shape style="position:absolute;left:9879;top:7830;width:0;height:759" coordorigin="9879,7830" coordsize="0,759" path="m9879,7830l9879,8589e" filled="f" stroked="t" strokeweight="3.58pt" strokecolor="#DCE6F0">
              <v:path arrowok="t"/>
            </v:shape>
            <v:shape style="position:absolute;left:11991;top:7830;width:0;height:759" coordorigin="11991,7830" coordsize="0,759" path="m11991,7830l11991,8589e" filled="f" stroked="t" strokeweight="3.34pt" strokecolor="#DCE6F0">
              <v:path arrowok="t"/>
            </v:shape>
            <v:shape style="position:absolute;left:9844;top:8588;width:2180;height:50" coordorigin="9844,8588" coordsize="2180,50" path="m9844,8638l12023,8638,12023,8588,9844,8588,9844,8638xe" filled="t" fillcolor="#DCE6F0" stroked="f">
              <v:path arrowok="t"/>
              <v:fill/>
            </v:shape>
            <v:shape style="position:absolute;left:9913;top:7830;width:2045;height:252" coordorigin="9913,7830" coordsize="2045,252" path="m9913,8083l11959,8083,11959,7830,9913,7830,9913,8083xe" filled="t" fillcolor="#DCE6F0" stroked="f">
              <v:path arrowok="t"/>
              <v:fill/>
            </v:shape>
            <v:shape style="position:absolute;left:9913;top:8083;width:2045;height:252" coordorigin="9913,8083" coordsize="2045,252" path="m9913,8335l11959,8335,11959,8083,9913,8083,9913,8335xe" filled="t" fillcolor="#DCE6F0" stroked="f">
              <v:path arrowok="t"/>
              <v:fill/>
            </v:shape>
            <v:shape style="position:absolute;left:9913;top:8335;width:2045;height:254" coordorigin="9913,8335" coordsize="2045,254" path="m9913,8589l11959,8589,11959,8335,9913,8335,9913,8589xe" filled="t" fillcolor="#DCE6F0" stroked="f">
              <v:path arrowok="t"/>
              <v:fill/>
            </v:shape>
            <v:shape style="position:absolute;left:12028;top:7782;width:1411;height:300" coordorigin="12028,7782" coordsize="1411,300" path="m12028,8083l13440,8083,13440,7782,12028,7782,12028,8083xe" filled="t" fillcolor="#DCE6F0" stroked="f">
              <v:path arrowok="t"/>
              <v:fill/>
            </v:shape>
            <v:shape style="position:absolute;left:12063;top:8083;width:0;height:252" coordorigin="12063,8083" coordsize="0,252" path="m12063,8083l12063,8335e" filled="f" stroked="t" strokeweight="3.58pt" strokecolor="#DCE6F0">
              <v:path arrowok="t"/>
            </v:shape>
            <v:shape style="position:absolute;left:13374;top:8083;width:67;height:252" coordorigin="13374,8083" coordsize="67,252" path="m13374,8335l13441,8335,13441,8083,13374,8083,13374,8335xe" filled="t" fillcolor="#DCE6F0" stroked="f">
              <v:path arrowok="t"/>
              <v:fill/>
            </v:shape>
            <v:shape style="position:absolute;left:12028;top:8335;width:1411;height:302" coordorigin="12028,8335" coordsize="1411,302" path="m12028,8637l13440,8637,13440,8335,12028,8335,12028,8637xe" filled="t" fillcolor="#DCE6F0" stroked="f">
              <v:path arrowok="t"/>
              <v:fill/>
            </v:shape>
            <v:shape style="position:absolute;left:12098;top:8083;width:1277;height:252" coordorigin="12098,8083" coordsize="1277,252" path="m12098,8335l13375,8335,13375,8083,12098,8083,12098,8335xe" filled="t" fillcolor="#DCE6F0" stroked="f">
              <v:path arrowok="t"/>
              <v:fill/>
            </v:shape>
            <v:shape style="position:absolute;left:13444;top:7782;width:1863;height:300" coordorigin="13444,7782" coordsize="1863,300" path="m13444,8083l15307,8083,15307,7782,13444,7782,13444,8083xe" filled="t" fillcolor="#DCE6F0" stroked="f">
              <v:path arrowok="t"/>
              <v:fill/>
            </v:shape>
            <v:shape style="position:absolute;left:13443;top:8083;width:72;height:252" coordorigin="13443,8083" coordsize="72,252" path="m13443,8335l13515,8335,13515,8083,13443,8083,13443,8335xe" filled="t" fillcolor="#DCE6F0" stroked="f">
              <v:path arrowok="t"/>
              <v:fill/>
            </v:shape>
            <v:shape style="position:absolute;left:15241;top:8083;width:67;height:252" coordorigin="15241,8083" coordsize="67,252" path="m15241,8335l15308,8335,15308,8083,15241,8083,15241,8335xe" filled="t" fillcolor="#DCE6F0" stroked="f">
              <v:path arrowok="t"/>
              <v:fill/>
            </v:shape>
            <v:shape style="position:absolute;left:13444;top:8335;width:1863;height:302" coordorigin="13444,8335" coordsize="1863,302" path="m13444,8637l15307,8637,15307,8335,13444,8335,13444,8637xe" filled="t" fillcolor="#DCE6F0" stroked="f">
              <v:path arrowok="t"/>
              <v:fill/>
            </v:shape>
            <v:shape style="position:absolute;left:13514;top:8083;width:1728;height:252" coordorigin="13514,8083" coordsize="1728,252" path="m13514,8335l15242,8335,15242,8083,13514,8083,13514,8335xe" filled="t" fillcolor="#DCE6F0" stroked="f">
              <v:path arrowok="t"/>
              <v:fill/>
            </v:shape>
            <v:shape style="position:absolute;left:15312;top:7782;width:1723;height:300" coordorigin="15312,7782" coordsize="1723,300" path="m15312,8083l17035,8083,17035,7782,15312,7782,15312,8083xe" filled="t" fillcolor="#DCE6F0" stroked="f">
              <v:path arrowok="t"/>
              <v:fill/>
            </v:shape>
            <v:shape style="position:absolute;left:15311;top:8083;width:72;height:252" coordorigin="15311,8083" coordsize="72,252" path="m15311,8335l15383,8335,15383,8083,15311,8083,15311,8335xe" filled="t" fillcolor="#DCE6F0" stroked="f">
              <v:path arrowok="t"/>
              <v:fill/>
            </v:shape>
            <v:shape style="position:absolute;left:17003;top:8083;width:0;height:252" coordorigin="17003,8083" coordsize="0,252" path="m17003,8083l17003,8335e" filled="f" stroked="t" strokeweight="3.34pt" strokecolor="#DCE6F0">
              <v:path arrowok="t"/>
            </v:shape>
            <v:shape style="position:absolute;left:15312;top:8335;width:1723;height:302" coordorigin="15312,8335" coordsize="1723,302" path="m15312,8637l17035,8637,17035,8335,15312,8335,15312,8637xe" filled="t" fillcolor="#DCE6F0" stroked="f">
              <v:path arrowok="t"/>
              <v:fill/>
            </v:shape>
            <v:shape style="position:absolute;left:15382;top:8083;width:1589;height:252" coordorigin="15382,8083" coordsize="1589,252" path="m15382,8335l16970,8335,16970,8083,15382,8083,15382,8335xe" filled="t" fillcolor="#DCE6F0" stroked="f">
              <v:path arrowok="t"/>
              <v:fill/>
            </v:shape>
            <v:shape style="position:absolute;left:1704;top:7775;width:614;height:0" coordorigin="1704,7775" coordsize="614,0" path="m1704,7775l2319,7775e" filled="f" stroked="t" strokeweight="0.58001pt" strokecolor="#000000">
              <v:path arrowok="t"/>
            </v:shape>
            <v:shape style="position:absolute;left:2328;top:7775;width:1987;height:0" coordorigin="2328,7775" coordsize="1987,0" path="m2328,7775l4316,7775e" filled="f" stroked="t" strokeweight="0.58001pt" strokecolor="#000000">
              <v:path arrowok="t"/>
            </v:shape>
            <v:shape style="position:absolute;left:4325;top:7775;width:2062;height:0" coordorigin="4325,7775" coordsize="2062,0" path="m4325,7775l6387,7775e" filled="f" stroked="t" strokeweight="0.58001pt" strokecolor="#000000">
              <v:path arrowok="t"/>
            </v:shape>
            <v:shape style="position:absolute;left:6397;top:7775;width:3442;height:0" coordorigin="6397,7775" coordsize="3442,0" path="m6397,7775l9839,7775e" filled="f" stroked="t" strokeweight="0.58001pt" strokecolor="#000000">
              <v:path arrowok="t"/>
            </v:shape>
            <v:shape style="position:absolute;left:9849;top:7769;width:2175;height:12" coordorigin="9849,7769" coordsize="2175,12" path="m9849,7781l12023,7781,12023,7769,9849,7769,9849,7781xe" filled="t" fillcolor="#000000" stroked="f">
              <v:path arrowok="t"/>
              <v:fill/>
            </v:shape>
            <v:shape style="position:absolute;left:12033;top:7775;width:1406;height:0" coordorigin="12033,7775" coordsize="1406,0" path="m12033,7775l13440,7775e" filled="f" stroked="t" strokeweight="0.58001pt" strokecolor="#000000">
              <v:path arrowok="t"/>
            </v:shape>
            <v:shape style="position:absolute;left:13449;top:7775;width:1858;height:0" coordorigin="13449,7775" coordsize="1858,0" path="m13449,7775l15307,7775e" filled="f" stroked="t" strokeweight="0.58001pt" strokecolor="#000000">
              <v:path arrowok="t"/>
            </v:shape>
            <v:shape style="position:absolute;left:15317;top:7775;width:1721;height:0" coordorigin="15317,7775" coordsize="1721,0" path="m15317,7775l17038,7775e" filled="f" stroked="t" strokeweight="0.58001pt" strokecolor="#000000">
              <v:path arrowok="t"/>
            </v:shape>
            <v:shape style="position:absolute;left:1704;top:8642;width:614;height:0" coordorigin="1704,8642" coordsize="614,0" path="m1704,8642l2319,8642e" filled="f" stroked="t" strokeweight="0.57998pt" strokecolor="#000000">
              <v:path arrowok="t"/>
            </v:shape>
            <v:shape style="position:absolute;left:2328;top:8642;width:1987;height:0" coordorigin="2328,8642" coordsize="1987,0" path="m2328,8642l4316,8642e" filled="f" stroked="t" strokeweight="0.57998pt" strokecolor="#000000">
              <v:path arrowok="t"/>
            </v:shape>
            <v:shape style="position:absolute;left:4325;top:8642;width:2062;height:0" coordorigin="4325,8642" coordsize="2062,0" path="m4325,8642l6387,8642e" filled="f" stroked="t" strokeweight="0.57998pt" strokecolor="#000000">
              <v:path arrowok="t"/>
            </v:shape>
            <v:shape style="position:absolute;left:6397;top:8642;width:3442;height:0" coordorigin="6397,8642" coordsize="3442,0" path="m6397,8642l9839,8642e" filled="f" stroked="t" strokeweight="0.57998pt" strokecolor="#000000">
              <v:path arrowok="t"/>
            </v:shape>
            <v:shape style="position:absolute;left:9849;top:8636;width:2175;height:12" coordorigin="9849,8636" coordsize="2175,12" path="m9849,8648l12023,8648,12023,8636,9849,8636,9849,8648xe" filled="t" fillcolor="#000000" stroked="f">
              <v:path arrowok="t"/>
              <v:fill/>
            </v:shape>
            <v:shape style="position:absolute;left:12033;top:8642;width:1406;height:0" coordorigin="12033,8642" coordsize="1406,0" path="m12033,8642l13440,8642e" filled="f" stroked="t" strokeweight="0.57998pt" strokecolor="#000000">
              <v:path arrowok="t"/>
            </v:shape>
            <v:shape style="position:absolute;left:13449;top:8642;width:1858;height:0" coordorigin="13449,8642" coordsize="1858,0" path="m13449,8642l15307,8642e" filled="f" stroked="t" strokeweight="0.57998pt" strokecolor="#000000">
              <v:path arrowok="t"/>
            </v:shape>
            <v:shape style="position:absolute;left:15317;top:8642;width:1721;height:0" coordorigin="15317,8642" coordsize="1721,0" path="m15317,8642l17038,8642e" filled="f" stroked="t" strokeweight="0.57998pt" strokecolor="#000000">
              <v:path arrowok="t"/>
            </v:shape>
            <v:shape style="position:absolute;left:1704;top:9511;width:612;height:302" coordorigin="1704,9511" coordsize="612,302" path="m1704,9813l2316,9813,2316,9511,1704,9511,1704,9813xe" filled="t" fillcolor="#DCE6F0" stroked="f">
              <v:path arrowok="t"/>
              <v:fill/>
            </v:shape>
            <v:shape style="position:absolute;left:1737;top:9813;width:0;height:252" coordorigin="1737,9813" coordsize="0,252" path="m1737,9813l1737,10065e" filled="f" stroked="t" strokeweight="3.34pt" strokecolor="#DCE6F0">
              <v:path arrowok="t"/>
            </v:shape>
            <v:shape style="position:absolute;left:2251;top:9813;width:67;height:252" coordorigin="2251,9813" coordsize="67,252" path="m2251,10065l2317,10065,2317,9813,2251,9813,2251,10065xe" filled="t" fillcolor="#DCE6F0" stroked="f">
              <v:path arrowok="t"/>
              <v:fill/>
            </v:shape>
            <v:shape style="position:absolute;left:1704;top:10065;width:612;height:303" coordorigin="1704,10065" coordsize="612,303" path="m1704,10368l2316,10368,2316,10065,1704,10065,1704,10368xe" filled="t" fillcolor="#DCE6F0" stroked="f">
              <v:path arrowok="t"/>
              <v:fill/>
            </v:shape>
            <v:shape style="position:absolute;left:1769;top:9813;width:482;height:252" coordorigin="1769,9813" coordsize="482,252" path="m1769,10065l2252,10065,2252,9813,1769,9813,1769,10065xe" filled="t" fillcolor="#DCE6F0" stroked="f">
              <v:path arrowok="t"/>
              <v:fill/>
            </v:shape>
            <v:shape style="position:absolute;left:2321;top:9511;width:1994;height:302" coordorigin="2321,9511" coordsize="1994,302" path="m2321,9813l4316,9813,4316,9511,2321,9511,2321,9813xe" filled="t" fillcolor="#DCE6F0" stroked="f">
              <v:path arrowok="t"/>
              <v:fill/>
            </v:shape>
            <v:shape style="position:absolute;left:2320;top:9813;width:74;height:252" coordorigin="2320,9813" coordsize="74,252" path="m2320,10065l2394,10065,2394,9813,2320,9813,2320,10065xe" filled="t" fillcolor="#DCE6F0" stroked="f">
              <v:path arrowok="t"/>
              <v:fill/>
            </v:shape>
            <v:shape style="position:absolute;left:4283;top:9813;width:0;height:252" coordorigin="4283,9813" coordsize="0,252" path="m4283,9813l4283,10065e" filled="f" stroked="t" strokeweight="3.34pt" strokecolor="#DCE6F0">
              <v:path arrowok="t"/>
            </v:shape>
            <v:shape style="position:absolute;left:2321;top:10065;width:1994;height:303" coordorigin="2321,10065" coordsize="1994,303" path="m2321,10368l4316,10368,4316,10065,2321,10065,2321,10368xe" filled="t" fillcolor="#DCE6F0" stroked="f">
              <v:path arrowok="t"/>
              <v:fill/>
            </v:shape>
            <v:shape style="position:absolute;left:2393;top:9813;width:1858;height:252" coordorigin="2393,9813" coordsize="1858,252" path="m2393,10065l4251,10065,4251,9813,2393,9813,2393,10065xe" filled="t" fillcolor="#DCE6F0" stroked="f">
              <v:path arrowok="t"/>
              <v:fill/>
            </v:shape>
            <v:shape style="position:absolute;left:4320;top:9511;width:2067;height:175" coordorigin="4320,9511" coordsize="2067,175" path="m4320,9686l6387,9686,6387,9511,4320,9511,4320,9686xe" filled="t" fillcolor="#DCE6F0" stroked="f">
              <v:path arrowok="t"/>
              <v:fill/>
            </v:shape>
            <v:shape style="position:absolute;left:4355;top:9686;width:0;height:506" coordorigin="4355,9686" coordsize="0,506" path="m4355,9686l4355,10192e" filled="f" stroked="t" strokeweight="3.58pt" strokecolor="#DCE6F0">
              <v:path arrowok="t"/>
            </v:shape>
            <v:shape style="position:absolute;left:6355;top:9686;width:0;height:506" coordorigin="6355,9686" coordsize="0,506" path="m6355,9686l6355,10192e" filled="f" stroked="t" strokeweight="3.34pt" strokecolor="#DCE6F0">
              <v:path arrowok="t"/>
            </v:shape>
            <v:shape style="position:absolute;left:4320;top:10192;width:2067;height:176" coordorigin="4320,10192" coordsize="2067,176" path="m4320,10368l6387,10368,6387,10192,4320,10192,4320,10368xe" filled="t" fillcolor="#DCE6F0" stroked="f">
              <v:path arrowok="t"/>
              <v:fill/>
            </v:shape>
            <v:shape style="position:absolute;left:4390;top:9686;width:1932;height:254" coordorigin="4390,9686" coordsize="1932,254" path="m4390,9940l6322,9940,6322,9686,4390,9686,4390,9940xe" filled="t" fillcolor="#DCE6F0" stroked="f">
              <v:path arrowok="t"/>
              <v:fill/>
            </v:shape>
            <v:shape style="position:absolute;left:4390;top:9940;width:1932;height:252" coordorigin="4390,9940" coordsize="1932,252" path="m4390,10192l6322,10192,6322,9940,4390,9940,4390,10192xe" filled="t" fillcolor="#DCE6F0" stroked="f">
              <v:path arrowok="t"/>
              <v:fill/>
            </v:shape>
            <v:shape style="position:absolute;left:6392;top:9511;width:3447;height:302" coordorigin="6392,9511" coordsize="3447,302" path="m6392,9813l9839,9813,9839,9511,6392,9511,6392,9813xe" filled="t" fillcolor="#DCE6F0" stroked="f">
              <v:path arrowok="t"/>
              <v:fill/>
            </v:shape>
            <v:shape style="position:absolute;left:6427;top:9813;width:0;height:252" coordorigin="6427,9813" coordsize="0,252" path="m6427,9813l6427,10065e" filled="f" stroked="t" strokeweight="3.58pt" strokecolor="#DCE6F0">
              <v:path arrowok="t"/>
            </v:shape>
            <v:shape style="position:absolute;left:9807;top:9813;width:0;height:252" coordorigin="9807,9813" coordsize="0,252" path="m9807,9813l9807,10065e" filled="f" stroked="t" strokeweight="3.34pt" strokecolor="#DCE6F0">
              <v:path arrowok="t"/>
            </v:shape>
            <v:shape style="position:absolute;left:6392;top:10065;width:3447;height:303" coordorigin="6392,10065" coordsize="3447,303" path="m6392,10368l9839,10368,9839,10065,6392,10065,6392,10368xe" filled="t" fillcolor="#DCE6F0" stroked="f">
              <v:path arrowok="t"/>
              <v:fill/>
            </v:shape>
            <v:shape style="position:absolute;left:6462;top:9813;width:3312;height:252" coordorigin="6462,9813" coordsize="3312,252" path="m6462,10065l9774,10065,9774,9813,6462,9813,6462,10065xe" filled="t" fillcolor="#DCE6F0" stroked="f">
              <v:path arrowok="t"/>
              <v:fill/>
            </v:shape>
            <v:shape style="position:absolute;left:9844;top:9510;width:2180;height:50" coordorigin="9844,9510" coordsize="2180,50" path="m9844,9560l12023,9560,12023,9510,9844,9510,9844,9560xe" filled="t" fillcolor="#DCE6F0" stroked="f">
              <v:path arrowok="t"/>
              <v:fill/>
            </v:shape>
            <v:shape style="position:absolute;left:9879;top:9559;width:0;height:761" coordorigin="9879,9559" coordsize="0,761" path="m9879,9559l9879,10320e" filled="f" stroked="t" strokeweight="3.58pt" strokecolor="#DCE6F0">
              <v:path arrowok="t"/>
            </v:shape>
            <v:shape style="position:absolute;left:11991;top:9559;width:0;height:761" coordorigin="11991,9559" coordsize="0,761" path="m11991,9559l11991,10320e" filled="f" stroked="t" strokeweight="3.34pt" strokecolor="#DCE6F0">
              <v:path arrowok="t"/>
            </v:shape>
            <v:shape style="position:absolute;left:9844;top:10319;width:2180;height:50" coordorigin="9844,10319" coordsize="2180,50" path="m9844,10369l12023,10369,12023,10319,9844,10319,9844,10369xe" filled="t" fillcolor="#DCE6F0" stroked="f">
              <v:path arrowok="t"/>
              <v:fill/>
            </v:shape>
            <v:shape style="position:absolute;left:9913;top:9559;width:2045;height:254" coordorigin="9913,9559" coordsize="2045,254" path="m9913,9813l11959,9813,11959,9559,9913,9559,9913,9813xe" filled="t" fillcolor="#DCE6F0" stroked="f">
              <v:path arrowok="t"/>
              <v:fill/>
            </v:shape>
            <v:shape style="position:absolute;left:9913;top:9813;width:2045;height:252" coordorigin="9913,9813" coordsize="2045,252" path="m9913,10065l11959,10065,11959,9813,9913,9813,9913,10065xe" filled="t" fillcolor="#DCE6F0" stroked="f">
              <v:path arrowok="t"/>
              <v:fill/>
            </v:shape>
            <v:shape style="position:absolute;left:9913;top:10065;width:2045;height:254" coordorigin="9913,10065" coordsize="2045,254" path="m9913,10320l11959,10320,11959,10065,9913,10065,9913,10320xe" filled="t" fillcolor="#DCE6F0" stroked="f">
              <v:path arrowok="t"/>
              <v:fill/>
            </v:shape>
            <v:shape style="position:absolute;left:12028;top:9511;width:1411;height:302" coordorigin="12028,9511" coordsize="1411,302" path="m12028,9813l13440,9813,13440,9511,12028,9511,12028,9813xe" filled="t" fillcolor="#DCE6F0" stroked="f">
              <v:path arrowok="t"/>
              <v:fill/>
            </v:shape>
            <v:shape style="position:absolute;left:12063;top:9813;width:0;height:252" coordorigin="12063,9813" coordsize="0,252" path="m12063,9813l12063,10065e" filled="f" stroked="t" strokeweight="3.58pt" strokecolor="#DCE6F0">
              <v:path arrowok="t"/>
            </v:shape>
            <v:shape style="position:absolute;left:13374;top:9813;width:67;height:252" coordorigin="13374,9813" coordsize="67,252" path="m13374,10065l13441,10065,13441,9813,13374,9813,13374,10065xe" filled="t" fillcolor="#DCE6F0" stroked="f">
              <v:path arrowok="t"/>
              <v:fill/>
            </v:shape>
            <v:shape style="position:absolute;left:12028;top:10065;width:1411;height:303" coordorigin="12028,10065" coordsize="1411,303" path="m12028,10368l13440,10368,13440,10065,12028,10065,12028,10368xe" filled="t" fillcolor="#DCE6F0" stroked="f">
              <v:path arrowok="t"/>
              <v:fill/>
            </v:shape>
            <v:shape style="position:absolute;left:12098;top:9813;width:1277;height:252" coordorigin="12098,9813" coordsize="1277,252" path="m12098,10065l13375,10065,13375,9813,12098,9813,12098,10065xe" filled="t" fillcolor="#DCE6F0" stroked="f">
              <v:path arrowok="t"/>
              <v:fill/>
            </v:shape>
            <v:shape style="position:absolute;left:13444;top:9511;width:1863;height:302" coordorigin="13444,9511" coordsize="1863,302" path="m13444,9813l15307,9813,15307,9511,13444,9511,13444,9813xe" filled="t" fillcolor="#DCE6F0" stroked="f">
              <v:path arrowok="t"/>
              <v:fill/>
            </v:shape>
            <v:shape style="position:absolute;left:13443;top:9813;width:72;height:252" coordorigin="13443,9813" coordsize="72,252" path="m13443,10065l13515,10065,13515,9813,13443,9813,13443,10065xe" filled="t" fillcolor="#DCE6F0" stroked="f">
              <v:path arrowok="t"/>
              <v:fill/>
            </v:shape>
            <v:shape style="position:absolute;left:15241;top:9813;width:67;height:252" coordorigin="15241,9813" coordsize="67,252" path="m15241,10065l15308,10065,15308,9813,15241,9813,15241,10065xe" filled="t" fillcolor="#DCE6F0" stroked="f">
              <v:path arrowok="t"/>
              <v:fill/>
            </v:shape>
            <v:shape style="position:absolute;left:13444;top:10065;width:1863;height:303" coordorigin="13444,10065" coordsize="1863,303" path="m13444,10368l15307,10368,15307,10065,13444,10065,13444,10368xe" filled="t" fillcolor="#DCE6F0" stroked="f">
              <v:path arrowok="t"/>
              <v:fill/>
            </v:shape>
            <v:shape style="position:absolute;left:13514;top:9813;width:1728;height:252" coordorigin="13514,9813" coordsize="1728,252" path="m13514,10065l15242,10065,15242,9813,13514,9813,13514,10065xe" filled="t" fillcolor="#DCE6F0" stroked="f">
              <v:path arrowok="t"/>
              <v:fill/>
            </v:shape>
            <v:shape style="position:absolute;left:15312;top:9511;width:1723;height:302" coordorigin="15312,9511" coordsize="1723,302" path="m15312,9813l17035,9813,17035,9511,15312,9511,15312,9813xe" filled="t" fillcolor="#DCE6F0" stroked="f">
              <v:path arrowok="t"/>
              <v:fill/>
            </v:shape>
            <v:shape style="position:absolute;left:15311;top:9813;width:72;height:252" coordorigin="15311,9813" coordsize="72,252" path="m15311,10065l15383,10065,15383,9813,15311,9813,15311,10065xe" filled="t" fillcolor="#DCE6F0" stroked="f">
              <v:path arrowok="t"/>
              <v:fill/>
            </v:shape>
            <v:shape style="position:absolute;left:17003;top:9813;width:0;height:252" coordorigin="17003,9813" coordsize="0,252" path="m17003,9813l17003,10065e" filled="f" stroked="t" strokeweight="3.34pt" strokecolor="#DCE6F0">
              <v:path arrowok="t"/>
            </v:shape>
            <v:shape style="position:absolute;left:15312;top:10065;width:1723;height:303" coordorigin="15312,10065" coordsize="1723,303" path="m15312,10368l17035,10368,17035,10065,15312,10065,15312,10368xe" filled="t" fillcolor="#DCE6F0" stroked="f">
              <v:path arrowok="t"/>
              <v:fill/>
            </v:shape>
            <v:shape style="position:absolute;left:15382;top:9813;width:1589;height:252" coordorigin="15382,9813" coordsize="1589,252" path="m15382,10065l16970,10065,16970,9813,15382,9813,15382,10065xe" filled="t" fillcolor="#DCE6F0" stroked="f">
              <v:path arrowok="t"/>
              <v:fill/>
            </v:shape>
            <v:shape style="position:absolute;left:1704;top:9506;width:614;height:0" coordorigin="1704,9506" coordsize="614,0" path="m1704,9506l2319,9506e" filled="f" stroked="t" strokeweight="0.58001pt" strokecolor="#000000">
              <v:path arrowok="t"/>
            </v:shape>
            <v:shape style="position:absolute;left:2328;top:9506;width:1987;height:0" coordorigin="2328,9506" coordsize="1987,0" path="m2328,9506l4316,9506e" filled="f" stroked="t" strokeweight="0.58001pt" strokecolor="#000000">
              <v:path arrowok="t"/>
            </v:shape>
            <v:shape style="position:absolute;left:4325;top:9506;width:2062;height:0" coordorigin="4325,9506" coordsize="2062,0" path="m4325,9506l6387,9506e" filled="f" stroked="t" strokeweight="0.58001pt" strokecolor="#000000">
              <v:path arrowok="t"/>
            </v:shape>
            <v:shape style="position:absolute;left:6397;top:9506;width:3442;height:0" coordorigin="6397,9506" coordsize="3442,0" path="m6397,9506l9839,9506e" filled="f" stroked="t" strokeweight="0.58001pt" strokecolor="#000000">
              <v:path arrowok="t"/>
            </v:shape>
            <v:shape style="position:absolute;left:9849;top:9500;width:2175;height:12" coordorigin="9849,9500" coordsize="2175,12" path="m9849,9512l12023,9512,12023,9500,9849,9500,9849,9512xe" filled="t" fillcolor="#000000" stroked="f">
              <v:path arrowok="t"/>
              <v:fill/>
            </v:shape>
            <v:shape style="position:absolute;left:12033;top:9506;width:1406;height:0" coordorigin="12033,9506" coordsize="1406,0" path="m12033,9506l13440,9506e" filled="f" stroked="t" strokeweight="0.58001pt" strokecolor="#000000">
              <v:path arrowok="t"/>
            </v:shape>
            <v:shape style="position:absolute;left:13449;top:9506;width:1858;height:0" coordorigin="13449,9506" coordsize="1858,0" path="m13449,9506l15307,9506e" filled="f" stroked="t" strokeweight="0.58001pt" strokecolor="#000000">
              <v:path arrowok="t"/>
            </v:shape>
            <v:shape style="position:absolute;left:15317;top:9506;width:1721;height:0" coordorigin="15317,9506" coordsize="1721,0" path="m15317,9506l17038,9506e" filled="f" stroked="t" strokeweight="0.58001pt" strokecolor="#000000">
              <v:path arrowok="t"/>
            </v:shape>
            <v:shape style="position:absolute;left:1700;top:1412;width:0;height:8966" coordorigin="1700,1412" coordsize="0,8966" path="m1700,1412l1700,10378e" filled="f" stroked="t" strokeweight="0.58pt" strokecolor="#000000">
              <v:path arrowok="t"/>
            </v:shape>
            <v:shape style="position:absolute;left:1704;top:10373;width:614;height:0" coordorigin="1704,10373" coordsize="614,0" path="m1704,10373l2319,10373e" filled="f" stroked="t" strokeweight="0.57998pt" strokecolor="#000000">
              <v:path arrowok="t"/>
            </v:shape>
            <v:shape style="position:absolute;left:2324;top:1412;width:0;height:8966" coordorigin="2324,1412" coordsize="0,8966" path="m2324,1412l2324,10378e" filled="f" stroked="t" strokeweight="0.58pt" strokecolor="#000000">
              <v:path arrowok="t"/>
            </v:shape>
            <v:shape style="position:absolute;left:2328;top:10373;width:1987;height:0" coordorigin="2328,10373" coordsize="1987,0" path="m2328,10373l4316,10373e" filled="f" stroked="t" strokeweight="0.57998pt" strokecolor="#000000">
              <v:path arrowok="t"/>
            </v:shape>
            <v:shape style="position:absolute;left:4320;top:1412;width:0;height:8966" coordorigin="4320,1412" coordsize="0,8966" path="m4320,1412l4320,10378e" filled="f" stroked="t" strokeweight="0.58001pt" strokecolor="#000000">
              <v:path arrowok="t"/>
            </v:shape>
            <v:shape style="position:absolute;left:4325;top:10373;width:2062;height:0" coordorigin="4325,10373" coordsize="2062,0" path="m4325,10373l6387,10373e" filled="f" stroked="t" strokeweight="0.57998pt" strokecolor="#000000">
              <v:path arrowok="t"/>
            </v:shape>
            <v:shape style="position:absolute;left:6392;top:1412;width:0;height:8966" coordorigin="6392,1412" coordsize="0,8966" path="m6392,1412l6392,10378e" filled="f" stroked="t" strokeweight="0.57998pt" strokecolor="#000000">
              <v:path arrowok="t"/>
            </v:shape>
            <v:shape style="position:absolute;left:6397;top:10373;width:3442;height:0" coordorigin="6397,10373" coordsize="3442,0" path="m6397,10373l9839,10373e" filled="f" stroked="t" strokeweight="0.57998pt" strokecolor="#000000">
              <v:path arrowok="t"/>
            </v:shape>
            <v:shape style="position:absolute;left:9844;top:1412;width:0;height:8966" coordorigin="9844,1412" coordsize="0,8966" path="m9844,1412l9844,10378e" filled="f" stroked="t" strokeweight="0.58001pt" strokecolor="#000000">
              <v:path arrowok="t"/>
            </v:shape>
            <v:shape style="position:absolute;left:9849;top:10367;width:2175;height:12" coordorigin="9849,10367" coordsize="2175,12" path="m9849,10379l12023,10379,12023,10367,9849,10367,9849,10379xe" filled="t" fillcolor="#000000" stroked="f">
              <v:path arrowok="t"/>
              <v:fill/>
            </v:shape>
            <v:shape style="position:absolute;left:12028;top:1412;width:0;height:8966" coordorigin="12028,1412" coordsize="0,8966" path="m12028,1412l12028,10378e" filled="f" stroked="t" strokeweight="0.57998pt" strokecolor="#000000">
              <v:path arrowok="t"/>
            </v:shape>
            <v:shape style="position:absolute;left:12033;top:10373;width:1406;height:0" coordorigin="12033,10373" coordsize="1406,0" path="m12033,10373l13440,10373e" filled="f" stroked="t" strokeweight="0.57998pt" strokecolor="#000000">
              <v:path arrowok="t"/>
            </v:shape>
            <v:shape style="position:absolute;left:13444;top:1412;width:0;height:8966" coordorigin="13444,1412" coordsize="0,8966" path="m13444,1412l13444,10378e" filled="f" stroked="t" strokeweight="0.57998pt" strokecolor="#000000">
              <v:path arrowok="t"/>
            </v:shape>
            <v:shape style="position:absolute;left:13449;top:10373;width:1858;height:0" coordorigin="13449,10373" coordsize="1858,0" path="m13449,10373l15307,10373e" filled="f" stroked="t" strokeweight="0.57998pt" strokecolor="#000000">
              <v:path arrowok="t"/>
            </v:shape>
            <v:shape style="position:absolute;left:15312;top:1412;width:0;height:8966" coordorigin="15312,1412" coordsize="0,8966" path="m15312,1412l15312,10378e" filled="f" stroked="t" strokeweight="0.58004pt" strokecolor="#000000">
              <v:path arrowok="t"/>
            </v:shape>
            <v:shape style="position:absolute;left:15317;top:10373;width:1721;height:0" coordorigin="15317,10373" coordsize="1721,0" path="m15317,10373l17038,10373e" filled="f" stroked="t" strokeweight="0.57998pt" strokecolor="#000000">
              <v:path arrowok="t"/>
            </v:shape>
            <v:shape style="position:absolute;left:17042;top:1412;width:0;height:8966" coordorigin="17042,1412" coordsize="0,8966" path="m17042,1412l17042,103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767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7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8.76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54pt;width:86.52pt;height:15.12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54pt;width:93.38pt;height:15.12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54pt;width:70.8pt;height:15.12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7.54pt;width:109.23pt;height:15.12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8pt;height:15.12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5.12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1.196pt;height:15.12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4.94pt;width:83.04pt;height:12.6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94pt;width:3.47998pt;height:12.6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4.94pt;width:89.9pt;height:12.6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94pt;width:3.48001pt;height:12.6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4.94pt;width:67.32pt;height:12.6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30245945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94pt;width:3.48001pt;height:12.6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4.94pt;width:105.75pt;height:12.6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4.94pt;width:3.48pt;height:12.6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1pt;height:12.6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94pt;width:27.716pt;height:12.6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.48pt;height:12.6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94pt;width:86.52pt;height:15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94pt;width:93.38pt;height:15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94pt;width:70.8pt;height:15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94pt;width:109.23pt;height:15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94pt;width:172.58pt;height:15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94pt;width:103.59pt;height:8.64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94pt;width:99.84pt;height:15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94pt;width:31.196pt;height:15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4.94pt;width:86.52pt;height:45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4.94pt;width:93.38pt;height:45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4.94pt;width:70.8pt;height:45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4.94pt;width:109.23pt;height:45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4" w:right="157" w:firstLine="2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94pt;width:172.58pt;height:45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94pt;width:103.59pt;height:45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94pt;width:99.84pt;height:45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4.94pt;width:31.196pt;height:45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7.56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3.824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3.824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3.824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3pt;width:172.58pt;height:13.827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3.827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3.827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3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3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59pt;width:86.52pt;height:13.8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59pt;width:93.38pt;height:13.8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59pt;width:70.8pt;height:13.8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4.59pt;width:105.75pt;height:40.35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BARRIAL,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4.59pt;width:3.48pt;height:40.35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59pt;width:172.58pt;height:13.8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59pt;width:103.59pt;height:7.56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59pt;width:99.84pt;height:13.8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59pt;width:31.196pt;height:13.8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39pt;width:86.52pt;height:46.2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39pt;width:93.38pt;height:46.2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39pt;width:70.8pt;height:46.2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39pt;width:109.23pt;height:46.2pt;mso-position-horizontal-relative:page;mso-position-vertical-relative:page;z-index:-7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44" w:right="109" w:firstLine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8pt;height:46.2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39pt;width:103.59pt;height:46.2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39pt;width:99.84pt;height:46.2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39pt;width:31.196pt;height:46.2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7.44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3.8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3.8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3.8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3.8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3.8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3.8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57449704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8.058pt;width:86.52pt;height:13.812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8.058pt;width:93.38pt;height:13.812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8.058pt;width:70.8pt;height:13.812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8.058pt;width:105.75pt;height:40.332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99" w:right="1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BARREAL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8.058pt;width:3.48pt;height:40.332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058pt;width:172.58pt;height:13.812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8.058pt;width:103.59pt;height:7.572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8.058pt;width:99.84pt;height:13.812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058pt;width:31.196pt;height:13.812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46.208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46.208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46.208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46.208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6" w:lineRule="exact" w:line="240"/>
                    <w:ind w:left="211" w:right="174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46.208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46.208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46.208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46.208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3.8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53pt;width:105.75pt;height:40.32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7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POSHTE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3.48pt;height:40.32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172.58pt;height:13.92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42pt;width:86.52pt;height:46.11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42pt;width:93.38pt;height:46.11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42pt;width:70.8pt;height:46.11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42pt;width:109.23pt;height:46.11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432" w:right="394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8pt;height:46.11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46.11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46.11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42pt;width:31.196pt;height:46.11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3.92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3.92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3.92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3.92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3.92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98pt;width:86.52pt;height:13.92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98pt;width:93.38pt;height:13.92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98pt;width:70.8pt;height:13.92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98pt;width:105.75pt;height:40.44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3" w:right="19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98pt;width:3.48pt;height:40.44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172.58pt;height:13.92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98pt;width:31.196pt;height:13.92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4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4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4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4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14" w:right="159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4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4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19pt;margin-top:444.594pt;width:57.1117pt;height:13.04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67pt;margin-top:358.044pt;width:68.1296pt;height:13.04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31pt;margin-top:271.504pt;width:57.1117pt;height:13.04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63pt;margin-top:185.104pt;width:96.2264pt;height:13.04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27pt;margin-top:98.5541pt;width:79.0702pt;height:13.04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3.14pt;mso-position-horizontal-relative:page;mso-position-vertical-relative:page;z-index:-77559" coordorigin="1694,1406" coordsize="15354,86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5;width:2180;height:50" coordorigin="9844,2275" coordsize="2180,50" path="m9844,2325l12023,2325,12023,2275,9844,2275,9844,2325xe" filled="t" fillcolor="#DCE6F0" stroked="f">
              <v:path arrowok="t"/>
              <v:fill/>
            </v:shape>
            <v:shape style="position:absolute;left:9879;top:2324;width:0;height:761" coordorigin="9879,2324" coordsize="0,761" path="m9879,2324l9879,3084e" filled="f" stroked="t" strokeweight="3.58pt" strokecolor="#DCE6F0">
              <v:path arrowok="t"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4;top:3083;width:2180;height:50" coordorigin="9844,3083" coordsize="2180,50" path="m9844,3133l12023,3133,12023,3083,9844,3083,9844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9,2578,11959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9,3084,11959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6;width:2180;height:50" coordorigin="9844,4006" coordsize="2180,50" path="m9844,4056l12023,4056,12023,4006,9844,4006,9844,4056xe" filled="t" fillcolor="#DCE6F0" stroked="f">
              <v:path arrowok="t"/>
              <v:fill/>
            </v:shape>
            <v:shape style="position:absolute;left:9879;top:4055;width:0;height:758" coordorigin="9879,4055" coordsize="0,758" path="m9879,4055l9879,4813e" filled="f" stroked="t" strokeweight="3.58pt" strokecolor="#DCE6F0">
              <v:path arrowok="t"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4;top:4812;width:2180;height:50" coordorigin="9844,4812" coordsize="2180,50" path="m9844,4862l12023,4862,12023,4812,9844,4812,9844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9,4309,11959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9,4813,11959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807;top:6037;width:0;height:254" coordorigin="9807,6037" coordsize="0,254" path="m9807,6037l9807,6292e" filled="f" stroked="t" strokeweight="3.34pt" strokecolor="#DCE6F0">
              <v:path arrowok="t"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6;width:2180;height:50" coordorigin="9844,5736" coordsize="2180,50" path="m9844,5786l12023,5786,12023,5736,9844,5736,9844,5786xe" filled="t" fillcolor="#DCE6F0" stroked="f">
              <v:path arrowok="t"/>
              <v:fill/>
            </v:shape>
            <v:shape style="position:absolute;left:9879;top:5785;width:0;height:758" coordorigin="9879,5785" coordsize="0,758" path="m9879,5785l9879,6544e" filled="f" stroked="t" strokeweight="3.58pt" strokecolor="#DCE6F0">
              <v:path arrowok="t"/>
            </v:shape>
            <v:shape style="position:absolute;left:11991;top:5785;width:0;height:758" coordorigin="11991,5785" coordsize="0,758" path="m11991,5785l11991,6544e" filled="f" stroked="t" strokeweight="3.34pt" strokecolor="#DCE6F0">
              <v:path arrowok="t"/>
            </v:shape>
            <v:shape style="position:absolute;left:9844;top:6543;width:2180;height:50" coordorigin="9844,6543" coordsize="2180,50" path="m9844,6593l12023,6593,12023,6543,9844,6543,9844,6593xe" filled="t" fillcolor="#DCE6F0" stroked="f">
              <v:path arrowok="t"/>
              <v:fill/>
            </v:shape>
            <v:shape style="position:absolute;left:9913;top:5785;width:2045;height:252" coordorigin="9913,5785" coordsize="2045,252" path="m9913,6037l11959,6037,11959,5785,9913,5785,9913,6037xe" filled="t" fillcolor="#DCE6F0" stroked="f">
              <v:path arrowok="t"/>
              <v:fill/>
            </v:shape>
            <v:shape style="position:absolute;left:9913;top:6037;width:2045;height:254" coordorigin="9913,6037" coordsize="2045,254" path="m9913,6292l11959,6292,11959,6037,9913,6037,9913,6292xe" filled="t" fillcolor="#DCE6F0" stroked="f">
              <v:path arrowok="t"/>
              <v:fill/>
            </v:shape>
            <v:shape style="position:absolute;left:9913;top:6292;width:2045;height:252" coordorigin="9913,6292" coordsize="2045,252" path="m9913,6544l11959,6544,11959,6292,9913,6292,9913,6544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63;top:6037;width:0;height:254" coordorigin="12063,6037" coordsize="0,254" path="m12063,6037l12063,6292e" filled="f" stroked="t" strokeweight="3.58pt" strokecolor="#DCE6F0">
              <v:path arrowok="t"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26;width:2175;height:12" coordorigin="9849,5726" coordsize="2175,12" path="m9849,5738l12023,5738,12023,5726,9849,5726,9849,5738xe" filled="t" fillcolor="#000000" stroked="f">
              <v:path arrowok="t"/>
              <v:fill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1;width:2175;height:12" coordorigin="9849,6591" coordsize="2175,12" path="m9849,6602l12023,6602,12023,6591,9849,6591,9849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807;top:7768;width:0;height:254" coordorigin="9807,7768" coordsize="0,254" path="m9807,7768l9807,8022e" filled="f" stroked="t" strokeweight="3.34pt" strokecolor="#DCE6F0">
              <v:path arrowok="t"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7;width:2180;height:50" coordorigin="9844,7467" coordsize="2180,50" path="m9844,7517l12023,7517,12023,7467,9844,7467,9844,7517xe" filled="t" fillcolor="#DCE6F0" stroked="f">
              <v:path arrowok="t"/>
              <v:fill/>
            </v:shape>
            <v:shape style="position:absolute;left:9879;top:7516;width:0;height:759" coordorigin="9879,7516" coordsize="0,759" path="m9879,7516l9879,8275e" filled="f" stroked="t" strokeweight="3.58pt" strokecolor="#DCE6F0">
              <v:path arrowok="t"/>
            </v:shape>
            <v:shape style="position:absolute;left:11991;top:7516;width:0;height:759" coordorigin="11991,7516" coordsize="0,759" path="m11991,7516l11991,8275e" filled="f" stroked="t" strokeweight="3.34pt" strokecolor="#DCE6F0">
              <v:path arrowok="t"/>
            </v:shape>
            <v:shape style="position:absolute;left:9844;top:8274;width:2180;height:50" coordorigin="9844,8274" coordsize="2180,50" path="m9844,8324l12023,8324,12023,8274,9844,8274,9844,8324xe" filled="t" fillcolor="#DCE6F0" stroked="f">
              <v:path arrowok="t"/>
              <v:fill/>
            </v:shape>
            <v:shape style="position:absolute;left:9913;top:7516;width:2045;height:252" coordorigin="9913,7516" coordsize="2045,252" path="m9913,7768l11959,7768,11959,7516,9913,7516,9913,7768xe" filled="t" fillcolor="#DCE6F0" stroked="f">
              <v:path arrowok="t"/>
              <v:fill/>
            </v:shape>
            <v:shape style="position:absolute;left:9913;top:7768;width:2045;height:254" coordorigin="9913,7768" coordsize="2045,254" path="m9913,8022l11959,8022,11959,7768,9913,7768,9913,8022xe" filled="t" fillcolor="#DCE6F0" stroked="f">
              <v:path arrowok="t"/>
              <v:fill/>
            </v:shape>
            <v:shape style="position:absolute;left:9913;top:8022;width:2045;height:252" coordorigin="9913,8022" coordsize="2045,252" path="m9913,8275l11959,8275,11959,8022,9913,8022,9913,8275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57;width:2175;height:12" coordorigin="9849,7457" coordsize="2175,12" path="m9849,7469l12023,7469,12023,7457,9849,7457,9849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2;width:2175;height:12" coordorigin="9849,8322" coordsize="2175,12" path="m9849,8333l12023,8333,12023,8322,9849,8322,9849,8333xe" filled="t" fillcolor="#000000" stroked="f">
              <v:path arrowok="t"/>
              <v:fill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00" coordorigin="1704,9199" coordsize="612,300" path="m1704,9499l2316,9499,2316,9199,1704,9199,1704,9499xe" filled="t" fillcolor="#DCE6F0" stroked="f">
              <v:path arrowok="t"/>
              <v:fill/>
            </v:shape>
            <v:shape style="position:absolute;left:1737;top:9499;width:0;height:252" coordorigin="1737,9499" coordsize="0,252" path="m1737,9499l1737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2;height:252" coordorigin="1769,9499" coordsize="482,252" path="m1769,9751l2252,9751,2252,9499,1769,9499,1769,9751xe" filled="t" fillcolor="#DCE6F0" stroked="f">
              <v:path arrowok="t"/>
              <v:fill/>
            </v:shape>
            <v:shape style="position:absolute;left:2321;top:9199;width:1994;height:300" coordorigin="2321,9199" coordsize="1994,300" path="m2321,9499l4316,9499,4316,9199,2321,9199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9;width:2067;height:173" coordorigin="4320,9199" coordsize="2067,173" path="m4320,9372l6387,9372,6387,9199,4320,9199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9;width:3447;height:300" coordorigin="6392,9199" coordsize="3447,300" path="m6392,9499l9839,9499,9839,9199,6392,9199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773;top:9499;width:67;height:252" coordorigin="9773,9499" coordsize="67,252" path="m9773,9751l9840,9751,9840,9499,9773,9499,9773,9751xe" filled="t" fillcolor="#DCE6F0" stroked="f">
              <v:path arrowok="t"/>
              <v:fill/>
            </v:shape>
            <v:shape style="position:absolute;left:6392;top:9751;width:3447;height:302" coordorigin="6392,9751" coordsize="3447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4;top:9199;width:2180;height:300" coordorigin="9844,9199" coordsize="2180,300" path="m9844,9499l12023,9499,12023,9199,9844,9199,9844,9499xe" filled="t" fillcolor="#DCE6F0" stroked="f">
              <v:path arrowok="t"/>
              <v:fill/>
            </v:shape>
            <v:shape style="position:absolute;left:9843;top:9499;width:72;height:252" coordorigin="9843,9499" coordsize="72,252" path="m9843,9751l9914,9751,9914,9499,9843,9499,9843,9751xe" filled="t" fillcolor="#DCE6F0" stroked="f">
              <v:path arrowok="t"/>
              <v:fill/>
            </v:shape>
            <v:shape style="position:absolute;left:11958;top:9499;width:67;height:252" coordorigin="11958,9499" coordsize="67,252" path="m11958,9751l12025,9751,12025,9499,11958,9499,11958,9751xe" filled="t" fillcolor="#DCE6F0" stroked="f">
              <v:path arrowok="t"/>
              <v:fill/>
            </v:shape>
            <v:shape style="position:absolute;left:9844;top:9751;width:2180;height:302" coordorigin="9844,9751" coordsize="2180,302" path="m9844,10053l12023,10053,12023,9751,9844,9751,9844,10053xe" filled="t" fillcolor="#DCE6F0" stroked="f">
              <v:path arrowok="t"/>
              <v:fill/>
            </v:shape>
            <v:shape style="position:absolute;left:9913;top:9499;width:2045;height:252" coordorigin="9913,9499" coordsize="2045,252" path="m9913,9751l11959,9751,11959,9499,9913,9499,9913,9751xe" filled="t" fillcolor="#DCE6F0" stroked="f">
              <v:path arrowok="t"/>
              <v:fill/>
            </v:shape>
            <v:shape style="position:absolute;left:12028;top:9199;width:1411;height:300" coordorigin="12028,9199" coordsize="1411,300" path="m12028,9499l13440,9499,13440,9199,12028,9199,12028,9499xe" filled="t" fillcolor="#DCE6F0" stroked="f">
              <v:path arrowok="t"/>
              <v:fill/>
            </v:shape>
            <v:shape style="position:absolute;left:12027;top:9499;width:72;height:252" coordorigin="12027,9499" coordsize="72,252" path="m12027,9751l12099,9751,12099,9499,12027,9499,12027,9751xe" filled="t" fillcolor="#DCE6F0" stroked="f">
              <v:path arrowok="t"/>
              <v:fill/>
            </v:shape>
            <v:shape style="position:absolute;left:13374;top:9499;width:67;height:252" coordorigin="13374,9499" coordsize="67,252" path="m13374,9751l13441,9751,13441,9499,13374,9499,13374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40,10053,13440,9751,12028,9751,12028,10053xe" filled="t" fillcolor="#DCE6F0" stroked="f">
              <v:path arrowok="t"/>
              <v:fill/>
            </v:shape>
            <v:shape style="position:absolute;left:12098;top:9499;width:1277;height:252" coordorigin="12098,9499" coordsize="1277,252" path="m12098,9751l13375,9751,13375,9499,12098,9499,12098,9751xe" filled="t" fillcolor="#DCE6F0" stroked="f">
              <v:path arrowok="t"/>
              <v:fill/>
            </v:shape>
            <v:shape style="position:absolute;left:13444;top:9199;width:1863;height:300" coordorigin="13444,9199" coordsize="1863,300" path="m13444,9499l15307,9499,15307,9199,13444,9199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5,9751,13515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4;top:9499;width:1728;height:252" coordorigin="13514,9499" coordsize="1728,252" path="m13514,9751l15242,9751,15242,9499,13514,9499,13514,9751xe" filled="t" fillcolor="#DCE6F0" stroked="f">
              <v:path arrowok="t"/>
              <v:fill/>
            </v:shape>
            <v:shape style="position:absolute;left:15312;top:9199;width:1723;height:300" coordorigin="15312,9199" coordsize="1723,300" path="m15312,9499l17035,9499,17035,9199,15312,9199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3,9751,15383,9499,15311,9499,15311,9751xe" filled="t" fillcolor="#DCE6F0" stroked="f">
              <v:path arrowok="t"/>
              <v:fill/>
            </v:shape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2;top:9499;width:1589;height:252" coordorigin="15382,9499" coordsize="1589,252" path="m15382,9751l16970,9751,16970,9499,15382,9499,15382,9751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60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56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2.48pt;width:103.59pt;height:7.4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6.096pt;width:86.52pt;height:13.82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6.096pt;width:93.38pt;height:13.82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6.096pt;width:70.8pt;height:13.82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6.096pt;width:172.58pt;height:13.824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6.096pt;width:99.84pt;height:13.824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6.096pt;width:31.196pt;height:13.824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3.5pt;width:83.04pt;height:12.596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5pt;width:3.47998pt;height:12.596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3.5pt;width:89.9pt;height:12.59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5pt;width:3.48001pt;height:12.59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3.5pt;width:67.32pt;height:12.596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53983530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5pt;width:3.48001pt;height:12.596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3.498pt;width:169.1pt;height:12.598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498pt;width:3.48001pt;height:12.598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3.498pt;width:96.36pt;height:12.598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498pt;width:3.48pt;height:12.598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3.498pt;width:27.716pt;height:12.598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498pt;width:3.48pt;height:12.598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7.14pt;width:100.11pt;height:25.34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14pt;width:3.48pt;height:25.34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58pt;width:86.52pt;height:13.92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58pt;width:93.38pt;height:13.92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58pt;width:70.8pt;height:13.92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9.58pt;width:105.75pt;height:40.34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9" w:right="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9.58pt;width:3.48pt;height:40.34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58pt;width:172.58pt;height:13.918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58pt;width:103.59pt;height:7.56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58pt;width:99.84pt;height:13.918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58pt;width:31.196pt;height:13.918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94pt;width:86.52pt;height:44.64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94pt;width:93.38pt;height:44.64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94pt;width:70.8pt;height:44.64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94pt;width:109.23pt;height:44.64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94pt;width:172.58pt;height:44.64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94pt;width:103.59pt;height:44.64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94pt;width:99.84pt;height:44.64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94pt;width:31.196pt;height:44.64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5.94pt;width:109.23pt;height:9.00001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5.94pt;width:103.59pt;height:9.00001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58pt;width:86.52pt;height:15.36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58pt;width:93.38pt;height:15.36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58pt;width:70.8pt;height:15.36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58pt;width:172.58pt;height:15.36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58pt;width:99.84pt;height:15.36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58pt;width:31.196pt;height:15.36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6.98pt;width:83.04pt;height:12.6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98pt;width:3.47998pt;height:12.6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6.98pt;width:89.9pt;height:12.6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98pt;width:3.48001pt;height:12.6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6.98pt;width:67.32pt;height:12.6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98pt;width:3.48001pt;height:12.6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6.98pt;width:169.1pt;height:12.6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98pt;width:3.48001pt;height:12.6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6.98pt;width:96.36pt;height:12.6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98pt;width:3.48pt;height:12.6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6.98pt;width:27.716pt;height:12.6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98pt;width:3.48pt;height:12.6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0.62pt;width:105.75pt;height:25.32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0.62pt;width:3.48pt;height:25.32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0.62pt;width:100.11pt;height:25.32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62pt;width:3.48pt;height:25.32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59pt;width:86.52pt;height:15.39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59pt;width:93.38pt;height:15.39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59pt;width:70.8pt;height:15.39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1.59pt;width:109.23pt;height:9.03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59pt;width:172.58pt;height:15.39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59pt;width:103.59pt;height:9.03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59pt;width:99.84pt;height:15.39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59pt;width:31.196pt;height:15.39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2.25pt;width:86.52pt;height:59.3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2.25pt;width:93.38pt;height:59.34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2.25pt;width:70.8pt;height:59.34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2.25pt;width:109.23pt;height:59.34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 w:right="515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25pt;width:172.58pt;height:59.34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25pt;width:103.59pt;height:59.34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25pt;width:99.84pt;height:59.34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25pt;width:31.196pt;height:59.34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03pt;width:103.59pt;height:14.22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1.67pt;width:86.52pt;height:20.58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1.67pt;width:93.38pt;height:20.58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1.67pt;width:70.8pt;height:20.58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1.67pt;width:109.23pt;height:20.58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1.67pt;width:99.84pt;height:20.58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1.67pt;width:31.196pt;height:20.58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9.07pt;width:83.04pt;height:12.6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07pt;width:3.47998pt;height:12.6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9.07pt;width:89.9pt;height:12.6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07pt;width:3.48001pt;height:12.6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9.07pt;width:67.32pt;height:12.6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07pt;width:3.48001pt;height:12.6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9.07pt;width:105.75pt;height:12.6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9.07pt;width:3.48pt;height:12.6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9.07pt;width:96.36pt;height:12.6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07pt;width:3.48pt;height:12.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9.07pt;width:27.716pt;height:12.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07pt;width:3.48pt;height:12.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2.71pt;width:100.11pt;height:25.32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71pt;width:3.48pt;height:25.32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8.478pt;width:86.52pt;height:20.592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8.478pt;width:93.38pt;height:20.592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8.478pt;width:70.8pt;height:20.592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8.478pt;width:109.23pt;height:20.592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8.478pt;width:169.1pt;height:53.772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478pt;width:3.48001pt;height:53.772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8.478pt;width:103.59pt;height:14.232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8.478pt;width:99.84pt;height:20.592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478pt;width:31.196pt;height:20.592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46.628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46.628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46.628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46.628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46.628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6" w:lineRule="exact" w:line="240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46.628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46.628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46.628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05pt;width:109.23pt;height:13.8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45pt;width:105.75pt;height:12.6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45pt;width:3.48pt;height:12.6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109.23pt;height:13.92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1.53pt;width:169.1pt;height:40.32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3.48001pt;height:40.32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62pt;width:86.52pt;height:44.91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62pt;width:93.38pt;height:44.91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62pt;width:70.8pt;height:44.91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62pt;width:109.23pt;height:44.91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62pt;width:172.58pt;height:44.91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62pt;width:103.59pt;height:44.91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62pt;width:99.84pt;height:44.91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62pt;width:31.196pt;height:44.91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8.76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12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12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12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15.12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12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12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12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9pt;width:105.75pt;height:12.6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9pt;width:3.48pt;height:12.6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5.12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5.12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5.12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109.23pt;height:15.12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15.12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8.76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5.12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5.12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271.504pt;width:44.2722pt;height:13.04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185.104pt;width:44.2722pt;height:13.04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2.13pt;mso-position-horizontal-relative:page;mso-position-vertical-relative:page;z-index:-77351" coordorigin="1694,1406" coordsize="15354,924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773;top:2578;width:67;height:252" coordorigin="9773,2578" coordsize="67,252" path="m9773,2830l9840,2830,9840,2578,9773,2578,9773,2830xe" filled="t" fillcolor="#DCE6F0" stroked="f">
              <v:path arrowok="t"/>
              <v:fill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302" coordorigin="9844,2276" coordsize="2180,302" path="m9844,2578l12023,2578,12023,2276,9844,2276,9844,2578xe" filled="t" fillcolor="#DCE6F0" stroked="f">
              <v:path arrowok="t"/>
              <v:fill/>
            </v:shape>
            <v:shape style="position:absolute;left:9843;top:2578;width:72;height:252" coordorigin="9843,2578" coordsize="72,252" path="m9843,2830l9914,2830,9914,2578,9843,2578,9843,2830xe" filled="t" fillcolor="#DCE6F0" stroked="f">
              <v:path arrowok="t"/>
              <v:fill/>
            </v:shape>
            <v:shape style="position:absolute;left:11958;top:2578;width:67;height:252" coordorigin="11958,2578" coordsize="67,252" path="m11958,2830l12025,2830,12025,2578,11958,2578,11958,2830xe" filled="t" fillcolor="#DCE6F0" stroked="f">
              <v:path arrowok="t"/>
              <v:fill/>
            </v:shape>
            <v:shape style="position:absolute;left:9844;top:2830;width:2180;height:302" coordorigin="9844,2830" coordsize="2180,302" path="m9844,3132l12023,3132,12023,2830,9844,2830,9844,3132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27;top:2578;width:72;height:252" coordorigin="12027,2578" coordsize="72,252" path="m12027,2830l12099,2830,12099,2578,12027,2578,12027,2830xe" filled="t" fillcolor="#DCE6F0" stroked="f">
              <v:path arrowok="t"/>
              <v:fill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6;width:3447;height:50" coordorigin="6392,4006" coordsize="3447,50" path="m6392,4056l9839,4056,9839,4006,6392,4006,6392,4056xe" filled="t" fillcolor="#DCE6F0" stroked="f">
              <v:path arrowok="t"/>
              <v:fill/>
            </v:shape>
            <v:shape style="position:absolute;left:6427;top:4055;width:0;height:758" coordorigin="6427,4055" coordsize="0,758" path="m6427,4055l6427,4813e" filled="f" stroked="t" strokeweight="3.58pt" strokecolor="#DCE6F0">
              <v:path arrowok="t"/>
            </v:shape>
            <v:shape style="position:absolute;left:9807;top:4055;width:0;height:758" coordorigin="9807,4055" coordsize="0,758" path="m9807,4055l9807,4813e" filled="f" stroked="t" strokeweight="3.34pt" strokecolor="#DCE6F0">
              <v:path arrowok="t"/>
            </v:shape>
            <v:shape style="position:absolute;left:6392;top:4812;width:3447;height:50" coordorigin="6392,4812" coordsize="3447,50" path="m6392,4862l9839,4862,9839,4812,6392,4812,6392,4862xe" filled="t" fillcolor="#DCE6F0" stroked="f">
              <v:path arrowok="t"/>
              <v:fill/>
            </v:shape>
            <v:shape style="position:absolute;left:6462;top:4055;width:3312;height:254" coordorigin="6462,4055" coordsize="3312,254" path="m6462,4309l9774,4309,9774,4055,6462,4055,6462,4309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6462;top:4561;width:3312;height:252" coordorigin="6462,4561" coordsize="3312,252" path="m6462,4813l9774,4813,9774,4561,6462,4561,6462,4813xe" filled="t" fillcolor="#DCE6F0" stroked="f">
              <v:path arrowok="t"/>
              <v:fill/>
            </v:shape>
            <v:shape style="position:absolute;left:9844;top:4007;width:2180;height:302" coordorigin="9844,4007" coordsize="2180,302" path="m9844,4309l12023,4309,12023,4007,9844,4007,9844,4309xe" filled="t" fillcolor="#DCE6F0" stroked="f">
              <v:path arrowok="t"/>
              <v:fill/>
            </v:shape>
            <v:shape style="position:absolute;left:9879;top:4309;width:0;height:252" coordorigin="9879,4309" coordsize="0,252" path="m9879,4309l9879,4561e" filled="f" stroked="t" strokeweight="3.58pt" strokecolor="#DCE6F0">
              <v:path arrowok="t"/>
            </v:shape>
            <v:shape style="position:absolute;left:11958;top:4309;width:67;height:252" coordorigin="11958,4309" coordsize="67,252" path="m11958,4561l12025,4561,12025,4309,11958,4309,11958,4561xe" filled="t" fillcolor="#DCE6F0" stroked="f">
              <v:path arrowok="t"/>
              <v:fill/>
            </v:shape>
            <v:shape style="position:absolute;left:9844;top:4561;width:2180;height:300" coordorigin="9844,4561" coordsize="2180,300" path="m9844,4861l12023,4861,12023,4561,9844,4561,9844,4861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27;top:4309;width:72;height:252" coordorigin="12027,4309" coordsize="72,252" path="m12027,4561l12099,4561,12099,4309,12027,4309,12027,4561xe" filled="t" fillcolor="#DCE6F0" stroked="f">
              <v:path arrowok="t"/>
              <v:fill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3996;width:3442;height:12" coordorigin="6397,3996" coordsize="3442,12" path="m6397,4008l9839,4008,9839,3996,6397,3996,6397,4008xe" filled="t" fillcolor="#000000" stroked="f">
              <v:path arrowok="t"/>
              <v:fill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0;width:3442;height:12" coordorigin="6397,4860" coordsize="3442,12" path="m6397,4872l9839,4872,9839,4860,6397,4860,6397,4872xe" filled="t" fillcolor="#000000" stroked="f">
              <v:path arrowok="t"/>
              <v:fill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444" coordorigin="1704,5737" coordsize="612,444" path="m1704,6181l2316,6181,2316,5737,1704,5737,1704,6181xe" filled="t" fillcolor="#DCE6F0" stroked="f">
              <v:path arrowok="t"/>
              <v:fill/>
            </v:shape>
            <v:shape style="position:absolute;left:1737;top:6181;width:0;height:252" coordorigin="1737,6181" coordsize="0,252" path="m1737,6181l1737,6433e" filled="f" stroked="t" strokeweight="3.34pt" strokecolor="#DCE6F0">
              <v:path arrowok="t"/>
            </v:shape>
            <v:shape style="position:absolute;left:2251;top:6181;width:67;height:252" coordorigin="2251,6181" coordsize="67,252" path="m2251,6433l2317,6433,2317,6181,2251,6181,2251,6433xe" filled="t" fillcolor="#DCE6F0" stroked="f">
              <v:path arrowok="t"/>
              <v:fill/>
            </v:shape>
            <v:shape style="position:absolute;left:1704;top:6433;width:612;height:444" coordorigin="1704,6433" coordsize="612,444" path="m1704,6877l2316,6877,2316,6433,1704,6433,1704,6877xe" filled="t" fillcolor="#DCE6F0" stroked="f">
              <v:path arrowok="t"/>
              <v:fill/>
            </v:shape>
            <v:shape style="position:absolute;left:1769;top:6181;width:482;height:252" coordorigin="1769,6181" coordsize="482,252" path="m1769,6433l2252,6433,2252,6181,1769,6181,1769,6433xe" filled="t" fillcolor="#DCE6F0" stroked="f">
              <v:path arrowok="t"/>
              <v:fill/>
            </v:shape>
            <v:shape style="position:absolute;left:2321;top:5737;width:1994;height:444" coordorigin="2321,5737" coordsize="1994,444" path="m2321,6181l4316,6181,4316,5737,2321,5737,2321,6181xe" filled="t" fillcolor="#DCE6F0" stroked="f">
              <v:path arrowok="t"/>
              <v:fill/>
            </v:shape>
            <v:shape style="position:absolute;left:2320;top:6181;width:74;height:252" coordorigin="2320,6181" coordsize="74,252" path="m2320,6433l2394,6433,2394,6181,2320,6181,2320,6433xe" filled="t" fillcolor="#DCE6F0" stroked="f">
              <v:path arrowok="t"/>
              <v:fill/>
            </v:shape>
            <v:shape style="position:absolute;left:4283;top:6181;width:0;height:252" coordorigin="4283,6181" coordsize="0,252" path="m4283,6181l4283,6433e" filled="f" stroked="t" strokeweight="3.34pt" strokecolor="#DCE6F0">
              <v:path arrowok="t"/>
            </v:shape>
            <v:shape style="position:absolute;left:2321;top:6433;width:1994;height:444" coordorigin="2321,6433" coordsize="1994,444" path="m2321,6877l4316,6877,4316,6433,2321,6433,2321,6877xe" filled="t" fillcolor="#DCE6F0" stroked="f">
              <v:path arrowok="t"/>
              <v:fill/>
            </v:shape>
            <v:shape style="position:absolute;left:2393;top:6181;width:1858;height:252" coordorigin="2393,6181" coordsize="1858,252" path="m2393,6433l4251,6433,4251,6181,2393,6181,2393,6433xe" filled="t" fillcolor="#DCE6F0" stroked="f">
              <v:path arrowok="t"/>
              <v:fill/>
            </v:shape>
            <v:shape style="position:absolute;left:4320;top:5737;width:2067;height:317" coordorigin="4320,5737" coordsize="2067,317" path="m4320,6054l6387,6054,6387,5737,4320,5737,4320,6054xe" filled="t" fillcolor="#DCE6F0" stroked="f">
              <v:path arrowok="t"/>
              <v:fill/>
            </v:shape>
            <v:shape style="position:absolute;left:4355;top:6054;width:0;height:506" coordorigin="4355,6054" coordsize="0,506" path="m4355,6054l4355,6561e" filled="f" stroked="t" strokeweight="3.58pt" strokecolor="#DCE6F0">
              <v:path arrowok="t"/>
            </v:shape>
            <v:shape style="position:absolute;left:6355;top:6054;width:0;height:506" coordorigin="6355,6054" coordsize="0,506" path="m6355,6054l6355,6561e" filled="f" stroked="t" strokeweight="3.34pt" strokecolor="#DCE6F0">
              <v:path arrowok="t"/>
            </v:shape>
            <v:shape style="position:absolute;left:4320;top:6561;width:2067;height:317" coordorigin="4320,6561" coordsize="2067,317" path="m4320,6877l6387,6877,6387,6561,4320,6561,4320,6877xe" filled="t" fillcolor="#DCE6F0" stroked="f">
              <v:path arrowok="t"/>
              <v:fill/>
            </v:shape>
            <v:shape style="position:absolute;left:4390;top:6054;width:1932;height:254" coordorigin="4390,6054" coordsize="1932,254" path="m4390,6309l6322,6309,6322,6054,4390,6054,4390,6309xe" filled="t" fillcolor="#DCE6F0" stroked="f">
              <v:path arrowok="t"/>
              <v:fill/>
            </v:shape>
            <v:shape style="position:absolute;left:4390;top:6309;width:1932;height:252" coordorigin="4390,6309" coordsize="1932,252" path="m4390,6561l6322,6561,6322,6309,4390,6309,4390,6561xe" filled="t" fillcolor="#DCE6F0" stroked="f">
              <v:path arrowok="t"/>
              <v:fill/>
            </v:shape>
            <v:shape style="position:absolute;left:6392;top:5736;width:3447;height:67" coordorigin="6392,5736" coordsize="3447,67" path="m6392,5803l9839,5803,9839,5736,6392,5736,6392,5803xe" filled="t" fillcolor="#DCE6F0" stroked="f">
              <v:path arrowok="t"/>
              <v:fill/>
            </v:shape>
            <v:shape style="position:absolute;left:6427;top:5802;width:0;height:1010" coordorigin="6427,5802" coordsize="0,1010" path="m6427,5802l6427,6813e" filled="f" stroked="t" strokeweight="3.58pt" strokecolor="#DCE6F0">
              <v:path arrowok="t"/>
            </v:shape>
            <v:shape style="position:absolute;left:9807;top:5802;width:0;height:1010" coordorigin="9807,5802" coordsize="0,1010" path="m9807,5802l9807,6813e" filled="f" stroked="t" strokeweight="3.34pt" strokecolor="#DCE6F0">
              <v:path arrowok="t"/>
            </v:shape>
            <v:shape style="position:absolute;left:6392;top:6812;width:3447;height:67" coordorigin="6392,6812" coordsize="3447,67" path="m6392,6878l9839,6878,9839,6812,6392,6812,6392,6878xe" filled="t" fillcolor="#DCE6F0" stroked="f">
              <v:path arrowok="t"/>
              <v:fill/>
            </v:shape>
            <v:shape style="position:absolute;left:6462;top:5802;width:3312;height:252" coordorigin="6462,5802" coordsize="3312,252" path="m6462,6054l9774,6054,9774,5802,6462,5802,6462,6054xe" filled="t" fillcolor="#DCE6F0" stroked="f">
              <v:path arrowok="t"/>
              <v:fill/>
            </v:shape>
            <v:shape style="position:absolute;left:6462;top:6054;width:3312;height:254" coordorigin="6462,6054" coordsize="3312,254" path="m6462,6309l9774,6309,9774,6054,6462,6054,6462,6309xe" filled="t" fillcolor="#DCE6F0" stroked="f">
              <v:path arrowok="t"/>
              <v:fill/>
            </v:shape>
            <v:shape style="position:absolute;left:6462;top:6309;width:3312;height:252" coordorigin="6462,6309" coordsize="3312,252" path="m6462,6561l9774,6561,9774,6309,6462,6309,6462,6561xe" filled="t" fillcolor="#DCE6F0" stroked="f">
              <v:path arrowok="t"/>
              <v:fill/>
            </v:shape>
            <v:shape style="position:absolute;left:6462;top:6561;width:3312;height:252" coordorigin="6462,6561" coordsize="3312,252" path="m6462,6813l9774,6813,9774,6561,6462,6561,6462,6813xe" filled="t" fillcolor="#DCE6F0" stroked="f">
              <v:path arrowok="t"/>
              <v:fill/>
            </v:shape>
            <v:shape style="position:absolute;left:9844;top:5737;width:2180;height:444" coordorigin="9844,5737" coordsize="2180,444" path="m9844,6181l12023,6181,12023,5737,9844,5737,9844,6181xe" filled="t" fillcolor="#DCE6F0" stroked="f">
              <v:path arrowok="t"/>
              <v:fill/>
            </v:shape>
            <v:shape style="position:absolute;left:9879;top:6181;width:0;height:252" coordorigin="9879,6181" coordsize="0,252" path="m9879,6181l9879,6433e" filled="f" stroked="t" strokeweight="3.58pt" strokecolor="#DCE6F0">
              <v:path arrowok="t"/>
            </v:shape>
            <v:shape style="position:absolute;left:11958;top:6181;width:67;height:252" coordorigin="11958,6181" coordsize="67,252" path="m11958,6433l12025,6433,12025,6181,11958,6181,11958,6433xe" filled="t" fillcolor="#DCE6F0" stroked="f">
              <v:path arrowok="t"/>
              <v:fill/>
            </v:shape>
            <v:shape style="position:absolute;left:9844;top:6433;width:2180;height:444" coordorigin="9844,6433" coordsize="2180,444" path="m9844,6877l12023,6877,12023,6433,9844,6433,9844,6877xe" filled="t" fillcolor="#DCE6F0" stroked="f">
              <v:path arrowok="t"/>
              <v:fill/>
            </v:shape>
            <v:shape style="position:absolute;left:9913;top:6181;width:2045;height:252" coordorigin="9913,6181" coordsize="2045,252" path="m9913,6433l11959,6433,11959,6181,9913,6181,9913,6433xe" filled="t" fillcolor="#DCE6F0" stroked="f">
              <v:path arrowok="t"/>
              <v:fill/>
            </v:shape>
            <v:shape style="position:absolute;left:12028;top:5737;width:1411;height:444" coordorigin="12028,5737" coordsize="1411,444" path="m12028,6181l13440,6181,13440,5737,12028,5737,12028,6181xe" filled="t" fillcolor="#DCE6F0" stroked="f">
              <v:path arrowok="t"/>
              <v:fill/>
            </v:shape>
            <v:shape style="position:absolute;left:12027;top:6181;width:72;height:252" coordorigin="12027,6181" coordsize="72,252" path="m12027,6433l12099,6433,12099,6181,12027,6181,12027,6433xe" filled="t" fillcolor="#DCE6F0" stroked="f">
              <v:path arrowok="t"/>
              <v:fill/>
            </v:shape>
            <v:shape style="position:absolute;left:13374;top:6181;width:67;height:252" coordorigin="13374,6181" coordsize="67,252" path="m13374,6433l13441,6433,13441,6181,13374,6181,13374,6433xe" filled="t" fillcolor="#DCE6F0" stroked="f">
              <v:path arrowok="t"/>
              <v:fill/>
            </v:shape>
            <v:shape style="position:absolute;left:12028;top:6433;width:1411;height:444" coordorigin="12028,6433" coordsize="1411,444" path="m12028,6877l13440,6877,13440,6433,12028,6433,12028,6877xe" filled="t" fillcolor="#DCE6F0" stroked="f">
              <v:path arrowok="t"/>
              <v:fill/>
            </v:shape>
            <v:shape style="position:absolute;left:12098;top:6181;width:1277;height:252" coordorigin="12098,6181" coordsize="1277,252" path="m12098,6433l13375,6433,13375,6181,12098,6181,12098,6433xe" filled="t" fillcolor="#DCE6F0" stroked="f">
              <v:path arrowok="t"/>
              <v:fill/>
            </v:shape>
            <v:shape style="position:absolute;left:13444;top:5737;width:1863;height:444" coordorigin="13444,5737" coordsize="1863,444" path="m13444,6181l15307,6181,15307,5737,13444,5737,13444,6181xe" filled="t" fillcolor="#DCE6F0" stroked="f">
              <v:path arrowok="t"/>
              <v:fill/>
            </v:shape>
            <v:shape style="position:absolute;left:13443;top:6181;width:72;height:252" coordorigin="13443,6181" coordsize="72,252" path="m13443,6433l13515,6433,13515,6181,13443,6181,13443,6433xe" filled="t" fillcolor="#DCE6F0" stroked="f">
              <v:path arrowok="t"/>
              <v:fill/>
            </v:shape>
            <v:shape style="position:absolute;left:15241;top:6181;width:67;height:252" coordorigin="15241,6181" coordsize="67,252" path="m15241,6433l15308,6433,15308,6181,15241,6181,15241,6433xe" filled="t" fillcolor="#DCE6F0" stroked="f">
              <v:path arrowok="t"/>
              <v:fill/>
            </v:shape>
            <v:shape style="position:absolute;left:13444;top:6433;width:1863;height:444" coordorigin="13444,6433" coordsize="1863,444" path="m13444,6877l15307,6877,15307,6433,13444,6433,13444,6877xe" filled="t" fillcolor="#DCE6F0" stroked="f">
              <v:path arrowok="t"/>
              <v:fill/>
            </v:shape>
            <v:shape style="position:absolute;left:13514;top:6181;width:1728;height:252" coordorigin="13514,6181" coordsize="1728,252" path="m13514,6433l15242,6433,15242,6181,13514,6181,13514,6433xe" filled="t" fillcolor="#DCE6F0" stroked="f">
              <v:path arrowok="t"/>
              <v:fill/>
            </v:shape>
            <v:shape style="position:absolute;left:15312;top:5737;width:1723;height:444" coordorigin="15312,5737" coordsize="1723,444" path="m15312,6181l17035,6181,17035,5737,15312,5737,15312,6181xe" filled="t" fillcolor="#DCE6F0" stroked="f">
              <v:path arrowok="t"/>
              <v:fill/>
            </v:shape>
            <v:shape style="position:absolute;left:15311;top:6181;width:72;height:252" coordorigin="15311,6181" coordsize="72,252" path="m15311,6433l15383,6433,15383,6181,15311,6181,15311,6433xe" filled="t" fillcolor="#DCE6F0" stroked="f">
              <v:path arrowok="t"/>
              <v:fill/>
            </v:shape>
            <v:shape style="position:absolute;left:17003;top:6181;width:0;height:252" coordorigin="17003,6181" coordsize="0,252" path="m17003,6181l17003,6433e" filled="f" stroked="t" strokeweight="3.34pt" strokecolor="#DCE6F0">
              <v:path arrowok="t"/>
            </v:shape>
            <v:shape style="position:absolute;left:15312;top:6433;width:1723;height:444" coordorigin="15312,6433" coordsize="1723,444" path="m15312,6877l17035,6877,17035,6433,15312,6433,15312,6877xe" filled="t" fillcolor="#DCE6F0" stroked="f">
              <v:path arrowok="t"/>
              <v:fill/>
            </v:shape>
            <v:shape style="position:absolute;left:15382;top:6181;width:1589;height:252" coordorigin="15382,6181" coordsize="1589,252" path="m15382,6433l16970,6433,16970,6181,15382,6181,15382,6433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26;width:3442;height:12" coordorigin="6397,5726" coordsize="3442,12" path="m6397,5738l9839,5738,9839,5726,6397,5726,6397,5738xe" filled="t" fillcolor="#000000" stroked="f">
              <v:path arrowok="t"/>
              <v:fill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882;width:614;height:0" coordorigin="1704,6882" coordsize="614,0" path="m1704,6882l2319,6882e" filled="f" stroked="t" strokeweight="0.57998pt" strokecolor="#000000">
              <v:path arrowok="t"/>
            </v:shape>
            <v:shape style="position:absolute;left:2328;top:6882;width:1987;height:0" coordorigin="2328,6882" coordsize="1987,0" path="m2328,6882l4316,6882e" filled="f" stroked="t" strokeweight="0.57998pt" strokecolor="#000000">
              <v:path arrowok="t"/>
            </v:shape>
            <v:shape style="position:absolute;left:4325;top:6882;width:2062;height:0" coordorigin="4325,6882" coordsize="2062,0" path="m4325,6882l6387,6882e" filled="f" stroked="t" strokeweight="0.57998pt" strokecolor="#000000">
              <v:path arrowok="t"/>
            </v:shape>
            <v:shape style="position:absolute;left:6397;top:6876;width:3442;height:12" coordorigin="6397,6876" coordsize="3442,12" path="m6397,6888l9839,6888,9839,6876,6397,6876,6397,6888xe" filled="t" fillcolor="#000000" stroked="f">
              <v:path arrowok="t"/>
              <v:fill/>
            </v:shape>
            <v:shape style="position:absolute;left:9849;top:6882;width:2175;height:0" coordorigin="9849,6882" coordsize="2175,0" path="m9849,6882l12023,6882e" filled="f" stroked="t" strokeweight="0.57998pt" strokecolor="#000000">
              <v:path arrowok="t"/>
            </v:shape>
            <v:shape style="position:absolute;left:12033;top:6882;width:1406;height:0" coordorigin="12033,6882" coordsize="1406,0" path="m12033,6882l13440,6882e" filled="f" stroked="t" strokeweight="0.57998pt" strokecolor="#000000">
              <v:path arrowok="t"/>
            </v:shape>
            <v:shape style="position:absolute;left:13449;top:6882;width:1858;height:0" coordorigin="13449,6882" coordsize="1858,0" path="m13449,6882l15307,6882e" filled="f" stroked="t" strokeweight="0.57998pt" strokecolor="#000000">
              <v:path arrowok="t"/>
            </v:shape>
            <v:shape style="position:absolute;left:15317;top:6882;width:1721;height:0" coordorigin="15317,6882" coordsize="1721,0" path="m15317,6882l17038,6882e" filled="f" stroked="t" strokeweight="0.57998pt" strokecolor="#000000">
              <v:path arrowok="t"/>
            </v:shape>
            <v:shape style="position:absolute;left:1704;top:8037;width:612;height:303" coordorigin="1704,8037" coordsize="612,303" path="m1704,8340l2316,8340,2316,8037,1704,8037,1704,8340xe" filled="t" fillcolor="#DCE6F0" stroked="f">
              <v:path arrowok="t"/>
              <v:fill/>
            </v:shape>
            <v:shape style="position:absolute;left:1737;top:8340;width:0;height:252" coordorigin="1737,8340" coordsize="0,252" path="m1737,8340l1737,8592e" filled="f" stroked="t" strokeweight="3.34pt" strokecolor="#DCE6F0">
              <v:path arrowok="t"/>
            </v:shape>
            <v:shape style="position:absolute;left:2251;top:8340;width:67;height:252" coordorigin="2251,8340" coordsize="67,252" path="m2251,8592l2317,8592,2317,8340,2251,8340,2251,8592xe" filled="t" fillcolor="#DCE6F0" stroked="f">
              <v:path arrowok="t"/>
              <v:fill/>
            </v:shape>
            <v:shape style="position:absolute;left:1704;top:8592;width:612;height:302" coordorigin="1704,8592" coordsize="612,302" path="m1704,8894l2316,8894,2316,8592,1704,8592,1704,8894xe" filled="t" fillcolor="#DCE6F0" stroked="f">
              <v:path arrowok="t"/>
              <v:fill/>
            </v:shape>
            <v:shape style="position:absolute;left:1769;top:8340;width:482;height:252" coordorigin="1769,8340" coordsize="482,252" path="m1769,8592l2252,8592,2252,8340,1769,8340,1769,8592xe" filled="t" fillcolor="#DCE6F0" stroked="f">
              <v:path arrowok="t"/>
              <v:fill/>
            </v:shape>
            <v:shape style="position:absolute;left:2321;top:8037;width:1994;height:303" coordorigin="2321,8037" coordsize="1994,303" path="m2321,8340l4316,8340,4316,8037,2321,8037,2321,8340xe" filled="t" fillcolor="#DCE6F0" stroked="f">
              <v:path arrowok="t"/>
              <v:fill/>
            </v:shape>
            <v:shape style="position:absolute;left:2320;top:8340;width:74;height:252" coordorigin="2320,8340" coordsize="74,252" path="m2320,8592l2394,8592,2394,8340,2320,8340,2320,8592xe" filled="t" fillcolor="#DCE6F0" stroked="f">
              <v:path arrowok="t"/>
              <v:fill/>
            </v:shape>
            <v:shape style="position:absolute;left:4283;top:8340;width:0;height:252" coordorigin="4283,8340" coordsize="0,252" path="m4283,8340l4283,8592e" filled="f" stroked="t" strokeweight="3.34pt" strokecolor="#DCE6F0">
              <v:path arrowok="t"/>
            </v:shape>
            <v:shape style="position:absolute;left:2321;top:8592;width:1994;height:302" coordorigin="2321,8592" coordsize="1994,302" path="m2321,8894l4316,8894,4316,8592,2321,8592,2321,8894xe" filled="t" fillcolor="#DCE6F0" stroked="f">
              <v:path arrowok="t"/>
              <v:fill/>
            </v:shape>
            <v:shape style="position:absolute;left:2393;top:8340;width:1858;height:252" coordorigin="2393,8340" coordsize="1858,252" path="m2393,8592l4251,8592,4251,8340,2393,8340,2393,8592xe" filled="t" fillcolor="#DCE6F0" stroked="f">
              <v:path arrowok="t"/>
              <v:fill/>
            </v:shape>
            <v:shape style="position:absolute;left:4320;top:8037;width:2067;height:176" coordorigin="4320,8037" coordsize="2067,176" path="m4320,8212l6387,8212,6387,8037,4320,8037,4320,8212xe" filled="t" fillcolor="#DCE6F0" stroked="f">
              <v:path arrowok="t"/>
              <v:fill/>
            </v:shape>
            <v:shape style="position:absolute;left:4355;top:8212;width:0;height:506" coordorigin="4355,8212" coordsize="0,506" path="m4355,8212l4355,8719e" filled="f" stroked="t" strokeweight="3.58pt" strokecolor="#DCE6F0">
              <v:path arrowok="t"/>
            </v:shape>
            <v:shape style="position:absolute;left:6355;top:8212;width:0;height:506" coordorigin="6355,8212" coordsize="0,506" path="m6355,8212l6355,8719e" filled="f" stroked="t" strokeweight="3.34pt" strokecolor="#DCE6F0">
              <v:path arrowok="t"/>
            </v:shape>
            <v:shape style="position:absolute;left:4320;top:8719;width:2067;height:175" coordorigin="4320,8719" coordsize="2067,175" path="m4320,8894l6387,8894,6387,8719,4320,8719,4320,8894xe" filled="t" fillcolor="#DCE6F0" stroked="f">
              <v:path arrowok="t"/>
              <v:fill/>
            </v:shape>
            <v:shape style="position:absolute;left:4390;top:8212;width:1932;height:252" coordorigin="4390,8212" coordsize="1932,252" path="m4390,8464l6322,8464,6322,8212,4390,8212,4390,8464xe" filled="t" fillcolor="#DCE6F0" stroked="f">
              <v:path arrowok="t"/>
              <v:fill/>
            </v:shape>
            <v:shape style="position:absolute;left:4390;top:8464;width:1932;height:254" coordorigin="4390,8464" coordsize="1932,254" path="m4390,8719l6322,8719,6322,8464,4390,8464,4390,8719xe" filled="t" fillcolor="#DCE6F0" stroked="f">
              <v:path arrowok="t"/>
              <v:fill/>
            </v:shape>
            <v:shape style="position:absolute;left:6392;top:8037;width:3447;height:303" coordorigin="6392,8037" coordsize="3447,303" path="m6392,8340l9839,8340,9839,8037,6392,8037,6392,8340xe" filled="t" fillcolor="#DCE6F0" stroked="f">
              <v:path arrowok="t"/>
              <v:fill/>
            </v:shape>
            <v:shape style="position:absolute;left:6427;top:8340;width:0;height:252" coordorigin="6427,8340" coordsize="0,252" path="m6427,8340l6427,8592e" filled="f" stroked="t" strokeweight="3.58pt" strokecolor="#DCE6F0">
              <v:path arrowok="t"/>
            </v:shape>
            <v:shape style="position:absolute;left:9807;top:8340;width:0;height:252" coordorigin="9807,8340" coordsize="0,252" path="m9807,8340l9807,8592e" filled="f" stroked="t" strokeweight="3.34pt" strokecolor="#DCE6F0">
              <v:path arrowok="t"/>
            </v:shape>
            <v:shape style="position:absolute;left:6392;top:8592;width:3447;height:302" coordorigin="6392,8592" coordsize="3447,302" path="m6392,8894l9839,8894,9839,8592,6392,8592,6392,8894xe" filled="t" fillcolor="#DCE6F0" stroked="f">
              <v:path arrowok="t"/>
              <v:fill/>
            </v:shape>
            <v:shape style="position:absolute;left:6462;top:8340;width:3312;height:252" coordorigin="6462,8340" coordsize="3312,252" path="m6462,8592l9774,8592,9774,8340,6462,8340,6462,8592xe" filled="t" fillcolor="#DCE6F0" stroked="f">
              <v:path arrowok="t"/>
              <v:fill/>
            </v:shape>
            <v:shape style="position:absolute;left:9844;top:8037;width:2180;height:176" coordorigin="9844,8037" coordsize="2180,176" path="m9844,8212l12023,8212,12023,8037,9844,8037,9844,8212xe" filled="t" fillcolor="#DCE6F0" stroked="f">
              <v:path arrowok="t"/>
              <v:fill/>
            </v:shape>
            <v:shape style="position:absolute;left:9879;top:8212;width:0;height:506" coordorigin="9879,8212" coordsize="0,506" path="m9879,8212l9879,8719e" filled="f" stroked="t" strokeweight="3.58pt" strokecolor="#DCE6F0">
              <v:path arrowok="t"/>
            </v:shape>
            <v:shape style="position:absolute;left:11991;top:8212;width:0;height:506" coordorigin="11991,8212" coordsize="0,506" path="m11991,8212l11991,8719e" filled="f" stroked="t" strokeweight="3.34pt" strokecolor="#DCE6F0">
              <v:path arrowok="t"/>
            </v:shape>
            <v:shape style="position:absolute;left:9844;top:8719;width:2180;height:175" coordorigin="9844,8719" coordsize="2180,175" path="m9844,8894l12023,8894,12023,8719,9844,8719,9844,8894xe" filled="t" fillcolor="#DCE6F0" stroked="f">
              <v:path arrowok="t"/>
              <v:fill/>
            </v:shape>
            <v:shape style="position:absolute;left:9913;top:8212;width:2045;height:252" coordorigin="9913,8212" coordsize="2045,252" path="m9913,8464l11959,8464,11959,8212,9913,8212,9913,8464xe" filled="t" fillcolor="#DCE6F0" stroked="f">
              <v:path arrowok="t"/>
              <v:fill/>
            </v:shape>
            <v:shape style="position:absolute;left:9913;top:8464;width:2045;height:254" coordorigin="9913,8464" coordsize="2045,254" path="m9913,8719l11959,8719,11959,8464,9913,8464,9913,8719xe" filled="t" fillcolor="#DCE6F0" stroked="f">
              <v:path arrowok="t"/>
              <v:fill/>
            </v:shape>
            <v:shape style="position:absolute;left:12028;top:8037;width:1411;height:303" coordorigin="12028,8037" coordsize="1411,303" path="m12028,8340l13440,8340,13440,8037,12028,8037,12028,8340xe" filled="t" fillcolor="#DCE6F0" stroked="f">
              <v:path arrowok="t"/>
              <v:fill/>
            </v:shape>
            <v:shape style="position:absolute;left:12063;top:8340;width:0;height:252" coordorigin="12063,8340" coordsize="0,252" path="m12063,8340l12063,8592e" filled="f" stroked="t" strokeweight="3.58pt" strokecolor="#DCE6F0">
              <v:path arrowok="t"/>
            </v:shape>
            <v:shape style="position:absolute;left:13374;top:8340;width:67;height:252" coordorigin="13374,8340" coordsize="67,252" path="m13374,8592l13441,8592,13441,8340,13374,8340,13374,8592xe" filled="t" fillcolor="#DCE6F0" stroked="f">
              <v:path arrowok="t"/>
              <v:fill/>
            </v:shape>
            <v:shape style="position:absolute;left:12028;top:8592;width:1411;height:302" coordorigin="12028,8592" coordsize="1411,302" path="m12028,8894l13440,8894,13440,8592,12028,8592,12028,8894xe" filled="t" fillcolor="#DCE6F0" stroked="f">
              <v:path arrowok="t"/>
              <v:fill/>
            </v:shape>
            <v:shape style="position:absolute;left:12098;top:8340;width:1277;height:252" coordorigin="12098,8340" coordsize="1277,252" path="m12098,8592l13375,8592,13375,8340,12098,8340,12098,8592xe" filled="t" fillcolor="#DCE6F0" stroked="f">
              <v:path arrowok="t"/>
              <v:fill/>
            </v:shape>
            <v:shape style="position:absolute;left:13444;top:8037;width:1863;height:303" coordorigin="13444,8037" coordsize="1863,303" path="m13444,8340l15307,8340,15307,8037,13444,8037,13444,8340xe" filled="t" fillcolor="#DCE6F0" stroked="f">
              <v:path arrowok="t"/>
              <v:fill/>
            </v:shape>
            <v:shape style="position:absolute;left:13443;top:8340;width:72;height:252" coordorigin="13443,8340" coordsize="72,252" path="m13443,8592l13515,8592,13515,8340,13443,8340,13443,8592xe" filled="t" fillcolor="#DCE6F0" stroked="f">
              <v:path arrowok="t"/>
              <v:fill/>
            </v:shape>
            <v:shape style="position:absolute;left:15241;top:8340;width:67;height:252" coordorigin="15241,8340" coordsize="67,252" path="m15241,8592l15308,8592,15308,8340,15241,8340,15241,8592xe" filled="t" fillcolor="#DCE6F0" stroked="f">
              <v:path arrowok="t"/>
              <v:fill/>
            </v:shape>
            <v:shape style="position:absolute;left:13444;top:8592;width:1863;height:302" coordorigin="13444,8592" coordsize="1863,302" path="m13444,8894l15307,8894,15307,8592,13444,8592,13444,8894xe" filled="t" fillcolor="#DCE6F0" stroked="f">
              <v:path arrowok="t"/>
              <v:fill/>
            </v:shape>
            <v:shape style="position:absolute;left:13514;top:8340;width:1728;height:252" coordorigin="13514,8340" coordsize="1728,252" path="m13514,8592l15242,8592,15242,8340,13514,8340,13514,8592xe" filled="t" fillcolor="#DCE6F0" stroked="f">
              <v:path arrowok="t"/>
              <v:fill/>
            </v:shape>
            <v:shape style="position:absolute;left:15312;top:8037;width:1723;height:303" coordorigin="15312,8037" coordsize="1723,303" path="m15312,8340l17035,8340,17035,8037,15312,8037,15312,8340xe" filled="t" fillcolor="#DCE6F0" stroked="f">
              <v:path arrowok="t"/>
              <v:fill/>
            </v:shape>
            <v:shape style="position:absolute;left:15311;top:8340;width:72;height:252" coordorigin="15311,8340" coordsize="72,252" path="m15311,8592l15383,8592,15383,8340,15311,8340,15311,8592xe" filled="t" fillcolor="#DCE6F0" stroked="f">
              <v:path arrowok="t"/>
              <v:fill/>
            </v:shape>
            <v:shape style="position:absolute;left:17003;top:8340;width:0;height:252" coordorigin="17003,8340" coordsize="0,252" path="m17003,8340l17003,8592e" filled="f" stroked="t" strokeweight="3.34pt" strokecolor="#DCE6F0">
              <v:path arrowok="t"/>
            </v:shape>
            <v:shape style="position:absolute;left:15312;top:8592;width:1723;height:302" coordorigin="15312,8592" coordsize="1723,302" path="m15312,8894l17035,8894,17035,8592,15312,8592,15312,8894xe" filled="t" fillcolor="#DCE6F0" stroked="f">
              <v:path arrowok="t"/>
              <v:fill/>
            </v:shape>
            <v:shape style="position:absolute;left:15382;top:8340;width:1589;height:252" coordorigin="15382,8340" coordsize="1589,252" path="m15382,8592l16970,8592,16970,8340,15382,8340,15382,8592xe" filled="t" fillcolor="#DCE6F0" stroked="f">
              <v:path arrowok="t"/>
              <v:fill/>
            </v:shape>
            <v:shape style="position:absolute;left:1704;top:8032;width:614;height:0" coordorigin="1704,8032" coordsize="614,0" path="m1704,8032l2319,8032e" filled="f" stroked="t" strokeweight="0.58001pt" strokecolor="#000000">
              <v:path arrowok="t"/>
            </v:shape>
            <v:shape style="position:absolute;left:2328;top:8032;width:1987;height:0" coordorigin="2328,8032" coordsize="1987,0" path="m2328,8032l4316,8032e" filled="f" stroked="t" strokeweight="0.58001pt" strokecolor="#000000">
              <v:path arrowok="t"/>
            </v:shape>
            <v:shape style="position:absolute;left:4325;top:8032;width:2062;height:0" coordorigin="4325,8032" coordsize="2062,0" path="m4325,8032l6387,8032e" filled="f" stroked="t" strokeweight="0.58001pt" strokecolor="#000000">
              <v:path arrowok="t"/>
            </v:shape>
            <v:shape style="position:absolute;left:6397;top:8032;width:3442;height:0" coordorigin="6397,8032" coordsize="3442,0" path="m6397,8032l9839,8032e" filled="f" stroked="t" strokeweight="0.58001pt" strokecolor="#000000">
              <v:path arrowok="t"/>
            </v:shape>
            <v:shape style="position:absolute;left:9849;top:8032;width:2175;height:0" coordorigin="9849,8032" coordsize="2175,0" path="m9849,8032l12023,8032e" filled="f" stroked="t" strokeweight="0.58001pt" strokecolor="#000000">
              <v:path arrowok="t"/>
            </v:shape>
            <v:shape style="position:absolute;left:12033;top:8032;width:1406;height:0" coordorigin="12033,8032" coordsize="1406,0" path="m12033,8032l13440,8032e" filled="f" stroked="t" strokeweight="0.58001pt" strokecolor="#000000">
              <v:path arrowok="t"/>
            </v:shape>
            <v:shape style="position:absolute;left:13449;top:8032;width:1858;height:0" coordorigin="13449,8032" coordsize="1858,0" path="m13449,8032l15307,8032e" filled="f" stroked="t" strokeweight="0.58001pt" strokecolor="#000000">
              <v:path arrowok="t"/>
            </v:shape>
            <v:shape style="position:absolute;left:15317;top:8032;width:1721;height:0" coordorigin="15317,8032" coordsize="1721,0" path="m15317,8032l17038,8032e" filled="f" stroked="t" strokeweight="0.58001pt" strokecolor="#000000">
              <v:path arrowok="t"/>
            </v:shape>
            <v:shape style="position:absolute;left:1704;top:8899;width:614;height:0" coordorigin="1704,8899" coordsize="614,0" path="m1704,8899l2319,8899e" filled="f" stroked="t" strokeweight="0.57998pt" strokecolor="#000000">
              <v:path arrowok="t"/>
            </v:shape>
            <v:shape style="position:absolute;left:2328;top:8899;width:1987;height:0" coordorigin="2328,8899" coordsize="1987,0" path="m2328,8899l4316,8899e" filled="f" stroked="t" strokeweight="0.57998pt" strokecolor="#000000">
              <v:path arrowok="t"/>
            </v:shape>
            <v:shape style="position:absolute;left:4325;top:8899;width:2062;height:0" coordorigin="4325,8899" coordsize="2062,0" path="m4325,8899l6387,8899e" filled="f" stroked="t" strokeweight="0.57998pt" strokecolor="#000000">
              <v:path arrowok="t"/>
            </v:shape>
            <v:shape style="position:absolute;left:6397;top:8899;width:3442;height:0" coordorigin="6397,8899" coordsize="3442,0" path="m6397,8899l9839,8899e" filled="f" stroked="t" strokeweight="0.57998pt" strokecolor="#000000">
              <v:path arrowok="t"/>
            </v:shape>
            <v:shape style="position:absolute;left:9849;top:8899;width:2175;height:0" coordorigin="9849,8899" coordsize="2175,0" path="m9849,8899l12023,8899e" filled="f" stroked="t" strokeweight="0.57998pt" strokecolor="#000000">
              <v:path arrowok="t"/>
            </v:shape>
            <v:shape style="position:absolute;left:12033;top:8899;width:1406;height:0" coordorigin="12033,8899" coordsize="1406,0" path="m12033,8899l13440,8899e" filled="f" stroked="t" strokeweight="0.57998pt" strokecolor="#000000">
              <v:path arrowok="t"/>
            </v:shape>
            <v:shape style="position:absolute;left:13449;top:8899;width:1858;height:0" coordorigin="13449,8899" coordsize="1858,0" path="m13449,8899l15307,8899e" filled="f" stroked="t" strokeweight="0.57998pt" strokecolor="#000000">
              <v:path arrowok="t"/>
            </v:shape>
            <v:shape style="position:absolute;left:15317;top:8899;width:1721;height:0" coordorigin="15317,8899" coordsize="1721,0" path="m15317,8899l17038,8899e" filled="f" stroked="t" strokeweight="0.57998pt" strokecolor="#000000">
              <v:path arrowok="t"/>
            </v:shape>
            <v:shape style="position:absolute;left:1704;top:9768;width:612;height:302" coordorigin="1704,9768" coordsize="612,302" path="m1704,10070l2316,10070,2316,9768,1704,9768,1704,10070xe" filled="t" fillcolor="#DCE6F0" stroked="f">
              <v:path arrowok="t"/>
              <v:fill/>
            </v:shape>
            <v:shape style="position:absolute;left:1737;top:10070;width:0;height:252" coordorigin="1737,10070" coordsize="0,252" path="m1737,10070l1737,10322e" filled="f" stroked="t" strokeweight="3.34pt" strokecolor="#DCE6F0">
              <v:path arrowok="t"/>
            </v:shape>
            <v:shape style="position:absolute;left:2251;top:10070;width:67;height:252" coordorigin="2251,10070" coordsize="67,252" path="m2251,10322l2317,10322,2317,10070,2251,10070,2251,10322xe" filled="t" fillcolor="#DCE6F0" stroked="f">
              <v:path arrowok="t"/>
              <v:fill/>
            </v:shape>
            <v:shape style="position:absolute;left:1704;top:10322;width:612;height:300" coordorigin="1704,10322" coordsize="612,300" path="m1704,10622l2316,10622,2316,10322,1704,10322,1704,10622xe" filled="t" fillcolor="#DCE6F0" stroked="f">
              <v:path arrowok="t"/>
              <v:fill/>
            </v:shape>
            <v:shape style="position:absolute;left:1769;top:10070;width:482;height:252" coordorigin="1769,10070" coordsize="482,252" path="m1769,10322l2252,10322,2252,10070,1769,10070,1769,10322xe" filled="t" fillcolor="#DCE6F0" stroked="f">
              <v:path arrowok="t"/>
              <v:fill/>
            </v:shape>
            <v:shape style="position:absolute;left:2321;top:9768;width:1994;height:302" coordorigin="2321,9768" coordsize="1994,302" path="m2321,10070l4316,10070,4316,9768,2321,9768,2321,10070xe" filled="t" fillcolor="#DCE6F0" stroked="f">
              <v:path arrowok="t"/>
              <v:fill/>
            </v:shape>
            <v:shape style="position:absolute;left:2320;top:10070;width:74;height:252" coordorigin="2320,10070" coordsize="74,252" path="m2320,10322l2394,10322,2394,10070,2320,10070,2320,10322xe" filled="t" fillcolor="#DCE6F0" stroked="f">
              <v:path arrowok="t"/>
              <v:fill/>
            </v:shape>
            <v:shape style="position:absolute;left:4283;top:10070;width:0;height:252" coordorigin="4283,10070" coordsize="0,252" path="m4283,10070l4283,10322e" filled="f" stroked="t" strokeweight="3.34pt" strokecolor="#DCE6F0">
              <v:path arrowok="t"/>
            </v:shape>
            <v:shape style="position:absolute;left:2321;top:10322;width:1994;height:300" coordorigin="2321,10322" coordsize="1994,300" path="m2321,10622l4316,10622,4316,10322,2321,10322,2321,10622xe" filled="t" fillcolor="#DCE6F0" stroked="f">
              <v:path arrowok="t"/>
              <v:fill/>
            </v:shape>
            <v:shape style="position:absolute;left:2393;top:10070;width:1858;height:252" coordorigin="2393,10070" coordsize="1858,252" path="m2393,10322l4251,10322,4251,10070,2393,10070,2393,10322xe" filled="t" fillcolor="#DCE6F0" stroked="f">
              <v:path arrowok="t"/>
              <v:fill/>
            </v:shape>
            <v:shape style="position:absolute;left:4320;top:9768;width:2067;height:175" coordorigin="4320,9768" coordsize="2067,175" path="m4320,9943l6387,9943,6387,9768,4320,9768,4320,9943xe" filled="t" fillcolor="#DCE6F0" stroked="f">
              <v:path arrowok="t"/>
              <v:fill/>
            </v:shape>
            <v:shape style="position:absolute;left:4355;top:9943;width:0;height:507" coordorigin="4355,9943" coordsize="0,507" path="m4355,9943l4355,10450e" filled="f" stroked="t" strokeweight="3.58pt" strokecolor="#DCE6F0">
              <v:path arrowok="t"/>
            </v:shape>
            <v:shape style="position:absolute;left:6355;top:9943;width:0;height:507" coordorigin="6355,9943" coordsize="0,507" path="m6355,9943l6355,10450e" filled="f" stroked="t" strokeweight="3.34pt" strokecolor="#DCE6F0">
              <v:path arrowok="t"/>
            </v:shape>
            <v:shape style="position:absolute;left:4320;top:10450;width:2067;height:173" coordorigin="4320,10450" coordsize="2067,173" path="m4320,10622l6387,10622,6387,10450,4320,10450,4320,10622xe" filled="t" fillcolor="#DCE6F0" stroked="f">
              <v:path arrowok="t"/>
              <v:fill/>
            </v:shape>
            <v:shape style="position:absolute;left:4390;top:9943;width:1932;height:252" coordorigin="4390,9943" coordsize="1932,252" path="m4390,10195l6322,10195,6322,9943,4390,9943,4390,10195xe" filled="t" fillcolor="#DCE6F0" stroked="f">
              <v:path arrowok="t"/>
              <v:fill/>
            </v:shape>
            <v:shape style="position:absolute;left:4390;top:10195;width:1932;height:255" coordorigin="4390,10195" coordsize="1932,255" path="m4390,10450l6322,10450,6322,10195,4390,10195,4390,10450xe" filled="t" fillcolor="#DCE6F0" stroked="f">
              <v:path arrowok="t"/>
              <v:fill/>
            </v:shape>
            <v:shape style="position:absolute;left:6392;top:9768;width:3447;height:302" coordorigin="6392,9768" coordsize="3447,302" path="m6392,10070l9839,10070,9839,9768,6392,9768,6392,10070xe" filled="t" fillcolor="#DCE6F0" stroked="f">
              <v:path arrowok="t"/>
              <v:fill/>
            </v:shape>
            <v:shape style="position:absolute;left:6427;top:10070;width:0;height:252" coordorigin="6427,10070" coordsize="0,252" path="m6427,10070l6427,10322e" filled="f" stroked="t" strokeweight="3.58pt" strokecolor="#DCE6F0">
              <v:path arrowok="t"/>
            </v:shape>
            <v:shape style="position:absolute;left:9807;top:10070;width:0;height:252" coordorigin="9807,10070" coordsize="0,252" path="m9807,10070l9807,10322e" filled="f" stroked="t" strokeweight="3.34pt" strokecolor="#DCE6F0">
              <v:path arrowok="t"/>
            </v:shape>
            <v:shape style="position:absolute;left:6392;top:10322;width:3447;height:300" coordorigin="6392,10322" coordsize="3447,300" path="m6392,10622l9839,10622,9839,10322,6392,10322,6392,10622xe" filled="t" fillcolor="#DCE6F0" stroked="f">
              <v:path arrowok="t"/>
              <v:fill/>
            </v:shape>
            <v:shape style="position:absolute;left:6462;top:10070;width:3312;height:252" coordorigin="6462,10070" coordsize="3312,252" path="m6462,10322l9774,10322,9774,10070,6462,10070,6462,10322xe" filled="t" fillcolor="#DCE6F0" stroked="f">
              <v:path arrowok="t"/>
              <v:fill/>
            </v:shape>
            <v:shape style="position:absolute;left:9844;top:9767;width:2180;height:50" coordorigin="9844,9767" coordsize="2180,50" path="m9844,9817l12023,9817,12023,9767,9844,9767,9844,9817xe" filled="t" fillcolor="#DCE6F0" stroked="f">
              <v:path arrowok="t"/>
              <v:fill/>
            </v:shape>
            <v:shape style="position:absolute;left:9879;top:9816;width:0;height:759" coordorigin="9879,9816" coordsize="0,759" path="m9879,9816l9879,10574e" filled="f" stroked="t" strokeweight="3.58pt" strokecolor="#DCE6F0">
              <v:path arrowok="t"/>
            </v:shape>
            <v:shape style="position:absolute;left:11991;top:9816;width:0;height:759" coordorigin="11991,9816" coordsize="0,759" path="m11991,9816l11991,10574e" filled="f" stroked="t" strokeweight="3.34pt" strokecolor="#DCE6F0">
              <v:path arrowok="t"/>
            </v:shape>
            <v:shape style="position:absolute;left:9844;top:10573;width:2180;height:50" coordorigin="9844,10573" coordsize="2180,50" path="m9844,10623l12023,10623,12023,10573,9844,10573,9844,10623xe" filled="t" fillcolor="#DCE6F0" stroked="f">
              <v:path arrowok="t"/>
              <v:fill/>
            </v:shape>
            <v:shape style="position:absolute;left:9913;top:9816;width:2045;height:254" coordorigin="9913,9816" coordsize="2045,254" path="m9913,10070l11959,10070,11959,9816,9913,9816,9913,10070xe" filled="t" fillcolor="#DCE6F0" stroked="f">
              <v:path arrowok="t"/>
              <v:fill/>
            </v:shape>
            <v:shape style="position:absolute;left:9913;top:10070;width:2045;height:252" coordorigin="9913,10070" coordsize="2045,252" path="m9913,10322l11959,10322,11959,10070,9913,10070,9913,10322xe" filled="t" fillcolor="#DCE6F0" stroked="f">
              <v:path arrowok="t"/>
              <v:fill/>
            </v:shape>
            <v:shape style="position:absolute;left:9913;top:10322;width:2045;height:252" coordorigin="9913,10322" coordsize="2045,252" path="m9913,10574l11959,10574,11959,10322,9913,10322,9913,10574xe" filled="t" fillcolor="#DCE6F0" stroked="f">
              <v:path arrowok="t"/>
              <v:fill/>
            </v:shape>
            <v:shape style="position:absolute;left:12028;top:9768;width:1411;height:302" coordorigin="12028,9768" coordsize="1411,302" path="m12028,10070l13440,10070,13440,9768,12028,9768,12028,10070xe" filled="t" fillcolor="#DCE6F0" stroked="f">
              <v:path arrowok="t"/>
              <v:fill/>
            </v:shape>
            <v:shape style="position:absolute;left:12063;top:10070;width:0;height:252" coordorigin="12063,10070" coordsize="0,252" path="m12063,10070l12063,10322e" filled="f" stroked="t" strokeweight="3.58pt" strokecolor="#DCE6F0">
              <v:path arrowok="t"/>
            </v:shape>
            <v:shape style="position:absolute;left:13374;top:10070;width:67;height:252" coordorigin="13374,10070" coordsize="67,252" path="m13374,10322l13441,10322,13441,10070,13374,10070,13374,10322xe" filled="t" fillcolor="#DCE6F0" stroked="f">
              <v:path arrowok="t"/>
              <v:fill/>
            </v:shape>
            <v:shape style="position:absolute;left:12028;top:10322;width:1411;height:300" coordorigin="12028,10322" coordsize="1411,300" path="m12028,10622l13440,10622,13440,10322,12028,10322,12028,10622xe" filled="t" fillcolor="#DCE6F0" stroked="f">
              <v:path arrowok="t"/>
              <v:fill/>
            </v:shape>
            <v:shape style="position:absolute;left:12098;top:10070;width:1277;height:252" coordorigin="12098,10070" coordsize="1277,252" path="m12098,10322l13375,10322,13375,10070,12098,10070,12098,10322xe" filled="t" fillcolor="#DCE6F0" stroked="f">
              <v:path arrowok="t"/>
              <v:fill/>
            </v:shape>
            <v:shape style="position:absolute;left:13444;top:9768;width:1863;height:302" coordorigin="13444,9768" coordsize="1863,302" path="m13444,10070l15307,10070,15307,9768,13444,9768,13444,10070xe" filled="t" fillcolor="#DCE6F0" stroked="f">
              <v:path arrowok="t"/>
              <v:fill/>
            </v:shape>
            <v:shape style="position:absolute;left:13443;top:10070;width:72;height:252" coordorigin="13443,10070" coordsize="72,252" path="m13443,10322l13515,10322,13515,10070,13443,10070,13443,10322xe" filled="t" fillcolor="#DCE6F0" stroked="f">
              <v:path arrowok="t"/>
              <v:fill/>
            </v:shape>
            <v:shape style="position:absolute;left:15241;top:10070;width:67;height:252" coordorigin="15241,10070" coordsize="67,252" path="m15241,10322l15308,10322,15308,10070,15241,10070,15241,10322xe" filled="t" fillcolor="#DCE6F0" stroked="f">
              <v:path arrowok="t"/>
              <v:fill/>
            </v:shape>
            <v:shape style="position:absolute;left:13444;top:10322;width:1863;height:300" coordorigin="13444,10322" coordsize="1863,300" path="m13444,10622l15307,10622,15307,10322,13444,10322,13444,10622xe" filled="t" fillcolor="#DCE6F0" stroked="f">
              <v:path arrowok="t"/>
              <v:fill/>
            </v:shape>
            <v:shape style="position:absolute;left:13514;top:10070;width:1728;height:252" coordorigin="13514,10070" coordsize="1728,252" path="m13514,10322l15242,10322,15242,10070,13514,10070,13514,10322xe" filled="t" fillcolor="#DCE6F0" stroked="f">
              <v:path arrowok="t"/>
              <v:fill/>
            </v:shape>
            <v:shape style="position:absolute;left:15312;top:9768;width:1723;height:302" coordorigin="15312,9768" coordsize="1723,302" path="m15312,10070l17035,10070,17035,9768,15312,9768,15312,10070xe" filled="t" fillcolor="#DCE6F0" stroked="f">
              <v:path arrowok="t"/>
              <v:fill/>
            </v:shape>
            <v:shape style="position:absolute;left:15311;top:10070;width:72;height:252" coordorigin="15311,10070" coordsize="72,252" path="m15311,10322l15383,10322,15383,10070,15311,10070,15311,10322xe" filled="t" fillcolor="#DCE6F0" stroked="f">
              <v:path arrowok="t"/>
              <v:fill/>
            </v:shape>
            <v:shape style="position:absolute;left:17003;top:10070;width:0;height:252" coordorigin="17003,10070" coordsize="0,252" path="m17003,10070l17003,10322e" filled="f" stroked="t" strokeweight="3.34pt" strokecolor="#DCE6F0">
              <v:path arrowok="t"/>
            </v:shape>
            <v:shape style="position:absolute;left:15312;top:10322;width:1723;height:300" coordorigin="15312,10322" coordsize="1723,300" path="m15312,10622l17035,10622,17035,10322,15312,10322,15312,10622xe" filled="t" fillcolor="#DCE6F0" stroked="f">
              <v:path arrowok="t"/>
              <v:fill/>
            </v:shape>
            <v:shape style="position:absolute;left:15382;top:10070;width:1589;height:252" coordorigin="15382,10070" coordsize="1589,252" path="m15382,10322l16970,10322,16970,10070,15382,10070,15382,10322xe" filled="t" fillcolor="#DCE6F0" stroked="f">
              <v:path arrowok="t"/>
              <v:fill/>
            </v:shape>
            <v:shape style="position:absolute;left:1704;top:9763;width:614;height:0" coordorigin="1704,9763" coordsize="614,0" path="m1704,9763l2319,9763e" filled="f" stroked="t" strokeweight="0.58001pt" strokecolor="#000000">
              <v:path arrowok="t"/>
            </v:shape>
            <v:shape style="position:absolute;left:2328;top:9763;width:1987;height:0" coordorigin="2328,9763" coordsize="1987,0" path="m2328,9763l4316,9763e" filled="f" stroked="t" strokeweight="0.58001pt" strokecolor="#000000">
              <v:path arrowok="t"/>
            </v:shape>
            <v:shape style="position:absolute;left:4325;top:9763;width:2062;height:0" coordorigin="4325,9763" coordsize="2062,0" path="m4325,9763l6387,9763e" filled="f" stroked="t" strokeweight="0.58001pt" strokecolor="#000000">
              <v:path arrowok="t"/>
            </v:shape>
            <v:shape style="position:absolute;left:6397;top:9763;width:3442;height:0" coordorigin="6397,9763" coordsize="3442,0" path="m6397,9763l9839,9763e" filled="f" stroked="t" strokeweight="0.58001pt" strokecolor="#000000">
              <v:path arrowok="t"/>
            </v:shape>
            <v:shape style="position:absolute;left:9849;top:9757;width:2175;height:12" coordorigin="9849,9757" coordsize="2175,12" path="m9849,9769l12023,9769,12023,9757,9849,9757,9849,9769xe" filled="t" fillcolor="#000000" stroked="f">
              <v:path arrowok="t"/>
              <v:fill/>
            </v:shape>
            <v:shape style="position:absolute;left:12033;top:9763;width:1406;height:0" coordorigin="12033,9763" coordsize="1406,0" path="m12033,9763l13440,9763e" filled="f" stroked="t" strokeweight="0.58001pt" strokecolor="#000000">
              <v:path arrowok="t"/>
            </v:shape>
            <v:shape style="position:absolute;left:13449;top:9763;width:1858;height:0" coordorigin="13449,9763" coordsize="1858,0" path="m13449,9763l15307,9763e" filled="f" stroked="t" strokeweight="0.58001pt" strokecolor="#000000">
              <v:path arrowok="t"/>
            </v:shape>
            <v:shape style="position:absolute;left:15317;top:9763;width:1721;height:0" coordorigin="15317,9763" coordsize="1721,0" path="m15317,9763l17038,9763e" filled="f" stroked="t" strokeweight="0.58001pt" strokecolor="#000000">
              <v:path arrowok="t"/>
            </v:shape>
            <v:shape style="position:absolute;left:1700;top:1412;width:0;height:9223" coordorigin="1700,1412" coordsize="0,9223" path="m1700,1412l1700,10634e" filled="f" stroked="t" strokeweight="0.58pt" strokecolor="#000000">
              <v:path arrowok="t"/>
            </v:shape>
            <v:shape style="position:absolute;left:1704;top:10630;width:614;height:0" coordorigin="1704,10630" coordsize="614,0" path="m1704,10630l2319,10630e" filled="f" stroked="t" strokeweight="0.58004pt" strokecolor="#000000">
              <v:path arrowok="t"/>
            </v:shape>
            <v:shape style="position:absolute;left:2324;top:1412;width:0;height:9223" coordorigin="2324,1412" coordsize="0,9223" path="m2324,1412l2324,10634e" filled="f" stroked="t" strokeweight="0.58pt" strokecolor="#000000">
              <v:path arrowok="t"/>
            </v:shape>
            <v:shape style="position:absolute;left:2328;top:10630;width:1987;height:0" coordorigin="2328,10630" coordsize="1987,0" path="m2328,10630l4316,10630e" filled="f" stroked="t" strokeweight="0.58004pt" strokecolor="#000000">
              <v:path arrowok="t"/>
            </v:shape>
            <v:shape style="position:absolute;left:4320;top:1412;width:0;height:9223" coordorigin="4320,1412" coordsize="0,9223" path="m4320,1412l4320,10634e" filled="f" stroked="t" strokeweight="0.58001pt" strokecolor="#000000">
              <v:path arrowok="t"/>
            </v:shape>
            <v:shape style="position:absolute;left:4325;top:10630;width:2062;height:0" coordorigin="4325,10630" coordsize="2062,0" path="m4325,10630l6387,10630e" filled="f" stroked="t" strokeweight="0.58004pt" strokecolor="#000000">
              <v:path arrowok="t"/>
            </v:shape>
            <v:shape style="position:absolute;left:6392;top:1412;width:0;height:9223" coordorigin="6392,1412" coordsize="0,9223" path="m6392,1412l6392,10634e" filled="f" stroked="t" strokeweight="0.57998pt" strokecolor="#000000">
              <v:path arrowok="t"/>
            </v:shape>
            <v:shape style="position:absolute;left:6397;top:10630;width:3442;height:0" coordorigin="6397,10630" coordsize="3442,0" path="m6397,10630l9839,10630e" filled="f" stroked="t" strokeweight="0.58004pt" strokecolor="#000000">
              <v:path arrowok="t"/>
            </v:shape>
            <v:shape style="position:absolute;left:9844;top:1412;width:0;height:9223" coordorigin="9844,1412" coordsize="0,9223" path="m9844,1412l9844,10634e" filled="f" stroked="t" strokeweight="0.58001pt" strokecolor="#000000">
              <v:path arrowok="t"/>
            </v:shape>
            <v:shape style="position:absolute;left:9849;top:10624;width:2175;height:12" coordorigin="9849,10624" coordsize="2175,12" path="m9849,10635l12023,10635,12023,10624,9849,10624,9849,10635xe" filled="t" fillcolor="#000000" stroked="f">
              <v:path arrowok="t"/>
              <v:fill/>
            </v:shape>
            <v:shape style="position:absolute;left:12028;top:1412;width:0;height:9223" coordorigin="12028,1412" coordsize="0,9223" path="m12028,1412l12028,10634e" filled="f" stroked="t" strokeweight="0.57998pt" strokecolor="#000000">
              <v:path arrowok="t"/>
            </v:shape>
            <v:shape style="position:absolute;left:12033;top:10630;width:1406;height:0" coordorigin="12033,10630" coordsize="1406,0" path="m12033,10630l13440,10630e" filled="f" stroked="t" strokeweight="0.58004pt" strokecolor="#000000">
              <v:path arrowok="t"/>
            </v:shape>
            <v:shape style="position:absolute;left:13444;top:1412;width:0;height:9223" coordorigin="13444,1412" coordsize="0,9223" path="m13444,1412l13444,10634e" filled="f" stroked="t" strokeweight="0.57998pt" strokecolor="#000000">
              <v:path arrowok="t"/>
            </v:shape>
            <v:shape style="position:absolute;left:13449;top:10630;width:1858;height:0" coordorigin="13449,10630" coordsize="1858,0" path="m13449,10630l15307,10630e" filled="f" stroked="t" strokeweight="0.58004pt" strokecolor="#000000">
              <v:path arrowok="t"/>
            </v:shape>
            <v:shape style="position:absolute;left:15312;top:1412;width:0;height:9223" coordorigin="15312,1412" coordsize="0,9223" path="m15312,1412l15312,10634e" filled="f" stroked="t" strokeweight="0.58004pt" strokecolor="#000000">
              <v:path arrowok="t"/>
            </v:shape>
            <v:shape style="position:absolute;left:15317;top:10630;width:1721;height:0" coordorigin="15317,10630" coordsize="1721,0" path="m15317,10630l17038,10630e" filled="f" stroked="t" strokeweight="0.58004pt" strokecolor="#000000">
              <v:path arrowok="t"/>
            </v:shape>
            <v:shape style="position:absolute;left:17042;top:1412;width:0;height:9223" coordorigin="17042,1412" coordsize="0,9223" path="m17042,1412l17042,106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352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35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7.56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54pt;width:86.52pt;height:13.92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54pt;width:93.38pt;height:13.92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54pt;width:70.8pt;height:13.92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8pt;height:13.92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3.92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1.196pt;height:13.92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4.94pt;width:83.04pt;height:12.6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94pt;width:3.47998pt;height:12.6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4.94pt;width:89.9pt;height:12.6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94pt;width:3.48001pt;height:12.6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4.94pt;width:67.32pt;height:12.6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94pt;width:3.48001pt;height:12.6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1pt;height:12.6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94pt;width:27.716pt;height:12.6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.48pt;height:12.6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14pt;width:86.52pt;height:13.8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14pt;width:93.38pt;height:13.8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14pt;width:70.8pt;height:13.8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1.14pt;width:105.75pt;height:40.32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276" w:right="346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1.14pt;width:3.48pt;height:40.32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14pt;width:172.58pt;height:13.8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14pt;width:103.59pt;height:7.44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14pt;width:99.84pt;height:13.8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14pt;width:31.196pt;height:13.8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14pt;width:86.52pt;height:45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14pt;width:93.38pt;height:45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14pt;width:70.8pt;height:45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14pt;width:109.23pt;height:45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5" w:right="48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14pt;width:172.58pt;height:45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14pt;width:103.59pt;height:45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14pt;width:99.84pt;height:45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14pt;width:31.196pt;height:45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8.76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5.024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5.024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5.024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1.116pt;width:109.23pt;height:15.024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6pt;width:172.58pt;height:15.024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5.027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5.027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8.39pt;width:105.75pt;height:12.726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8.39pt;width:3.48pt;height:12.726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6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6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39pt;width:86.52pt;height:15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39pt;width:93.38pt;height:15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39pt;width:70.8pt;height:15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39pt;width:109.23pt;height:15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39pt;width:172.58pt;height:15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39pt;width:103.59pt;height:8.76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39pt;width:99.84pt;height:15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39pt;width:31.196pt;height:15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43.56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43.56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43.56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43.56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43.56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43.56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43.56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43.56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95pt;width:109.23pt;height:8.88001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88001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.24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.24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.24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.24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.24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.24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63pt;width:105.75pt;height:25.32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4" w:right="321" w:hanging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63pt;width:3.48pt;height:25.32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15.26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15.26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15.26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9.01999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15.2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9.01999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15.26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15.26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43.32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43.32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43.32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55240078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29pt;width:109.23pt;height:43.32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46" w:right="310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43.32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43.32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43.32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43.32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4.41pt;width:109.23pt;height:8.88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8.88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5.24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5.24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5.24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5.24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5.24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5.24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33402762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PEDRO MOLINA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9.09pt;width:105.75pt;height:25.32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09pt;width:3.48pt;height:25.32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15.3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15.3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15.36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9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15.36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9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15.36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15.36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62pt;width:86.52pt;height:43.47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62pt;width:93.38pt;height:43.47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62pt;width:70.8pt;height:43.47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62pt;width:109.23pt;height:43.47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 w:right="483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62pt;width:172.58pt;height:43.47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62pt;width:103.59pt;height:43.47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62pt;width:99.84pt;height:43.47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62pt;width:31.196pt;height:43.47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8.76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12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12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12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15.12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12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12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12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9pt;width:105.75pt;height:12.6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9pt;width:3.48pt;height:12.6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5.12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5.12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5.12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109.23pt;height:15.12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15.1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8.76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5.12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5.12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4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3.67pt;mso-position-horizontal-relative:page;mso-position-vertical-relative:page;z-index:-77144" coordorigin="1694,1406" coordsize="15354,867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773;top:2578;width:67;height:252" coordorigin="9773,2578" coordsize="67,252" path="m9773,2830l9840,2830,9840,2578,9773,2578,9773,2830xe" filled="t" fillcolor="#DCE6F0" stroked="f">
              <v:path arrowok="t"/>
              <v:fill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302" coordorigin="9844,2276" coordsize="2180,302" path="m9844,2578l12023,2578,12023,2276,9844,2276,9844,2578xe" filled="t" fillcolor="#DCE6F0" stroked="f">
              <v:path arrowok="t"/>
              <v:fill/>
            </v:shape>
            <v:shape style="position:absolute;left:9843;top:2578;width:72;height:252" coordorigin="9843,2578" coordsize="72,252" path="m9843,2830l9914,2830,9914,2578,9843,2578,9843,2830xe" filled="t" fillcolor="#DCE6F0" stroked="f">
              <v:path arrowok="t"/>
              <v:fill/>
            </v:shape>
            <v:shape style="position:absolute;left:11958;top:2578;width:67;height:252" coordorigin="11958,2578" coordsize="67,252" path="m11958,2830l12025,2830,12025,2578,11958,2578,11958,2830xe" filled="t" fillcolor="#DCE6F0" stroked="f">
              <v:path arrowok="t"/>
              <v:fill/>
            </v:shape>
            <v:shape style="position:absolute;left:9844;top:2830;width:2180;height:302" coordorigin="9844,2830" coordsize="2180,302" path="m9844,3132l12023,3132,12023,2830,9844,2830,9844,3132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27;top:2578;width:72;height:252" coordorigin="12027,2578" coordsize="72,252" path="m12027,2830l12099,2830,12099,2578,12027,2578,12027,2830xe" filled="t" fillcolor="#DCE6F0" stroked="f">
              <v:path arrowok="t"/>
              <v:fill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7;width:2180;height:175" coordorigin="9844,4007" coordsize="2180,175" path="m9844,4182l12023,4182,12023,4007,9844,4007,9844,4182xe" filled="t" fillcolor="#DCE6F0" stroked="f">
              <v:path arrowok="t"/>
              <v:fill/>
            </v:shape>
            <v:shape style="position:absolute;left:9879;top:4182;width:0;height:506" coordorigin="9879,4182" coordsize="0,506" path="m9879,4182l9879,4688e" filled="f" stroked="t" strokeweight="3.58pt" strokecolor="#DCE6F0">
              <v:path arrowok="t"/>
            </v:shape>
            <v:shape style="position:absolute;left:11991;top:4182;width:0;height:506" coordorigin="11991,4182" coordsize="0,506" path="m11991,4182l11991,4688e" filled="f" stroked="t" strokeweight="3.34pt" strokecolor="#DCE6F0">
              <v:path arrowok="t"/>
            </v:shape>
            <v:shape style="position:absolute;left:9844;top:4688;width:2180;height:173" coordorigin="9844,4688" coordsize="2180,173" path="m9844,4861l12023,4861,12023,4688,9844,4688,9844,4861xe" filled="t" fillcolor="#DCE6F0" stroked="f">
              <v:path arrowok="t"/>
              <v:fill/>
            </v:shape>
            <v:shape style="position:absolute;left:9913;top:4182;width:2045;height:252" coordorigin="9913,4182" coordsize="2045,252" path="m9913,4434l11959,4434,11959,4182,9913,4182,9913,4434xe" filled="t" fillcolor="#DCE6F0" stroked="f">
              <v:path arrowok="t"/>
              <v:fill/>
            </v:shape>
            <v:shape style="position:absolute;left:9913;top:4434;width:2045;height:254" coordorigin="9913,4434" coordsize="2045,254" path="m9913,4688l11959,4688,11959,4434,9913,4434,9913,4688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807;top:6037;width:0;height:254" coordorigin="9807,6037" coordsize="0,254" path="m9807,6037l9807,6292e" filled="f" stroked="t" strokeweight="3.34pt" strokecolor="#DCE6F0">
              <v:path arrowok="t"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176" coordorigin="9844,5737" coordsize="2180,176" path="m9844,5913l12023,5913,12023,5737,9844,5737,9844,5913xe" filled="t" fillcolor="#DCE6F0" stroked="f">
              <v:path arrowok="t"/>
              <v:fill/>
            </v:shape>
            <v:shape style="position:absolute;left:9879;top:5913;width:0;height:506" coordorigin="9879,5913" coordsize="0,506" path="m9879,5913l9879,6419e" filled="f" stroked="t" strokeweight="3.58pt" strokecolor="#DCE6F0">
              <v:path arrowok="t"/>
            </v:shape>
            <v:shape style="position:absolute;left:11991;top:5913;width:0;height:506" coordorigin="11991,5913" coordsize="0,506" path="m11991,5913l11991,6419e" filled="f" stroked="t" strokeweight="3.34pt" strokecolor="#DCE6F0">
              <v:path arrowok="t"/>
            </v:shape>
            <v:shape style="position:absolute;left:9844;top:6419;width:2180;height:173" coordorigin="9844,6419" coordsize="2180,173" path="m9844,6592l12023,6592,12023,6419,9844,6419,9844,6592xe" filled="t" fillcolor="#DCE6F0" stroked="f">
              <v:path arrowok="t"/>
              <v:fill/>
            </v:shape>
            <v:shape style="position:absolute;left:9913;top:5913;width:2045;height:252" coordorigin="9913,5913" coordsize="2045,252" path="m9913,6165l11959,6165,11959,5913,9913,5913,9913,6165xe" filled="t" fillcolor="#DCE6F0" stroked="f">
              <v:path arrowok="t"/>
              <v:fill/>
            </v:shape>
            <v:shape style="position:absolute;left:9913;top:6165;width:2045;height:254" coordorigin="9913,6165" coordsize="2045,254" path="m9913,6419l11959,6419,11959,6165,9913,6165,9913,6419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63;top:6037;width:0;height:254" coordorigin="12063,6037" coordsize="0,254" path="m12063,6037l12063,6292e" filled="f" stroked="t" strokeweight="3.58pt" strokecolor="#DCE6F0">
              <v:path arrowok="t"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773;top:7768;width:67;height:254" coordorigin="9773,7768" coordsize="67,254" path="m9773,8022l9840,8022,9840,7768,9773,7768,9773,8022xe" filled="t" fillcolor="#DCE6F0" stroked="f">
              <v:path arrowok="t"/>
              <v:fill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8;width:2180;height:300" coordorigin="9844,7468" coordsize="2180,300" path="m9844,7768l12023,7768,12023,7468,9844,7468,9844,7768xe" filled="t" fillcolor="#DCE6F0" stroked="f">
              <v:path arrowok="t"/>
              <v:fill/>
            </v:shape>
            <v:shape style="position:absolute;left:9843;top:7768;width:72;height:254" coordorigin="9843,7768" coordsize="72,254" path="m9843,8022l9914,8022,9914,7768,9843,7768,9843,8022xe" filled="t" fillcolor="#DCE6F0" stroked="f">
              <v:path arrowok="t"/>
              <v:fill/>
            </v:shape>
            <v:shape style="position:absolute;left:11958;top:7768;width:67;height:254" coordorigin="11958,7768" coordsize="67,254" path="m11958,8022l12025,8022,12025,7768,11958,7768,11958,8022xe" filled="t" fillcolor="#DCE6F0" stroked="f">
              <v:path arrowok="t"/>
              <v:fill/>
            </v:shape>
            <v:shape style="position:absolute;left:9844;top:8022;width:2180;height:300" coordorigin="9844,8022" coordsize="2180,300" path="m9844,8323l12023,8323,12023,8022,9844,8022,9844,8323xe" filled="t" fillcolor="#DCE6F0" stroked="f">
              <v:path arrowok="t"/>
              <v:fill/>
            </v:shape>
            <v:shape style="position:absolute;left:9913;top:7768;width:2045;height:254" coordorigin="9913,7768" coordsize="2045,254" path="m9913,8022l11959,8022,11959,7768,9913,7768,9913,8022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27;top:7768;width:72;height:254" coordorigin="12027,7768" coordsize="72,254" path="m12027,8022l12099,8022,12099,7768,12027,7768,12027,8022xe" filled="t" fillcolor="#DCE6F0" stroked="f">
              <v:path arrowok="t"/>
              <v:fill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00" coordorigin="1704,9199" coordsize="612,300" path="m1704,9499l2316,9499,2316,9199,1704,9199,1704,9499xe" filled="t" fillcolor="#DCE6F0" stroked="f">
              <v:path arrowok="t"/>
              <v:fill/>
            </v:shape>
            <v:shape style="position:absolute;left:1737;top:9499;width:0;height:252" coordorigin="1737,9499" coordsize="0,252" path="m1737,9499l1737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2;height:252" coordorigin="1769,9499" coordsize="482,252" path="m1769,9751l2252,9751,2252,9499,1769,9499,1769,9751xe" filled="t" fillcolor="#DCE6F0" stroked="f">
              <v:path arrowok="t"/>
              <v:fill/>
            </v:shape>
            <v:shape style="position:absolute;left:2321;top:9199;width:1994;height:300" coordorigin="2321,9199" coordsize="1994,300" path="m2321,9499l4316,9499,4316,9199,2321,9199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9;width:2067;height:173" coordorigin="4320,9199" coordsize="2067,173" path="m4320,9372l6387,9372,6387,9199,4320,9199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9;width:3447;height:300" coordorigin="6392,9199" coordsize="3447,300" path="m6392,9499l9839,9499,9839,9199,6392,9199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807;top:9499;width:0;height:252" coordorigin="9807,9499" coordsize="0,252" path="m9807,9499l9807,9751e" filled="f" stroked="t" strokeweight="3.34pt" strokecolor="#DCE6F0">
              <v:path arrowok="t"/>
            </v:shape>
            <v:shape style="position:absolute;left:6392;top:9751;width:3447;height:302" coordorigin="6392,9751" coordsize="3447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4;top:9198;width:2180;height:50" coordorigin="9844,9198" coordsize="2180,50" path="m9844,9248l12023,9248,12023,9198,9844,9198,9844,9248xe" filled="t" fillcolor="#DCE6F0" stroked="f">
              <v:path arrowok="t"/>
              <v:fill/>
            </v:shape>
            <v:shape style="position:absolute;left:9879;top:9247;width:0;height:758" coordorigin="9879,9247" coordsize="0,758" path="m9879,9247l9879,10005e" filled="f" stroked="t" strokeweight="3.58pt" strokecolor="#DCE6F0">
              <v:path arrowok="t"/>
            </v:shape>
            <v:shape style="position:absolute;left:11991;top:9247;width:0;height:758" coordorigin="11991,9247" coordsize="0,758" path="m11991,9247l11991,10005e" filled="f" stroked="t" strokeweight="3.34pt" strokecolor="#DCE6F0">
              <v:path arrowok="t"/>
            </v:shape>
            <v:shape style="position:absolute;left:9844;top:10004;width:2180;height:50" coordorigin="9844,10004" coordsize="2180,50" path="m9844,10054l12023,10054,12023,10004,9844,10004,9844,10054xe" filled="t" fillcolor="#DCE6F0" stroked="f">
              <v:path arrowok="t"/>
              <v:fill/>
            </v:shape>
            <v:shape style="position:absolute;left:9913;top:9247;width:2045;height:252" coordorigin="9913,9247" coordsize="2045,252" path="m9913,9499l11959,9499,11959,9247,9913,9247,9913,9499xe" filled="t" fillcolor="#DCE6F0" stroked="f">
              <v:path arrowok="t"/>
              <v:fill/>
            </v:shape>
            <v:shape style="position:absolute;left:9913;top:9499;width:2045;height:252" coordorigin="9913,9499" coordsize="2045,252" path="m9913,9751l11959,9751,11959,9499,9913,9499,9913,9751xe" filled="t" fillcolor="#DCE6F0" stroked="f">
              <v:path arrowok="t"/>
              <v:fill/>
            </v:shape>
            <v:shape style="position:absolute;left:9913;top:9751;width:2045;height:254" coordorigin="9913,9751" coordsize="2045,254" path="m9913,10005l11959,10005,11959,9751,9913,9751,9913,10005xe" filled="t" fillcolor="#DCE6F0" stroked="f">
              <v:path arrowok="t"/>
              <v:fill/>
            </v:shape>
            <v:shape style="position:absolute;left:12028;top:9199;width:1411;height:300" coordorigin="12028,9199" coordsize="1411,300" path="m12028,9499l13440,9499,13440,9199,12028,9199,12028,9499xe" filled="t" fillcolor="#DCE6F0" stroked="f">
              <v:path arrowok="t"/>
              <v:fill/>
            </v:shape>
            <v:shape style="position:absolute;left:12063;top:9499;width:0;height:252" coordorigin="12063,9499" coordsize="0,252" path="m12063,9499l12063,9751e" filled="f" stroked="t" strokeweight="3.58pt" strokecolor="#DCE6F0">
              <v:path arrowok="t"/>
            </v:shape>
            <v:shape style="position:absolute;left:13374;top:9499;width:67;height:252" coordorigin="13374,9499" coordsize="67,252" path="m13374,9751l13441,9751,13441,9499,13374,9499,13374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40,10053,13440,9751,12028,9751,12028,10053xe" filled="t" fillcolor="#DCE6F0" stroked="f">
              <v:path arrowok="t"/>
              <v:fill/>
            </v:shape>
            <v:shape style="position:absolute;left:12098;top:9499;width:1277;height:252" coordorigin="12098,9499" coordsize="1277,252" path="m12098,9751l13375,9751,13375,9499,12098,9499,12098,9751xe" filled="t" fillcolor="#DCE6F0" stroked="f">
              <v:path arrowok="t"/>
              <v:fill/>
            </v:shape>
            <v:shape style="position:absolute;left:13444;top:9199;width:1863;height:300" coordorigin="13444,9199" coordsize="1863,300" path="m13444,9499l15307,9499,15307,9199,13444,9199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5,9751,13515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4;top:9499;width:1728;height:252" coordorigin="13514,9499" coordsize="1728,252" path="m13514,9751l15242,9751,15242,9499,13514,9499,13514,9751xe" filled="t" fillcolor="#DCE6F0" stroked="f">
              <v:path arrowok="t"/>
              <v:fill/>
            </v:shape>
            <v:shape style="position:absolute;left:15312;top:9199;width:1723;height:300" coordorigin="15312,9199" coordsize="1723,300" path="m15312,9499l17035,9499,17035,9199,15312,9199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3,9751,15383,9499,15311,9499,15311,9751xe" filled="t" fillcolor="#DCE6F0" stroked="f">
              <v:path arrowok="t"/>
              <v:fill/>
            </v:shape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2;top:9499;width:1589;height:252" coordorigin="15382,9499" coordsize="1589,252" path="m15382,9751l16970,9751,16970,9499,15382,9499,15382,9751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88;width:2175;height:12" coordorigin="9849,9188" coordsize="2175,12" path="m9849,9200l12023,9200,12023,9188,9849,9188,9849,9200xe" filled="t" fillcolor="#000000" stroked="f">
              <v:path arrowok="t"/>
              <v:fill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2;width:2175;height:12" coordorigin="9849,10052" coordsize="2175,12" path="m9849,10064l12023,10064,12023,10052,9849,10052,9849,10064xe" filled="t" fillcolor="#000000" stroked="f">
              <v:path arrowok="t"/>
              <v:fill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145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14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3.9pt;width:109.23pt;height:8.99999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8.99999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54pt;width:86.52pt;height:15.36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54pt;width:93.38pt;height:15.36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54pt;width:70.8pt;height:15.36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8pt;height:15.36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5.36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1.196pt;height:15.36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4.94pt;width:83.04pt;height:12.6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94pt;width:3.47998pt;height:12.6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4.94pt;width:89.9pt;height:12.6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94pt;width:3.48001pt;height:12.6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4.94pt;width:67.32pt;height:12.6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94pt;width:3.48001pt;height:12.6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1pt;height:12.6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94pt;width:27.716pt;height:12.6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.48pt;height:12.6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58pt;width:105.75pt;height:25.32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62" w:right="396" w:firstLine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58pt;width:3.48pt;height:25.32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15.24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15.24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15.24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8.88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15.24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8.88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15.24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15.24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43.3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43.32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43.32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43.32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2" w:right="41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43.32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43.32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43.32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43.32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7.38pt;width:109.23pt;height:9.00001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9.00001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5.264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5.264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5.264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3pt;width:172.58pt;height:15.267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5.267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5.267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51964672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3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TECUN UMAN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3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2.15pt;width:105.75pt;height:25.23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68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2.15pt;width:3.48pt;height:25.23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15.24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15.24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15.24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8.99999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15.24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8.99999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15.24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15.24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43.32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43.32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43.32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43.32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2" w:right="483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43.32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43.32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43.32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43.32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95pt;width:109.23pt;height:8.88001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88001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.24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.24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.24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.24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.24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.24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63pt;width:105.75pt;height:25.32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85" w:right="498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63pt;width:3.48pt;height:25.32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15.26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15.26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15.26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9.01999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15.26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9.01999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15.2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15.2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43.32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43.32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43.32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29pt;width:109.23pt;height:43.32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43.32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24" w:right="42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43.32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43.32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43.32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4.41pt;width:109.23pt;height:8.88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8.88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5.24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5.24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5.24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5.2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5.2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5.2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9.09pt;width:105.75pt;height:25.32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2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09pt;width:3.48pt;height:25.32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15.36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15.36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15.36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9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15.36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9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15.36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15.36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43.23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43.23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43.23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43.23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43.23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43.23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43.23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43.23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86pt;width:109.23pt;height:9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36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36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36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3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3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54pt;width:105.75pt;height:25.32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4" w:right="265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54pt;width:3.48pt;height:25.32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5.36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15.36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5.36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9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5.36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5.36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 w:right="265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3.14pt;mso-position-horizontal-relative:page;mso-position-vertical-relative:page;z-index:-76935" coordorigin="1694,1406" coordsize="15354,86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175" coordorigin="9844,2276" coordsize="2180,175" path="m9844,2451l12023,2451,12023,2276,9844,2276,9844,2451xe" filled="t" fillcolor="#DCE6F0" stroked="f">
              <v:path arrowok="t"/>
              <v:fill/>
            </v:shape>
            <v:shape style="position:absolute;left:9879;top:2451;width:0;height:506" coordorigin="9879,2451" coordsize="0,506" path="m9879,2451l9879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4;top:2957;width:2180;height:175" coordorigin="9844,2957" coordsize="2180,175" path="m9844,3132l12023,3132,12023,2957,9844,2957,9844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9,2703,11959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9,2957,11959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7;width:2180;height:175" coordorigin="9844,4007" coordsize="2180,175" path="m9844,4182l12023,4182,12023,4007,9844,4007,9844,4182xe" filled="t" fillcolor="#DCE6F0" stroked="f">
              <v:path arrowok="t"/>
              <v:fill/>
            </v:shape>
            <v:shape style="position:absolute;left:9879;top:4182;width:0;height:506" coordorigin="9879,4182" coordsize="0,506" path="m9879,4182l9879,4688e" filled="f" stroked="t" strokeweight="3.58pt" strokecolor="#DCE6F0">
              <v:path arrowok="t"/>
            </v:shape>
            <v:shape style="position:absolute;left:11991;top:4182;width:0;height:506" coordorigin="11991,4182" coordsize="0,506" path="m11991,4182l11991,4688e" filled="f" stroked="t" strokeweight="3.34pt" strokecolor="#DCE6F0">
              <v:path arrowok="t"/>
            </v:shape>
            <v:shape style="position:absolute;left:9844;top:4688;width:2180;height:173" coordorigin="9844,4688" coordsize="2180,173" path="m9844,4861l12023,4861,12023,4688,9844,4688,9844,4861xe" filled="t" fillcolor="#DCE6F0" stroked="f">
              <v:path arrowok="t"/>
              <v:fill/>
            </v:shape>
            <v:shape style="position:absolute;left:9913;top:4182;width:2045;height:252" coordorigin="9913,4182" coordsize="2045,252" path="m9913,4434l11959,4434,11959,4182,9913,4182,9913,4434xe" filled="t" fillcolor="#DCE6F0" stroked="f">
              <v:path arrowok="t"/>
              <v:fill/>
            </v:shape>
            <v:shape style="position:absolute;left:9913;top:4434;width:2045;height:254" coordorigin="9913,4434" coordsize="2045,254" path="m9913,4688l11959,4688,11959,4434,9913,4434,9913,4688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807;top:6037;width:0;height:254" coordorigin="9807,6037" coordsize="0,254" path="m9807,6037l9807,6292e" filled="f" stroked="t" strokeweight="3.34pt" strokecolor="#DCE6F0">
              <v:path arrowok="t"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176" coordorigin="9844,5737" coordsize="2180,176" path="m9844,5913l12023,5913,12023,5737,9844,5737,9844,5913xe" filled="t" fillcolor="#DCE6F0" stroked="f">
              <v:path arrowok="t"/>
              <v:fill/>
            </v:shape>
            <v:shape style="position:absolute;left:9879;top:5913;width:0;height:506" coordorigin="9879,5913" coordsize="0,506" path="m9879,5913l9879,6419e" filled="f" stroked="t" strokeweight="3.58pt" strokecolor="#DCE6F0">
              <v:path arrowok="t"/>
            </v:shape>
            <v:shape style="position:absolute;left:11991;top:5913;width:0;height:506" coordorigin="11991,5913" coordsize="0,506" path="m11991,5913l11991,6419e" filled="f" stroked="t" strokeweight="3.34pt" strokecolor="#DCE6F0">
              <v:path arrowok="t"/>
            </v:shape>
            <v:shape style="position:absolute;left:9844;top:6419;width:2180;height:173" coordorigin="9844,6419" coordsize="2180,173" path="m9844,6592l12023,6592,12023,6419,9844,6419,9844,6592xe" filled="t" fillcolor="#DCE6F0" stroked="f">
              <v:path arrowok="t"/>
              <v:fill/>
            </v:shape>
            <v:shape style="position:absolute;left:9913;top:5913;width:2045;height:252" coordorigin="9913,5913" coordsize="2045,252" path="m9913,6165l11959,6165,11959,5913,9913,5913,9913,6165xe" filled="t" fillcolor="#DCE6F0" stroked="f">
              <v:path arrowok="t"/>
              <v:fill/>
            </v:shape>
            <v:shape style="position:absolute;left:9913;top:6165;width:2045;height:254" coordorigin="9913,6165" coordsize="2045,254" path="m9913,6419l11959,6419,11959,6165,9913,6165,9913,6419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63;top:6037;width:0;height:254" coordorigin="12063,6037" coordsize="0,254" path="m12063,6037l12063,6292e" filled="f" stroked="t" strokeweight="3.58pt" strokecolor="#DCE6F0">
              <v:path arrowok="t"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807;top:7768;width:0;height:254" coordorigin="9807,7768" coordsize="0,254" path="m9807,7768l9807,8022e" filled="f" stroked="t" strokeweight="3.34pt" strokecolor="#DCE6F0">
              <v:path arrowok="t"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8;width:2180;height:175" coordorigin="9844,7468" coordsize="2180,175" path="m9844,7643l12023,7643,12023,7468,9844,7468,9844,7643xe" filled="t" fillcolor="#DCE6F0" stroked="f">
              <v:path arrowok="t"/>
              <v:fill/>
            </v:shape>
            <v:shape style="position:absolute;left:9879;top:7643;width:0;height:504" coordorigin="9879,7643" coordsize="0,504" path="m9879,7643l9879,8148e" filled="f" stroked="t" strokeweight="3.58pt" strokecolor="#DCE6F0">
              <v:path arrowok="t"/>
            </v:shape>
            <v:shape style="position:absolute;left:11991;top:7643;width:0;height:504" coordorigin="11991,7643" coordsize="0,504" path="m11991,7643l11991,8148e" filled="f" stroked="t" strokeweight="3.34pt" strokecolor="#DCE6F0">
              <v:path arrowok="t"/>
            </v:shape>
            <v:shape style="position:absolute;left:9844;top:8148;width:2180;height:175" coordorigin="9844,8148" coordsize="2180,175" path="m9844,8323l12023,8323,12023,8148,9844,8148,9844,8323xe" filled="t" fillcolor="#DCE6F0" stroked="f">
              <v:path arrowok="t"/>
              <v:fill/>
            </v:shape>
            <v:shape style="position:absolute;left:9913;top:7643;width:2045;height:252" coordorigin="9913,7643" coordsize="2045,252" path="m9913,7895l11959,7895,11959,7643,9913,7643,9913,7895xe" filled="t" fillcolor="#DCE6F0" stroked="f">
              <v:path arrowok="t"/>
              <v:fill/>
            </v:shape>
            <v:shape style="position:absolute;left:9913;top:7895;width:2045;height:252" coordorigin="9913,7895" coordsize="2045,252" path="m9913,8148l11959,8148,11959,7895,9913,7895,9913,8148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00" coordorigin="1704,9199" coordsize="612,300" path="m1704,9499l2316,9499,2316,9199,1704,9199,1704,9499xe" filled="t" fillcolor="#DCE6F0" stroked="f">
              <v:path arrowok="t"/>
              <v:fill/>
            </v:shape>
            <v:shape style="position:absolute;left:1737;top:9499;width:0;height:252" coordorigin="1737,9499" coordsize="0,252" path="m1737,9499l1737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2;height:252" coordorigin="1769,9499" coordsize="482,252" path="m1769,9751l2252,9751,2252,9499,1769,9499,1769,9751xe" filled="t" fillcolor="#DCE6F0" stroked="f">
              <v:path arrowok="t"/>
              <v:fill/>
            </v:shape>
            <v:shape style="position:absolute;left:2321;top:9199;width:1994;height:300" coordorigin="2321,9199" coordsize="1994,300" path="m2321,9499l4316,9499,4316,9199,2321,9199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9;width:2067;height:173" coordorigin="4320,9199" coordsize="2067,173" path="m4320,9372l6387,9372,6387,9199,4320,9199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9;width:3447;height:300" coordorigin="6392,9199" coordsize="3447,300" path="m6392,9499l9839,9499,9839,9199,6392,9199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807;top:9499;width:0;height:252" coordorigin="9807,9499" coordsize="0,252" path="m9807,9499l9807,9751e" filled="f" stroked="t" strokeweight="3.34pt" strokecolor="#DCE6F0">
              <v:path arrowok="t"/>
            </v:shape>
            <v:shape style="position:absolute;left:6392;top:9751;width:3447;height:302" coordorigin="6392,9751" coordsize="3447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4;top:9199;width:2180;height:173" coordorigin="9844,9199" coordsize="2180,173" path="m9844,9372l12023,9372,12023,9199,9844,9199,9844,9372xe" filled="t" fillcolor="#DCE6F0" stroked="f">
              <v:path arrowok="t"/>
              <v:fill/>
            </v:shape>
            <v:shape style="position:absolute;left:9879;top:9372;width:0;height:506" coordorigin="9879,9372" coordsize="0,506" path="m9879,9372l9879,9878e" filled="f" stroked="t" strokeweight="3.58pt" strokecolor="#DCE6F0">
              <v:path arrowok="t"/>
            </v:shape>
            <v:shape style="position:absolute;left:11991;top:9372;width:0;height:506" coordorigin="11991,9372" coordsize="0,506" path="m11991,9372l11991,9878e" filled="f" stroked="t" strokeweight="3.34pt" strokecolor="#DCE6F0">
              <v:path arrowok="t"/>
            </v:shape>
            <v:shape style="position:absolute;left:9844;top:9878;width:2180;height:175" coordorigin="9844,9878" coordsize="2180,175" path="m9844,10053l12023,10053,12023,9878,9844,9878,9844,10053xe" filled="t" fillcolor="#DCE6F0" stroked="f">
              <v:path arrowok="t"/>
              <v:fill/>
            </v:shape>
            <v:shape style="position:absolute;left:9913;top:9372;width:2045;height:254" coordorigin="9913,9372" coordsize="2045,254" path="m9913,9626l11959,9626,11959,9372,9913,9372,9913,9626xe" filled="t" fillcolor="#DCE6F0" stroked="f">
              <v:path arrowok="t"/>
              <v:fill/>
            </v:shape>
            <v:shape style="position:absolute;left:9913;top:9626;width:2045;height:252" coordorigin="9913,9626" coordsize="2045,252" path="m9913,9878l11959,9878,11959,9626,9913,9626,9913,9878xe" filled="t" fillcolor="#DCE6F0" stroked="f">
              <v:path arrowok="t"/>
              <v:fill/>
            </v:shape>
            <v:shape style="position:absolute;left:12028;top:9199;width:1411;height:300" coordorigin="12028,9199" coordsize="1411,300" path="m12028,9499l13440,9499,13440,9199,12028,9199,12028,9499xe" filled="t" fillcolor="#DCE6F0" stroked="f">
              <v:path arrowok="t"/>
              <v:fill/>
            </v:shape>
            <v:shape style="position:absolute;left:12063;top:9499;width:0;height:252" coordorigin="12063,9499" coordsize="0,252" path="m12063,9499l12063,9751e" filled="f" stroked="t" strokeweight="3.58pt" strokecolor="#DCE6F0">
              <v:path arrowok="t"/>
            </v:shape>
            <v:shape style="position:absolute;left:13374;top:9499;width:67;height:252" coordorigin="13374,9499" coordsize="67,252" path="m13374,9751l13441,9751,13441,9499,13374,9499,13374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40,10053,13440,9751,12028,9751,12028,10053xe" filled="t" fillcolor="#DCE6F0" stroked="f">
              <v:path arrowok="t"/>
              <v:fill/>
            </v:shape>
            <v:shape style="position:absolute;left:12098;top:9499;width:1277;height:252" coordorigin="12098,9499" coordsize="1277,252" path="m12098,9751l13375,9751,13375,9499,12098,9499,12098,9751xe" filled="t" fillcolor="#DCE6F0" stroked="f">
              <v:path arrowok="t"/>
              <v:fill/>
            </v:shape>
            <v:shape style="position:absolute;left:13444;top:9199;width:1863;height:300" coordorigin="13444,9199" coordsize="1863,300" path="m13444,9499l15307,9499,15307,9199,13444,9199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5,9751,13515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4;top:9499;width:1728;height:252" coordorigin="13514,9499" coordsize="1728,252" path="m13514,9751l15242,9751,15242,9499,13514,9499,13514,9751xe" filled="t" fillcolor="#DCE6F0" stroked="f">
              <v:path arrowok="t"/>
              <v:fill/>
            </v:shape>
            <v:shape style="position:absolute;left:15312;top:9199;width:1723;height:300" coordorigin="15312,9199" coordsize="1723,300" path="m15312,9499l17035,9499,17035,9199,15312,9199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3,9751,15383,9499,15311,9499,15311,9751xe" filled="t" fillcolor="#DCE6F0" stroked="f">
              <v:path arrowok="t"/>
              <v:fill/>
            </v:shape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2;top:9499;width:1589;height:252" coordorigin="15382,9499" coordsize="1589,252" path="m15382,9751l16970,9751,16970,9499,15382,9499,15382,9751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936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93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3.9pt;width:109.23pt;height:8.99999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8.99999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54pt;width:86.52pt;height:15.36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54pt;width:93.38pt;height:15.36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54pt;width:70.8pt;height:15.36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8pt;height:15.36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5.36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1.196pt;height:15.36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4.94pt;width:83.04pt;height:12.6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94pt;width:3.47998pt;height:12.6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4.94pt;width:89.9pt;height:12.6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94pt;width:3.48001pt;height:12.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4.94pt;width:67.32pt;height:12.6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94pt;width:3.48001pt;height:12.6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1pt;height:12.6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94pt;width:27.716pt;height:12.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.48pt;height:12.6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58pt;width:105.75pt;height:25.32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58pt;width:3.48pt;height:25.32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15.24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15.24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15.24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8.88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15.24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8.88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15.24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15.24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43.32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43.32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43.32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43.32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7" w:right="73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43.32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43.32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43.32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43.32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7.38pt;width:109.23pt;height:9.00001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9.00001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5.264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5.264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5.264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3pt;width:172.58pt;height:15.267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5.267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5.267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3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3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2.15pt;width:105.75pt;height:25.23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2" w:right="411" w:hanging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2.15pt;width:3.48pt;height:25.23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15.24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15.24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15.24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8.99999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15.24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8.99999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15.24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15.24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59pt;width:86.52pt;height:43.56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59pt;width:93.38pt;height:43.56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59pt;width:70.8pt;height:43.5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53668989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59pt;width:109.23pt;height:43.5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6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59pt;width:172.58pt;height:43.5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59pt;width:103.59pt;height:43.5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59pt;width:99.84pt;height:43.5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59pt;width:31.196pt;height:43.5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64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4.59pt;width:109.23pt;height:15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1.87pt;width:105.75pt;height:12.72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1.87pt;width:3.48pt;height:12.72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846pt;width:86.52pt;height:15.024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846pt;width:93.38pt;height:15.024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846pt;width:70.8pt;height:15.024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846pt;width:109.23pt;height:15.024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846pt;width:172.58pt;height:15.024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846pt;width:103.59pt;height:8.784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846pt;width:99.84pt;height:15.024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846pt;width:31.196pt;height:15.024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05pt;width:86.52pt;height:43.796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05pt;width:93.38pt;height:43.796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05pt;width:70.8pt;height:43.796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05pt;width:109.23pt;height:43.796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05pt;width:172.58pt;height:43.796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05pt;width:103.59pt;height:43.796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05pt;width:99.84pt;height:43.796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05pt;width:31.196pt;height:43.796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4.41pt;width:172.58pt;height:8.64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8.64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5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5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5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05pt;width:109.23pt;height:15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5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5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45pt;width:105.75pt;height:12.6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45pt;width:3.48pt;height:12.6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9.09pt;width:169.1pt;height:25.32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159" w:right="485" w:hanging="6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JUSTO RUFINO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09pt;width:3.48001pt;height:25.32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33pt;width:86.52pt;height:15.12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33pt;width:93.38pt;height:15.12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33pt;width:70.8pt;height:15.12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33pt;width:109.23pt;height:15.12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8pt;height:8.76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33pt;width:103.59pt;height:8.76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15.12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33pt;width:31.196pt;height:15.12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43.47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43.47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43.47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43.47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43.47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43.47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43.47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43.47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86pt;width:109.23pt;height:9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3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3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36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36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36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54pt;width:105.75pt;height:25.32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5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54pt;width:3.48pt;height:25.32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5.36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15.36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5.36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9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5.36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5.36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156" w:right="121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DURAZNO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79pt;margin-top:98.5541pt;width:91.7773pt;height:13.04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3.14pt;mso-position-horizontal-relative:page;mso-position-vertical-relative:page;z-index:-76724" coordorigin="1694,1406" coordsize="15354,86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175" coordorigin="9844,2276" coordsize="2180,175" path="m9844,2451l12023,2451,12023,2276,9844,2276,9844,2451xe" filled="t" fillcolor="#DCE6F0" stroked="f">
              <v:path arrowok="t"/>
              <v:fill/>
            </v:shape>
            <v:shape style="position:absolute;left:9879;top:2451;width:0;height:506" coordorigin="9879,2451" coordsize="0,506" path="m9879,2451l9879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4;top:2957;width:2180;height:175" coordorigin="9844,2957" coordsize="2180,175" path="m9844,3132l12023,3132,12023,2957,9844,2957,9844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9,2703,11959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9,2957,11959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22;top:4182;width:67;height:506" coordorigin="6322,4182" coordsize="67,506" path="m6322,4688l6388,4688,6388,4182,6322,4182,6322,4688xe" filled="t" fillcolor="#DCE6F0" stroked="f">
              <v:path arrowok="t"/>
              <v:fill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175" coordorigin="6392,4007" coordsize="3447,175" path="m6392,4182l9839,4182,9839,4007,6392,4007,6392,4182xe" filled="t" fillcolor="#DCE6F0" stroked="f">
              <v:path arrowok="t"/>
              <v:fill/>
            </v:shape>
            <v:shape style="position:absolute;left:6391;top:4182;width:72;height:506" coordorigin="6391,4182" coordsize="72,506" path="m6391,4688l6463,4688,6463,4182,6391,4182,6391,4688xe" filled="t" fillcolor="#DCE6F0" stroked="f">
              <v:path arrowok="t"/>
              <v:fill/>
            </v:shape>
            <v:shape style="position:absolute;left:9807;top:4182;width:0;height:506" coordorigin="9807,4182" coordsize="0,506" path="m9807,4182l9807,4688e" filled="f" stroked="t" strokeweight="3.34pt" strokecolor="#DCE6F0">
              <v:path arrowok="t"/>
            </v:shape>
            <v:shape style="position:absolute;left:6392;top:4688;width:3447;height:173" coordorigin="6392,4688" coordsize="3447,173" path="m6392,4861l9839,4861,9839,4688,6392,4688,6392,4861xe" filled="t" fillcolor="#DCE6F0" stroked="f">
              <v:path arrowok="t"/>
              <v:fill/>
            </v:shape>
            <v:shape style="position:absolute;left:6462;top:4182;width:3312;height:252" coordorigin="6462,4182" coordsize="3312,252" path="m6462,4434l9774,4434,9774,4182,6462,4182,6462,4434xe" filled="t" fillcolor="#DCE6F0" stroked="f">
              <v:path arrowok="t"/>
              <v:fill/>
            </v:shape>
            <v:shape style="position:absolute;left:6462;top:4434;width:3312;height:254" coordorigin="6462,4434" coordsize="3312,254" path="m6462,4688l9774,4688,9774,4434,6462,4434,6462,4688xe" filled="t" fillcolor="#DCE6F0" stroked="f">
              <v:path arrowok="t"/>
              <v:fill/>
            </v:shape>
            <v:shape style="position:absolute;left:9844;top:4007;width:2180;height:302" coordorigin="9844,4007" coordsize="2180,302" path="m9844,4309l12023,4309,12023,4007,9844,4007,9844,4309xe" filled="t" fillcolor="#DCE6F0" stroked="f">
              <v:path arrowok="t"/>
              <v:fill/>
            </v:shape>
            <v:shape style="position:absolute;left:9879;top:4309;width:0;height:252" coordorigin="9879,4309" coordsize="0,252" path="m9879,4309l9879,4561e" filled="f" stroked="t" strokeweight="3.58pt" strokecolor="#DCE6F0">
              <v:path arrowok="t"/>
            </v:shape>
            <v:shape style="position:absolute;left:11958;top:4309;width:67;height:252" coordorigin="11958,4309" coordsize="67,252" path="m11958,4561l12025,4561,12025,4309,11958,4309,11958,4561xe" filled="t" fillcolor="#DCE6F0" stroked="f">
              <v:path arrowok="t"/>
              <v:fill/>
            </v:shape>
            <v:shape style="position:absolute;left:9844;top:4561;width:2180;height:300" coordorigin="9844,4561" coordsize="2180,300" path="m9844,4861l12023,4861,12023,4561,9844,4561,9844,4861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27;top:4309;width:72;height:252" coordorigin="12027,4309" coordsize="72,252" path="m12027,4561l12099,4561,12099,4309,12027,4309,12027,4561xe" filled="t" fillcolor="#DCE6F0" stroked="f">
              <v:path arrowok="t"/>
              <v:fill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773;top:6037;width:67;height:254" coordorigin="9773,6037" coordsize="67,254" path="m9773,6292l9840,6292,9840,6037,9773,6037,9773,6292xe" filled="t" fillcolor="#DCE6F0" stroked="f">
              <v:path arrowok="t"/>
              <v:fill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300" coordorigin="9844,5737" coordsize="2180,300" path="m9844,6037l12023,6037,12023,5737,9844,5737,9844,6037xe" filled="t" fillcolor="#DCE6F0" stroked="f">
              <v:path arrowok="t"/>
              <v:fill/>
            </v:shape>
            <v:shape style="position:absolute;left:9843;top:6037;width:72;height:254" coordorigin="9843,6037" coordsize="72,254" path="m9843,6292l9914,6292,9914,6037,9843,6037,9843,6292xe" filled="t" fillcolor="#DCE6F0" stroked="f">
              <v:path arrowok="t"/>
              <v:fill/>
            </v:shape>
            <v:shape style="position:absolute;left:11958;top:6037;width:67;height:254" coordorigin="11958,6037" coordsize="67,254" path="m11958,6292l12025,6292,12025,6037,11958,6037,11958,6292xe" filled="t" fillcolor="#DCE6F0" stroked="f">
              <v:path arrowok="t"/>
              <v:fill/>
            </v:shape>
            <v:shape style="position:absolute;left:9844;top:6292;width:2180;height:300" coordorigin="9844,6292" coordsize="2180,300" path="m9844,6592l12023,6592,12023,6292,9844,6292,9844,6592xe" filled="t" fillcolor="#DCE6F0" stroked="f">
              <v:path arrowok="t"/>
              <v:fill/>
            </v:shape>
            <v:shape style="position:absolute;left:9913;top:6037;width:2045;height:254" coordorigin="9913,6037" coordsize="2045,254" path="m9913,6292l11959,6292,11959,6037,9913,6037,9913,6292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27;top:6037;width:72;height:254" coordorigin="12027,6037" coordsize="72,254" path="m12027,6292l12099,6292,12099,6037,12027,6037,12027,6292xe" filled="t" fillcolor="#DCE6F0" stroked="f">
              <v:path arrowok="t"/>
              <v:fill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807;top:7768;width:0;height:254" coordorigin="9807,7768" coordsize="0,254" path="m9807,7768l9807,8022e" filled="f" stroked="t" strokeweight="3.34pt" strokecolor="#DCE6F0">
              <v:path arrowok="t"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8;width:2180;height:175" coordorigin="9844,7468" coordsize="2180,175" path="m9844,7643l12023,7643,12023,7468,9844,7468,9844,7643xe" filled="t" fillcolor="#DCE6F0" stroked="f">
              <v:path arrowok="t"/>
              <v:fill/>
            </v:shape>
            <v:shape style="position:absolute;left:9879;top:7643;width:0;height:504" coordorigin="9879,7643" coordsize="0,504" path="m9879,7643l9879,8148e" filled="f" stroked="t" strokeweight="3.58pt" strokecolor="#DCE6F0">
              <v:path arrowok="t"/>
            </v:shape>
            <v:shape style="position:absolute;left:11991;top:7643;width:0;height:504" coordorigin="11991,7643" coordsize="0,504" path="m11991,7643l11991,8148e" filled="f" stroked="t" strokeweight="3.34pt" strokecolor="#DCE6F0">
              <v:path arrowok="t"/>
            </v:shape>
            <v:shape style="position:absolute;left:9844;top:8148;width:2180;height:175" coordorigin="9844,8148" coordsize="2180,175" path="m9844,8323l12023,8323,12023,8148,9844,8148,9844,8323xe" filled="t" fillcolor="#DCE6F0" stroked="f">
              <v:path arrowok="t"/>
              <v:fill/>
            </v:shape>
            <v:shape style="position:absolute;left:9913;top:7643;width:2045;height:252" coordorigin="9913,7643" coordsize="2045,252" path="m9913,7895l11959,7895,11959,7643,9913,7643,9913,7895xe" filled="t" fillcolor="#DCE6F0" stroked="f">
              <v:path arrowok="t"/>
              <v:fill/>
            </v:shape>
            <v:shape style="position:absolute;left:9913;top:7895;width:2045;height:252" coordorigin="9913,7895" coordsize="2045,252" path="m9913,8148l11959,8148,11959,7895,9913,7895,9913,8148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00" coordorigin="1704,9199" coordsize="612,300" path="m1704,9499l2316,9499,2316,9199,1704,9199,1704,9499xe" filled="t" fillcolor="#DCE6F0" stroked="f">
              <v:path arrowok="t"/>
              <v:fill/>
            </v:shape>
            <v:shape style="position:absolute;left:1737;top:9499;width:0;height:252" coordorigin="1737,9499" coordsize="0,252" path="m1737,9499l1737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2;height:252" coordorigin="1769,9499" coordsize="482,252" path="m1769,9751l2252,9751,2252,9499,1769,9499,1769,9751xe" filled="t" fillcolor="#DCE6F0" stroked="f">
              <v:path arrowok="t"/>
              <v:fill/>
            </v:shape>
            <v:shape style="position:absolute;left:2321;top:9199;width:1994;height:300" coordorigin="2321,9199" coordsize="1994,300" path="m2321,9499l4316,9499,4316,9199,2321,9199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9;width:2067;height:173" coordorigin="4320,9199" coordsize="2067,173" path="m4320,9372l6387,9372,6387,9199,4320,9199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9;width:3447;height:300" coordorigin="6392,9199" coordsize="3447,300" path="m6392,9499l9839,9499,9839,9199,6392,9199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807;top:9499;width:0;height:252" coordorigin="9807,9499" coordsize="0,252" path="m9807,9499l9807,9751e" filled="f" stroked="t" strokeweight="3.34pt" strokecolor="#DCE6F0">
              <v:path arrowok="t"/>
            </v:shape>
            <v:shape style="position:absolute;left:6392;top:9751;width:3447;height:302" coordorigin="6392,9751" coordsize="3447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4;top:9199;width:2180;height:173" coordorigin="9844,9199" coordsize="2180,173" path="m9844,9372l12023,9372,12023,9199,9844,9199,9844,9372xe" filled="t" fillcolor="#DCE6F0" stroked="f">
              <v:path arrowok="t"/>
              <v:fill/>
            </v:shape>
            <v:shape style="position:absolute;left:9879;top:9372;width:0;height:506" coordorigin="9879,9372" coordsize="0,506" path="m9879,9372l9879,9878e" filled="f" stroked="t" strokeweight="3.58pt" strokecolor="#DCE6F0">
              <v:path arrowok="t"/>
            </v:shape>
            <v:shape style="position:absolute;left:11991;top:9372;width:0;height:506" coordorigin="11991,9372" coordsize="0,506" path="m11991,9372l11991,9878e" filled="f" stroked="t" strokeweight="3.34pt" strokecolor="#DCE6F0">
              <v:path arrowok="t"/>
            </v:shape>
            <v:shape style="position:absolute;left:9844;top:9878;width:2180;height:175" coordorigin="9844,9878" coordsize="2180,175" path="m9844,10053l12023,10053,12023,9878,9844,9878,9844,10053xe" filled="t" fillcolor="#DCE6F0" stroked="f">
              <v:path arrowok="t"/>
              <v:fill/>
            </v:shape>
            <v:shape style="position:absolute;left:9913;top:9372;width:2045;height:254" coordorigin="9913,9372" coordsize="2045,254" path="m9913,9626l11959,9626,11959,9372,9913,9372,9913,9626xe" filled="t" fillcolor="#DCE6F0" stroked="f">
              <v:path arrowok="t"/>
              <v:fill/>
            </v:shape>
            <v:shape style="position:absolute;left:9913;top:9626;width:2045;height:252" coordorigin="9913,9626" coordsize="2045,252" path="m9913,9878l11959,9878,11959,9626,9913,9626,9913,9878xe" filled="t" fillcolor="#DCE6F0" stroked="f">
              <v:path arrowok="t"/>
              <v:fill/>
            </v:shape>
            <v:shape style="position:absolute;left:12028;top:9199;width:1411;height:300" coordorigin="12028,9199" coordsize="1411,300" path="m12028,9499l13440,9499,13440,9199,12028,9199,12028,9499xe" filled="t" fillcolor="#DCE6F0" stroked="f">
              <v:path arrowok="t"/>
              <v:fill/>
            </v:shape>
            <v:shape style="position:absolute;left:12063;top:9499;width:0;height:252" coordorigin="12063,9499" coordsize="0,252" path="m12063,9499l12063,9751e" filled="f" stroked="t" strokeweight="3.58pt" strokecolor="#DCE6F0">
              <v:path arrowok="t"/>
            </v:shape>
            <v:shape style="position:absolute;left:13374;top:9499;width:67;height:252" coordorigin="13374,9499" coordsize="67,252" path="m13374,9751l13441,9751,13441,9499,13374,9499,13374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40,10053,13440,9751,12028,9751,12028,10053xe" filled="t" fillcolor="#DCE6F0" stroked="f">
              <v:path arrowok="t"/>
              <v:fill/>
            </v:shape>
            <v:shape style="position:absolute;left:12098;top:9499;width:1277;height:252" coordorigin="12098,9499" coordsize="1277,252" path="m12098,9751l13375,9751,13375,9499,12098,9499,12098,9751xe" filled="t" fillcolor="#DCE6F0" stroked="f">
              <v:path arrowok="t"/>
              <v:fill/>
            </v:shape>
            <v:shape style="position:absolute;left:13444;top:9199;width:1863;height:300" coordorigin="13444,9199" coordsize="1863,300" path="m13444,9499l15307,9499,15307,9199,13444,9199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5,9751,13515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4;top:9499;width:1728;height:252" coordorigin="13514,9499" coordsize="1728,252" path="m13514,9751l15242,9751,15242,9499,13514,9499,13514,9751xe" filled="t" fillcolor="#DCE6F0" stroked="f">
              <v:path arrowok="t"/>
              <v:fill/>
            </v:shape>
            <v:shape style="position:absolute;left:15312;top:9199;width:1723;height:300" coordorigin="15312,9199" coordsize="1723,300" path="m15312,9499l17035,9499,17035,9199,15312,9199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3,9751,15383,9499,15311,9499,15311,9751xe" filled="t" fillcolor="#DCE6F0" stroked="f">
              <v:path arrowok="t"/>
              <v:fill/>
            </v:shape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2;top:9499;width:1589;height:252" coordorigin="15382,9499" coordsize="1589,252" path="m15382,9751l16970,9751,16970,9499,15382,9499,15382,9751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725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72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1.82pt;width:109.23pt;height:8.88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1.82pt;width:103.59pt;height:8.88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46pt;width:86.52pt;height:15.24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46pt;width:93.38pt;height:15.24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46pt;width:70.8pt;height:15.24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46pt;width:172.58pt;height:15.24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46pt;width:99.84pt;height:15.24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46pt;width:31.196pt;height:15.24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2.74pt;width:83.04pt;height:12.72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74pt;width:3.47998pt;height:12.72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2.74pt;width:89.9pt;height:12.72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74pt;width:3.48001pt;height:12.72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2.74pt;width:67.32pt;height:12.72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74pt;width:3.48001pt;height:12.72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74pt;width:169.1pt;height:12.72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74pt;width:3.48001pt;height:12.72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2.74pt;width:96.36pt;height:12.72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74pt;width:3.48pt;height:12.72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2.74pt;width:27.716pt;height:12.72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74pt;width:3.48pt;height:12.72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6.5pt;width:105.75pt;height:25.32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98" w:right="132" w:firstLine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6.5pt;width:3.48pt;height:25.32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6.5pt;width:100.11pt;height:25.32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5pt;width:3.48pt;height:25.32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7.5pt;width:86.52pt;height:15.24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7.5pt;width:93.38pt;height:15.24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7.5pt;width:70.8pt;height:15.24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7.5pt;width:109.23pt;height:8.99999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7.5pt;width:172.58pt;height:15.24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5pt;width:103.59pt;height:8.99999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5pt;width:99.84pt;height:15.24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5pt;width:31.196pt;height:15.24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18pt;width:86.52pt;height:43.32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18pt;width:93.38pt;height:43.32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18pt;width:70.8pt;height:43.32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4.18pt;width:109.23pt;height:43.32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 w:right="488" w:firstLine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18pt;width:172.58pt;height:43.32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7" w:lineRule="exact" w:line="240"/>
                    <w:ind w:left="401" w:right="3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"PROFESOR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OSCAR BARRIENTOS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CANAHUI"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18pt;width:103.59pt;height:43.32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18pt;width:99.84pt;height:43.32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18pt;width:31.196pt;height:43.32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3pt;width:109.23pt;height:8.88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pt;width:103.59pt;height:8.88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8.94pt;width:86.52pt;height:15.24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8.94pt;width:93.38pt;height:15.24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8.94pt;width:70.8pt;height:15.24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8.94pt;width:172.58pt;height:15.24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8.94pt;width:99.84pt;height:15.24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94pt;width:31.196pt;height:15.24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6.31pt;width:83.04pt;height:12.63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6.31pt;width:3.47998pt;height:12.63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6.31pt;width:89.9pt;height:12.63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6.31pt;width:3.48001pt;height:12.63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6.31pt;width:67.32pt;height:12.63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6.31pt;width:3.48001pt;height:12.63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6.313pt;width:169.1pt;height:12.627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313pt;width:3.48001pt;height:12.627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6.313pt;width:96.36pt;height:12.627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313pt;width:3.48pt;height:12.627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6.313pt;width:27.716pt;height:12.627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6.313pt;width:3.48pt;height:12.627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9.953pt;width:105.75pt;height:25.347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1" w:right="193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9.953pt;width:3.48pt;height:25.347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9.953pt;width:100.11pt;height:25.347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953pt;width:3.48pt;height:25.347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95pt;width:86.52pt;height:15.36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95pt;width:93.38pt;height:15.36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95pt;width:70.8pt;height:15.36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0.95pt;width:109.23pt;height:9.00301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95pt;width:172.58pt;height:15.363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95pt;width:103.59pt;height:9.00301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95pt;width:99.84pt;height:15.363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95pt;width:31.196pt;height:15.363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6.31pt;width:86.52pt;height:44.64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6.31pt;width:93.38pt;height:44.64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6.31pt;width:70.8pt;height:44.64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6.31pt;width:109.23pt;height:44.64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92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31pt;width:172.58pt;height:44.64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31pt;width:103.59pt;height:44.64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31pt;width:99.84pt;height:44.64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31pt;width:31.196pt;height:44.64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75pt;width:103.59pt;height:7.56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39pt;width:86.52pt;height:13.92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39pt;width:93.38pt;height:13.92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39pt;width:70.8pt;height:13.92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39pt;width:172.58pt;height:13.92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39pt;width:99.84pt;height:13.92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39pt;width:31.196pt;height:13.92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9.79pt;width:83.04pt;height:12.6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79pt;width:3.47998pt;height:12.6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9.79pt;width:89.9pt;height:12.6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79pt;width:3.48001pt;height:12.6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9.79pt;width:67.32pt;height:12.6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79pt;width:3.48001pt;height:12.6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9.79pt;width:169.1pt;height:12.6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9.79pt;width:3.48001pt;height:12.6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9.79pt;width:96.36pt;height:12.6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79pt;width:3.48pt;height:12.6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9.79pt;width:27.716pt;height:12.6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79pt;width:3.48pt;height:12.6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3.43pt;width:100.11pt;height:25.32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43pt;width:3.48pt;height:25.32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87pt;width:86.52pt;height:13.92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87pt;width:93.38pt;height:13.92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87pt;width:70.8pt;height:13.92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87pt;width:105.75pt;height:40.44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87pt;width:3.48pt;height:40.44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87pt;width:172.58pt;height:13.92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87pt;width:103.59pt;height:7.56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87pt;width:99.84pt;height:13.92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87pt;width:31.196pt;height:13.92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21pt;width:86.52pt;height:44.66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21pt;width:93.38pt;height:44.66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21pt;width:70.8pt;height:44.6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21pt;width:109.23pt;height:44.66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82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21pt;width:172.58pt;height:44.66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21pt;width:103.59pt;height:44.66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21pt;width:99.84pt;height:44.66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21pt;width:31.196pt;height:44.6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21pt;width:109.23pt;height:9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21pt;width:103.59pt;height:9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5.85pt;width:86.52pt;height:15.36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5.85pt;width:93.38pt;height:15.3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5.85pt;width:70.8pt;height:15.36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5.85pt;width:172.58pt;height:15.36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5.85pt;width:99.84pt;height:15.36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5.85pt;width:31.196pt;height:15.36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3.25pt;width:83.04pt;height:12.6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25pt;width:3.47998pt;height:12.6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3.25pt;width:89.9pt;height:12.6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25pt;width:3.48001pt;height:12.6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3.25pt;width:67.32pt;height:12.6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41602284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25pt;width:3.48001pt;height:12.6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25pt;width:169.1pt;height:12.6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25pt;width:3.48001pt;height:12.6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25pt;width:96.36pt;height:12.6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25pt;width:3.48pt;height:12.6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25pt;width:27.716pt;height:12.6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25pt;width:3.48pt;height:12.6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6.89pt;width:105.75pt;height:25.32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8" w:right="432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89pt;width:3.48pt;height:25.32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89pt;width:100.11pt;height:25.32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89pt;width:3.48pt;height:25.32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7.925pt;width:86.52pt;height:15.325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7.925pt;width:93.38pt;height:15.325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925pt;width:70.8pt;height:15.325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7.925pt;width:109.23pt;height:8.96501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925pt;width:172.58pt;height:15.325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925pt;width:103.59pt;height:8.96501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925pt;width:99.84pt;height:15.325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925pt;width:31.196pt;height:15.325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51.065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51.065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51.065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51.065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13" w:right="1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51.065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51.065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51.065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51.065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86pt;width:109.23pt;height:9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36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36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36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36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36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54pt;width:105.75pt;height:25.32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54pt;width:3.48pt;height:25.32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5.36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15.3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5.36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9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5.36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5.36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70" w:right="33" w:firstLine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63pt;margin-top:365.964pt;width:66.1314pt;height:13.04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98.5541pt;width:49.5309pt;height:13.04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0.94pt;mso-position-horizontal-relative:page;mso-position-vertical-relative:page;z-index:-76512" coordorigin="1694,1406" coordsize="15354,8819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175" coordorigin="9844,2276" coordsize="2180,175" path="m9844,2451l12023,2451,12023,2276,9844,2276,9844,2451xe" filled="t" fillcolor="#DCE6F0" stroked="f">
              <v:path arrowok="t"/>
              <v:fill/>
            </v:shape>
            <v:shape style="position:absolute;left:9879;top:2451;width:0;height:506" coordorigin="9879,2451" coordsize="0,506" path="m9879,2451l9879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4;top:2957;width:2180;height:175" coordorigin="9844,2957" coordsize="2180,175" path="m9844,3132l12023,3132,12023,2957,9844,2957,9844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9,2703,11959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9,2957,11959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165;width:612;height:300" coordorigin="1704,4165" coordsize="612,300" path="m1704,4465l2316,4465,2316,4165,1704,4165,1704,4465xe" filled="t" fillcolor="#DCE6F0" stroked="f">
              <v:path arrowok="t"/>
              <v:fill/>
            </v:shape>
            <v:shape style="position:absolute;left:1737;top:4465;width:0;height:252" coordorigin="1737,4465" coordsize="0,252" path="m1737,4465l1737,4717e" filled="f" stroked="t" strokeweight="3.34pt" strokecolor="#DCE6F0">
              <v:path arrowok="t"/>
            </v:shape>
            <v:shape style="position:absolute;left:2251;top:4465;width:67;height:252" coordorigin="2251,4465" coordsize="67,252" path="m2251,4717l2317,4717,2317,4465,2251,4465,2251,4717xe" filled="t" fillcolor="#DCE6F0" stroked="f">
              <v:path arrowok="t"/>
              <v:fill/>
            </v:shape>
            <v:shape style="position:absolute;left:1704;top:4717;width:612;height:302" coordorigin="1704,4717" coordsize="612,302" path="m1704,5019l2316,5019,2316,4717,1704,4717,1704,5019xe" filled="t" fillcolor="#DCE6F0" stroked="f">
              <v:path arrowok="t"/>
              <v:fill/>
            </v:shape>
            <v:shape style="position:absolute;left:1769;top:4465;width:482;height:252" coordorigin="1769,4465" coordsize="482,252" path="m1769,4717l2252,4717,2252,4465,1769,4465,1769,4717xe" filled="t" fillcolor="#DCE6F0" stroked="f">
              <v:path arrowok="t"/>
              <v:fill/>
            </v:shape>
            <v:shape style="position:absolute;left:2321;top:4165;width:1994;height:300" coordorigin="2321,4165" coordsize="1994,300" path="m2321,4465l4316,4465,4316,4165,2321,4165,2321,4465xe" filled="t" fillcolor="#DCE6F0" stroked="f">
              <v:path arrowok="t"/>
              <v:fill/>
            </v:shape>
            <v:shape style="position:absolute;left:2320;top:4465;width:74;height:252" coordorigin="2320,4465" coordsize="74,252" path="m2320,4717l2394,4717,2394,4465,2320,4465,2320,4717xe" filled="t" fillcolor="#DCE6F0" stroked="f">
              <v:path arrowok="t"/>
              <v:fill/>
            </v:shape>
            <v:shape style="position:absolute;left:4283;top:4465;width:0;height:252" coordorigin="4283,4465" coordsize="0,252" path="m4283,4465l4283,4717e" filled="f" stroked="t" strokeweight="3.34pt" strokecolor="#DCE6F0">
              <v:path arrowok="t"/>
            </v:shape>
            <v:shape style="position:absolute;left:2321;top:4717;width:1994;height:302" coordorigin="2321,4717" coordsize="1994,302" path="m2321,5019l4316,5019,4316,4717,2321,4717,2321,5019xe" filled="t" fillcolor="#DCE6F0" stroked="f">
              <v:path arrowok="t"/>
              <v:fill/>
            </v:shape>
            <v:shape style="position:absolute;left:2393;top:4465;width:1858;height:252" coordorigin="2393,4465" coordsize="1858,252" path="m2393,4717l4251,4717,4251,4465,2393,4465,2393,4717xe" filled="t" fillcolor="#DCE6F0" stroked="f">
              <v:path arrowok="t"/>
              <v:fill/>
            </v:shape>
            <v:shape style="position:absolute;left:4320;top:4165;width:2067;height:173" coordorigin="4320,4165" coordsize="2067,173" path="m4320,4338l6387,4338,6387,4165,4320,4165,4320,4338xe" filled="t" fillcolor="#DCE6F0" stroked="f">
              <v:path arrowok="t"/>
              <v:fill/>
            </v:shape>
            <v:shape style="position:absolute;left:4355;top:4338;width:0;height:506" coordorigin="4355,4338" coordsize="0,506" path="m4355,4338l4355,4844e" filled="f" stroked="t" strokeweight="3.58pt" strokecolor="#DCE6F0">
              <v:path arrowok="t"/>
            </v:shape>
            <v:shape style="position:absolute;left:6355;top:4338;width:0;height:506" coordorigin="6355,4338" coordsize="0,506" path="m6355,4338l6355,4844e" filled="f" stroked="t" strokeweight="3.34pt" strokecolor="#DCE6F0">
              <v:path arrowok="t"/>
            </v:shape>
            <v:shape style="position:absolute;left:4320;top:4844;width:2067;height:175" coordorigin="4320,4844" coordsize="2067,175" path="m4320,5019l6387,5019,6387,4844,4320,4844,4320,5019xe" filled="t" fillcolor="#DCE6F0" stroked="f">
              <v:path arrowok="t"/>
              <v:fill/>
            </v:shape>
            <v:shape style="position:absolute;left:4390;top:4338;width:1932;height:254" coordorigin="4390,4338" coordsize="1932,254" path="m4390,4592l6322,4592,6322,4338,4390,4338,4390,4592xe" filled="t" fillcolor="#DCE6F0" stroked="f">
              <v:path arrowok="t"/>
              <v:fill/>
            </v:shape>
            <v:shape style="position:absolute;left:4390;top:4592;width:1932;height:252" coordorigin="4390,4592" coordsize="1932,252" path="m4390,4844l6322,4844,6322,4592,4390,4592,4390,4844xe" filled="t" fillcolor="#DCE6F0" stroked="f">
              <v:path arrowok="t"/>
              <v:fill/>
            </v:shape>
            <v:shape style="position:absolute;left:6392;top:4165;width:3447;height:300" coordorigin="6392,4165" coordsize="3447,300" path="m6392,4465l9839,4465,9839,4165,6392,4165,6392,4465xe" filled="t" fillcolor="#DCE6F0" stroked="f">
              <v:path arrowok="t"/>
              <v:fill/>
            </v:shape>
            <v:shape style="position:absolute;left:6427;top:4465;width:0;height:252" coordorigin="6427,4465" coordsize="0,252" path="m6427,4465l6427,4717e" filled="f" stroked="t" strokeweight="3.58pt" strokecolor="#DCE6F0">
              <v:path arrowok="t"/>
            </v:shape>
            <v:shape style="position:absolute;left:9807;top:4465;width:0;height:252" coordorigin="9807,4465" coordsize="0,252" path="m9807,4465l9807,4717e" filled="f" stroked="t" strokeweight="3.34pt" strokecolor="#DCE6F0">
              <v:path arrowok="t"/>
            </v:shape>
            <v:shape style="position:absolute;left:6392;top:4717;width:3447;height:302" coordorigin="6392,4717" coordsize="3447,302" path="m6392,5019l9839,5019,9839,4717,6392,4717,6392,5019xe" filled="t" fillcolor="#DCE6F0" stroked="f">
              <v:path arrowok="t"/>
              <v:fill/>
            </v:shape>
            <v:shape style="position:absolute;left:6462;top:4465;width:3312;height:252" coordorigin="6462,4465" coordsize="3312,252" path="m6462,4717l9774,4717,9774,4465,6462,4465,6462,4717xe" filled="t" fillcolor="#DCE6F0" stroked="f">
              <v:path arrowok="t"/>
              <v:fill/>
            </v:shape>
            <v:shape style="position:absolute;left:9844;top:4165;width:2180;height:173" coordorigin="9844,4165" coordsize="2180,173" path="m9844,4338l12023,4338,12023,4165,9844,4165,9844,4338xe" filled="t" fillcolor="#DCE6F0" stroked="f">
              <v:path arrowok="t"/>
              <v:fill/>
            </v:shape>
            <v:shape style="position:absolute;left:9879;top:4338;width:0;height:506" coordorigin="9879,4338" coordsize="0,506" path="m9879,4338l9879,4844e" filled="f" stroked="t" strokeweight="3.58pt" strokecolor="#DCE6F0">
              <v:path arrowok="t"/>
            </v:shape>
            <v:shape style="position:absolute;left:11991;top:4338;width:0;height:506" coordorigin="11991,4338" coordsize="0,506" path="m11991,4338l11991,4844e" filled="f" stroked="t" strokeweight="3.34pt" strokecolor="#DCE6F0">
              <v:path arrowok="t"/>
            </v:shape>
            <v:shape style="position:absolute;left:9844;top:4844;width:2180;height:175" coordorigin="9844,4844" coordsize="2180,175" path="m9844,5019l12023,5019,12023,4844,9844,4844,9844,5019xe" filled="t" fillcolor="#DCE6F0" stroked="f">
              <v:path arrowok="t"/>
              <v:fill/>
            </v:shape>
            <v:shape style="position:absolute;left:9913;top:4338;width:2045;height:254" coordorigin="9913,4338" coordsize="2045,254" path="m9913,4592l11959,4592,11959,4338,9913,4338,9913,4592xe" filled="t" fillcolor="#DCE6F0" stroked="f">
              <v:path arrowok="t"/>
              <v:fill/>
            </v:shape>
            <v:shape style="position:absolute;left:9913;top:4592;width:2045;height:252" coordorigin="9913,4592" coordsize="2045,252" path="m9913,4844l11959,4844,11959,4592,9913,4592,9913,4844xe" filled="t" fillcolor="#DCE6F0" stroked="f">
              <v:path arrowok="t"/>
              <v:fill/>
            </v:shape>
            <v:shape style="position:absolute;left:12028;top:4165;width:1411;height:300" coordorigin="12028,4165" coordsize="1411,300" path="m12028,4465l13440,4465,13440,4165,12028,4165,12028,4465xe" filled="t" fillcolor="#DCE6F0" stroked="f">
              <v:path arrowok="t"/>
              <v:fill/>
            </v:shape>
            <v:shape style="position:absolute;left:12063;top:4465;width:0;height:252" coordorigin="12063,4465" coordsize="0,252" path="m12063,4465l12063,4717e" filled="f" stroked="t" strokeweight="3.58pt" strokecolor="#DCE6F0">
              <v:path arrowok="t"/>
            </v:shape>
            <v:shape style="position:absolute;left:13374;top:4465;width:67;height:252" coordorigin="13374,4465" coordsize="67,252" path="m13374,4717l13441,4717,13441,4465,13374,4465,13374,4717xe" filled="t" fillcolor="#DCE6F0" stroked="f">
              <v:path arrowok="t"/>
              <v:fill/>
            </v:shape>
            <v:shape style="position:absolute;left:12028;top:4717;width:1411;height:302" coordorigin="12028,4717" coordsize="1411,302" path="m12028,5019l13440,5019,13440,4717,12028,4717,12028,5019xe" filled="t" fillcolor="#DCE6F0" stroked="f">
              <v:path arrowok="t"/>
              <v:fill/>
            </v:shape>
            <v:shape style="position:absolute;left:12098;top:4465;width:1277;height:252" coordorigin="12098,4465" coordsize="1277,252" path="m12098,4717l13375,4717,13375,4465,12098,4465,12098,4717xe" filled="t" fillcolor="#DCE6F0" stroked="f">
              <v:path arrowok="t"/>
              <v:fill/>
            </v:shape>
            <v:shape style="position:absolute;left:13444;top:4165;width:1863;height:300" coordorigin="13444,4165" coordsize="1863,300" path="m13444,4465l15307,4465,15307,4165,13444,4165,13444,4465xe" filled="t" fillcolor="#DCE6F0" stroked="f">
              <v:path arrowok="t"/>
              <v:fill/>
            </v:shape>
            <v:shape style="position:absolute;left:13443;top:4465;width:72;height:252" coordorigin="13443,4465" coordsize="72,252" path="m13443,4717l13515,4717,13515,4465,13443,4465,13443,4717xe" filled="t" fillcolor="#DCE6F0" stroked="f">
              <v:path arrowok="t"/>
              <v:fill/>
            </v:shape>
            <v:shape style="position:absolute;left:15241;top:4465;width:67;height:252" coordorigin="15241,4465" coordsize="67,252" path="m15241,4717l15308,4717,15308,4465,15241,4465,15241,4717xe" filled="t" fillcolor="#DCE6F0" stroked="f">
              <v:path arrowok="t"/>
              <v:fill/>
            </v:shape>
            <v:shape style="position:absolute;left:13444;top:4717;width:1863;height:302" coordorigin="13444,4717" coordsize="1863,302" path="m13444,5019l15307,5019,15307,4717,13444,4717,13444,5019xe" filled="t" fillcolor="#DCE6F0" stroked="f">
              <v:path arrowok="t"/>
              <v:fill/>
            </v:shape>
            <v:shape style="position:absolute;left:13514;top:4465;width:1728;height:252" coordorigin="13514,4465" coordsize="1728,252" path="m13514,4717l15242,4717,15242,4465,13514,4465,13514,4717xe" filled="t" fillcolor="#DCE6F0" stroked="f">
              <v:path arrowok="t"/>
              <v:fill/>
            </v:shape>
            <v:shape style="position:absolute;left:15312;top:4165;width:1723;height:300" coordorigin="15312,4165" coordsize="1723,300" path="m15312,4465l17035,4465,17035,4165,15312,4165,15312,4465xe" filled="t" fillcolor="#DCE6F0" stroked="f">
              <v:path arrowok="t"/>
              <v:fill/>
            </v:shape>
            <v:shape style="position:absolute;left:15311;top:4465;width:72;height:252" coordorigin="15311,4465" coordsize="72,252" path="m15311,4717l15383,4717,15383,4465,15311,4465,15311,4717xe" filled="t" fillcolor="#DCE6F0" stroked="f">
              <v:path arrowok="t"/>
              <v:fill/>
            </v:shape>
            <v:shape style="position:absolute;left:17003;top:4465;width:0;height:252" coordorigin="17003,4465" coordsize="0,252" path="m17003,4465l17003,4717e" filled="f" stroked="t" strokeweight="3.34pt" strokecolor="#DCE6F0">
              <v:path arrowok="t"/>
            </v:shape>
            <v:shape style="position:absolute;left:15312;top:4717;width:1723;height:302" coordorigin="15312,4717" coordsize="1723,302" path="m15312,5019l17035,5019,17035,4717,15312,4717,15312,5019xe" filled="t" fillcolor="#DCE6F0" stroked="f">
              <v:path arrowok="t"/>
              <v:fill/>
            </v:shape>
            <v:shape style="position:absolute;left:15382;top:4465;width:1589;height:252" coordorigin="15382,4465" coordsize="1589,252" path="m15382,4717l16970,4717,16970,4465,15382,4465,15382,4717xe" filled="t" fillcolor="#DCE6F0" stroked="f">
              <v:path arrowok="t"/>
              <v:fill/>
            </v:shape>
            <v:shape style="position:absolute;left:1704;top:4158;width:614;height:0" coordorigin="1704,4158" coordsize="614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9;top:4158;width:2175;height:0" coordorigin="9849,4158" coordsize="2175,0" path="m9849,4158l12023,4158e" filled="f" stroked="t" strokeweight="0.58001pt" strokecolor="#000000">
              <v:path arrowok="t"/>
            </v:shape>
            <v:shape style="position:absolute;left:12033;top:4158;width:1406;height:0" coordorigin="12033,4158" coordsize="1406,0" path="m12033,4158l13440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7;top:4158;width:1721;height:0" coordorigin="15317,4158" coordsize="1721,0" path="m15317,4158l17038,4158e" filled="f" stroked="t" strokeweight="0.58001pt" strokecolor="#000000">
              <v:path arrowok="t"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893;width:612;height:302" coordorigin="1704,5893" coordsize="612,302" path="m1704,6196l2316,6196,2316,5893,1704,5893,1704,6196xe" filled="t" fillcolor="#DCE6F0" stroked="f">
              <v:path arrowok="t"/>
              <v:fill/>
            </v:shape>
            <v:shape style="position:absolute;left:1737;top:6196;width:0;height:252" coordorigin="1737,6196" coordsize="0,252" path="m1737,6196l1737,6448e" filled="f" stroked="t" strokeweight="3.34pt" strokecolor="#DCE6F0">
              <v:path arrowok="t"/>
            </v:shape>
            <v:shape style="position:absolute;left:2251;top:6196;width:67;height:252" coordorigin="2251,6196" coordsize="67,252" path="m2251,6448l2317,6448,2317,6196,2251,6196,2251,6448xe" filled="t" fillcolor="#DCE6F0" stroked="f">
              <v:path arrowok="t"/>
              <v:fill/>
            </v:shape>
            <v:shape style="position:absolute;left:1704;top:6448;width:612;height:302" coordorigin="1704,6448" coordsize="612,302" path="m1704,6750l2316,6750,2316,6448,1704,6448,1704,6750xe" filled="t" fillcolor="#DCE6F0" stroked="f">
              <v:path arrowok="t"/>
              <v:fill/>
            </v:shape>
            <v:shape style="position:absolute;left:1769;top:6196;width:482;height:252" coordorigin="1769,6196" coordsize="482,252" path="m1769,6448l2252,6448,2252,6196,1769,6196,1769,6448xe" filled="t" fillcolor="#DCE6F0" stroked="f">
              <v:path arrowok="t"/>
              <v:fill/>
            </v:shape>
            <v:shape style="position:absolute;left:2321;top:5893;width:1994;height:302" coordorigin="2321,5893" coordsize="1994,302" path="m2321,6196l4316,6196,4316,5893,2321,5893,2321,6196xe" filled="t" fillcolor="#DCE6F0" stroked="f">
              <v:path arrowok="t"/>
              <v:fill/>
            </v:shape>
            <v:shape style="position:absolute;left:2320;top:6196;width:74;height:252" coordorigin="2320,6196" coordsize="74,252" path="m2320,6448l2394,6448,2394,6196,2320,6196,2320,6448xe" filled="t" fillcolor="#DCE6F0" stroked="f">
              <v:path arrowok="t"/>
              <v:fill/>
            </v:shape>
            <v:shape style="position:absolute;left:4283;top:6196;width:0;height:252" coordorigin="4283,6196" coordsize="0,252" path="m4283,6196l4283,6448e" filled="f" stroked="t" strokeweight="3.34pt" strokecolor="#DCE6F0">
              <v:path arrowok="t"/>
            </v:shape>
            <v:shape style="position:absolute;left:2321;top:6448;width:1994;height:302" coordorigin="2321,6448" coordsize="1994,302" path="m2321,6750l4316,6750,4316,6448,2321,6448,2321,6750xe" filled="t" fillcolor="#DCE6F0" stroked="f">
              <v:path arrowok="t"/>
              <v:fill/>
            </v:shape>
            <v:shape style="position:absolute;left:2393;top:6196;width:1858;height:252" coordorigin="2393,6196" coordsize="1858,252" path="m2393,6448l4251,6448,4251,6196,2393,6196,2393,6448xe" filled="t" fillcolor="#DCE6F0" stroked="f">
              <v:path arrowok="t"/>
              <v:fill/>
            </v:shape>
            <v:shape style="position:absolute;left:4320;top:5893;width:2067;height:175" coordorigin="4320,5893" coordsize="2067,175" path="m4320,6069l6387,6069,6387,5893,4320,5893,4320,6069xe" filled="t" fillcolor="#DCE6F0" stroked="f">
              <v:path arrowok="t"/>
              <v:fill/>
            </v:shape>
            <v:shape style="position:absolute;left:4355;top:6069;width:0;height:506" coordorigin="4355,6069" coordsize="0,506" path="m4355,6069l4355,6575e" filled="f" stroked="t" strokeweight="3.58pt" strokecolor="#DCE6F0">
              <v:path arrowok="t"/>
            </v:shape>
            <v:shape style="position:absolute;left:6355;top:6069;width:0;height:506" coordorigin="6355,6069" coordsize="0,506" path="m6355,6069l6355,6575e" filled="f" stroked="t" strokeweight="3.34pt" strokecolor="#DCE6F0">
              <v:path arrowok="t"/>
            </v:shape>
            <v:shape style="position:absolute;left:4320;top:6575;width:2067;height:175" coordorigin="4320,6575" coordsize="2067,175" path="m4320,6750l6387,6750,6387,6575,4320,6575,4320,6750xe" filled="t" fillcolor="#DCE6F0" stroked="f">
              <v:path arrowok="t"/>
              <v:fill/>
            </v:shape>
            <v:shape style="position:absolute;left:4390;top:6069;width:1932;height:254" coordorigin="4390,6069" coordsize="1932,254" path="m4390,6323l6322,6323,6322,6069,4390,6069,4390,6323xe" filled="t" fillcolor="#DCE6F0" stroked="f">
              <v:path arrowok="t"/>
              <v:fill/>
            </v:shape>
            <v:shape style="position:absolute;left:4390;top:6323;width:1932;height:252" coordorigin="4390,6323" coordsize="1932,252" path="m4390,6575l6322,6575,6322,6323,4390,6323,4390,6575xe" filled="t" fillcolor="#DCE6F0" stroked="f">
              <v:path arrowok="t"/>
              <v:fill/>
            </v:shape>
            <v:shape style="position:absolute;left:6392;top:5893;width:3447;height:302" coordorigin="6392,5893" coordsize="3447,302" path="m6392,6196l9839,6196,9839,5893,6392,5893,6392,6196xe" filled="t" fillcolor="#DCE6F0" stroked="f">
              <v:path arrowok="t"/>
              <v:fill/>
            </v:shape>
            <v:shape style="position:absolute;left:6427;top:6196;width:0;height:252" coordorigin="6427,6196" coordsize="0,252" path="m6427,6196l6427,6448e" filled="f" stroked="t" strokeweight="3.58pt" strokecolor="#DCE6F0">
              <v:path arrowok="t"/>
            </v:shape>
            <v:shape style="position:absolute;left:9807;top:6196;width:0;height:252" coordorigin="9807,6196" coordsize="0,252" path="m9807,6196l9807,6448e" filled="f" stroked="t" strokeweight="3.34pt" strokecolor="#DCE6F0">
              <v:path arrowok="t"/>
            </v:shape>
            <v:shape style="position:absolute;left:6392;top:6448;width:3447;height:302" coordorigin="6392,6448" coordsize="3447,302" path="m6392,6750l9839,6750,9839,6448,6392,6448,6392,6750xe" filled="t" fillcolor="#DCE6F0" stroked="f">
              <v:path arrowok="t"/>
              <v:fill/>
            </v:shape>
            <v:shape style="position:absolute;left:6462;top:6196;width:3312;height:252" coordorigin="6462,6196" coordsize="3312,252" path="m6462,6448l9774,6448,9774,6196,6462,6196,6462,6448xe" filled="t" fillcolor="#DCE6F0" stroked="f">
              <v:path arrowok="t"/>
              <v:fill/>
            </v:shape>
            <v:shape style="position:absolute;left:9844;top:5892;width:2180;height:50" coordorigin="9844,5892" coordsize="2180,50" path="m9844,5942l12023,5942,12023,5892,9844,5892,9844,5942xe" filled="t" fillcolor="#DCE6F0" stroked="f">
              <v:path arrowok="t"/>
              <v:fill/>
            </v:shape>
            <v:shape style="position:absolute;left:9879;top:5941;width:0;height:761" coordorigin="9879,5941" coordsize="0,761" path="m9879,5941l9879,6702e" filled="f" stroked="t" strokeweight="3.58pt" strokecolor="#DCE6F0">
              <v:path arrowok="t"/>
            </v:shape>
            <v:shape style="position:absolute;left:11991;top:5941;width:0;height:761" coordorigin="11991,5941" coordsize="0,761" path="m11991,5941l11991,6702e" filled="f" stroked="t" strokeweight="3.34pt" strokecolor="#DCE6F0">
              <v:path arrowok="t"/>
            </v:shape>
            <v:shape style="position:absolute;left:9844;top:6701;width:2180;height:50" coordorigin="9844,6701" coordsize="2180,50" path="m9844,6751l12023,6751,12023,6701,9844,6701,9844,6751xe" filled="t" fillcolor="#DCE6F0" stroked="f">
              <v:path arrowok="t"/>
              <v:fill/>
            </v:shape>
            <v:shape style="position:absolute;left:9913;top:5941;width:2045;height:254" coordorigin="9913,5941" coordsize="2045,254" path="m9913,6196l11959,6196,11959,5941,9913,5941,9913,6196xe" filled="t" fillcolor="#DCE6F0" stroked="f">
              <v:path arrowok="t"/>
              <v:fill/>
            </v:shape>
            <v:shape style="position:absolute;left:9913;top:6196;width:2045;height:252" coordorigin="9913,6196" coordsize="2045,252" path="m9913,6448l11959,6448,11959,6196,9913,6196,9913,6448xe" filled="t" fillcolor="#DCE6F0" stroked="f">
              <v:path arrowok="t"/>
              <v:fill/>
            </v:shape>
            <v:shape style="position:absolute;left:9913;top:6448;width:2045;height:254" coordorigin="9913,6448" coordsize="2045,254" path="m9913,6702l11959,6702,11959,6448,9913,6448,9913,6702xe" filled="t" fillcolor="#DCE6F0" stroked="f">
              <v:path arrowok="t"/>
              <v:fill/>
            </v:shape>
            <v:shape style="position:absolute;left:12028;top:5893;width:1411;height:302" coordorigin="12028,5893" coordsize="1411,302" path="m12028,6196l13440,6196,13440,5893,12028,5893,12028,6196xe" filled="t" fillcolor="#DCE6F0" stroked="f">
              <v:path arrowok="t"/>
              <v:fill/>
            </v:shape>
            <v:shape style="position:absolute;left:12063;top:6196;width:0;height:252" coordorigin="12063,6196" coordsize="0,252" path="m12063,6196l12063,6448e" filled="f" stroked="t" strokeweight="3.58pt" strokecolor="#DCE6F0">
              <v:path arrowok="t"/>
            </v:shape>
            <v:shape style="position:absolute;left:13374;top:6196;width:67;height:252" coordorigin="13374,6196" coordsize="67,252" path="m13374,6448l13441,6448,13441,6196,13374,6196,13374,6448xe" filled="t" fillcolor="#DCE6F0" stroked="f">
              <v:path arrowok="t"/>
              <v:fill/>
            </v:shape>
            <v:shape style="position:absolute;left:12028;top:6448;width:1411;height:302" coordorigin="12028,6448" coordsize="1411,302" path="m12028,6750l13440,6750,13440,6448,12028,6448,12028,6750xe" filled="t" fillcolor="#DCE6F0" stroked="f">
              <v:path arrowok="t"/>
              <v:fill/>
            </v:shape>
            <v:shape style="position:absolute;left:12098;top:6196;width:1277;height:252" coordorigin="12098,6196" coordsize="1277,252" path="m12098,6448l13375,6448,13375,6196,12098,6196,12098,6448xe" filled="t" fillcolor="#DCE6F0" stroked="f">
              <v:path arrowok="t"/>
              <v:fill/>
            </v:shape>
            <v:shape style="position:absolute;left:13444;top:5893;width:1863;height:302" coordorigin="13444,5893" coordsize="1863,302" path="m13444,6196l15307,6196,15307,5893,13444,5893,13444,6196xe" filled="t" fillcolor="#DCE6F0" stroked="f">
              <v:path arrowok="t"/>
              <v:fill/>
            </v:shape>
            <v:shape style="position:absolute;left:13443;top:6196;width:72;height:252" coordorigin="13443,6196" coordsize="72,252" path="m13443,6448l13515,6448,13515,6196,13443,6196,13443,6448xe" filled="t" fillcolor="#DCE6F0" stroked="f">
              <v:path arrowok="t"/>
              <v:fill/>
            </v:shape>
            <v:shape style="position:absolute;left:15241;top:6196;width:67;height:252" coordorigin="15241,6196" coordsize="67,252" path="m15241,6448l15308,6448,15308,6196,15241,6196,15241,6448xe" filled="t" fillcolor="#DCE6F0" stroked="f">
              <v:path arrowok="t"/>
              <v:fill/>
            </v:shape>
            <v:shape style="position:absolute;left:13444;top:6448;width:1863;height:302" coordorigin="13444,6448" coordsize="1863,302" path="m13444,6750l15307,6750,15307,6448,13444,6448,13444,6750xe" filled="t" fillcolor="#DCE6F0" stroked="f">
              <v:path arrowok="t"/>
              <v:fill/>
            </v:shape>
            <v:shape style="position:absolute;left:13514;top:6196;width:1728;height:252" coordorigin="13514,6196" coordsize="1728,252" path="m13514,6448l15242,6448,15242,6196,13514,6196,13514,6448xe" filled="t" fillcolor="#DCE6F0" stroked="f">
              <v:path arrowok="t"/>
              <v:fill/>
            </v:shape>
            <v:shape style="position:absolute;left:15312;top:5893;width:1723;height:302" coordorigin="15312,5893" coordsize="1723,302" path="m15312,6196l17035,6196,17035,5893,15312,5893,15312,6196xe" filled="t" fillcolor="#DCE6F0" stroked="f">
              <v:path arrowok="t"/>
              <v:fill/>
            </v:shape>
            <v:shape style="position:absolute;left:15311;top:6196;width:72;height:252" coordorigin="15311,6196" coordsize="72,252" path="m15311,6448l15383,6448,15383,6196,15311,6196,15311,6448xe" filled="t" fillcolor="#DCE6F0" stroked="f">
              <v:path arrowok="t"/>
              <v:fill/>
            </v:shape>
            <v:shape style="position:absolute;left:17003;top:6196;width:0;height:252" coordorigin="17003,6196" coordsize="0,252" path="m17003,6196l17003,6448e" filled="f" stroked="t" strokeweight="3.34pt" strokecolor="#DCE6F0">
              <v:path arrowok="t"/>
            </v:shape>
            <v:shape style="position:absolute;left:15312;top:6448;width:1723;height:302" coordorigin="15312,6448" coordsize="1723,302" path="m15312,6750l17035,6750,17035,6448,15312,6448,15312,6750xe" filled="t" fillcolor="#DCE6F0" stroked="f">
              <v:path arrowok="t"/>
              <v:fill/>
            </v:shape>
            <v:shape style="position:absolute;left:15382;top:6196;width:1589;height:252" coordorigin="15382,6196" coordsize="1589,252" path="m15382,6448l16970,6448,16970,6196,15382,6196,15382,6448xe" filled="t" fillcolor="#DCE6F0" stroked="f">
              <v:path arrowok="t"/>
              <v:fill/>
            </v:shape>
            <v:shape style="position:absolute;left:1704;top:5889;width:614;height:0" coordorigin="1704,5889" coordsize="614,0" path="m1704,5889l2319,5889e" filled="f" stroked="t" strokeweight="0.57998pt" strokecolor="#000000">
              <v:path arrowok="t"/>
            </v:shape>
            <v:shape style="position:absolute;left:2328;top:5889;width:1987;height:0" coordorigin="2328,5889" coordsize="1987,0" path="m2328,5889l4316,5889e" filled="f" stroked="t" strokeweight="0.57998pt" strokecolor="#000000">
              <v:path arrowok="t"/>
            </v:shape>
            <v:shape style="position:absolute;left:4325;top:5889;width:2062;height:0" coordorigin="4325,5889" coordsize="2062,0" path="m4325,5889l6387,5889e" filled="f" stroked="t" strokeweight="0.57998pt" strokecolor="#000000">
              <v:path arrowok="t"/>
            </v:shape>
            <v:shape style="position:absolute;left:6397;top:5889;width:3442;height:0" coordorigin="6397,5889" coordsize="3442,0" path="m6397,5889l9839,5889e" filled="f" stroked="t" strokeweight="0.57998pt" strokecolor="#000000">
              <v:path arrowok="t"/>
            </v:shape>
            <v:shape style="position:absolute;left:9849;top:5883;width:2175;height:12" coordorigin="9849,5883" coordsize="2175,12" path="m9849,5894l12023,5894,12023,5883,9849,5883,9849,5894xe" filled="t" fillcolor="#000000" stroked="f">
              <v:path arrowok="t"/>
              <v:fill/>
            </v:shape>
            <v:shape style="position:absolute;left:12033;top:5889;width:1406;height:0" coordorigin="12033,5889" coordsize="1406,0" path="m12033,5889l13440,5889e" filled="f" stroked="t" strokeweight="0.57998pt" strokecolor="#000000">
              <v:path arrowok="t"/>
            </v:shape>
            <v:shape style="position:absolute;left:13449;top:5889;width:1858;height:0" coordorigin="13449,5889" coordsize="1858,0" path="m13449,5889l15307,5889e" filled="f" stroked="t" strokeweight="0.57998pt" strokecolor="#000000">
              <v:path arrowok="t"/>
            </v:shape>
            <v:shape style="position:absolute;left:15317;top:5889;width:1721;height:0" coordorigin="15317,5889" coordsize="1721,0" path="m15317,5889l17038,5889e" filled="f" stroked="t" strokeweight="0.57998pt" strokecolor="#000000">
              <v:path arrowok="t"/>
            </v:shape>
            <v:shape style="position:absolute;left:1704;top:6755;width:614;height:0" coordorigin="1704,6755" coordsize="614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9;top:6749;width:2175;height:12" coordorigin="9849,6749" coordsize="2175,12" path="m9849,6761l12023,6761,12023,6749,9849,6749,9849,6761xe" filled="t" fillcolor="#000000" stroked="f">
              <v:path arrowok="t"/>
              <v:fill/>
            </v:shape>
            <v:shape style="position:absolute;left:12033;top:6755;width:1406;height:0" coordorigin="12033,6755" coordsize="1406,0" path="m12033,6755l13440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7;top:6755;width:1721;height:0" coordorigin="15317,6755" coordsize="1721,0" path="m15317,6755l17038,6755e" filled="f" stroked="t" strokeweight="0.58001pt" strokecolor="#000000">
              <v:path arrowok="t"/>
            </v:shape>
            <v:shape style="position:absolute;left:1704;top:7624;width:612;height:302" coordorigin="1704,7624" coordsize="612,302" path="m1704,7926l2316,7926,2316,7624,1704,7624,1704,7926xe" filled="t" fillcolor="#DCE6F0" stroked="f">
              <v:path arrowok="t"/>
              <v:fill/>
            </v:shape>
            <v:shape style="position:absolute;left:1737;top:7926;width:0;height:252" coordorigin="1737,7926" coordsize="0,252" path="m1737,7926l1737,8179e" filled="f" stroked="t" strokeweight="3.34pt" strokecolor="#DCE6F0">
              <v:path arrowok="t"/>
            </v:shape>
            <v:shape style="position:absolute;left:2251;top:7926;width:67;height:252" coordorigin="2251,7926" coordsize="67,252" path="m2251,8179l2317,8179,2317,7926,2251,7926,2251,8179xe" filled="t" fillcolor="#DCE6F0" stroked="f">
              <v:path arrowok="t"/>
              <v:fill/>
            </v:shape>
            <v:shape style="position:absolute;left:1704;top:8179;width:612;height:300" coordorigin="1704,8179" coordsize="612,300" path="m1704,8479l2316,8479,2316,8179,1704,8179,1704,8479xe" filled="t" fillcolor="#DCE6F0" stroked="f">
              <v:path arrowok="t"/>
              <v:fill/>
            </v:shape>
            <v:shape style="position:absolute;left:1769;top:7926;width:482;height:252" coordorigin="1769,7926" coordsize="482,252" path="m1769,8179l2252,8179,2252,7926,1769,7926,1769,8179xe" filled="t" fillcolor="#DCE6F0" stroked="f">
              <v:path arrowok="t"/>
              <v:fill/>
            </v:shape>
            <v:shape style="position:absolute;left:2321;top:7624;width:1994;height:302" coordorigin="2321,7624" coordsize="1994,302" path="m2321,7926l4316,7926,4316,7624,2321,7624,2321,7926xe" filled="t" fillcolor="#DCE6F0" stroked="f">
              <v:path arrowok="t"/>
              <v:fill/>
            </v:shape>
            <v:shape style="position:absolute;left:2320;top:7926;width:74;height:252" coordorigin="2320,7926" coordsize="74,252" path="m2320,8179l2394,8179,2394,7926,2320,7926,2320,8179xe" filled="t" fillcolor="#DCE6F0" stroked="f">
              <v:path arrowok="t"/>
              <v:fill/>
            </v:shape>
            <v:shape style="position:absolute;left:4283;top:7926;width:0;height:252" coordorigin="4283,7926" coordsize="0,252" path="m4283,7926l4283,8179e" filled="f" stroked="t" strokeweight="3.34pt" strokecolor="#DCE6F0">
              <v:path arrowok="t"/>
            </v:shape>
            <v:shape style="position:absolute;left:2321;top:8179;width:1994;height:300" coordorigin="2321,8179" coordsize="1994,300" path="m2321,8479l4316,8479,4316,8179,2321,8179,2321,8479xe" filled="t" fillcolor="#DCE6F0" stroked="f">
              <v:path arrowok="t"/>
              <v:fill/>
            </v:shape>
            <v:shape style="position:absolute;left:2393;top:7926;width:1858;height:252" coordorigin="2393,7926" coordsize="1858,252" path="m2393,8179l4251,8179,4251,7926,2393,7926,2393,8179xe" filled="t" fillcolor="#DCE6F0" stroked="f">
              <v:path arrowok="t"/>
              <v:fill/>
            </v:shape>
            <v:shape style="position:absolute;left:4320;top:7624;width:2067;height:175" coordorigin="4320,7624" coordsize="2067,175" path="m4320,7799l6387,7799,6387,7624,4320,7624,4320,7799xe" filled="t" fillcolor="#DCE6F0" stroked="f">
              <v:path arrowok="t"/>
              <v:fill/>
            </v:shape>
            <v:shape style="position:absolute;left:4355;top:7799;width:0;height:507" coordorigin="4355,7799" coordsize="0,507" path="m4355,7799l4355,8306e" filled="f" stroked="t" strokeweight="3.58pt" strokecolor="#DCE6F0">
              <v:path arrowok="t"/>
            </v:shape>
            <v:shape style="position:absolute;left:6355;top:7799;width:0;height:507" coordorigin="6355,7799" coordsize="0,507" path="m6355,7799l6355,8306e" filled="f" stroked="t" strokeweight="3.34pt" strokecolor="#DCE6F0">
              <v:path arrowok="t"/>
            </v:shape>
            <v:shape style="position:absolute;left:4320;top:8306;width:2067;height:173" coordorigin="4320,8306" coordsize="2067,173" path="m4320,8479l6387,8479,6387,8306,4320,8306,4320,8479xe" filled="t" fillcolor="#DCE6F0" stroked="f">
              <v:path arrowok="t"/>
              <v:fill/>
            </v:shape>
            <v:shape style="position:absolute;left:4390;top:7799;width:1932;height:252" coordorigin="4390,7799" coordsize="1932,252" path="m4390,8052l6322,8052,6322,7799,4390,7799,4390,8052xe" filled="t" fillcolor="#DCE6F0" stroked="f">
              <v:path arrowok="t"/>
              <v:fill/>
            </v:shape>
            <v:shape style="position:absolute;left:4390;top:8052;width:1932;height:254" coordorigin="4390,8052" coordsize="1932,254" path="m4390,8306l6322,8306,6322,8052,4390,8052,4390,8306xe" filled="t" fillcolor="#DCE6F0" stroked="f">
              <v:path arrowok="t"/>
              <v:fill/>
            </v:shape>
            <v:shape style="position:absolute;left:6392;top:7624;width:3447;height:302" coordorigin="6392,7624" coordsize="3447,302" path="m6392,7926l9839,7926,9839,7624,6392,7624,6392,7926xe" filled="t" fillcolor="#DCE6F0" stroked="f">
              <v:path arrowok="t"/>
              <v:fill/>
            </v:shape>
            <v:shape style="position:absolute;left:6427;top:7926;width:0;height:252" coordorigin="6427,7926" coordsize="0,252" path="m6427,7926l6427,8179e" filled="f" stroked="t" strokeweight="3.58pt" strokecolor="#DCE6F0">
              <v:path arrowok="t"/>
            </v:shape>
            <v:shape style="position:absolute;left:9807;top:7926;width:0;height:252" coordorigin="9807,7926" coordsize="0,252" path="m9807,7926l9807,8179e" filled="f" stroked="t" strokeweight="3.34pt" strokecolor="#DCE6F0">
              <v:path arrowok="t"/>
            </v:shape>
            <v:shape style="position:absolute;left:6392;top:8179;width:3447;height:300" coordorigin="6392,8179" coordsize="3447,300" path="m6392,8479l9839,8479,9839,8179,6392,8179,6392,8479xe" filled="t" fillcolor="#DCE6F0" stroked="f">
              <v:path arrowok="t"/>
              <v:fill/>
            </v:shape>
            <v:shape style="position:absolute;left:6462;top:7926;width:3312;height:252" coordorigin="6462,7926" coordsize="3312,252" path="m6462,8179l9774,8179,9774,7926,6462,7926,6462,8179xe" filled="t" fillcolor="#DCE6F0" stroked="f">
              <v:path arrowok="t"/>
              <v:fill/>
            </v:shape>
            <v:shape style="position:absolute;left:9844;top:7624;width:2180;height:175" coordorigin="9844,7624" coordsize="2180,175" path="m9844,7799l12023,7799,12023,7624,9844,7624,9844,7799xe" filled="t" fillcolor="#DCE6F0" stroked="f">
              <v:path arrowok="t"/>
              <v:fill/>
            </v:shape>
            <v:shape style="position:absolute;left:9879;top:7799;width:0;height:507" coordorigin="9879,7799" coordsize="0,507" path="m9879,7799l9879,8306e" filled="f" stroked="t" strokeweight="3.58pt" strokecolor="#DCE6F0">
              <v:path arrowok="t"/>
            </v:shape>
            <v:shape style="position:absolute;left:11991;top:7799;width:0;height:507" coordorigin="11991,7799" coordsize="0,507" path="m11991,7799l11991,8306e" filled="f" stroked="t" strokeweight="3.34pt" strokecolor="#DCE6F0">
              <v:path arrowok="t"/>
            </v:shape>
            <v:shape style="position:absolute;left:9844;top:8306;width:2180;height:173" coordorigin="9844,8306" coordsize="2180,173" path="m9844,8479l12023,8479,12023,8306,9844,8306,9844,8479xe" filled="t" fillcolor="#DCE6F0" stroked="f">
              <v:path arrowok="t"/>
              <v:fill/>
            </v:shape>
            <v:shape style="position:absolute;left:9913;top:7799;width:2045;height:252" coordorigin="9913,7799" coordsize="2045,252" path="m9913,8052l11959,8052,11959,7799,9913,7799,9913,8052xe" filled="t" fillcolor="#DCE6F0" stroked="f">
              <v:path arrowok="t"/>
              <v:fill/>
            </v:shape>
            <v:shape style="position:absolute;left:9913;top:8052;width:2045;height:254" coordorigin="9913,8052" coordsize="2045,254" path="m9913,8306l11959,8306,11959,8052,9913,8052,9913,8306xe" filled="t" fillcolor="#DCE6F0" stroked="f">
              <v:path arrowok="t"/>
              <v:fill/>
            </v:shape>
            <v:shape style="position:absolute;left:12028;top:7624;width:1411;height:302" coordorigin="12028,7624" coordsize="1411,302" path="m12028,7926l13440,7926,13440,7624,12028,7624,12028,7926xe" filled="t" fillcolor="#DCE6F0" stroked="f">
              <v:path arrowok="t"/>
              <v:fill/>
            </v:shape>
            <v:shape style="position:absolute;left:12063;top:7926;width:0;height:252" coordorigin="12063,7926" coordsize="0,252" path="m12063,7926l12063,8179e" filled="f" stroked="t" strokeweight="3.58pt" strokecolor="#DCE6F0">
              <v:path arrowok="t"/>
            </v:shape>
            <v:shape style="position:absolute;left:13374;top:7926;width:67;height:252" coordorigin="13374,7926" coordsize="67,252" path="m13374,8179l13441,8179,13441,7926,13374,7926,13374,8179xe" filled="t" fillcolor="#DCE6F0" stroked="f">
              <v:path arrowok="t"/>
              <v:fill/>
            </v:shape>
            <v:shape style="position:absolute;left:12028;top:8179;width:1411;height:300" coordorigin="12028,8179" coordsize="1411,300" path="m12028,8479l13440,8479,13440,8179,12028,8179,12028,8479xe" filled="t" fillcolor="#DCE6F0" stroked="f">
              <v:path arrowok="t"/>
              <v:fill/>
            </v:shape>
            <v:shape style="position:absolute;left:12098;top:7926;width:1277;height:252" coordorigin="12098,7926" coordsize="1277,252" path="m12098,8179l13375,8179,13375,7926,12098,7926,12098,8179xe" filled="t" fillcolor="#DCE6F0" stroked="f">
              <v:path arrowok="t"/>
              <v:fill/>
            </v:shape>
            <v:shape style="position:absolute;left:13444;top:7624;width:1863;height:302" coordorigin="13444,7624" coordsize="1863,302" path="m13444,7926l15307,7926,15307,7624,13444,7624,13444,7926xe" filled="t" fillcolor="#DCE6F0" stroked="f">
              <v:path arrowok="t"/>
              <v:fill/>
            </v:shape>
            <v:shape style="position:absolute;left:13443;top:7926;width:72;height:252" coordorigin="13443,7926" coordsize="72,252" path="m13443,8179l13515,8179,13515,7926,13443,7926,13443,8179xe" filled="t" fillcolor="#DCE6F0" stroked="f">
              <v:path arrowok="t"/>
              <v:fill/>
            </v:shape>
            <v:shape style="position:absolute;left:15241;top:7926;width:67;height:252" coordorigin="15241,7926" coordsize="67,252" path="m15241,8179l15308,8179,15308,7926,15241,7926,15241,8179xe" filled="t" fillcolor="#DCE6F0" stroked="f">
              <v:path arrowok="t"/>
              <v:fill/>
            </v:shape>
            <v:shape style="position:absolute;left:13444;top:8179;width:1863;height:300" coordorigin="13444,8179" coordsize="1863,300" path="m13444,8479l15307,8479,15307,8179,13444,8179,13444,8479xe" filled="t" fillcolor="#DCE6F0" stroked="f">
              <v:path arrowok="t"/>
              <v:fill/>
            </v:shape>
            <v:shape style="position:absolute;left:13514;top:7926;width:1728;height:252" coordorigin="13514,7926" coordsize="1728,252" path="m13514,8179l15242,8179,15242,7926,13514,7926,13514,8179xe" filled="t" fillcolor="#DCE6F0" stroked="f">
              <v:path arrowok="t"/>
              <v:fill/>
            </v:shape>
            <v:shape style="position:absolute;left:15312;top:7624;width:1723;height:302" coordorigin="15312,7624" coordsize="1723,302" path="m15312,7926l17035,7926,17035,7624,15312,7624,15312,7926xe" filled="t" fillcolor="#DCE6F0" stroked="f">
              <v:path arrowok="t"/>
              <v:fill/>
            </v:shape>
            <v:shape style="position:absolute;left:15311;top:7926;width:72;height:252" coordorigin="15311,7926" coordsize="72,252" path="m15311,8179l15383,8179,15383,7926,15311,7926,15311,8179xe" filled="t" fillcolor="#DCE6F0" stroked="f">
              <v:path arrowok="t"/>
              <v:fill/>
            </v:shape>
            <v:shape style="position:absolute;left:17003;top:7926;width:0;height:252" coordorigin="17003,7926" coordsize="0,252" path="m17003,7926l17003,8179e" filled="f" stroked="t" strokeweight="3.34pt" strokecolor="#DCE6F0">
              <v:path arrowok="t"/>
            </v:shape>
            <v:shape style="position:absolute;left:15312;top:8179;width:1723;height:300" coordorigin="15312,8179" coordsize="1723,300" path="m15312,8479l17035,8479,17035,8179,15312,8179,15312,8479xe" filled="t" fillcolor="#DCE6F0" stroked="f">
              <v:path arrowok="t"/>
              <v:fill/>
            </v:shape>
            <v:shape style="position:absolute;left:15382;top:7926;width:1589;height:252" coordorigin="15382,7926" coordsize="1589,252" path="m15382,8179l16970,8179,16970,7926,15382,7926,15382,8179xe" filled="t" fillcolor="#DCE6F0" stroked="f">
              <v:path arrowok="t"/>
              <v:fill/>
            </v:shape>
            <v:shape style="position:absolute;left:1704;top:7619;width:614;height:0" coordorigin="1704,7619" coordsize="614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9;top:7619;width:2175;height:0" coordorigin="9849,7619" coordsize="2175,0" path="m9849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40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7;top:7619;width:1721;height:0" coordorigin="15317,7619" coordsize="1721,0" path="m15317,7619l17038,7619e" filled="f" stroked="t" strokeweight="0.58001pt" strokecolor="#000000">
              <v:path arrowok="t"/>
            </v:shape>
            <v:shape style="position:absolute;left:1704;top:8484;width:614;height:0" coordorigin="1704,8484" coordsize="614,0" path="m1704,8484l2319,8484e" filled="f" stroked="t" strokeweight="0.58001pt" strokecolor="#000000">
              <v:path arrowok="t"/>
            </v:shape>
            <v:shape style="position:absolute;left:2328;top:8484;width:1987;height:0" coordorigin="2328,8484" coordsize="1987,0" path="m2328,8484l4316,8484e" filled="f" stroked="t" strokeweight="0.58001pt" strokecolor="#000000">
              <v:path arrowok="t"/>
            </v:shape>
            <v:shape style="position:absolute;left:4325;top:8484;width:2062;height:0" coordorigin="4325,8484" coordsize="2062,0" path="m4325,8484l6387,8484e" filled="f" stroked="t" strokeweight="0.58001pt" strokecolor="#000000">
              <v:path arrowok="t"/>
            </v:shape>
            <v:shape style="position:absolute;left:6397;top:8484;width:3442;height:0" coordorigin="6397,8484" coordsize="3442,0" path="m6397,8484l9839,8484e" filled="f" stroked="t" strokeweight="0.58001pt" strokecolor="#000000">
              <v:path arrowok="t"/>
            </v:shape>
            <v:shape style="position:absolute;left:9849;top:8484;width:2175;height:0" coordorigin="9849,8484" coordsize="2175,0" path="m9849,8484l12023,8484e" filled="f" stroked="t" strokeweight="0.58001pt" strokecolor="#000000">
              <v:path arrowok="t"/>
            </v:shape>
            <v:shape style="position:absolute;left:12033;top:8484;width:1406;height:0" coordorigin="12033,8484" coordsize="1406,0" path="m12033,8484l13440,8484e" filled="f" stroked="t" strokeweight="0.58001pt" strokecolor="#000000">
              <v:path arrowok="t"/>
            </v:shape>
            <v:shape style="position:absolute;left:13449;top:8484;width:1858;height:0" coordorigin="13449,8484" coordsize="1858,0" path="m13449,8484l15307,8484e" filled="f" stroked="t" strokeweight="0.58001pt" strokecolor="#000000">
              <v:path arrowok="t"/>
            </v:shape>
            <v:shape style="position:absolute;left:15317;top:8484;width:1721;height:0" coordorigin="15317,8484" coordsize="1721,0" path="m15317,8484l17038,8484e" filled="f" stroked="t" strokeweight="0.58001pt" strokecolor="#000000">
              <v:path arrowok="t"/>
            </v:shape>
            <v:shape style="position:absolute;left:1704;top:9355;width:612;height:300" coordorigin="1704,9355" coordsize="612,300" path="m1704,9655l2316,9655,2316,9355,1704,9355,1704,9655xe" filled="t" fillcolor="#DCE6F0" stroked="f">
              <v:path arrowok="t"/>
              <v:fill/>
            </v:shape>
            <v:shape style="position:absolute;left:1737;top:9655;width:0;height:254" coordorigin="1737,9655" coordsize="0,254" path="m1737,9655l1737,9909e" filled="f" stroked="t" strokeweight="3.34pt" strokecolor="#DCE6F0">
              <v:path arrowok="t"/>
            </v:shape>
            <v:shape style="position:absolute;left:2251;top:9655;width:67;height:254" coordorigin="2251,9655" coordsize="67,254" path="m2251,9909l2317,9909,2317,9655,2251,9655,2251,9909xe" filled="t" fillcolor="#DCE6F0" stroked="f">
              <v:path arrowok="t"/>
              <v:fill/>
            </v:shape>
            <v:shape style="position:absolute;left:1704;top:9909;width:612;height:300" coordorigin="1704,9909" coordsize="612,300" path="m1704,10209l2316,10209,2316,9909,1704,9909,1704,10209xe" filled="t" fillcolor="#DCE6F0" stroked="f">
              <v:path arrowok="t"/>
              <v:fill/>
            </v:shape>
            <v:shape style="position:absolute;left:1769;top:9655;width:482;height:254" coordorigin="1769,9655" coordsize="482,254" path="m1769,9909l2252,9909,2252,9655,1769,9655,1769,9909xe" filled="t" fillcolor="#DCE6F0" stroked="f">
              <v:path arrowok="t"/>
              <v:fill/>
            </v:shape>
            <v:shape style="position:absolute;left:2321;top:9355;width:1994;height:300" coordorigin="2321,9355" coordsize="1994,300" path="m2321,9655l4316,9655,4316,9355,2321,9355,2321,9655xe" filled="t" fillcolor="#DCE6F0" stroked="f">
              <v:path arrowok="t"/>
              <v:fill/>
            </v:shape>
            <v:shape style="position:absolute;left:2320;top:9655;width:74;height:254" coordorigin="2320,9655" coordsize="74,254" path="m2320,9909l2394,9909,2394,9655,2320,9655,2320,9909xe" filled="t" fillcolor="#DCE6F0" stroked="f">
              <v:path arrowok="t"/>
              <v:fill/>
            </v:shape>
            <v:shape style="position:absolute;left:4283;top:9655;width:0;height:254" coordorigin="4283,9655" coordsize="0,254" path="m4283,9655l4283,9909e" filled="f" stroked="t" strokeweight="3.34pt" strokecolor="#DCE6F0">
              <v:path arrowok="t"/>
            </v:shape>
            <v:shape style="position:absolute;left:2321;top:9909;width:1994;height:300" coordorigin="2321,9909" coordsize="1994,300" path="m2321,10209l4316,10209,4316,9909,2321,9909,2321,10209xe" filled="t" fillcolor="#DCE6F0" stroked="f">
              <v:path arrowok="t"/>
              <v:fill/>
            </v:shape>
            <v:shape style="position:absolute;left:2393;top:9655;width:1858;height:254" coordorigin="2393,9655" coordsize="1858,254" path="m2393,9909l4251,9909,4251,9655,2393,9655,2393,9909xe" filled="t" fillcolor="#DCE6F0" stroked="f">
              <v:path arrowok="t"/>
              <v:fill/>
            </v:shape>
            <v:shape style="position:absolute;left:4320;top:9355;width:2067;height:175" coordorigin="4320,9355" coordsize="2067,175" path="m4320,9530l6387,9530,6387,9355,4320,9355,4320,9530xe" filled="t" fillcolor="#DCE6F0" stroked="f">
              <v:path arrowok="t"/>
              <v:fill/>
            </v:shape>
            <v:shape style="position:absolute;left:4355;top:9530;width:0;height:506" coordorigin="4355,9530" coordsize="0,506" path="m4355,9530l4355,10036e" filled="f" stroked="t" strokeweight="3.58pt" strokecolor="#DCE6F0">
              <v:path arrowok="t"/>
            </v:shape>
            <v:shape style="position:absolute;left:6355;top:9530;width:0;height:506" coordorigin="6355,9530" coordsize="0,506" path="m6355,9530l6355,10036e" filled="f" stroked="t" strokeweight="3.34pt" strokecolor="#DCE6F0">
              <v:path arrowok="t"/>
            </v:shape>
            <v:shape style="position:absolute;left:4320;top:10036;width:2067;height:173" coordorigin="4320,10036" coordsize="2067,173" path="m4320,10209l6387,10209,6387,10036,4320,10036,4320,10209xe" filled="t" fillcolor="#DCE6F0" stroked="f">
              <v:path arrowok="t"/>
              <v:fill/>
            </v:shape>
            <v:shape style="position:absolute;left:4390;top:9530;width:1932;height:252" coordorigin="4390,9530" coordsize="1932,252" path="m4390,9782l6322,9782,6322,9530,4390,9530,4390,9782xe" filled="t" fillcolor="#DCE6F0" stroked="f">
              <v:path arrowok="t"/>
              <v:fill/>
            </v:shape>
            <v:shape style="position:absolute;left:4390;top:9782;width:1932;height:254" coordorigin="4390,9782" coordsize="1932,254" path="m4390,10036l6322,10036,6322,9782,4390,9782,4390,10036xe" filled="t" fillcolor="#DCE6F0" stroked="f">
              <v:path arrowok="t"/>
              <v:fill/>
            </v:shape>
            <v:shape style="position:absolute;left:6392;top:9355;width:3447;height:300" coordorigin="6392,9355" coordsize="3447,300" path="m6392,9655l9839,9655,9839,9355,6392,9355,6392,9655xe" filled="t" fillcolor="#DCE6F0" stroked="f">
              <v:path arrowok="t"/>
              <v:fill/>
            </v:shape>
            <v:shape style="position:absolute;left:6427;top:9655;width:0;height:254" coordorigin="6427,9655" coordsize="0,254" path="m6427,9655l6427,9909e" filled="f" stroked="t" strokeweight="3.58pt" strokecolor="#DCE6F0">
              <v:path arrowok="t"/>
            </v:shape>
            <v:shape style="position:absolute;left:9807;top:9655;width:0;height:254" coordorigin="9807,9655" coordsize="0,254" path="m9807,9655l9807,9909e" filled="f" stroked="t" strokeweight="3.34pt" strokecolor="#DCE6F0">
              <v:path arrowok="t"/>
            </v:shape>
            <v:shape style="position:absolute;left:6392;top:9909;width:3447;height:300" coordorigin="6392,9909" coordsize="3447,300" path="m6392,10209l9839,10209,9839,9909,6392,9909,6392,10209xe" filled="t" fillcolor="#DCE6F0" stroked="f">
              <v:path arrowok="t"/>
              <v:fill/>
            </v:shape>
            <v:shape style="position:absolute;left:6462;top:9655;width:3312;height:254" coordorigin="6462,9655" coordsize="3312,254" path="m6462,9909l9774,9909,9774,9655,6462,9655,6462,9909xe" filled="t" fillcolor="#DCE6F0" stroked="f">
              <v:path arrowok="t"/>
              <v:fill/>
            </v:shape>
            <v:shape style="position:absolute;left:9844;top:9355;width:2180;height:175" coordorigin="9844,9355" coordsize="2180,175" path="m9844,9530l12023,9530,12023,9355,9844,9355,9844,9530xe" filled="t" fillcolor="#DCE6F0" stroked="f">
              <v:path arrowok="t"/>
              <v:fill/>
            </v:shape>
            <v:shape style="position:absolute;left:9879;top:9530;width:0;height:506" coordorigin="9879,9530" coordsize="0,506" path="m9879,9530l9879,10036e" filled="f" stroked="t" strokeweight="3.58pt" strokecolor="#DCE6F0">
              <v:path arrowok="t"/>
            </v:shape>
            <v:shape style="position:absolute;left:11991;top:9530;width:0;height:506" coordorigin="11991,9530" coordsize="0,506" path="m11991,9530l11991,10036e" filled="f" stroked="t" strokeweight="3.34pt" strokecolor="#DCE6F0">
              <v:path arrowok="t"/>
            </v:shape>
            <v:shape style="position:absolute;left:9844;top:10036;width:2180;height:173" coordorigin="9844,10036" coordsize="2180,173" path="m9844,10209l12023,10209,12023,10036,9844,10036,9844,10209xe" filled="t" fillcolor="#DCE6F0" stroked="f">
              <v:path arrowok="t"/>
              <v:fill/>
            </v:shape>
            <v:shape style="position:absolute;left:9913;top:9530;width:2045;height:252" coordorigin="9913,9530" coordsize="2045,252" path="m9913,9782l11959,9782,11959,9530,9913,9530,9913,9782xe" filled="t" fillcolor="#DCE6F0" stroked="f">
              <v:path arrowok="t"/>
              <v:fill/>
            </v:shape>
            <v:shape style="position:absolute;left:9913;top:9782;width:2045;height:254" coordorigin="9913,9782" coordsize="2045,254" path="m9913,10036l11959,10036,11959,9782,9913,9782,9913,10036xe" filled="t" fillcolor="#DCE6F0" stroked="f">
              <v:path arrowok="t"/>
              <v:fill/>
            </v:shape>
            <v:shape style="position:absolute;left:12028;top:9355;width:1411;height:300" coordorigin="12028,9355" coordsize="1411,300" path="m12028,9655l13440,9655,13440,9355,12028,9355,12028,9655xe" filled="t" fillcolor="#DCE6F0" stroked="f">
              <v:path arrowok="t"/>
              <v:fill/>
            </v:shape>
            <v:shape style="position:absolute;left:12063;top:9655;width:0;height:254" coordorigin="12063,9655" coordsize="0,254" path="m12063,9655l12063,9909e" filled="f" stroked="t" strokeweight="3.58pt" strokecolor="#DCE6F0">
              <v:path arrowok="t"/>
            </v:shape>
            <v:shape style="position:absolute;left:13374;top:9655;width:67;height:254" coordorigin="13374,9655" coordsize="67,254" path="m13374,9909l13441,9909,13441,9655,13374,9655,13374,9909xe" filled="t" fillcolor="#DCE6F0" stroked="f">
              <v:path arrowok="t"/>
              <v:fill/>
            </v:shape>
            <v:shape style="position:absolute;left:12028;top:9909;width:1411;height:300" coordorigin="12028,9909" coordsize="1411,300" path="m12028,10209l13440,10209,13440,9909,12028,9909,12028,10209xe" filled="t" fillcolor="#DCE6F0" stroked="f">
              <v:path arrowok="t"/>
              <v:fill/>
            </v:shape>
            <v:shape style="position:absolute;left:12098;top:9655;width:1277;height:254" coordorigin="12098,9655" coordsize="1277,254" path="m12098,9909l13375,9909,13375,9655,12098,9655,12098,9909xe" filled="t" fillcolor="#DCE6F0" stroked="f">
              <v:path arrowok="t"/>
              <v:fill/>
            </v:shape>
            <v:shape style="position:absolute;left:13444;top:9355;width:1863;height:300" coordorigin="13444,9355" coordsize="1863,300" path="m13444,9655l15307,9655,15307,9355,13444,9355,13444,9655xe" filled="t" fillcolor="#DCE6F0" stroked="f">
              <v:path arrowok="t"/>
              <v:fill/>
            </v:shape>
            <v:shape style="position:absolute;left:13443;top:9655;width:72;height:254" coordorigin="13443,9655" coordsize="72,254" path="m13443,9909l13515,9909,13515,9655,13443,9655,13443,9909xe" filled="t" fillcolor="#DCE6F0" stroked="f">
              <v:path arrowok="t"/>
              <v:fill/>
            </v:shape>
            <v:shape style="position:absolute;left:15241;top:9655;width:67;height:254" coordorigin="15241,9655" coordsize="67,254" path="m15241,9909l15308,9909,15308,9655,15241,9655,15241,9909xe" filled="t" fillcolor="#DCE6F0" stroked="f">
              <v:path arrowok="t"/>
              <v:fill/>
            </v:shape>
            <v:shape style="position:absolute;left:13444;top:9909;width:1863;height:300" coordorigin="13444,9909" coordsize="1863,300" path="m13444,10209l15307,10209,15307,9909,13444,9909,13444,10209xe" filled="t" fillcolor="#DCE6F0" stroked="f">
              <v:path arrowok="t"/>
              <v:fill/>
            </v:shape>
            <v:shape style="position:absolute;left:13514;top:9655;width:1728;height:254" coordorigin="13514,9655" coordsize="1728,254" path="m13514,9909l15242,9909,15242,9655,13514,9655,13514,9909xe" filled="t" fillcolor="#DCE6F0" stroked="f">
              <v:path arrowok="t"/>
              <v:fill/>
            </v:shape>
            <v:shape style="position:absolute;left:15312;top:9355;width:1723;height:300" coordorigin="15312,9355" coordsize="1723,300" path="m15312,9655l17035,9655,17035,9355,15312,9355,15312,9655xe" filled="t" fillcolor="#DCE6F0" stroked="f">
              <v:path arrowok="t"/>
              <v:fill/>
            </v:shape>
            <v:shape style="position:absolute;left:15311;top:9655;width:72;height:254" coordorigin="15311,9655" coordsize="72,254" path="m15311,9909l15383,9909,15383,9655,15311,9655,15311,9909xe" filled="t" fillcolor="#DCE6F0" stroked="f">
              <v:path arrowok="t"/>
              <v:fill/>
            </v:shape>
            <v:shape style="position:absolute;left:17003;top:9655;width:0;height:254" coordorigin="17003,9655" coordsize="0,254" path="m17003,9655l17003,9909e" filled="f" stroked="t" strokeweight="3.34pt" strokecolor="#DCE6F0">
              <v:path arrowok="t"/>
            </v:shape>
            <v:shape style="position:absolute;left:15312;top:9909;width:1723;height:300" coordorigin="15312,9909" coordsize="1723,300" path="m15312,10209l17035,10209,17035,9909,15312,9909,15312,10209xe" filled="t" fillcolor="#DCE6F0" stroked="f">
              <v:path arrowok="t"/>
              <v:fill/>
            </v:shape>
            <v:shape style="position:absolute;left:15382;top:9655;width:1589;height:254" coordorigin="15382,9655" coordsize="1589,254" path="m15382,9909l16970,9909,16970,9655,15382,9655,15382,9909xe" filled="t" fillcolor="#DCE6F0" stroked="f">
              <v:path arrowok="t"/>
              <v:fill/>
            </v:shape>
            <v:shape style="position:absolute;left:1704;top:9350;width:614;height:0" coordorigin="1704,9350" coordsize="614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50;width:3442;height:0" coordorigin="6397,9350" coordsize="3442,0" path="m6397,9350l9839,9350e" filled="f" stroked="t" strokeweight="0.57998pt" strokecolor="#000000">
              <v:path arrowok="t"/>
            </v:shape>
            <v:shape style="position:absolute;left:9849;top:9350;width:2175;height:0" coordorigin="9849,9350" coordsize="2175,0" path="m9849,9350l12023,9350e" filled="f" stroked="t" strokeweight="0.57998pt" strokecolor="#000000">
              <v:path arrowok="t"/>
            </v:shape>
            <v:shape style="position:absolute;left:12033;top:9350;width:1406;height:0" coordorigin="12033,9350" coordsize="1406,0" path="m12033,9350l13440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7;top:9350;width:1721;height:0" coordorigin="15317,9350" coordsize="1721,0" path="m15317,9350l17038,9350e" filled="f" stroked="t" strokeweight="0.57998pt" strokecolor="#000000">
              <v:path arrowok="t"/>
            </v:shape>
            <v:shape style="position:absolute;left:1700;top:1412;width:0;height:8807" coordorigin="1700,1412" coordsize="0,8807" path="m1700,1412l1700,10219e" filled="f" stroked="t" strokeweight="0.58pt" strokecolor="#000000">
              <v:path arrowok="t"/>
            </v:shape>
            <v:shape style="position:absolute;left:1704;top:10214;width:614;height:0" coordorigin="1704,10214" coordsize="614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4;top:1412;width:0;height:8807" coordorigin="9844,1412" coordsize="0,8807" path="m9844,1412l9844,10219e" filled="f" stroked="t" strokeweight="0.58001pt" strokecolor="#000000">
              <v:path arrowok="t"/>
            </v:shape>
            <v:shape style="position:absolute;left:9849;top:10214;width:2175;height:0" coordorigin="9849,10214" coordsize="2175,0" path="m9849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7998pt" strokecolor="#000000">
              <v:path arrowok="t"/>
            </v:shape>
            <v:shape style="position:absolute;left:12033;top:10214;width:1406;height:0" coordorigin="12033,10214" coordsize="1406,0" path="m12033,10214l13440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8004pt" strokecolor="#000000">
              <v:path arrowok="t"/>
            </v:shape>
            <v:shape style="position:absolute;left:15317;top:10214;width:1721;height:0" coordorigin="15317,10214" coordsize="1721,0" path="m15317,10214l17038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13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5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23.92pt;width:109.23pt;height:8.64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3.92pt;width:172.58pt;height:8.64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3.92pt;width:103.59pt;height:8.64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7.56pt;width:86.52pt;height:15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7.56pt;width:93.38pt;height:15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7.56pt;width:70.8pt;height:15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7.56pt;width:99.84pt;height:15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7.56pt;width:31.196pt;height:15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4.94pt;width:83.04pt;height:12.62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94pt;width:3.47998pt;height:12.62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4.94pt;width:89.9pt;height:12.62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94pt;width:3.48001pt;height:12.62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4.94pt;width:67.32pt;height:12.62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40562517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94pt;width:3.48001pt;height:12.62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4.938pt;width:96.36pt;height:12.622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938pt;width:3.48pt;height:12.622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4.938pt;width:27.716pt;height:12.622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938pt;width:3.48pt;height:12.622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8.58pt;width:105.75pt;height:25.34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6" w:right="370" w:firstLine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8.58pt;width:3.48pt;height:25.34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8.58pt;width:169.1pt;height:25.34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8.58pt;width:3.48001pt;height:25.34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8.58pt;width:100.11pt;height:25.34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8.58pt;width:3.48pt;height:25.34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82pt;width:86.52pt;height:15.12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82pt;width:93.38pt;height:15.12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82pt;width:70.8pt;height:15.12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9.82pt;width:109.23pt;height:8.76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82pt;width:172.58pt;height:8.76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82pt;width:103.59pt;height:8.76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82pt;width:99.84pt;height:15.118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82pt;width:31.196pt;height:15.118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02pt;width:86.52pt;height:52.8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02pt;width:93.38pt;height:52.8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02pt;width:70.8pt;height:52.8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7.02pt;width:109.23pt;height:52.8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01" w:right="1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02pt;width:172.58pt;height:52.8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2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TÉCNICA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"MOISÉS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02pt;width:103.59pt;height:52.8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02pt;width:99.84pt;height:52.8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02pt;width:31.196pt;height:52.8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46pt;width:103.59pt;height:7.56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22pt;width:86.52pt;height:13.8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22pt;width:93.38pt;height:13.8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22pt;width:70.8pt;height:13.8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22pt;width:99.84pt;height:13.8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22pt;width:31.196pt;height:13.8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0.5pt;width:83.04pt;height:12.72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5pt;width:3.47998pt;height:12.72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0.5pt;width:89.9pt;height:12.72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5pt;width:3.48001pt;height:12.72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0.5pt;width:67.32pt;height:12.72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5pt;width:3.48001pt;height:12.72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0.5pt;width:96.36pt;height:12.72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5pt;width:3.48pt;height:12.72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0.5pt;width:27.716pt;height:12.72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5pt;width:3.48pt;height:12.72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4.26pt;width:100.11pt;height:25.2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26pt;width:3.48pt;height:25.2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6.67pt;width:86.52pt;height:13.83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6.67pt;width:93.38pt;height:13.83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6.67pt;width:70.8pt;height:13.83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6.67pt;width:105.75pt;height:40.35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36" w:right="10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6.67pt;width:3.48pt;height:40.35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6.67pt;width:169.1pt;height:40.35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235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ESCUELA ADENTRO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NOHEMÍ MORALES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67pt;width:3.48001pt;height:40.35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67pt;width:103.59pt;height:7.59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67pt;width:99.84pt;height:13.83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6.67pt;width:31.196pt;height:13.83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91pt;width:86.52pt;height:44.76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91pt;width:93.38pt;height:44.76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91pt;width:70.8pt;height:44.76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1.91pt;width:109.23pt;height:44.76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9" w:right="51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91pt;width:172.58pt;height:44.76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6" w:right="109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ADENTRO NOHEMÍ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DE ARJONA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1.91pt;width:103.59pt;height:44.76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91pt;width:99.84pt;height:44.76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91pt;width:31.196pt;height:44.76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43pt;width:172.58pt;height:6.48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07pt;width:103.59pt;height:12.84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2.71pt;width:86.52pt;height:19.2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2.71pt;width:93.38pt;height:19.2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2.71pt;width:70.8pt;height:19.2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2.71pt;width:99.84pt;height:19.2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71pt;width:31.196pt;height:19.2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0.11pt;width:83.04pt;height:12.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0.11pt;width:3.47998pt;height:12.6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0.11pt;width:89.9pt;height:12.6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0.11pt;width:3.48001pt;height:12.6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0.11pt;width:67.32pt;height:12.6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0.11pt;width:3.48001pt;height:12.6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0.11pt;width:96.36pt;height:12.6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0.11pt;width:3.48pt;height:12.6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0.11pt;width:27.716pt;height:12.6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0.11pt;width:3.48pt;height:12.6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3.75pt;width:100.11pt;height:25.32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3.75pt;width:3.48pt;height:25.32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7.39pt;width:169.1pt;height:38.04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2" w:right="145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01" w:right="1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7.39pt;width:3.48001pt;height:38.04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91pt;width:86.52pt;height:19.2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91pt;width:93.38pt;height:19.2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91pt;width:70.8pt;height:19.2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0.91pt;width:105.75pt;height:51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91pt;width:3.48pt;height:51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91pt;width:172.58pt;height:6.48001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91pt;width:103.59pt;height:12.84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91pt;width:99.84pt;height:19.2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91pt;width:31.196pt;height:19.2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59.06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59.06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59.06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59.06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515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59.06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6"/>
                    <w:ind w:left="21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59.06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59.06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59.06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5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3.8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59583123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53pt;width:105.75pt;height:40.32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9" w:right="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3.48pt;height:40.32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172.58pt;height:13.92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44.67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44.67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44.67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44.67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44.67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44.67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44.67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44.67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7.86pt;width:93.38pt;height:9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36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36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15.36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36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36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53391920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9pt;width:105.75pt;height:12.6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9pt;width:3.48pt;height:12.6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2.54pt;width:89.9pt;height:25.32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2.54pt;width:3.48001pt;height:25.32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5.36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9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5.36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15.36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5.36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5.36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7" w:right="500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39pt;margin-top:476.994pt;width:66.9262pt;height:13.04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3.16pt;mso-position-horizontal-relative:page;mso-position-vertical-relative:page;z-index:-76301" coordorigin="1694,1406" coordsize="15354,92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773;top:2578;width:67;height:252" coordorigin="9773,2578" coordsize="67,252" path="m9773,2830l9840,2830,9840,2578,9773,2578,9773,2830xe" filled="t" fillcolor="#DCE6F0" stroked="f">
              <v:path arrowok="t"/>
              <v:fill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302" coordorigin="9844,2276" coordsize="2180,302" path="m9844,2578l12023,2578,12023,2276,9844,2276,9844,2578xe" filled="t" fillcolor="#DCE6F0" stroked="f">
              <v:path arrowok="t"/>
              <v:fill/>
            </v:shape>
            <v:shape style="position:absolute;left:9843;top:2578;width:72;height:252" coordorigin="9843,2578" coordsize="72,252" path="m9843,2830l9914,2830,9914,2578,9843,2578,9843,2830xe" filled="t" fillcolor="#DCE6F0" stroked="f">
              <v:path arrowok="t"/>
              <v:fill/>
            </v:shape>
            <v:shape style="position:absolute;left:11958;top:2578;width:67;height:252" coordorigin="11958,2578" coordsize="67,252" path="m11958,2830l12025,2830,12025,2578,11958,2578,11958,2830xe" filled="t" fillcolor="#DCE6F0" stroked="f">
              <v:path arrowok="t"/>
              <v:fill/>
            </v:shape>
            <v:shape style="position:absolute;left:9844;top:2830;width:2180;height:302" coordorigin="9844,2830" coordsize="2180,302" path="m9844,3132l12023,3132,12023,2830,9844,2830,9844,3132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27;top:2578;width:72;height:252" coordorigin="12027,2578" coordsize="72,252" path="m12027,2830l12099,2830,12099,2578,12027,2578,12027,2830xe" filled="t" fillcolor="#DCE6F0" stroked="f">
              <v:path arrowok="t"/>
              <v:fill/>
            </v:shape>
            <v:shape style="position:absolute;left:13407;top:2578;width:0;height:252" coordorigin="13407,2578" coordsize="0,252" path="m13407,2578l13407,2830e" filled="f" stroked="t" strokeweight="3.34pt" strokecolor="#DCE6F0">
              <v:path arrowok="t"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175" coordorigin="13444,2276" coordsize="1863,175" path="m13444,2451l15307,2451,15307,2276,13444,2276,13444,2451xe" filled="t" fillcolor="#DCE6F0" stroked="f">
              <v:path arrowok="t"/>
              <v:fill/>
            </v:shape>
            <v:shape style="position:absolute;left:13479;top:2451;width:0;height:506" coordorigin="13479,2451" coordsize="0,506" path="m13479,2451l13479,2957e" filled="f" stroked="t" strokeweight="3.58pt" strokecolor="#DCE6F0">
              <v:path arrowok="t"/>
            </v:shape>
            <v:shape style="position:absolute;left:15275;top:2451;width:0;height:506" coordorigin="15275,2451" coordsize="0,506" path="m15275,2451l15275,2957e" filled="f" stroked="t" strokeweight="3.34pt" strokecolor="#DCE6F0">
              <v:path arrowok="t"/>
            </v:shape>
            <v:shape style="position:absolute;left:13444;top:2957;width:1863;height:175" coordorigin="13444,2957" coordsize="1863,175" path="m13444,3132l15307,3132,15307,2957,13444,2957,13444,3132xe" filled="t" fillcolor="#DCE6F0" stroked="f">
              <v:path arrowok="t"/>
              <v:fill/>
            </v:shape>
            <v:shape style="position:absolute;left:13514;top:2451;width:1728;height:252" coordorigin="13514,2451" coordsize="1728,252" path="m13514,2703l15242,2703,15242,2451,13514,2451,13514,2703xe" filled="t" fillcolor="#DCE6F0" stroked="f">
              <v:path arrowok="t"/>
              <v:fill/>
            </v:shape>
            <v:shape style="position:absolute;left:13514;top:2703;width:1728;height:254" coordorigin="13514,2703" coordsize="1728,254" path="m13514,2957l15242,2957,15242,2703,13514,2703,13514,2957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47;top:2578;width:0;height:252" coordorigin="15347,2578" coordsize="0,252" path="m15347,2578l15347,2830e" filled="f" stroked="t" strokeweight="3.58pt" strokecolor="#DCE6F0">
              <v:path arrowok="t"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6;width:2180;height:50" coordorigin="9844,4006" coordsize="2180,50" path="m9844,4056l12023,4056,12023,4006,9844,4006,9844,4056xe" filled="t" fillcolor="#DCE6F0" stroked="f">
              <v:path arrowok="t"/>
              <v:fill/>
            </v:shape>
            <v:shape style="position:absolute;left:9879;top:4055;width:0;height:758" coordorigin="9879,4055" coordsize="0,758" path="m9879,4055l9879,4813e" filled="f" stroked="t" strokeweight="3.58pt" strokecolor="#DCE6F0">
              <v:path arrowok="t"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4;top:4812;width:2180;height:50" coordorigin="9844,4812" coordsize="2180,50" path="m9844,4862l12023,4862,12023,4812,9844,4812,9844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9,4309,11959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9,4813,11959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6023;width:612;height:379" coordorigin="1704,6023" coordsize="612,379" path="m1704,6402l2316,6402,2316,6023,1704,6023,1704,6402xe" filled="t" fillcolor="#DCE6F0" stroked="f">
              <v:path arrowok="t"/>
              <v:fill/>
            </v:shape>
            <v:shape style="position:absolute;left:1737;top:6402;width:0;height:252" coordorigin="1737,6402" coordsize="0,252" path="m1737,6402l1737,6654e" filled="f" stroked="t" strokeweight="3.34pt" strokecolor="#DCE6F0">
              <v:path arrowok="t"/>
            </v:shape>
            <v:shape style="position:absolute;left:2251;top:6402;width:67;height:252" coordorigin="2251,6402" coordsize="67,252" path="m2251,6654l2317,6654,2317,6402,2251,6402,2251,6654xe" filled="t" fillcolor="#DCE6F0" stroked="f">
              <v:path arrowok="t"/>
              <v:fill/>
            </v:shape>
            <v:shape style="position:absolute;left:1704;top:6654;width:612;height:379" coordorigin="1704,6654" coordsize="612,379" path="m1704,7033l2316,7033,2316,6654,1704,6654,1704,7033xe" filled="t" fillcolor="#DCE6F0" stroked="f">
              <v:path arrowok="t"/>
              <v:fill/>
            </v:shape>
            <v:shape style="position:absolute;left:1769;top:6402;width:482;height:252" coordorigin="1769,6402" coordsize="482,252" path="m1769,6654l2252,6654,2252,6402,1769,6402,1769,6654xe" filled="t" fillcolor="#DCE6F0" stroked="f">
              <v:path arrowok="t"/>
              <v:fill/>
            </v:shape>
            <v:shape style="position:absolute;left:2321;top:6023;width:1994;height:379" coordorigin="2321,6023" coordsize="1994,379" path="m2321,6402l4316,6402,4316,6023,2321,6023,2321,6402xe" filled="t" fillcolor="#DCE6F0" stroked="f">
              <v:path arrowok="t"/>
              <v:fill/>
            </v:shape>
            <v:shape style="position:absolute;left:2320;top:6402;width:74;height:252" coordorigin="2320,6402" coordsize="74,252" path="m2320,6654l2394,6654,2394,6402,2320,6402,2320,6654xe" filled="t" fillcolor="#DCE6F0" stroked="f">
              <v:path arrowok="t"/>
              <v:fill/>
            </v:shape>
            <v:shape style="position:absolute;left:4283;top:6402;width:0;height:252" coordorigin="4283,6402" coordsize="0,252" path="m4283,6402l4283,6654e" filled="f" stroked="t" strokeweight="3.34pt" strokecolor="#DCE6F0">
              <v:path arrowok="t"/>
            </v:shape>
            <v:shape style="position:absolute;left:2321;top:6654;width:1994;height:379" coordorigin="2321,6654" coordsize="1994,379" path="m2321,7033l4316,7033,4316,6654,2321,6654,2321,7033xe" filled="t" fillcolor="#DCE6F0" stroked="f">
              <v:path arrowok="t"/>
              <v:fill/>
            </v:shape>
            <v:shape style="position:absolute;left:2393;top:6402;width:1858;height:252" coordorigin="2393,6402" coordsize="1858,252" path="m2393,6654l4251,6654,4251,6402,2393,6402,2393,6654xe" filled="t" fillcolor="#DCE6F0" stroked="f">
              <v:path arrowok="t"/>
              <v:fill/>
            </v:shape>
            <v:shape style="position:absolute;left:4320;top:6023;width:2067;height:252" coordorigin="4320,6023" coordsize="2067,252" path="m4320,6275l6387,6275,6387,6023,4320,6023,4320,6275xe" filled="t" fillcolor="#DCE6F0" stroked="f">
              <v:path arrowok="t"/>
              <v:fill/>
            </v:shape>
            <v:shape style="position:absolute;left:4355;top:6275;width:0;height:506" coordorigin="4355,6275" coordsize="0,506" path="m4355,6275l4355,6781e" filled="f" stroked="t" strokeweight="3.58pt" strokecolor="#DCE6F0">
              <v:path arrowok="t"/>
            </v:shape>
            <v:shape style="position:absolute;left:6355;top:6275;width:0;height:506" coordorigin="6355,6275" coordsize="0,506" path="m6355,6275l6355,6781e" filled="f" stroked="t" strokeweight="3.34pt" strokecolor="#DCE6F0">
              <v:path arrowok="t"/>
            </v:shape>
            <v:shape style="position:absolute;left:4320;top:6781;width:2067;height:252" coordorigin="4320,6781" coordsize="2067,252" path="m4320,7033l6387,7033,6387,6781,4320,6781,4320,7033xe" filled="t" fillcolor="#DCE6F0" stroked="f">
              <v:path arrowok="t"/>
              <v:fill/>
            </v:shape>
            <v:shape style="position:absolute;left:4390;top:6275;width:1932;height:254" coordorigin="4390,6275" coordsize="1932,254" path="m4390,6529l6322,6529,6322,6275,4390,6275,4390,6529xe" filled="t" fillcolor="#DCE6F0" stroked="f">
              <v:path arrowok="t"/>
              <v:fill/>
            </v:shape>
            <v:shape style="position:absolute;left:4390;top:6529;width:1932;height:252" coordorigin="4390,6529" coordsize="1932,252" path="m4390,6781l6322,6781,6322,6529,4390,6529,4390,6781xe" filled="t" fillcolor="#DCE6F0" stroked="f">
              <v:path arrowok="t"/>
              <v:fill/>
            </v:shape>
            <v:shape style="position:absolute;left:6392;top:6023;width:3447;height:125" coordorigin="6392,6023" coordsize="3447,125" path="m6392,6148l9839,6148,9839,6023,6392,6023,6392,6148xe" filled="t" fillcolor="#DCE6F0" stroked="f">
              <v:path arrowok="t"/>
              <v:fill/>
            </v:shape>
            <v:shape style="position:absolute;left:6427;top:6148;width:0;height:761" coordorigin="6427,6148" coordsize="0,761" path="m6427,6148l6427,6909e" filled="f" stroked="t" strokeweight="3.58pt" strokecolor="#DCE6F0">
              <v:path arrowok="t"/>
            </v:shape>
            <v:shape style="position:absolute;left:9807;top:6148;width:0;height:761" coordorigin="9807,6148" coordsize="0,761" path="m9807,6148l9807,6909e" filled="f" stroked="t" strokeweight="3.34pt" strokecolor="#DCE6F0">
              <v:path arrowok="t"/>
            </v:shape>
            <v:shape style="position:absolute;left:6392;top:6909;width:3447;height:125" coordorigin="6392,6909" coordsize="3447,125" path="m6392,7033l9839,7033,9839,6909,6392,6909,6392,7033xe" filled="t" fillcolor="#DCE6F0" stroked="f">
              <v:path arrowok="t"/>
              <v:fill/>
            </v:shape>
            <v:shape style="position:absolute;left:6462;top:6148;width:3312;height:254" coordorigin="6462,6148" coordsize="3312,254" path="m6462,6402l9774,6402,9774,6148,6462,6148,6462,6402xe" filled="t" fillcolor="#DCE6F0" stroked="f">
              <v:path arrowok="t"/>
              <v:fill/>
            </v:shape>
            <v:shape style="position:absolute;left:6462;top:6402;width:3312;height:252" coordorigin="6462,6402" coordsize="3312,252" path="m6462,6654l9774,6654,9774,6402,6462,6402,6462,6654xe" filled="t" fillcolor="#DCE6F0" stroked="f">
              <v:path arrowok="t"/>
              <v:fill/>
            </v:shape>
            <v:shape style="position:absolute;left:6462;top:6654;width:3312;height:254" coordorigin="6462,6654" coordsize="3312,254" path="m6462,6909l9774,6909,9774,6654,6462,6654,6462,6909xe" filled="t" fillcolor="#DCE6F0" stroked="f">
              <v:path arrowok="t"/>
              <v:fill/>
            </v:shape>
            <v:shape style="position:absolute;left:9879;top:6023;width:0;height:1010" coordorigin="9879,6023" coordsize="0,1010" path="m9879,6023l9879,7033e" filled="f" stroked="t" strokeweight="3.58pt" strokecolor="#DCE6F0">
              <v:path arrowok="t"/>
            </v:shape>
            <v:shape style="position:absolute;left:11991;top:6023;width:0;height:1010" coordorigin="11991,6023" coordsize="0,1010" path="m11991,6023l11991,7033e" filled="f" stroked="t" strokeweight="3.34pt" strokecolor="#DCE6F0">
              <v:path arrowok="t"/>
            </v:shape>
            <v:shape style="position:absolute;left:9913;top:6023;width:2045;height:252" coordorigin="9913,6023" coordsize="2045,252" path="m11959,6275l11959,6023,9913,6023,9913,6275,11959,6275xe" filled="t" fillcolor="#DCE6F0" stroked="f">
              <v:path arrowok="t"/>
              <v:fill/>
            </v:shape>
            <v:shape style="position:absolute;left:9913;top:6275;width:2045;height:254" coordorigin="9913,6275" coordsize="2045,254" path="m9913,6529l11959,6529,11959,6275,9913,6275,9913,6529xe" filled="t" fillcolor="#DCE6F0" stroked="f">
              <v:path arrowok="t"/>
              <v:fill/>
            </v:shape>
            <v:shape style="position:absolute;left:9913;top:6529;width:2045;height:252" coordorigin="9913,6529" coordsize="2045,252" path="m9913,6781l11959,6781,11959,6529,9913,6529,9913,6781xe" filled="t" fillcolor="#DCE6F0" stroked="f">
              <v:path arrowok="t"/>
              <v:fill/>
            </v:shape>
            <v:shape style="position:absolute;left:9913;top:6781;width:2045;height:252" coordorigin="9913,6781" coordsize="2045,252" path="m9913,7033l11959,7033,11959,6781,9913,6781,9913,7033xe" filled="t" fillcolor="#DCE6F0" stroked="f">
              <v:path arrowok="t"/>
              <v:fill/>
            </v:shape>
            <v:shape style="position:absolute;left:12028;top:6023;width:1411;height:379" coordorigin="12028,6023" coordsize="1411,379" path="m12028,6402l13440,6402,13440,6023,12028,6023,12028,6402xe" filled="t" fillcolor="#DCE6F0" stroked="f">
              <v:path arrowok="t"/>
              <v:fill/>
            </v:shape>
            <v:shape style="position:absolute;left:12063;top:6402;width:0;height:252" coordorigin="12063,6402" coordsize="0,252" path="m12063,6402l12063,6654e" filled="f" stroked="t" strokeweight="3.58pt" strokecolor="#DCE6F0">
              <v:path arrowok="t"/>
            </v:shape>
            <v:shape style="position:absolute;left:13374;top:6402;width:67;height:252" coordorigin="13374,6402" coordsize="67,252" path="m13374,6654l13441,6654,13441,6402,13374,6402,13374,6654xe" filled="t" fillcolor="#DCE6F0" stroked="f">
              <v:path arrowok="t"/>
              <v:fill/>
            </v:shape>
            <v:shape style="position:absolute;left:12028;top:6654;width:1411;height:379" coordorigin="12028,6654" coordsize="1411,379" path="m12028,7033l13440,7033,13440,6654,12028,6654,12028,7033xe" filled="t" fillcolor="#DCE6F0" stroked="f">
              <v:path arrowok="t"/>
              <v:fill/>
            </v:shape>
            <v:shape style="position:absolute;left:12098;top:6402;width:1277;height:252" coordorigin="12098,6402" coordsize="1277,252" path="m12098,6654l13375,6654,13375,6402,12098,6402,12098,6654xe" filled="t" fillcolor="#DCE6F0" stroked="f">
              <v:path arrowok="t"/>
              <v:fill/>
            </v:shape>
            <v:shape style="position:absolute;left:13444;top:6023;width:1863;height:379" coordorigin="13444,6023" coordsize="1863,379" path="m13444,6402l15307,6402,15307,6023,13444,6023,13444,6402xe" filled="t" fillcolor="#DCE6F0" stroked="f">
              <v:path arrowok="t"/>
              <v:fill/>
            </v:shape>
            <v:shape style="position:absolute;left:13443;top:6402;width:72;height:252" coordorigin="13443,6402" coordsize="72,252" path="m13443,6654l13515,6654,13515,6402,13443,6402,13443,6654xe" filled="t" fillcolor="#DCE6F0" stroked="f">
              <v:path arrowok="t"/>
              <v:fill/>
            </v:shape>
            <v:shape style="position:absolute;left:15241;top:6402;width:67;height:252" coordorigin="15241,6402" coordsize="67,252" path="m15241,6654l15308,6654,15308,6402,15241,6402,15241,6654xe" filled="t" fillcolor="#DCE6F0" stroked="f">
              <v:path arrowok="t"/>
              <v:fill/>
            </v:shape>
            <v:shape style="position:absolute;left:13444;top:6654;width:1863;height:379" coordorigin="13444,6654" coordsize="1863,379" path="m13444,7033l15307,7033,15307,6654,13444,6654,13444,7033xe" filled="t" fillcolor="#DCE6F0" stroked="f">
              <v:path arrowok="t"/>
              <v:fill/>
            </v:shape>
            <v:shape style="position:absolute;left:13514;top:6402;width:1728;height:252" coordorigin="13514,6402" coordsize="1728,252" path="m13514,6654l15242,6654,15242,6402,13514,6402,13514,6654xe" filled="t" fillcolor="#DCE6F0" stroked="f">
              <v:path arrowok="t"/>
              <v:fill/>
            </v:shape>
            <v:shape style="position:absolute;left:15312;top:6023;width:1723;height:379" coordorigin="15312,6023" coordsize="1723,379" path="m15312,6402l17035,6402,17035,6023,15312,6023,15312,6402xe" filled="t" fillcolor="#DCE6F0" stroked="f">
              <v:path arrowok="t"/>
              <v:fill/>
            </v:shape>
            <v:shape style="position:absolute;left:15311;top:6402;width:72;height:252" coordorigin="15311,6402" coordsize="72,252" path="m15311,6654l15383,6654,15383,6402,15311,6402,15311,6654xe" filled="t" fillcolor="#DCE6F0" stroked="f">
              <v:path arrowok="t"/>
              <v:fill/>
            </v:shape>
            <v:shape style="position:absolute;left:17003;top:6402;width:0;height:252" coordorigin="17003,6402" coordsize="0,252" path="m17003,6402l17003,6654e" filled="f" stroked="t" strokeweight="3.34pt" strokecolor="#DCE6F0">
              <v:path arrowok="t"/>
            </v:shape>
            <v:shape style="position:absolute;left:15312;top:6654;width:1723;height:379" coordorigin="15312,6654" coordsize="1723,379" path="m15312,7033l17035,7033,17035,6654,15312,6654,15312,7033xe" filled="t" fillcolor="#DCE6F0" stroked="f">
              <v:path arrowok="t"/>
              <v:fill/>
            </v:shape>
            <v:shape style="position:absolute;left:15382;top:6402;width:1589;height:252" coordorigin="15382,6402" coordsize="1589,252" path="m15382,6654l16970,6654,16970,6402,15382,6402,15382,6654xe" filled="t" fillcolor="#DCE6F0" stroked="f">
              <v:path arrowok="t"/>
              <v:fill/>
            </v:shape>
            <v:shape style="position:absolute;left:1704;top:6018;width:614;height:0" coordorigin="1704,6018" coordsize="614,0" path="m1704,6018l2319,6018e" filled="f" stroked="t" strokeweight="0.58001pt" strokecolor="#000000">
              <v:path arrowok="t"/>
            </v:shape>
            <v:shape style="position:absolute;left:2328;top:6018;width:1987;height:0" coordorigin="2328,6018" coordsize="1987,0" path="m2328,6018l4316,6018e" filled="f" stroked="t" strokeweight="0.58001pt" strokecolor="#000000">
              <v:path arrowok="t"/>
            </v:shape>
            <v:shape style="position:absolute;left:4325;top:6018;width:2062;height:0" coordorigin="4325,6018" coordsize="2062,0" path="m4325,6018l6387,6018e" filled="f" stroked="t" strokeweight="0.58001pt" strokecolor="#000000">
              <v:path arrowok="t"/>
            </v:shape>
            <v:shape style="position:absolute;left:6397;top:6018;width:3442;height:0" coordorigin="6397,6018" coordsize="3442,0" path="m6397,6018l9839,6018e" filled="f" stroked="t" strokeweight="0.58001pt" strokecolor="#000000">
              <v:path arrowok="t"/>
            </v:shape>
            <v:shape style="position:absolute;left:9849;top:6018;width:2175;height:0" coordorigin="9849,6018" coordsize="2175,0" path="m9849,6018l12023,6018e" filled="f" stroked="t" strokeweight="0.58001pt" strokecolor="#000000">
              <v:path arrowok="t"/>
            </v:shape>
            <v:shape style="position:absolute;left:12033;top:6018;width:1406;height:0" coordorigin="12033,6018" coordsize="1406,0" path="m12033,6018l13440,6018e" filled="f" stroked="t" strokeweight="0.58001pt" strokecolor="#000000">
              <v:path arrowok="t"/>
            </v:shape>
            <v:shape style="position:absolute;left:13449;top:6018;width:1858;height:0" coordorigin="13449,6018" coordsize="1858,0" path="m13449,6018l15307,6018e" filled="f" stroked="t" strokeweight="0.58001pt" strokecolor="#000000">
              <v:path arrowok="t"/>
            </v:shape>
            <v:shape style="position:absolute;left:15317;top:6018;width:1721;height:0" coordorigin="15317,6018" coordsize="1721,0" path="m15317,6018l17038,6018e" filled="f" stroked="t" strokeweight="0.58001pt" strokecolor="#000000">
              <v:path arrowok="t"/>
            </v:shape>
            <v:shape style="position:absolute;left:1704;top:7038;width:614;height:0" coordorigin="1704,7038" coordsize="614,0" path="m1704,7038l2319,7038e" filled="f" stroked="t" strokeweight="0.58001pt" strokecolor="#000000">
              <v:path arrowok="t"/>
            </v:shape>
            <v:shape style="position:absolute;left:2328;top:7038;width:1987;height:0" coordorigin="2328,7038" coordsize="1987,0" path="m2328,7038l4316,7038e" filled="f" stroked="t" strokeweight="0.58001pt" strokecolor="#000000">
              <v:path arrowok="t"/>
            </v:shape>
            <v:shape style="position:absolute;left:4325;top:7038;width:2062;height:0" coordorigin="4325,7038" coordsize="2062,0" path="m4325,7038l6387,7038e" filled="f" stroked="t" strokeweight="0.58001pt" strokecolor="#000000">
              <v:path arrowok="t"/>
            </v:shape>
            <v:shape style="position:absolute;left:6397;top:7038;width:3442;height:0" coordorigin="6397,7038" coordsize="3442,0" path="m6397,7038l9839,7038e" filled="f" stroked="t" strokeweight="0.58001pt" strokecolor="#000000">
              <v:path arrowok="t"/>
            </v:shape>
            <v:shape style="position:absolute;left:9849;top:7038;width:2175;height:0" coordorigin="9849,7038" coordsize="2175,0" path="m9849,7038l12023,7038e" filled="f" stroked="t" strokeweight="0.58001pt" strokecolor="#000000">
              <v:path arrowok="t"/>
            </v:shape>
            <v:shape style="position:absolute;left:12033;top:7038;width:1406;height:0" coordorigin="12033,7038" coordsize="1406,0" path="m12033,7038l13440,7038e" filled="f" stroked="t" strokeweight="0.58001pt" strokecolor="#000000">
              <v:path arrowok="t"/>
            </v:shape>
            <v:shape style="position:absolute;left:13449;top:7038;width:1858;height:0" coordorigin="13449,7038" coordsize="1858,0" path="m13449,7038l15307,7038e" filled="f" stroked="t" strokeweight="0.58001pt" strokecolor="#000000">
              <v:path arrowok="t"/>
            </v:shape>
            <v:shape style="position:absolute;left:15317;top:7038;width:1721;height:0" coordorigin="15317,7038" coordsize="1721,0" path="m15317,7038l17038,7038e" filled="f" stroked="t" strokeweight="0.58001pt" strokecolor="#000000">
              <v:path arrowok="t"/>
            </v:shape>
            <v:shape style="position:absolute;left:1704;top:7910;width:612;height:300" coordorigin="1704,7910" coordsize="612,300" path="m1704,8210l2316,8210,2316,7910,1704,7910,1704,8210xe" filled="t" fillcolor="#DCE6F0" stroked="f">
              <v:path arrowok="t"/>
              <v:fill/>
            </v:shape>
            <v:shape style="position:absolute;left:1737;top:8210;width:0;height:254" coordorigin="1737,8210" coordsize="0,254" path="m1737,8210l1737,8464e" filled="f" stroked="t" strokeweight="3.34pt" strokecolor="#DCE6F0">
              <v:path arrowok="t"/>
            </v:shape>
            <v:shape style="position:absolute;left:2251;top:8210;width:67;height:254" coordorigin="2251,8210" coordsize="67,254" path="m2251,8464l2317,8464,2317,8210,2251,8210,2251,8464xe" filled="t" fillcolor="#DCE6F0" stroked="f">
              <v:path arrowok="t"/>
              <v:fill/>
            </v:shape>
            <v:shape style="position:absolute;left:1704;top:8464;width:612;height:300" coordorigin="1704,8464" coordsize="612,300" path="m1704,8764l2316,8764,2316,8464,1704,8464,1704,8764xe" filled="t" fillcolor="#DCE6F0" stroked="f">
              <v:path arrowok="t"/>
              <v:fill/>
            </v:shape>
            <v:shape style="position:absolute;left:1769;top:8210;width:482;height:254" coordorigin="1769,8210" coordsize="482,254" path="m1769,8464l2252,8464,2252,8210,1769,8210,1769,8464xe" filled="t" fillcolor="#DCE6F0" stroked="f">
              <v:path arrowok="t"/>
              <v:fill/>
            </v:shape>
            <v:shape style="position:absolute;left:2321;top:7910;width:1994;height:300" coordorigin="2321,7910" coordsize="1994,300" path="m2321,8210l4316,8210,4316,7910,2321,7910,2321,8210xe" filled="t" fillcolor="#DCE6F0" stroked="f">
              <v:path arrowok="t"/>
              <v:fill/>
            </v:shape>
            <v:shape style="position:absolute;left:2320;top:8210;width:74;height:254" coordorigin="2320,8210" coordsize="74,254" path="m2320,8464l2394,8464,2394,8210,2320,8210,2320,8464xe" filled="t" fillcolor="#DCE6F0" stroked="f">
              <v:path arrowok="t"/>
              <v:fill/>
            </v:shape>
            <v:shape style="position:absolute;left:4283;top:8210;width:0;height:254" coordorigin="4283,8210" coordsize="0,254" path="m4283,8210l4283,8464e" filled="f" stroked="t" strokeweight="3.34pt" strokecolor="#DCE6F0">
              <v:path arrowok="t"/>
            </v:shape>
            <v:shape style="position:absolute;left:2321;top:8464;width:1994;height:300" coordorigin="2321,8464" coordsize="1994,300" path="m2321,8764l4316,8764,4316,8464,2321,8464,2321,8764xe" filled="t" fillcolor="#DCE6F0" stroked="f">
              <v:path arrowok="t"/>
              <v:fill/>
            </v:shape>
            <v:shape style="position:absolute;left:2393;top:8210;width:1858;height:254" coordorigin="2393,8210" coordsize="1858,254" path="m2393,8464l4251,8464,4251,8210,2393,8210,2393,8464xe" filled="t" fillcolor="#DCE6F0" stroked="f">
              <v:path arrowok="t"/>
              <v:fill/>
            </v:shape>
            <v:shape style="position:absolute;left:4320;top:7910;width:2067;height:176" coordorigin="4320,7910" coordsize="2067,176" path="m4320,8085l6387,8085,6387,7910,4320,7910,4320,8085xe" filled="t" fillcolor="#DCE6F0" stroked="f">
              <v:path arrowok="t"/>
              <v:fill/>
            </v:shape>
            <v:shape style="position:absolute;left:4355;top:8085;width:0;height:504" coordorigin="4355,8085" coordsize="0,504" path="m4355,8085l4355,8589e" filled="f" stroked="t" strokeweight="3.58pt" strokecolor="#DCE6F0">
              <v:path arrowok="t"/>
            </v:shape>
            <v:shape style="position:absolute;left:6355;top:8085;width:0;height:504" coordorigin="6355,8085" coordsize="0,504" path="m6355,8085l6355,8589e" filled="f" stroked="t" strokeweight="3.34pt" strokecolor="#DCE6F0">
              <v:path arrowok="t"/>
            </v:shape>
            <v:shape style="position:absolute;left:4320;top:8589;width:2067;height:175" coordorigin="4320,8589" coordsize="2067,175" path="m4320,8764l6387,8764,6387,8589,4320,8589,4320,8764xe" filled="t" fillcolor="#DCE6F0" stroked="f">
              <v:path arrowok="t"/>
              <v:fill/>
            </v:shape>
            <v:shape style="position:absolute;left:4390;top:8085;width:1932;height:252" coordorigin="4390,8085" coordsize="1932,252" path="m4390,8337l6322,8337,6322,8085,4390,8085,4390,8337xe" filled="t" fillcolor="#DCE6F0" stroked="f">
              <v:path arrowok="t"/>
              <v:fill/>
            </v:shape>
            <v:shape style="position:absolute;left:4390;top:8337;width:1932;height:252" coordorigin="4390,8337" coordsize="1932,252" path="m4390,8589l6322,8589,6322,8337,4390,8337,4390,8589xe" filled="t" fillcolor="#DCE6F0" stroked="f">
              <v:path arrowok="t"/>
              <v:fill/>
            </v:shape>
            <v:shape style="position:absolute;left:6392;top:7908;width:3447;height:50" coordorigin="6392,7908" coordsize="3447,50" path="m6392,7958l9839,7958,9839,7908,6392,7908,6392,7958xe" filled="t" fillcolor="#DCE6F0" stroked="f">
              <v:path arrowok="t"/>
              <v:fill/>
            </v:shape>
            <v:shape style="position:absolute;left:6427;top:7958;width:0;height:759" coordorigin="6427,7958" coordsize="0,759" path="m6427,7958l6427,8716e" filled="f" stroked="t" strokeweight="3.58pt" strokecolor="#DCE6F0">
              <v:path arrowok="t"/>
            </v:shape>
            <v:shape style="position:absolute;left:9773;top:7958;width:67;height:759" coordorigin="9773,7958" coordsize="67,759" path="m9773,8716l9840,8716,9840,7958,9773,7958,9773,8716xe" filled="t" fillcolor="#DCE6F0" stroked="f">
              <v:path arrowok="t"/>
              <v:fill/>
            </v:shape>
            <v:shape style="position:absolute;left:6392;top:8715;width:3447;height:50" coordorigin="6392,8715" coordsize="3447,50" path="m6392,8765l9839,8765,9839,8715,6392,8715,6392,8765xe" filled="t" fillcolor="#DCE6F0" stroked="f">
              <v:path arrowok="t"/>
              <v:fill/>
            </v:shape>
            <v:shape style="position:absolute;left:6462;top:7958;width:3312;height:252" coordorigin="6462,7958" coordsize="3312,252" path="m6462,8210l9774,8210,9774,7958,6462,7958,6462,8210xe" filled="t" fillcolor="#DCE6F0" stroked="f">
              <v:path arrowok="t"/>
              <v:fill/>
            </v:shape>
            <v:shape style="position:absolute;left:6462;top:8210;width:3312;height:254" coordorigin="6462,8210" coordsize="3312,254" path="m6462,8464l9774,8464,9774,8210,6462,8210,6462,8464xe" filled="t" fillcolor="#DCE6F0" stroked="f">
              <v:path arrowok="t"/>
              <v:fill/>
            </v:shape>
            <v:shape style="position:absolute;left:6462;top:8464;width:3312;height:252" coordorigin="6462,8464" coordsize="3312,252" path="m6462,8716l9774,8716,9774,8464,6462,8464,6462,8716xe" filled="t" fillcolor="#DCE6F0" stroked="f">
              <v:path arrowok="t"/>
              <v:fill/>
            </v:shape>
            <v:shape style="position:absolute;left:9844;top:7908;width:2180;height:50" coordorigin="9844,7908" coordsize="2180,50" path="m9844,7958l12023,7958,12023,7908,9844,7908,9844,7958xe" filled="t" fillcolor="#DCE6F0" stroked="f">
              <v:path arrowok="t"/>
              <v:fill/>
            </v:shape>
            <v:shape style="position:absolute;left:9843;top:7958;width:72;height:759" coordorigin="9843,7958" coordsize="72,759" path="m9843,8716l9914,8716,9914,7958,9843,7958,9843,8716xe" filled="t" fillcolor="#DCE6F0" stroked="f">
              <v:path arrowok="t"/>
              <v:fill/>
            </v:shape>
            <v:shape style="position:absolute;left:11991;top:7958;width:0;height:759" coordorigin="11991,7958" coordsize="0,759" path="m11991,7958l11991,8716e" filled="f" stroked="t" strokeweight="3.34pt" strokecolor="#DCE6F0">
              <v:path arrowok="t"/>
            </v:shape>
            <v:shape style="position:absolute;left:9844;top:8715;width:2180;height:50" coordorigin="9844,8715" coordsize="2180,50" path="m9844,8765l12023,8765,12023,8715,9844,8715,9844,8765xe" filled="t" fillcolor="#DCE6F0" stroked="f">
              <v:path arrowok="t"/>
              <v:fill/>
            </v:shape>
            <v:shape style="position:absolute;left:9913;top:7958;width:2045;height:252" coordorigin="9913,7958" coordsize="2045,252" path="m9913,8210l11959,8210,11959,7958,9913,7958,9913,8210xe" filled="t" fillcolor="#DCE6F0" stroked="f">
              <v:path arrowok="t"/>
              <v:fill/>
            </v:shape>
            <v:shape style="position:absolute;left:9913;top:8210;width:2045;height:254" coordorigin="9913,8210" coordsize="2045,254" path="m9913,8464l11959,8464,11959,8210,9913,8210,9913,8464xe" filled="t" fillcolor="#DCE6F0" stroked="f">
              <v:path arrowok="t"/>
              <v:fill/>
            </v:shape>
            <v:shape style="position:absolute;left:9913;top:8464;width:2045;height:252" coordorigin="9913,8464" coordsize="2045,252" path="m9913,8716l11959,8716,11959,8464,9913,8464,9913,8716xe" filled="t" fillcolor="#DCE6F0" stroked="f">
              <v:path arrowok="t"/>
              <v:fill/>
            </v:shape>
            <v:shape style="position:absolute;left:12028;top:7910;width:1411;height:300" coordorigin="12028,7910" coordsize="1411,300" path="m12028,8210l13440,8210,13440,7910,12028,7910,12028,8210xe" filled="t" fillcolor="#DCE6F0" stroked="f">
              <v:path arrowok="t"/>
              <v:fill/>
            </v:shape>
            <v:shape style="position:absolute;left:12063;top:8210;width:0;height:254" coordorigin="12063,8210" coordsize="0,254" path="m12063,8210l12063,8464e" filled="f" stroked="t" strokeweight="3.58pt" strokecolor="#DCE6F0">
              <v:path arrowok="t"/>
            </v:shape>
            <v:shape style="position:absolute;left:13374;top:8210;width:67;height:254" coordorigin="13374,8210" coordsize="67,254" path="m13374,8464l13441,8464,13441,8210,13374,8210,13374,8464xe" filled="t" fillcolor="#DCE6F0" stroked="f">
              <v:path arrowok="t"/>
              <v:fill/>
            </v:shape>
            <v:shape style="position:absolute;left:12028;top:8464;width:1411;height:300" coordorigin="12028,8464" coordsize="1411,300" path="m12028,8764l13440,8764,13440,8464,12028,8464,12028,8764xe" filled="t" fillcolor="#DCE6F0" stroked="f">
              <v:path arrowok="t"/>
              <v:fill/>
            </v:shape>
            <v:shape style="position:absolute;left:12098;top:8210;width:1277;height:254" coordorigin="12098,8210" coordsize="1277,254" path="m12098,8464l13375,8464,13375,8210,12098,8210,12098,8464xe" filled="t" fillcolor="#DCE6F0" stroked="f">
              <v:path arrowok="t"/>
              <v:fill/>
            </v:shape>
            <v:shape style="position:absolute;left:13444;top:7910;width:1863;height:300" coordorigin="13444,7910" coordsize="1863,300" path="m13444,8210l15307,8210,15307,7910,13444,7910,13444,8210xe" filled="t" fillcolor="#DCE6F0" stroked="f">
              <v:path arrowok="t"/>
              <v:fill/>
            </v:shape>
            <v:shape style="position:absolute;left:13443;top:8210;width:72;height:254" coordorigin="13443,8210" coordsize="72,254" path="m13443,8464l13515,8464,13515,8210,13443,8210,13443,8464xe" filled="t" fillcolor="#DCE6F0" stroked="f">
              <v:path arrowok="t"/>
              <v:fill/>
            </v:shape>
            <v:shape style="position:absolute;left:15241;top:8210;width:67;height:254" coordorigin="15241,8210" coordsize="67,254" path="m15241,8464l15308,8464,15308,8210,15241,8210,15241,8464xe" filled="t" fillcolor="#DCE6F0" stroked="f">
              <v:path arrowok="t"/>
              <v:fill/>
            </v:shape>
            <v:shape style="position:absolute;left:13444;top:8464;width:1863;height:300" coordorigin="13444,8464" coordsize="1863,300" path="m13444,8764l15307,8764,15307,8464,13444,8464,13444,8764xe" filled="t" fillcolor="#DCE6F0" stroked="f">
              <v:path arrowok="t"/>
              <v:fill/>
            </v:shape>
            <v:shape style="position:absolute;left:13514;top:8210;width:1728;height:254" coordorigin="13514,8210" coordsize="1728,254" path="m13514,8464l15242,8464,15242,8210,13514,8210,13514,8464xe" filled="t" fillcolor="#DCE6F0" stroked="f">
              <v:path arrowok="t"/>
              <v:fill/>
            </v:shape>
            <v:shape style="position:absolute;left:15312;top:7910;width:1723;height:300" coordorigin="15312,7910" coordsize="1723,300" path="m15312,8210l17035,8210,17035,7910,15312,7910,15312,8210xe" filled="t" fillcolor="#DCE6F0" stroked="f">
              <v:path arrowok="t"/>
              <v:fill/>
            </v:shape>
            <v:shape style="position:absolute;left:15311;top:8210;width:72;height:254" coordorigin="15311,8210" coordsize="72,254" path="m15311,8464l15383,8464,15383,8210,15311,8210,15311,8464xe" filled="t" fillcolor="#DCE6F0" stroked="f">
              <v:path arrowok="t"/>
              <v:fill/>
            </v:shape>
            <v:shape style="position:absolute;left:17003;top:8210;width:0;height:254" coordorigin="17003,8210" coordsize="0,254" path="m17003,8210l17003,8464e" filled="f" stroked="t" strokeweight="3.34pt" strokecolor="#DCE6F0">
              <v:path arrowok="t"/>
            </v:shape>
            <v:shape style="position:absolute;left:15312;top:8464;width:1723;height:300" coordorigin="15312,8464" coordsize="1723,300" path="m15312,8764l17035,8764,17035,8464,15312,8464,15312,8764xe" filled="t" fillcolor="#DCE6F0" stroked="f">
              <v:path arrowok="t"/>
              <v:fill/>
            </v:shape>
            <v:shape style="position:absolute;left:15382;top:8210;width:1589;height:254" coordorigin="15382,8210" coordsize="1589,254" path="m15382,8464l16970,8464,16970,8210,15382,8210,15382,8464xe" filled="t" fillcolor="#DCE6F0" stroked="f">
              <v:path arrowok="t"/>
              <v:fill/>
            </v:shape>
            <v:shape style="position:absolute;left:1704;top:7905;width:614;height:0" coordorigin="1704,7905" coordsize="614,0" path="m1704,7905l2319,7905e" filled="f" stroked="t" strokeweight="0.58001pt" strokecolor="#000000">
              <v:path arrowok="t"/>
            </v:shape>
            <v:shape style="position:absolute;left:2328;top:7905;width:1987;height:0" coordorigin="2328,7905" coordsize="1987,0" path="m2328,7905l4316,7905e" filled="f" stroked="t" strokeweight="0.58001pt" strokecolor="#000000">
              <v:path arrowok="t"/>
            </v:shape>
            <v:shape style="position:absolute;left:4325;top:7905;width:2062;height:0" coordorigin="4325,7905" coordsize="2062,0" path="m4325,7905l6387,7905e" filled="f" stroked="t" strokeweight="0.58001pt" strokecolor="#000000">
              <v:path arrowok="t"/>
            </v:shape>
            <v:shape style="position:absolute;left:6397;top:7899;width:3442;height:12" coordorigin="6397,7899" coordsize="3442,12" path="m6397,7910l9839,7910,9839,7899,6397,7899,6397,7910xe" filled="t" fillcolor="#000000" stroked="f">
              <v:path arrowok="t"/>
              <v:fill/>
            </v:shape>
            <v:shape style="position:absolute;left:9849;top:7899;width:2175;height:12" coordorigin="9849,7899" coordsize="2175,12" path="m9849,7910l12023,7910,12023,7899,9849,7899,9849,7910xe" filled="t" fillcolor="#000000" stroked="f">
              <v:path arrowok="t"/>
              <v:fill/>
            </v:shape>
            <v:shape style="position:absolute;left:12033;top:7905;width:1406;height:0" coordorigin="12033,7905" coordsize="1406,0" path="m12033,7905l13440,7905e" filled="f" stroked="t" strokeweight="0.58001pt" strokecolor="#000000">
              <v:path arrowok="t"/>
            </v:shape>
            <v:shape style="position:absolute;left:13449;top:7905;width:1858;height:0" coordorigin="13449,7905" coordsize="1858,0" path="m13449,7905l15307,7905e" filled="f" stroked="t" strokeweight="0.58001pt" strokecolor="#000000">
              <v:path arrowok="t"/>
            </v:shape>
            <v:shape style="position:absolute;left:15317;top:7905;width:1721;height:0" coordorigin="15317,7905" coordsize="1721,0" path="m15317,7905l17038,7905e" filled="f" stroked="t" strokeweight="0.58001pt" strokecolor="#000000">
              <v:path arrowok="t"/>
            </v:shape>
            <v:shape style="position:absolute;left:1704;top:8769;width:614;height:0" coordorigin="1704,8769" coordsize="614,0" path="m1704,8769l2319,8769e" filled="f" stroked="t" strokeweight="0.58001pt" strokecolor="#000000">
              <v:path arrowok="t"/>
            </v:shape>
            <v:shape style="position:absolute;left:2328;top:8769;width:1987;height:0" coordorigin="2328,8769" coordsize="1987,0" path="m2328,8769l4316,8769e" filled="f" stroked="t" strokeweight="0.58001pt" strokecolor="#000000">
              <v:path arrowok="t"/>
            </v:shape>
            <v:shape style="position:absolute;left:4325;top:8769;width:2062;height:0" coordorigin="4325,8769" coordsize="2062,0" path="m4325,8769l6387,8769e" filled="f" stroked="t" strokeweight="0.58001pt" strokecolor="#000000">
              <v:path arrowok="t"/>
            </v:shape>
            <v:shape style="position:absolute;left:6397;top:8763;width:3442;height:12" coordorigin="6397,8763" coordsize="3442,12" path="m6397,8775l9839,8775,9839,8763,6397,8763,6397,8775xe" filled="t" fillcolor="#000000" stroked="f">
              <v:path arrowok="t"/>
              <v:fill/>
            </v:shape>
            <v:shape style="position:absolute;left:9849;top:8763;width:2175;height:12" coordorigin="9849,8763" coordsize="2175,12" path="m9849,8775l12023,8775,12023,8763,9849,8763,9849,8775xe" filled="t" fillcolor="#000000" stroked="f">
              <v:path arrowok="t"/>
              <v:fill/>
            </v:shape>
            <v:shape style="position:absolute;left:12033;top:8769;width:1406;height:0" coordorigin="12033,8769" coordsize="1406,0" path="m12033,8769l13440,8769e" filled="f" stroked="t" strokeweight="0.58001pt" strokecolor="#000000">
              <v:path arrowok="t"/>
            </v:shape>
            <v:shape style="position:absolute;left:13449;top:8769;width:1858;height:0" coordorigin="13449,8769" coordsize="1858,0" path="m13449,8769l15307,8769e" filled="f" stroked="t" strokeweight="0.58001pt" strokecolor="#000000">
              <v:path arrowok="t"/>
            </v:shape>
            <v:shape style="position:absolute;left:15317;top:8769;width:1721;height:0" coordorigin="15317,8769" coordsize="1721,0" path="m15317,8769l17038,8769e" filled="f" stroked="t" strokeweight="0.58001pt" strokecolor="#000000">
              <v:path arrowok="t"/>
            </v:shape>
            <v:shape style="position:absolute;left:1704;top:9796;width:612;height:302" coordorigin="1704,9796" coordsize="612,302" path="m1704,10099l2316,10099,2316,9796,1704,9796,1704,10099xe" filled="t" fillcolor="#DCE6F0" stroked="f">
              <v:path arrowok="t"/>
              <v:fill/>
            </v:shape>
            <v:shape style="position:absolute;left:1737;top:10099;width:0;height:252" coordorigin="1737,10099" coordsize="0,252" path="m1737,10099l1737,10351e" filled="f" stroked="t" strokeweight="3.34pt" strokecolor="#DCE6F0">
              <v:path arrowok="t"/>
            </v:shape>
            <v:shape style="position:absolute;left:2251;top:10099;width:67;height:252" coordorigin="2251,10099" coordsize="67,252" path="m2251,10351l2317,10351,2317,10099,2251,10099,2251,10351xe" filled="t" fillcolor="#DCE6F0" stroked="f">
              <v:path arrowok="t"/>
              <v:fill/>
            </v:shape>
            <v:shape style="position:absolute;left:1704;top:10351;width:612;height:300" coordorigin="1704,10351" coordsize="612,300" path="m1704,10651l2316,10651,2316,10351,1704,10351,1704,10651xe" filled="t" fillcolor="#DCE6F0" stroked="f">
              <v:path arrowok="t"/>
              <v:fill/>
            </v:shape>
            <v:shape style="position:absolute;left:1769;top:10099;width:482;height:252" coordorigin="1769,10099" coordsize="482,252" path="m1769,10351l2252,10351,2252,10099,1769,10099,1769,10351xe" filled="t" fillcolor="#DCE6F0" stroked="f">
              <v:path arrowok="t"/>
              <v:fill/>
            </v:shape>
            <v:shape style="position:absolute;left:2321;top:9796;width:1994;height:302" coordorigin="2321,9796" coordsize="1994,302" path="m2321,10099l4316,10099,4316,9796,2321,9796,2321,10099xe" filled="t" fillcolor="#DCE6F0" stroked="f">
              <v:path arrowok="t"/>
              <v:fill/>
            </v:shape>
            <v:shape style="position:absolute;left:2320;top:10099;width:74;height:252" coordorigin="2320,10099" coordsize="74,252" path="m2320,10351l2394,10351,2394,10099,2320,10099,2320,10351xe" filled="t" fillcolor="#DCE6F0" stroked="f">
              <v:path arrowok="t"/>
              <v:fill/>
            </v:shape>
            <v:shape style="position:absolute;left:4283;top:10099;width:0;height:252" coordorigin="4283,10099" coordsize="0,252" path="m4283,10099l4283,10351e" filled="f" stroked="t" strokeweight="3.34pt" strokecolor="#DCE6F0">
              <v:path arrowok="t"/>
            </v:shape>
            <v:shape style="position:absolute;left:2321;top:10351;width:1994;height:300" coordorigin="2321,10351" coordsize="1994,300" path="m2321,10651l4316,10651,4316,10351,2321,10351,2321,10651xe" filled="t" fillcolor="#DCE6F0" stroked="f">
              <v:path arrowok="t"/>
              <v:fill/>
            </v:shape>
            <v:shape style="position:absolute;left:2393;top:10099;width:1858;height:252" coordorigin="2393,10099" coordsize="1858,252" path="m2393,10351l4251,10351,4251,10099,2393,10099,2393,10351xe" filled="t" fillcolor="#DCE6F0" stroked="f">
              <v:path arrowok="t"/>
              <v:fill/>
            </v:shape>
            <v:shape style="position:absolute;left:4320;top:9796;width:2067;height:175" coordorigin="4320,9796" coordsize="2067,175" path="m4320,9972l6387,9972,6387,9796,4320,9796,4320,9972xe" filled="t" fillcolor="#DCE6F0" stroked="f">
              <v:path arrowok="t"/>
              <v:fill/>
            </v:shape>
            <v:shape style="position:absolute;left:4355;top:9972;width:0;height:507" coordorigin="4355,9972" coordsize="0,507" path="m4355,9972l4355,10478e" filled="f" stroked="t" strokeweight="3.58pt" strokecolor="#DCE6F0">
              <v:path arrowok="t"/>
            </v:shape>
            <v:shape style="position:absolute;left:6322;top:9972;width:67;height:507" coordorigin="6322,9972" coordsize="67,507" path="m6322,10478l6388,10478,6388,9972,6322,9972,6322,10478xe" filled="t" fillcolor="#DCE6F0" stroked="f">
              <v:path arrowok="t"/>
              <v:fill/>
            </v:shape>
            <v:shape style="position:absolute;left:4320;top:10478;width:2067;height:173" coordorigin="4320,10478" coordsize="2067,173" path="m4320,10651l6387,10651,6387,10478,4320,10478,4320,10651xe" filled="t" fillcolor="#DCE6F0" stroked="f">
              <v:path arrowok="t"/>
              <v:fill/>
            </v:shape>
            <v:shape style="position:absolute;left:4390;top:9972;width:1932;height:252" coordorigin="4390,9972" coordsize="1932,252" path="m4390,10224l6322,10224,6322,9972,4390,9972,4390,10224xe" filled="t" fillcolor="#DCE6F0" stroked="f">
              <v:path arrowok="t"/>
              <v:fill/>
            </v:shape>
            <v:shape style="position:absolute;left:4390;top:10224;width:1932;height:255" coordorigin="4390,10224" coordsize="1932,255" path="m4390,10478l6322,10478,6322,10224,4390,10224,4390,10478xe" filled="t" fillcolor="#DCE6F0" stroked="f">
              <v:path arrowok="t"/>
              <v:fill/>
            </v:shape>
            <v:shape style="position:absolute;left:6392;top:9796;width:3447;height:175" coordorigin="6392,9796" coordsize="3447,175" path="m6392,9972l9839,9972,9839,9796,6392,9796,6392,9972xe" filled="t" fillcolor="#DCE6F0" stroked="f">
              <v:path arrowok="t"/>
              <v:fill/>
            </v:shape>
            <v:shape style="position:absolute;left:6391;top:9972;width:72;height:507" coordorigin="6391,9972" coordsize="72,507" path="m6391,10478l6463,10478,6463,9972,6391,9972,6391,10478xe" filled="t" fillcolor="#DCE6F0" stroked="f">
              <v:path arrowok="t"/>
              <v:fill/>
            </v:shape>
            <v:shape style="position:absolute;left:9773;top:9972;width:67;height:507" coordorigin="9773,9972" coordsize="67,507" path="m9773,10478l9840,10478,9840,9972,9773,9972,9773,10478xe" filled="t" fillcolor="#DCE6F0" stroked="f">
              <v:path arrowok="t"/>
              <v:fill/>
            </v:shape>
            <v:shape style="position:absolute;left:6392;top:10478;width:3447;height:173" coordorigin="6392,10478" coordsize="3447,173" path="m6392,10651l9839,10651,9839,10478,6392,10478,6392,10651xe" filled="t" fillcolor="#DCE6F0" stroked="f">
              <v:path arrowok="t"/>
              <v:fill/>
            </v:shape>
            <v:shape style="position:absolute;left:6462;top:9972;width:3312;height:252" coordorigin="6462,9972" coordsize="3312,252" path="m6462,10224l9774,10224,9774,9972,6462,9972,6462,10224xe" filled="t" fillcolor="#DCE6F0" stroked="f">
              <v:path arrowok="t"/>
              <v:fill/>
            </v:shape>
            <v:shape style="position:absolute;left:6462;top:10224;width:3312;height:255" coordorigin="6462,10224" coordsize="3312,255" path="m6462,10478l9774,10478,9774,10224,6462,10224,6462,10478xe" filled="t" fillcolor="#DCE6F0" stroked="f">
              <v:path arrowok="t"/>
              <v:fill/>
            </v:shape>
            <v:shape style="position:absolute;left:9844;top:9796;width:2180;height:175" coordorigin="9844,9796" coordsize="2180,175" path="m9844,9972l12023,9972,12023,9796,9844,9796,9844,9972xe" filled="t" fillcolor="#DCE6F0" stroked="f">
              <v:path arrowok="t"/>
              <v:fill/>
            </v:shape>
            <v:shape style="position:absolute;left:9843;top:9972;width:72;height:507" coordorigin="9843,9972" coordsize="72,507" path="m9843,10478l9914,10478,9914,9972,9843,9972,9843,10478xe" filled="t" fillcolor="#DCE6F0" stroked="f">
              <v:path arrowok="t"/>
              <v:fill/>
            </v:shape>
            <v:shape style="position:absolute;left:11991;top:9972;width:0;height:507" coordorigin="11991,9972" coordsize="0,507" path="m11991,9972l11991,10478e" filled="f" stroked="t" strokeweight="3.34pt" strokecolor="#DCE6F0">
              <v:path arrowok="t"/>
            </v:shape>
            <v:shape style="position:absolute;left:9844;top:10478;width:2180;height:173" coordorigin="9844,10478" coordsize="2180,173" path="m9844,10651l12023,10651,12023,10478,9844,10478,9844,10651xe" filled="t" fillcolor="#DCE6F0" stroked="f">
              <v:path arrowok="t"/>
              <v:fill/>
            </v:shape>
            <v:shape style="position:absolute;left:9913;top:9972;width:2045;height:252" coordorigin="9913,9972" coordsize="2045,252" path="m9913,10224l11959,10224,11959,9972,9913,9972,9913,10224xe" filled="t" fillcolor="#DCE6F0" stroked="f">
              <v:path arrowok="t"/>
              <v:fill/>
            </v:shape>
            <v:shape style="position:absolute;left:9913;top:10224;width:2045;height:255" coordorigin="9913,10224" coordsize="2045,255" path="m9913,10478l11959,10478,11959,10224,9913,10224,9913,10478xe" filled="t" fillcolor="#DCE6F0" stroked="f">
              <v:path arrowok="t"/>
              <v:fill/>
            </v:shape>
            <v:shape style="position:absolute;left:12028;top:9796;width:1411;height:302" coordorigin="12028,9796" coordsize="1411,302" path="m12028,10099l13440,10099,13440,9796,12028,9796,12028,10099xe" filled="t" fillcolor="#DCE6F0" stroked="f">
              <v:path arrowok="t"/>
              <v:fill/>
            </v:shape>
            <v:shape style="position:absolute;left:12063;top:10099;width:0;height:252" coordorigin="12063,10099" coordsize="0,252" path="m12063,10099l12063,10351e" filled="f" stroked="t" strokeweight="3.58pt" strokecolor="#DCE6F0">
              <v:path arrowok="t"/>
            </v:shape>
            <v:shape style="position:absolute;left:13374;top:10099;width:67;height:252" coordorigin="13374,10099" coordsize="67,252" path="m13374,10351l13441,10351,13441,10099,13374,10099,13374,10351xe" filled="t" fillcolor="#DCE6F0" stroked="f">
              <v:path arrowok="t"/>
              <v:fill/>
            </v:shape>
            <v:shape style="position:absolute;left:12028;top:10351;width:1411;height:300" coordorigin="12028,10351" coordsize="1411,300" path="m12028,10651l13440,10651,13440,10351,12028,10351,12028,10651xe" filled="t" fillcolor="#DCE6F0" stroked="f">
              <v:path arrowok="t"/>
              <v:fill/>
            </v:shape>
            <v:shape style="position:absolute;left:12098;top:10099;width:1277;height:252" coordorigin="12098,10099" coordsize="1277,252" path="m12098,10351l13375,10351,13375,10099,12098,10099,12098,10351xe" filled="t" fillcolor="#DCE6F0" stroked="f">
              <v:path arrowok="t"/>
              <v:fill/>
            </v:shape>
            <v:shape style="position:absolute;left:13444;top:9796;width:1863;height:302" coordorigin="13444,9796" coordsize="1863,302" path="m13444,10099l15307,10099,15307,9796,13444,9796,13444,10099xe" filled="t" fillcolor="#DCE6F0" stroked="f">
              <v:path arrowok="t"/>
              <v:fill/>
            </v:shape>
            <v:shape style="position:absolute;left:13443;top:10099;width:72;height:252" coordorigin="13443,10099" coordsize="72,252" path="m13443,10351l13515,10351,13515,10099,13443,10099,13443,10351xe" filled="t" fillcolor="#DCE6F0" stroked="f">
              <v:path arrowok="t"/>
              <v:fill/>
            </v:shape>
            <v:shape style="position:absolute;left:15241;top:10099;width:67;height:252" coordorigin="15241,10099" coordsize="67,252" path="m15241,10351l15308,10351,15308,10099,15241,10099,15241,10351xe" filled="t" fillcolor="#DCE6F0" stroked="f">
              <v:path arrowok="t"/>
              <v:fill/>
            </v:shape>
            <v:shape style="position:absolute;left:13444;top:10351;width:1863;height:300" coordorigin="13444,10351" coordsize="1863,300" path="m13444,10651l15307,10651,15307,10351,13444,10351,13444,10651xe" filled="t" fillcolor="#DCE6F0" stroked="f">
              <v:path arrowok="t"/>
              <v:fill/>
            </v:shape>
            <v:shape style="position:absolute;left:13514;top:10099;width:1728;height:252" coordorigin="13514,10099" coordsize="1728,252" path="m13514,10351l15242,10351,15242,10099,13514,10099,13514,10351xe" filled="t" fillcolor="#DCE6F0" stroked="f">
              <v:path arrowok="t"/>
              <v:fill/>
            </v:shape>
            <v:shape style="position:absolute;left:15312;top:9796;width:1723;height:302" coordorigin="15312,9796" coordsize="1723,302" path="m15312,10099l17035,10099,17035,9796,15312,9796,15312,10099xe" filled="t" fillcolor="#DCE6F0" stroked="f">
              <v:path arrowok="t"/>
              <v:fill/>
            </v:shape>
            <v:shape style="position:absolute;left:15311;top:10099;width:72;height:252" coordorigin="15311,10099" coordsize="72,252" path="m15311,10351l15383,10351,15383,10099,15311,10099,15311,10351xe" filled="t" fillcolor="#DCE6F0" stroked="f">
              <v:path arrowok="t"/>
              <v:fill/>
            </v:shape>
            <v:shape style="position:absolute;left:17003;top:10099;width:0;height:252" coordorigin="17003,10099" coordsize="0,252" path="m17003,10099l17003,10351e" filled="f" stroked="t" strokeweight="3.34pt" strokecolor="#DCE6F0">
              <v:path arrowok="t"/>
            </v:shape>
            <v:shape style="position:absolute;left:15312;top:10351;width:1723;height:300" coordorigin="15312,10351" coordsize="1723,300" path="m15312,10651l17035,10651,17035,10351,15312,10351,15312,10651xe" filled="t" fillcolor="#DCE6F0" stroked="f">
              <v:path arrowok="t"/>
              <v:fill/>
            </v:shape>
            <v:shape style="position:absolute;left:15382;top:10099;width:1589;height:252" coordorigin="15382,10099" coordsize="1589,252" path="m15382,10351l16970,10351,16970,10099,15382,10099,15382,10351xe" filled="t" fillcolor="#DCE6F0" stroked="f">
              <v:path arrowok="t"/>
              <v:fill/>
            </v:shape>
            <v:shape style="position:absolute;left:1704;top:9792;width:614;height:0" coordorigin="1704,9792" coordsize="614,0" path="m1704,9792l2319,9792e" filled="f" stroked="t" strokeweight="0.58001pt" strokecolor="#000000">
              <v:path arrowok="t"/>
            </v:shape>
            <v:shape style="position:absolute;left:2328;top:9792;width:1987;height:0" coordorigin="2328,9792" coordsize="1987,0" path="m2328,9792l4316,9792e" filled="f" stroked="t" strokeweight="0.58001pt" strokecolor="#000000">
              <v:path arrowok="t"/>
            </v:shape>
            <v:shape style="position:absolute;left:4325;top:9792;width:2062;height:0" coordorigin="4325,9792" coordsize="2062,0" path="m4325,9792l6387,9792e" filled="f" stroked="t" strokeweight="0.58001pt" strokecolor="#000000">
              <v:path arrowok="t"/>
            </v:shape>
            <v:shape style="position:absolute;left:6397;top:9792;width:3442;height:0" coordorigin="6397,9792" coordsize="3442,0" path="m6397,9792l9839,9792e" filled="f" stroked="t" strokeweight="0.58001pt" strokecolor="#000000">
              <v:path arrowok="t"/>
            </v:shape>
            <v:shape style="position:absolute;left:9849;top:9792;width:2175;height:0" coordorigin="9849,9792" coordsize="2175,0" path="m9849,9792l12023,9792e" filled="f" stroked="t" strokeweight="0.58001pt" strokecolor="#000000">
              <v:path arrowok="t"/>
            </v:shape>
            <v:shape style="position:absolute;left:12033;top:9792;width:1406;height:0" coordorigin="12033,9792" coordsize="1406,0" path="m12033,9792l13440,9792e" filled="f" stroked="t" strokeweight="0.58001pt" strokecolor="#000000">
              <v:path arrowok="t"/>
            </v:shape>
            <v:shape style="position:absolute;left:13449;top:9792;width:1858;height:0" coordorigin="13449,9792" coordsize="1858,0" path="m13449,9792l15307,9792e" filled="f" stroked="t" strokeweight="0.58001pt" strokecolor="#000000">
              <v:path arrowok="t"/>
            </v:shape>
            <v:shape style="position:absolute;left:15317;top:9792;width:1721;height:0" coordorigin="15317,9792" coordsize="1721,0" path="m15317,9792l17038,9792e" filled="f" stroked="t" strokeweight="0.58001pt" strokecolor="#000000">
              <v:path arrowok="t"/>
            </v:shape>
            <v:shape style="position:absolute;left:1700;top:1412;width:0;height:9252" coordorigin="1700,1412" coordsize="0,9252" path="m1700,1412l1700,10663e" filled="f" stroked="t" strokeweight="0.58pt" strokecolor="#000000">
              <v:path arrowok="t"/>
            </v:shape>
            <v:shape style="position:absolute;left:1704;top:10658;width:614;height:0" coordorigin="1704,10658" coordsize="614,0" path="m1704,10658l2319,10658e" filled="f" stroked="t" strokeweight="0.58004pt" strokecolor="#000000">
              <v:path arrowok="t"/>
            </v:shape>
            <v:shape style="position:absolute;left:2324;top:1412;width:0;height:9252" coordorigin="2324,1412" coordsize="0,9252" path="m2324,1412l2324,10663e" filled="f" stroked="t" strokeweight="0.58pt" strokecolor="#000000">
              <v:path arrowok="t"/>
            </v:shape>
            <v:shape style="position:absolute;left:2328;top:10658;width:1987;height:0" coordorigin="2328,10658" coordsize="1987,0" path="m2328,10658l4316,10658e" filled="f" stroked="t" strokeweight="0.58004pt" strokecolor="#000000">
              <v:path arrowok="t"/>
            </v:shape>
            <v:shape style="position:absolute;left:4320;top:1412;width:0;height:9252" coordorigin="4320,1412" coordsize="0,9252" path="m4320,1412l4320,10663e" filled="f" stroked="t" strokeweight="0.58001pt" strokecolor="#000000">
              <v:path arrowok="t"/>
            </v:shape>
            <v:shape style="position:absolute;left:4325;top:10658;width:2062;height:0" coordorigin="4325,10658" coordsize="2062,0" path="m4325,10658l6387,10658e" filled="f" stroked="t" strokeweight="0.58004pt" strokecolor="#000000">
              <v:path arrowok="t"/>
            </v:shape>
            <v:shape style="position:absolute;left:6392;top:1412;width:0;height:9252" coordorigin="6392,1412" coordsize="0,9252" path="m6392,1412l6392,10663e" filled="f" stroked="t" strokeweight="0.57998pt" strokecolor="#000000">
              <v:path arrowok="t"/>
            </v:shape>
            <v:shape style="position:absolute;left:6397;top:10658;width:3442;height:0" coordorigin="6397,10658" coordsize="3442,0" path="m6397,10658l9839,10658e" filled="f" stroked="t" strokeweight="0.58004pt" strokecolor="#000000">
              <v:path arrowok="t"/>
            </v:shape>
            <v:shape style="position:absolute;left:9844;top:1412;width:0;height:9252" coordorigin="9844,1412" coordsize="0,9252" path="m9844,1412l9844,10663e" filled="f" stroked="t" strokeweight="0.58001pt" strokecolor="#000000">
              <v:path arrowok="t"/>
            </v:shape>
            <v:shape style="position:absolute;left:9849;top:10658;width:2175;height:0" coordorigin="9849,10658" coordsize="2175,0" path="m9849,10658l12023,10658e" filled="f" stroked="t" strokeweight="0.58004pt" strokecolor="#000000">
              <v:path arrowok="t"/>
            </v:shape>
            <v:shape style="position:absolute;left:12028;top:1412;width:0;height:9252" coordorigin="12028,1412" coordsize="0,9252" path="m12028,1412l12028,10663e" filled="f" stroked="t" strokeweight="0.57998pt" strokecolor="#000000">
              <v:path arrowok="t"/>
            </v:shape>
            <v:shape style="position:absolute;left:12033;top:10658;width:1406;height:0" coordorigin="12033,10658" coordsize="1406,0" path="m12033,10658l13440,10658e" filled="f" stroked="t" strokeweight="0.58004pt" strokecolor="#000000">
              <v:path arrowok="t"/>
            </v:shape>
            <v:shape style="position:absolute;left:13444;top:1412;width:0;height:9252" coordorigin="13444,1412" coordsize="0,9252" path="m13444,1412l13444,10663e" filled="f" stroked="t" strokeweight="0.57998pt" strokecolor="#000000">
              <v:path arrowok="t"/>
            </v:shape>
            <v:shape style="position:absolute;left:13449;top:10658;width:1858;height:0" coordorigin="13449,10658" coordsize="1858,0" path="m13449,10658l15307,10658e" filled="f" stroked="t" strokeweight="0.58004pt" strokecolor="#000000">
              <v:path arrowok="t"/>
            </v:shape>
            <v:shape style="position:absolute;left:15312;top:1412;width:0;height:9252" coordorigin="15312,1412" coordsize="0,9252" path="m15312,1412l15312,10663e" filled="f" stroked="t" strokeweight="0.58004pt" strokecolor="#000000">
              <v:path arrowok="t"/>
            </v:shape>
            <v:shape style="position:absolute;left:15317;top:10658;width:1721;height:0" coordorigin="15317,10658" coordsize="1721,0" path="m15317,10658l17038,10658e" filled="f" stroked="t" strokeweight="0.58004pt" strokecolor="#000000">
              <v:path arrowok="t"/>
            </v:shape>
            <v:shape style="position:absolute;left:17042;top:1412;width:0;height:9252" coordorigin="17042,1412" coordsize="0,9252" path="m17042,1412l17042,106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302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30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178pt;width:103.59pt;height:7.57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1.816pt;width:86.52pt;height:13.932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1.816pt;width:93.38pt;height:13.932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1.816pt;width:70.8pt;height:13.932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1.816pt;width:109.23pt;height:13.932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818pt;width:99.84pt;height:13.93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818pt;width:31.196pt;height:13.93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9.22pt;width:83.04pt;height:12.596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22pt;width:3.47998pt;height:12.596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9.22pt;width:89.9pt;height:12.596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22pt;width:3.48001pt;height:12.596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9.22pt;width:67.32pt;height:12.596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22pt;width:3.48001pt;height:12.596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9.22pt;width:105.75pt;height:12.596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9.22pt;width:3.48pt;height:12.596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9.22pt;width:96.36pt;height:12.598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22pt;width:3.48pt;height:12.598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9.22pt;width:27.716pt;height:12.598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22pt;width:3.48pt;height:12.598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2.86pt;width:100.11pt;height:25.318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2.86pt;width:3.48pt;height:25.318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3pt;width:86.52pt;height:13.92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3pt;width:93.38pt;height:13.92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3pt;width:70.8pt;height:13.92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3pt;width:109.23pt;height:13.92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5.3pt;width:169.1pt;height:40.448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3pt;width:3.48001pt;height:40.448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3pt;width:103.59pt;height:7.56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3pt;width:99.84pt;height:13.92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3pt;width:31.196pt;height:13.92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22pt;width:86.52pt;height:46.08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22pt;width:93.38pt;height:46.08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22pt;width:70.8pt;height:46.08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40953523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9.22pt;width:109.23pt;height:46.08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22pt;width:172.58pt;height:46.08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22pt;width:103.59pt;height:46.08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22pt;width:99.84pt;height:46.08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22pt;width:31.196pt;height:46.08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1.66pt;width:103.59pt;height:7.56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5.3pt;width:86.52pt;height:13.92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5.3pt;width:93.38pt;height:13.92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5.3pt;width:70.8pt;height:13.92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3pt;width:109.23pt;height:13.92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5.3pt;width:99.84pt;height:13.92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5.3pt;width:31.196pt;height:13.92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2.7pt;width:83.04pt;height:12.6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2.7pt;width:3.47998pt;height:12.6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2.7pt;width:89.9pt;height:12.6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2.7pt;width:3.48001pt;height:12.6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2.7pt;width:67.32pt;height:12.6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2.7pt;width:3.48001pt;height:12.6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2.7pt;width:105.75pt;height:12.6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2.7pt;width:3.48pt;height:12.6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2.7pt;width:96.36pt;height:12.6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7pt;width:3.48pt;height:12.6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2.7pt;width:27.716pt;height:12.6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7pt;width:3.48pt;height:12.6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6.313pt;width:100.11pt;height:25.347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6.313pt;width:3.48pt;height:25.347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87pt;width:86.52pt;height:13.83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87pt;width:93.38pt;height:13.83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87pt;width:70.8pt;height:13.83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8.87pt;width:109.23pt;height:13.83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87pt;width:169.1pt;height:40.35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247" w:right="323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87pt;width:3.48001pt;height:40.35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87pt;width:103.59pt;height:7.443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87pt;width:99.84pt;height:13.83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87pt;width:31.196pt;height:13.83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2.67pt;width:86.52pt;height:46.2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2.67pt;width:93.38pt;height:46.2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2.67pt;width:70.8pt;height:46.2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2.67pt;width:109.23pt;height:46.2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67pt;width:172.58pt;height:46.2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93" w:right="24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ACAZAU-AZTLAN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67pt;width:103.59pt;height:46.2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67pt;width:99.84pt;height:46.2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67pt;width:31.196pt;height:46.2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5.11pt;width:103.59pt;height:7.56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87pt;width:86.52pt;height:13.8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87pt;width:93.38pt;height:13.8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87pt;width:70.8pt;height:13.8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87pt;width:109.23pt;height:13.8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87pt;width:99.84pt;height:13.8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87pt;width:31.196pt;height:13.8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6.15pt;width:83.04pt;height:12.72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6.15pt;width:3.47998pt;height:12.72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6.15pt;width:89.9pt;height:12.72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6.15pt;width:3.48001pt;height:12.72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6.15pt;width:67.32pt;height:12.72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6.15pt;width:3.48001pt;height:12.72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6.15pt;width:105.75pt;height:12.72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6.15pt;width:3.48pt;height:12.72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6.15pt;width:96.36pt;height:12.72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6.15pt;width:3.48pt;height:12.72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6.15pt;width:27.716pt;height:12.72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6.15pt;width:3.48pt;height:12.72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9.79pt;width:100.11pt;height:25.32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9.79pt;width:3.48pt;height:25.32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35pt;width:86.52pt;height:13.8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35pt;width:93.38pt;height:13.8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35pt;width:70.8pt;height:13.8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35pt;width:109.23pt;height:13.8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35pt;width:169.1pt;height:40.32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7" w:right="323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35pt;width:3.48001pt;height:40.32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35pt;width:103.59pt;height:7.44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35pt;width:99.84pt;height:13.8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35pt;width:31.196pt;height:13.8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29pt;width:86.52pt;height:59.06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29pt;width:93.38pt;height:59.06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29pt;width:70.8pt;height:59.06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29pt;width:109.23pt;height:59.06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29pt;width:172.58pt;height:59.06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29pt;width:103.59pt;height:59.0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29pt;width:99.84pt;height:59.0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29pt;width:31.196pt;height:59.06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4.41pt;width:109.23pt;height:8.88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8.88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5.24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5.24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5.24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5.24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5.24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5.24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59229434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9.09pt;width:105.75pt;height:25.32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0" w:right="529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09pt;width:3.48pt;height:25.32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15.36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15.36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15.3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9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15.36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9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15.36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15.36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62pt;width:86.52pt;height:43.47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62pt;width:93.38pt;height:43.47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62pt;width:70.8pt;height:43.47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30990090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62pt;width:109.23pt;height:43.47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99" w:right="161" w:firstLine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CHISPAL,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62pt;width:172.58pt;height:43.47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62pt;width:103.59pt;height:43.47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62pt;width:99.84pt;height:43.47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62pt;width:31.196pt;height:43.47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7.86pt;width:172.58pt;height:8.76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8.76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12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12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12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5pt;width:109.23pt;height:15.12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12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12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51644707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9pt;width:105.75pt;height:12.6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9pt;width:3.48pt;height:12.6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2.54pt;width:169.1pt;height:25.32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54pt;width:3.48001pt;height:25.32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5.12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5.12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5.12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109.23pt;height:15.12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8.76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8.7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5.12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5.12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42159527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4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193" w:hanging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39pt;margin-top:185.104pt;width:60.6114pt;height:13.04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7.982pt;mso-position-horizontal-relative:page;mso-position-vertical-relative:page;z-index:-76097" coordorigin="1694,1406" coordsize="15354,8960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22;top:2451;width:67;height:506" coordorigin="6322,2451" coordsize="67,506" path="m6322,2957l6388,2957,6388,2451,6322,2451,6322,2957xe" filled="t" fillcolor="#DCE6F0" stroked="f">
              <v:path arrowok="t"/>
              <v:fill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175" coordorigin="6392,2276" coordsize="3447,175" path="m6392,2451l9839,2451,9839,2276,6392,2276,6392,2451xe" filled="t" fillcolor="#DCE6F0" stroked="f">
              <v:path arrowok="t"/>
              <v:fill/>
            </v:shape>
            <v:shape style="position:absolute;left:6391;top:2451;width:72;height:506" coordorigin="6391,2451" coordsize="72,506" path="m6391,2957l6463,2957,6463,2451,6391,2451,6391,2957xe" filled="t" fillcolor="#DCE6F0" stroked="f">
              <v:path arrowok="t"/>
              <v:fill/>
            </v:shape>
            <v:shape style="position:absolute;left:9807;top:2451;width:0;height:506" coordorigin="9807,2451" coordsize="0,506" path="m9807,2451l9807,2957e" filled="f" stroked="t" strokeweight="3.34pt" strokecolor="#DCE6F0">
              <v:path arrowok="t"/>
            </v:shape>
            <v:shape style="position:absolute;left:6392;top:2957;width:3447;height:175" coordorigin="6392,2957" coordsize="3447,175" path="m6392,3132l9839,3132,9839,2957,6392,2957,6392,3132xe" filled="t" fillcolor="#DCE6F0" stroked="f">
              <v:path arrowok="t"/>
              <v:fill/>
            </v:shape>
            <v:shape style="position:absolute;left:6462;top:2451;width:3312;height:252" coordorigin="6462,2451" coordsize="3312,252" path="m6462,2703l9774,2703,9774,2451,6462,2451,6462,2703xe" filled="t" fillcolor="#DCE6F0" stroked="f">
              <v:path arrowok="t"/>
              <v:fill/>
            </v:shape>
            <v:shape style="position:absolute;left:6462;top:2703;width:3312;height:254" coordorigin="6462,2703" coordsize="3312,254" path="m6462,2957l9774,2957,9774,2703,6462,2703,6462,2957xe" filled="t" fillcolor="#DCE6F0" stroked="f">
              <v:path arrowok="t"/>
              <v:fill/>
            </v:shape>
            <v:shape style="position:absolute;left:9844;top:2276;width:2180;height:302" coordorigin="9844,2276" coordsize="2180,302" path="m9844,2578l12023,2578,12023,2276,9844,2276,9844,2578xe" filled="t" fillcolor="#DCE6F0" stroked="f">
              <v:path arrowok="t"/>
              <v:fill/>
            </v:shape>
            <v:shape style="position:absolute;left:9879;top:2578;width:0;height:252" coordorigin="9879,2578" coordsize="0,252" path="m9879,2578l9879,2830e" filled="f" stroked="t" strokeweight="3.58pt" strokecolor="#DCE6F0">
              <v:path arrowok="t"/>
            </v:shape>
            <v:shape style="position:absolute;left:11958;top:2578;width:67;height:252" coordorigin="11958,2578" coordsize="67,252" path="m11958,2830l12025,2830,12025,2578,11958,2578,11958,2830xe" filled="t" fillcolor="#DCE6F0" stroked="f">
              <v:path arrowok="t"/>
              <v:fill/>
            </v:shape>
            <v:shape style="position:absolute;left:9844;top:2830;width:2180;height:302" coordorigin="9844,2830" coordsize="2180,302" path="m9844,3132l12023,3132,12023,2830,9844,2830,9844,3132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27;top:2578;width:72;height:252" coordorigin="12027,2578" coordsize="72,252" path="m12027,2830l12099,2830,12099,2578,12027,2578,12027,2830xe" filled="t" fillcolor="#DCE6F0" stroked="f">
              <v:path arrowok="t"/>
              <v:fill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7;width:2180;height:175" coordorigin="9844,4007" coordsize="2180,175" path="m9844,4182l12023,4182,12023,4007,9844,4007,9844,4182xe" filled="t" fillcolor="#DCE6F0" stroked="f">
              <v:path arrowok="t"/>
              <v:fill/>
            </v:shape>
            <v:shape style="position:absolute;left:9879;top:4182;width:0;height:506" coordorigin="9879,4182" coordsize="0,506" path="m9879,4182l9879,4688e" filled="f" stroked="t" strokeweight="3.58pt" strokecolor="#DCE6F0">
              <v:path arrowok="t"/>
            </v:shape>
            <v:shape style="position:absolute;left:11991;top:4182;width:0;height:506" coordorigin="11991,4182" coordsize="0,506" path="m11991,4182l11991,4688e" filled="f" stroked="t" strokeweight="3.34pt" strokecolor="#DCE6F0">
              <v:path arrowok="t"/>
            </v:shape>
            <v:shape style="position:absolute;left:9844;top:4688;width:2180;height:173" coordorigin="9844,4688" coordsize="2180,173" path="m9844,4861l12023,4861,12023,4688,9844,4688,9844,4861xe" filled="t" fillcolor="#DCE6F0" stroked="f">
              <v:path arrowok="t"/>
              <v:fill/>
            </v:shape>
            <v:shape style="position:absolute;left:9913;top:4182;width:2045;height:252" coordorigin="9913,4182" coordsize="2045,252" path="m9913,4434l11959,4434,11959,4182,9913,4182,9913,4434xe" filled="t" fillcolor="#DCE6F0" stroked="f">
              <v:path arrowok="t"/>
              <v:fill/>
            </v:shape>
            <v:shape style="position:absolute;left:9913;top:4434;width:2045;height:254" coordorigin="9913,4434" coordsize="2045,254" path="m9913,4688l11959,4688,11959,4434,9913,4434,9913,4688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6023;width:612;height:300" coordorigin="1704,6023" coordsize="612,300" path="m1704,6323l2316,6323,2316,6023,1704,6023,1704,6323xe" filled="t" fillcolor="#DCE6F0" stroked="f">
              <v:path arrowok="t"/>
              <v:fill/>
            </v:shape>
            <v:shape style="position:absolute;left:1737;top:6323;width:0;height:254" coordorigin="1737,6323" coordsize="0,254" path="m1737,6323l1737,6577e" filled="f" stroked="t" strokeweight="3.34pt" strokecolor="#DCE6F0">
              <v:path arrowok="t"/>
            </v:shape>
            <v:shape style="position:absolute;left:2251;top:6323;width:67;height:254" coordorigin="2251,6323" coordsize="67,254" path="m2251,6577l2317,6577,2317,6323,2251,6323,2251,6577xe" filled="t" fillcolor="#DCE6F0" stroked="f">
              <v:path arrowok="t"/>
              <v:fill/>
            </v:shape>
            <v:shape style="position:absolute;left:1704;top:6577;width:612;height:300" coordorigin="1704,6577" coordsize="612,300" path="m1704,6877l2316,6877,2316,6577,1704,6577,1704,6877xe" filled="t" fillcolor="#DCE6F0" stroked="f">
              <v:path arrowok="t"/>
              <v:fill/>
            </v:shape>
            <v:shape style="position:absolute;left:1769;top:6323;width:482;height:254" coordorigin="1769,6323" coordsize="482,254" path="m1769,6577l2252,6577,2252,6323,1769,6323,1769,6577xe" filled="t" fillcolor="#DCE6F0" stroked="f">
              <v:path arrowok="t"/>
              <v:fill/>
            </v:shape>
            <v:shape style="position:absolute;left:2321;top:6023;width:1994;height:300" coordorigin="2321,6023" coordsize="1994,300" path="m2321,6323l4316,6323,4316,6023,2321,6023,2321,6323xe" filled="t" fillcolor="#DCE6F0" stroked="f">
              <v:path arrowok="t"/>
              <v:fill/>
            </v:shape>
            <v:shape style="position:absolute;left:2320;top:6323;width:74;height:254" coordorigin="2320,6323" coordsize="74,254" path="m2320,6577l2394,6577,2394,6323,2320,6323,2320,6577xe" filled="t" fillcolor="#DCE6F0" stroked="f">
              <v:path arrowok="t"/>
              <v:fill/>
            </v:shape>
            <v:shape style="position:absolute;left:4283;top:6323;width:0;height:254" coordorigin="4283,6323" coordsize="0,254" path="m4283,6323l4283,6577e" filled="f" stroked="t" strokeweight="3.34pt" strokecolor="#DCE6F0">
              <v:path arrowok="t"/>
            </v:shape>
            <v:shape style="position:absolute;left:2321;top:6577;width:1994;height:300" coordorigin="2321,6577" coordsize="1994,300" path="m2321,6877l4316,6877,4316,6577,2321,6577,2321,6877xe" filled="t" fillcolor="#DCE6F0" stroked="f">
              <v:path arrowok="t"/>
              <v:fill/>
            </v:shape>
            <v:shape style="position:absolute;left:2393;top:6323;width:1858;height:254" coordorigin="2393,6323" coordsize="1858,254" path="m2393,6577l4251,6577,4251,6323,2393,6323,2393,6577xe" filled="t" fillcolor="#DCE6F0" stroked="f">
              <v:path arrowok="t"/>
              <v:fill/>
            </v:shape>
            <v:shape style="position:absolute;left:4320;top:6023;width:2067;height:173" coordorigin="4320,6023" coordsize="2067,173" path="m4320,6196l6387,6196,6387,6023,4320,6023,4320,6196xe" filled="t" fillcolor="#DCE6F0" stroked="f">
              <v:path arrowok="t"/>
              <v:fill/>
            </v:shape>
            <v:shape style="position:absolute;left:4355;top:6196;width:0;height:506" coordorigin="4355,6196" coordsize="0,506" path="m4355,6196l4355,6702e" filled="f" stroked="t" strokeweight="3.58pt" strokecolor="#DCE6F0">
              <v:path arrowok="t"/>
            </v:shape>
            <v:shape style="position:absolute;left:6355;top:6196;width:0;height:506" coordorigin="6355,6196" coordsize="0,506" path="m6355,6196l6355,6702e" filled="f" stroked="t" strokeweight="3.34pt" strokecolor="#DCE6F0">
              <v:path arrowok="t"/>
            </v:shape>
            <v:shape style="position:absolute;left:4320;top:6702;width:2067;height:175" coordorigin="4320,6702" coordsize="2067,175" path="m4320,6877l6387,6877,6387,6702,4320,6702,4320,6877xe" filled="t" fillcolor="#DCE6F0" stroked="f">
              <v:path arrowok="t"/>
              <v:fill/>
            </v:shape>
            <v:shape style="position:absolute;left:4390;top:6196;width:1932;height:254" coordorigin="4390,6196" coordsize="1932,254" path="m4390,6450l6322,6450,6322,6196,4390,6196,4390,6450xe" filled="t" fillcolor="#DCE6F0" stroked="f">
              <v:path arrowok="t"/>
              <v:fill/>
            </v:shape>
            <v:shape style="position:absolute;left:4390;top:6450;width:1932;height:252" coordorigin="4390,6450" coordsize="1932,252" path="m4390,6702l6322,6702,6322,6450,4390,6450,4390,6702xe" filled="t" fillcolor="#DCE6F0" stroked="f">
              <v:path arrowok="t"/>
              <v:fill/>
            </v:shape>
            <v:shape style="position:absolute;left:6392;top:6022;width:3447;height:50" coordorigin="6392,6022" coordsize="3447,50" path="m6392,6072l9839,6072,9839,6022,6392,6022,6392,6072xe" filled="t" fillcolor="#DCE6F0" stroked="f">
              <v:path arrowok="t"/>
              <v:fill/>
            </v:shape>
            <v:shape style="position:absolute;left:6427;top:6071;width:0;height:758" coordorigin="6427,6071" coordsize="0,758" path="m6427,6071l6427,6829e" filled="f" stroked="t" strokeweight="3.58pt" strokecolor="#DCE6F0">
              <v:path arrowok="t"/>
            </v:shape>
            <v:shape style="position:absolute;left:9807;top:6071;width:0;height:758" coordorigin="9807,6071" coordsize="0,758" path="m9807,6071l9807,6829e" filled="f" stroked="t" strokeweight="3.34pt" strokecolor="#DCE6F0">
              <v:path arrowok="t"/>
            </v:shape>
            <v:shape style="position:absolute;left:6392;top:6828;width:3447;height:50" coordorigin="6392,6828" coordsize="3447,50" path="m6392,6878l9839,6878,9839,6828,6392,6828,6392,6878xe" filled="t" fillcolor="#DCE6F0" stroked="f">
              <v:path arrowok="t"/>
              <v:fill/>
            </v:shape>
            <v:shape style="position:absolute;left:6462;top:6071;width:3312;height:252" coordorigin="6462,6071" coordsize="3312,252" path="m6462,6323l9774,6323,9774,6071,6462,6071,6462,6323xe" filled="t" fillcolor="#DCE6F0" stroked="f">
              <v:path arrowok="t"/>
              <v:fill/>
            </v:shape>
            <v:shape style="position:absolute;left:6462;top:6323;width:3312;height:254" coordorigin="6462,6323" coordsize="3312,254" path="m6462,6577l9774,6577,9774,6323,6462,6323,6462,6577xe" filled="t" fillcolor="#DCE6F0" stroked="f">
              <v:path arrowok="t"/>
              <v:fill/>
            </v:shape>
            <v:shape style="position:absolute;left:6462;top:6577;width:3312;height:252" coordorigin="6462,6577" coordsize="3312,252" path="m6462,6829l9774,6829,9774,6577,6462,6577,6462,6829xe" filled="t" fillcolor="#DCE6F0" stroked="f">
              <v:path arrowok="t"/>
              <v:fill/>
            </v:shape>
            <v:shape style="position:absolute;left:9844;top:6023;width:2180;height:300" coordorigin="9844,6023" coordsize="2180,300" path="m9844,6323l12023,6323,12023,6023,9844,6023,9844,6323xe" filled="t" fillcolor="#DCE6F0" stroked="f">
              <v:path arrowok="t"/>
              <v:fill/>
            </v:shape>
            <v:shape style="position:absolute;left:9879;top:6323;width:0;height:254" coordorigin="9879,6323" coordsize="0,254" path="m9879,6323l9879,6577e" filled="f" stroked="t" strokeweight="3.58pt" strokecolor="#DCE6F0">
              <v:path arrowok="t"/>
            </v:shape>
            <v:shape style="position:absolute;left:11958;top:6323;width:67;height:254" coordorigin="11958,6323" coordsize="67,254" path="m11958,6577l12025,6577,12025,6323,11958,6323,11958,6577xe" filled="t" fillcolor="#DCE6F0" stroked="f">
              <v:path arrowok="t"/>
              <v:fill/>
            </v:shape>
            <v:shape style="position:absolute;left:9844;top:6577;width:2180;height:300" coordorigin="9844,6577" coordsize="2180,300" path="m9844,6877l12023,6877,12023,6577,9844,6577,9844,6877xe" filled="t" fillcolor="#DCE6F0" stroked="f">
              <v:path arrowok="t"/>
              <v:fill/>
            </v:shape>
            <v:shape style="position:absolute;left:9913;top:6323;width:2045;height:254" coordorigin="9913,6323" coordsize="2045,254" path="m9913,6577l11959,6577,11959,6323,9913,6323,9913,6577xe" filled="t" fillcolor="#DCE6F0" stroked="f">
              <v:path arrowok="t"/>
              <v:fill/>
            </v:shape>
            <v:shape style="position:absolute;left:12028;top:6023;width:1411;height:300" coordorigin="12028,6023" coordsize="1411,300" path="m12028,6323l13440,6323,13440,6023,12028,6023,12028,6323xe" filled="t" fillcolor="#DCE6F0" stroked="f">
              <v:path arrowok="t"/>
              <v:fill/>
            </v:shape>
            <v:shape style="position:absolute;left:12027;top:6323;width:72;height:254" coordorigin="12027,6323" coordsize="72,254" path="m12027,6577l12099,6577,12099,6323,12027,6323,12027,6577xe" filled="t" fillcolor="#DCE6F0" stroked="f">
              <v:path arrowok="t"/>
              <v:fill/>
            </v:shape>
            <v:shape style="position:absolute;left:13374;top:6323;width:67;height:254" coordorigin="13374,6323" coordsize="67,254" path="m13374,6577l13441,6577,13441,6323,13374,6323,13374,6577xe" filled="t" fillcolor="#DCE6F0" stroked="f">
              <v:path arrowok="t"/>
              <v:fill/>
            </v:shape>
            <v:shape style="position:absolute;left:12028;top:6577;width:1411;height:300" coordorigin="12028,6577" coordsize="1411,300" path="m12028,6877l13440,6877,13440,6577,12028,6577,12028,6877xe" filled="t" fillcolor="#DCE6F0" stroked="f">
              <v:path arrowok="t"/>
              <v:fill/>
            </v:shape>
            <v:shape style="position:absolute;left:12098;top:6323;width:1277;height:254" coordorigin="12098,6323" coordsize="1277,254" path="m12098,6577l13375,6577,13375,6323,12098,6323,12098,6577xe" filled="t" fillcolor="#DCE6F0" stroked="f">
              <v:path arrowok="t"/>
              <v:fill/>
            </v:shape>
            <v:shape style="position:absolute;left:13444;top:6023;width:1863;height:300" coordorigin="13444,6023" coordsize="1863,300" path="m13444,6323l15307,6323,15307,6023,13444,6023,13444,6323xe" filled="t" fillcolor="#DCE6F0" stroked="f">
              <v:path arrowok="t"/>
              <v:fill/>
            </v:shape>
            <v:shape style="position:absolute;left:13443;top:6323;width:72;height:254" coordorigin="13443,6323" coordsize="72,254" path="m13443,6577l13515,6577,13515,6323,13443,6323,13443,6577xe" filled="t" fillcolor="#DCE6F0" stroked="f">
              <v:path arrowok="t"/>
              <v:fill/>
            </v:shape>
            <v:shape style="position:absolute;left:15241;top:6323;width:67;height:254" coordorigin="15241,6323" coordsize="67,254" path="m15241,6577l15308,6577,15308,6323,15241,6323,15241,6577xe" filled="t" fillcolor="#DCE6F0" stroked="f">
              <v:path arrowok="t"/>
              <v:fill/>
            </v:shape>
            <v:shape style="position:absolute;left:13444;top:6577;width:1863;height:300" coordorigin="13444,6577" coordsize="1863,300" path="m13444,6877l15307,6877,15307,6577,13444,6577,13444,6877xe" filled="t" fillcolor="#DCE6F0" stroked="f">
              <v:path arrowok="t"/>
              <v:fill/>
            </v:shape>
            <v:shape style="position:absolute;left:13514;top:6323;width:1728;height:254" coordorigin="13514,6323" coordsize="1728,254" path="m13514,6577l15242,6577,15242,6323,13514,6323,13514,6577xe" filled="t" fillcolor="#DCE6F0" stroked="f">
              <v:path arrowok="t"/>
              <v:fill/>
            </v:shape>
            <v:shape style="position:absolute;left:15312;top:6023;width:1723;height:300" coordorigin="15312,6023" coordsize="1723,300" path="m15312,6323l17035,6323,17035,6023,15312,6023,15312,6323xe" filled="t" fillcolor="#DCE6F0" stroked="f">
              <v:path arrowok="t"/>
              <v:fill/>
            </v:shape>
            <v:shape style="position:absolute;left:15311;top:6323;width:72;height:254" coordorigin="15311,6323" coordsize="72,254" path="m15311,6577l15383,6577,15383,6323,15311,6323,15311,6577xe" filled="t" fillcolor="#DCE6F0" stroked="f">
              <v:path arrowok="t"/>
              <v:fill/>
            </v:shape>
            <v:shape style="position:absolute;left:17003;top:6323;width:0;height:254" coordorigin="17003,6323" coordsize="0,254" path="m17003,6323l17003,6577e" filled="f" stroked="t" strokeweight="3.34pt" strokecolor="#DCE6F0">
              <v:path arrowok="t"/>
            </v:shape>
            <v:shape style="position:absolute;left:15312;top:6577;width:1723;height:300" coordorigin="15312,6577" coordsize="1723,300" path="m15312,6877l17035,6877,17035,6577,15312,6577,15312,6877xe" filled="t" fillcolor="#DCE6F0" stroked="f">
              <v:path arrowok="t"/>
              <v:fill/>
            </v:shape>
            <v:shape style="position:absolute;left:15382;top:6323;width:1589;height:254" coordorigin="15382,6323" coordsize="1589,254" path="m15382,6577l16970,6577,16970,6323,15382,6323,15382,6577xe" filled="t" fillcolor="#DCE6F0" stroked="f">
              <v:path arrowok="t"/>
              <v:fill/>
            </v:shape>
            <v:shape style="position:absolute;left:1704;top:6018;width:614;height:0" coordorigin="1704,6018" coordsize="614,0" path="m1704,6018l2319,6018e" filled="f" stroked="t" strokeweight="0.58001pt" strokecolor="#000000">
              <v:path arrowok="t"/>
            </v:shape>
            <v:shape style="position:absolute;left:2328;top:6018;width:1987;height:0" coordorigin="2328,6018" coordsize="1987,0" path="m2328,6018l4316,6018e" filled="f" stroked="t" strokeweight="0.58001pt" strokecolor="#000000">
              <v:path arrowok="t"/>
            </v:shape>
            <v:shape style="position:absolute;left:4325;top:6018;width:2062;height:0" coordorigin="4325,6018" coordsize="2062,0" path="m4325,6018l6387,6018e" filled="f" stroked="t" strokeweight="0.58001pt" strokecolor="#000000">
              <v:path arrowok="t"/>
            </v:shape>
            <v:shape style="position:absolute;left:6397;top:6012;width:3442;height:12" coordorigin="6397,6012" coordsize="3442,12" path="m6397,6024l9839,6024,9839,6012,6397,6012,6397,6024xe" filled="t" fillcolor="#000000" stroked="f">
              <v:path arrowok="t"/>
              <v:fill/>
            </v:shape>
            <v:shape style="position:absolute;left:9849;top:6018;width:2175;height:0" coordorigin="9849,6018" coordsize="2175,0" path="m9849,6018l12023,6018e" filled="f" stroked="t" strokeweight="0.58001pt" strokecolor="#000000">
              <v:path arrowok="t"/>
            </v:shape>
            <v:shape style="position:absolute;left:12033;top:6018;width:1406;height:0" coordorigin="12033,6018" coordsize="1406,0" path="m12033,6018l13440,6018e" filled="f" stroked="t" strokeweight="0.58001pt" strokecolor="#000000">
              <v:path arrowok="t"/>
            </v:shape>
            <v:shape style="position:absolute;left:13449;top:6018;width:1858;height:0" coordorigin="13449,6018" coordsize="1858,0" path="m13449,6018l15307,6018e" filled="f" stroked="t" strokeweight="0.58001pt" strokecolor="#000000">
              <v:path arrowok="t"/>
            </v:shape>
            <v:shape style="position:absolute;left:15317;top:6018;width:1721;height:0" coordorigin="15317,6018" coordsize="1721,0" path="m15317,6018l17038,6018e" filled="f" stroked="t" strokeweight="0.58001pt" strokecolor="#000000">
              <v:path arrowok="t"/>
            </v:shape>
            <v:shape style="position:absolute;left:1704;top:6882;width:614;height:0" coordorigin="1704,6882" coordsize="614,0" path="m1704,6882l2319,6882e" filled="f" stroked="t" strokeweight="0.57998pt" strokecolor="#000000">
              <v:path arrowok="t"/>
            </v:shape>
            <v:shape style="position:absolute;left:2328;top:6882;width:1987;height:0" coordorigin="2328,6882" coordsize="1987,0" path="m2328,6882l4316,6882e" filled="f" stroked="t" strokeweight="0.57998pt" strokecolor="#000000">
              <v:path arrowok="t"/>
            </v:shape>
            <v:shape style="position:absolute;left:4325;top:6882;width:2062;height:0" coordorigin="4325,6882" coordsize="2062,0" path="m4325,6882l6387,6882e" filled="f" stroked="t" strokeweight="0.57998pt" strokecolor="#000000">
              <v:path arrowok="t"/>
            </v:shape>
            <v:shape style="position:absolute;left:6397;top:6876;width:3442;height:12" coordorigin="6397,6876" coordsize="3442,12" path="m6397,6888l9839,6888,9839,6876,6397,6876,6397,6888xe" filled="t" fillcolor="#000000" stroked="f">
              <v:path arrowok="t"/>
              <v:fill/>
            </v:shape>
            <v:shape style="position:absolute;left:9849;top:6882;width:2175;height:0" coordorigin="9849,6882" coordsize="2175,0" path="m9849,6882l12023,6882e" filled="f" stroked="t" strokeweight="0.57998pt" strokecolor="#000000">
              <v:path arrowok="t"/>
            </v:shape>
            <v:shape style="position:absolute;left:12033;top:6882;width:1406;height:0" coordorigin="12033,6882" coordsize="1406,0" path="m12033,6882l13440,6882e" filled="f" stroked="t" strokeweight="0.57998pt" strokecolor="#000000">
              <v:path arrowok="t"/>
            </v:shape>
            <v:shape style="position:absolute;left:13449;top:6882;width:1858;height:0" coordorigin="13449,6882" coordsize="1858,0" path="m13449,6882l15307,6882e" filled="f" stroked="t" strokeweight="0.57998pt" strokecolor="#000000">
              <v:path arrowok="t"/>
            </v:shape>
            <v:shape style="position:absolute;left:15317;top:6882;width:1721;height:0" coordorigin="15317,6882" coordsize="1721,0" path="m15317,6882l17038,6882e" filled="f" stroked="t" strokeweight="0.57998pt" strokecolor="#000000">
              <v:path arrowok="t"/>
            </v:shape>
            <v:shape style="position:absolute;left:1704;top:7754;width:612;height:300" coordorigin="1704,7754" coordsize="612,300" path="m1704,8054l2316,8054,2316,7754,1704,7754,1704,8054xe" filled="t" fillcolor="#DCE6F0" stroked="f">
              <v:path arrowok="t"/>
              <v:fill/>
            </v:shape>
            <v:shape style="position:absolute;left:1737;top:8054;width:0;height:252" coordorigin="1737,8054" coordsize="0,252" path="m1737,8054l1737,8306e" filled="f" stroked="t" strokeweight="3.34pt" strokecolor="#DCE6F0">
              <v:path arrowok="t"/>
            </v:shape>
            <v:shape style="position:absolute;left:2251;top:8054;width:67;height:252" coordorigin="2251,8054" coordsize="67,252" path="m2251,8306l2317,8306,2317,8054,2251,8054,2251,8306xe" filled="t" fillcolor="#DCE6F0" stroked="f">
              <v:path arrowok="t"/>
              <v:fill/>
            </v:shape>
            <v:shape style="position:absolute;left:1704;top:8306;width:612;height:302" coordorigin="1704,8306" coordsize="612,302" path="m1704,8608l2316,8608,2316,8306,1704,8306,1704,8608xe" filled="t" fillcolor="#DCE6F0" stroked="f">
              <v:path arrowok="t"/>
              <v:fill/>
            </v:shape>
            <v:shape style="position:absolute;left:1769;top:8054;width:482;height:252" coordorigin="1769,8054" coordsize="482,252" path="m1769,8306l2252,8306,2252,8054,1769,8054,1769,8306xe" filled="t" fillcolor="#DCE6F0" stroked="f">
              <v:path arrowok="t"/>
              <v:fill/>
            </v:shape>
            <v:shape style="position:absolute;left:2321;top:7754;width:1994;height:300" coordorigin="2321,7754" coordsize="1994,300" path="m2321,8054l4316,8054,4316,7754,2321,7754,2321,8054xe" filled="t" fillcolor="#DCE6F0" stroked="f">
              <v:path arrowok="t"/>
              <v:fill/>
            </v:shape>
            <v:shape style="position:absolute;left:2320;top:8054;width:74;height:252" coordorigin="2320,8054" coordsize="74,252" path="m2320,8306l2394,8306,2394,8054,2320,8054,2320,8306xe" filled="t" fillcolor="#DCE6F0" stroked="f">
              <v:path arrowok="t"/>
              <v:fill/>
            </v:shape>
            <v:shape style="position:absolute;left:4283;top:8054;width:0;height:252" coordorigin="4283,8054" coordsize="0,252" path="m4283,8054l4283,8306e" filled="f" stroked="t" strokeweight="3.34pt" strokecolor="#DCE6F0">
              <v:path arrowok="t"/>
            </v:shape>
            <v:shape style="position:absolute;left:2321;top:8306;width:1994;height:302" coordorigin="2321,8306" coordsize="1994,302" path="m2321,8608l4316,8608,4316,8306,2321,8306,2321,8608xe" filled="t" fillcolor="#DCE6F0" stroked="f">
              <v:path arrowok="t"/>
              <v:fill/>
            </v:shape>
            <v:shape style="position:absolute;left:2393;top:8054;width:1858;height:252" coordorigin="2393,8054" coordsize="1858,252" path="m2393,8306l4251,8306,4251,8054,2393,8054,2393,8306xe" filled="t" fillcolor="#DCE6F0" stroked="f">
              <v:path arrowok="t"/>
              <v:fill/>
            </v:shape>
            <v:shape style="position:absolute;left:4320;top:7753;width:2067;height:173" coordorigin="4320,7753" coordsize="2067,173" path="m4320,7926l6387,7926,6387,7753,4320,7753,4320,7926xe" filled="t" fillcolor="#DCE6F0" stroked="f">
              <v:path arrowok="t"/>
              <v:fill/>
            </v:shape>
            <v:shape style="position:absolute;left:4355;top:7926;width:0;height:507" coordorigin="4355,7926" coordsize="0,507" path="m4355,7926l4355,8433e" filled="f" stroked="t" strokeweight="3.58pt" strokecolor="#DCE6F0">
              <v:path arrowok="t"/>
            </v:shape>
            <v:shape style="position:absolute;left:6355;top:7926;width:0;height:507" coordorigin="6355,7926" coordsize="0,507" path="m6355,7926l6355,8433e" filled="f" stroked="t" strokeweight="3.34pt" strokecolor="#DCE6F0">
              <v:path arrowok="t"/>
            </v:shape>
            <v:shape style="position:absolute;left:4320;top:8433;width:2067;height:175" coordorigin="4320,8433" coordsize="2067,175" path="m4320,8608l6387,8608,6387,8433,4320,8433,4320,8608xe" filled="t" fillcolor="#DCE6F0" stroked="f">
              <v:path arrowok="t"/>
              <v:fill/>
            </v:shape>
            <v:shape style="position:absolute;left:4390;top:7926;width:1932;height:255" coordorigin="4390,7926" coordsize="1932,255" path="m4390,8181l6322,8181,6322,7926,4390,7926,4390,8181xe" filled="t" fillcolor="#DCE6F0" stroked="f">
              <v:path arrowok="t"/>
              <v:fill/>
            </v:shape>
            <v:shape style="position:absolute;left:4390;top:8181;width:1932;height:252" coordorigin="4390,8181" coordsize="1932,252" path="m4390,8433l6322,8433,6322,8181,4390,8181,4390,8433xe" filled="t" fillcolor="#DCE6F0" stroked="f">
              <v:path arrowok="t"/>
              <v:fill/>
            </v:shape>
            <v:shape style="position:absolute;left:6392;top:7752;width:3447;height:50" coordorigin="6392,7752" coordsize="3447,50" path="m6392,7802l9839,7802,9839,7752,6392,7752,6392,7802xe" filled="t" fillcolor="#DCE6F0" stroked="f">
              <v:path arrowok="t"/>
              <v:fill/>
            </v:shape>
            <v:shape style="position:absolute;left:6427;top:7802;width:0;height:759" coordorigin="6427,7802" coordsize="0,759" path="m6427,7802l6427,8560e" filled="f" stroked="t" strokeweight="3.58pt" strokecolor="#DCE6F0">
              <v:path arrowok="t"/>
            </v:shape>
            <v:shape style="position:absolute;left:9807;top:7802;width:0;height:759" coordorigin="9807,7802" coordsize="0,759" path="m9807,7802l9807,8560e" filled="f" stroked="t" strokeweight="3.34pt" strokecolor="#DCE6F0">
              <v:path arrowok="t"/>
            </v:shape>
            <v:shape style="position:absolute;left:6392;top:8559;width:3447;height:50" coordorigin="6392,8559" coordsize="3447,50" path="m6392,8609l9839,8609,9839,8559,6392,8559,6392,8609xe" filled="t" fillcolor="#DCE6F0" stroked="f">
              <v:path arrowok="t"/>
              <v:fill/>
            </v:shape>
            <v:shape style="position:absolute;left:6462;top:7802;width:3312;height:252" coordorigin="6462,7802" coordsize="3312,252" path="m6462,8054l9774,8054,9774,7802,6462,7802,6462,8054xe" filled="t" fillcolor="#DCE6F0" stroked="f">
              <v:path arrowok="t"/>
              <v:fill/>
            </v:shape>
            <v:shape style="position:absolute;left:6462;top:8054;width:3312;height:252" coordorigin="6462,8054" coordsize="3312,252" path="m6462,8306l9774,8306,9774,8054,6462,8054,6462,8306xe" filled="t" fillcolor="#DCE6F0" stroked="f">
              <v:path arrowok="t"/>
              <v:fill/>
            </v:shape>
            <v:shape style="position:absolute;left:6462;top:8306;width:3312;height:254" coordorigin="6462,8306" coordsize="3312,254" path="m6462,8560l9774,8560,9774,8306,6462,8306,6462,8560xe" filled="t" fillcolor="#DCE6F0" stroked="f">
              <v:path arrowok="t"/>
              <v:fill/>
            </v:shape>
            <v:shape style="position:absolute;left:9844;top:7754;width:2180;height:300" coordorigin="9844,7754" coordsize="2180,300" path="m9844,8054l12023,8054,12023,7754,9844,7754,9844,8054xe" filled="t" fillcolor="#DCE6F0" stroked="f">
              <v:path arrowok="t"/>
              <v:fill/>
            </v:shape>
            <v:shape style="position:absolute;left:9879;top:8054;width:0;height:252" coordorigin="9879,8054" coordsize="0,252" path="m9879,8054l9879,8306e" filled="f" stroked="t" strokeweight="3.58pt" strokecolor="#DCE6F0">
              <v:path arrowok="t"/>
            </v:shape>
            <v:shape style="position:absolute;left:11958;top:8054;width:67;height:252" coordorigin="11958,8054" coordsize="67,252" path="m11958,8306l12025,8306,12025,8054,11958,8054,11958,8306xe" filled="t" fillcolor="#DCE6F0" stroked="f">
              <v:path arrowok="t"/>
              <v:fill/>
            </v:shape>
            <v:shape style="position:absolute;left:9844;top:8306;width:2180;height:302" coordorigin="9844,8306" coordsize="2180,302" path="m9844,8608l12023,8608,12023,8306,9844,8306,9844,8608xe" filled="t" fillcolor="#DCE6F0" stroked="f">
              <v:path arrowok="t"/>
              <v:fill/>
            </v:shape>
            <v:shape style="position:absolute;left:9913;top:8054;width:2045;height:252" coordorigin="9913,8054" coordsize="2045,252" path="m9913,8306l11959,8306,11959,8054,9913,8054,9913,8306xe" filled="t" fillcolor="#DCE6F0" stroked="f">
              <v:path arrowok="t"/>
              <v:fill/>
            </v:shape>
            <v:shape style="position:absolute;left:12028;top:7754;width:1411;height:300" coordorigin="12028,7754" coordsize="1411,300" path="m12028,8054l13440,8054,13440,7754,12028,7754,12028,8054xe" filled="t" fillcolor="#DCE6F0" stroked="f">
              <v:path arrowok="t"/>
              <v:fill/>
            </v:shape>
            <v:shape style="position:absolute;left:12027;top:8054;width:72;height:252" coordorigin="12027,8054" coordsize="72,252" path="m12027,8306l12099,8306,12099,8054,12027,8054,12027,8306xe" filled="t" fillcolor="#DCE6F0" stroked="f">
              <v:path arrowok="t"/>
              <v:fill/>
            </v:shape>
            <v:shape style="position:absolute;left:13374;top:8054;width:67;height:252" coordorigin="13374,8054" coordsize="67,252" path="m13374,8306l13441,8306,13441,8054,13374,8054,13374,8306xe" filled="t" fillcolor="#DCE6F0" stroked="f">
              <v:path arrowok="t"/>
              <v:fill/>
            </v:shape>
            <v:shape style="position:absolute;left:12028;top:8306;width:1411;height:302" coordorigin="12028,8306" coordsize="1411,302" path="m12028,8608l13440,8608,13440,8306,12028,8306,12028,8608xe" filled="t" fillcolor="#DCE6F0" stroked="f">
              <v:path arrowok="t"/>
              <v:fill/>
            </v:shape>
            <v:shape style="position:absolute;left:12098;top:8054;width:1277;height:252" coordorigin="12098,8054" coordsize="1277,252" path="m12098,8306l13375,8306,13375,8054,12098,8054,12098,8306xe" filled="t" fillcolor="#DCE6F0" stroked="f">
              <v:path arrowok="t"/>
              <v:fill/>
            </v:shape>
            <v:shape style="position:absolute;left:13444;top:7754;width:1863;height:300" coordorigin="13444,7754" coordsize="1863,300" path="m13444,8054l15307,8054,15307,7754,13444,7754,13444,8054xe" filled="t" fillcolor="#DCE6F0" stroked="f">
              <v:path arrowok="t"/>
              <v:fill/>
            </v:shape>
            <v:shape style="position:absolute;left:13443;top:8054;width:72;height:252" coordorigin="13443,8054" coordsize="72,252" path="m13443,8306l13515,8306,13515,8054,13443,8054,13443,8306xe" filled="t" fillcolor="#DCE6F0" stroked="f">
              <v:path arrowok="t"/>
              <v:fill/>
            </v:shape>
            <v:shape style="position:absolute;left:15241;top:8054;width:67;height:252" coordorigin="15241,8054" coordsize="67,252" path="m15241,8306l15308,8306,15308,8054,15241,8054,15241,8306xe" filled="t" fillcolor="#DCE6F0" stroked="f">
              <v:path arrowok="t"/>
              <v:fill/>
            </v:shape>
            <v:shape style="position:absolute;left:13444;top:8306;width:1863;height:302" coordorigin="13444,8306" coordsize="1863,302" path="m13444,8608l15307,8608,15307,8306,13444,8306,13444,8608xe" filled="t" fillcolor="#DCE6F0" stroked="f">
              <v:path arrowok="t"/>
              <v:fill/>
            </v:shape>
            <v:shape style="position:absolute;left:13514;top:8054;width:1728;height:252" coordorigin="13514,8054" coordsize="1728,252" path="m13514,8306l15242,8306,15242,8054,13514,8054,13514,8306xe" filled="t" fillcolor="#DCE6F0" stroked="f">
              <v:path arrowok="t"/>
              <v:fill/>
            </v:shape>
            <v:shape style="position:absolute;left:15312;top:7754;width:1723;height:300" coordorigin="15312,7754" coordsize="1723,300" path="m15312,8054l17035,8054,17035,7754,15312,7754,15312,8054xe" filled="t" fillcolor="#DCE6F0" stroked="f">
              <v:path arrowok="t"/>
              <v:fill/>
            </v:shape>
            <v:shape style="position:absolute;left:15311;top:8054;width:72;height:252" coordorigin="15311,8054" coordsize="72,252" path="m15311,8306l15383,8306,15383,8054,15311,8054,15311,8306xe" filled="t" fillcolor="#DCE6F0" stroked="f">
              <v:path arrowok="t"/>
              <v:fill/>
            </v:shape>
            <v:shape style="position:absolute;left:17003;top:8054;width:0;height:252" coordorigin="17003,8054" coordsize="0,252" path="m17003,8054l17003,8306e" filled="f" stroked="t" strokeweight="3.34pt" strokecolor="#DCE6F0">
              <v:path arrowok="t"/>
            </v:shape>
            <v:shape style="position:absolute;left:15312;top:8306;width:1723;height:302" coordorigin="15312,8306" coordsize="1723,302" path="m15312,8608l17035,8608,17035,8306,15312,8306,15312,8608xe" filled="t" fillcolor="#DCE6F0" stroked="f">
              <v:path arrowok="t"/>
              <v:fill/>
            </v:shape>
            <v:shape style="position:absolute;left:15382;top:8054;width:1589;height:252" coordorigin="15382,8054" coordsize="1589,252" path="m15382,8306l16970,8306,16970,8054,15382,8054,15382,8306xe" filled="t" fillcolor="#DCE6F0" stroked="f">
              <v:path arrowok="t"/>
              <v:fill/>
            </v:shape>
            <v:shape style="position:absolute;left:1704;top:7746;width:614;height:0" coordorigin="1704,7746" coordsize="614,0" path="m1704,7746l2319,7746e" filled="f" stroked="t" strokeweight="0.58001pt" strokecolor="#000000">
              <v:path arrowok="t"/>
            </v:shape>
            <v:shape style="position:absolute;left:2328;top:7746;width:1987;height:0" coordorigin="2328,7746" coordsize="1987,0" path="m2328,7746l4316,7746e" filled="f" stroked="t" strokeweight="0.58001pt" strokecolor="#000000">
              <v:path arrowok="t"/>
            </v:shape>
            <v:shape style="position:absolute;left:4325;top:7746;width:2062;height:0" coordorigin="4325,7746" coordsize="2062,0" path="m4325,7746l6387,7746e" filled="f" stroked="t" strokeweight="0.58001pt" strokecolor="#000000">
              <v:path arrowok="t"/>
            </v:shape>
            <v:shape style="position:absolute;left:6397;top:7740;width:3442;height:12" coordorigin="6397,7740" coordsize="3442,12" path="m6397,7752l9839,7752,9839,7740,6397,7740,6397,7752xe" filled="t" fillcolor="#000000" stroked="f">
              <v:path arrowok="t"/>
              <v:fill/>
            </v:shape>
            <v:shape style="position:absolute;left:9849;top:7746;width:2175;height:0" coordorigin="9849,7746" coordsize="2175,0" path="m9849,7746l12023,7746e" filled="f" stroked="t" strokeweight="0.58001pt" strokecolor="#000000">
              <v:path arrowok="t"/>
            </v:shape>
            <v:shape style="position:absolute;left:12033;top:7746;width:1406;height:0" coordorigin="12033,7746" coordsize="1406,0" path="m12033,7746l13440,7746e" filled="f" stroked="t" strokeweight="0.58001pt" strokecolor="#000000">
              <v:path arrowok="t"/>
            </v:shape>
            <v:shape style="position:absolute;left:13449;top:7746;width:1858;height:0" coordorigin="13449,7746" coordsize="1858,0" path="m13449,7746l15307,7746e" filled="f" stroked="t" strokeweight="0.58001pt" strokecolor="#000000">
              <v:path arrowok="t"/>
            </v:shape>
            <v:shape style="position:absolute;left:15317;top:7746;width:1721;height:0" coordorigin="15317,7746" coordsize="1721,0" path="m15317,7746l17038,7746e" filled="f" stroked="t" strokeweight="0.58001pt" strokecolor="#000000">
              <v:path arrowok="t"/>
            </v:shape>
            <v:shape style="position:absolute;left:1704;top:8613;width:614;height:0" coordorigin="1704,8613" coordsize="614,0" path="m1704,8613l2319,8613e" filled="f" stroked="t" strokeweight="0.57998pt" strokecolor="#000000">
              <v:path arrowok="t"/>
            </v:shape>
            <v:shape style="position:absolute;left:2328;top:8613;width:1987;height:0" coordorigin="2328,8613" coordsize="1987,0" path="m2328,8613l4316,8613e" filled="f" stroked="t" strokeweight="0.57998pt" strokecolor="#000000">
              <v:path arrowok="t"/>
            </v:shape>
            <v:shape style="position:absolute;left:4325;top:8613;width:2062;height:0" coordorigin="4325,8613" coordsize="2062,0" path="m4325,8613l6387,8613e" filled="f" stroked="t" strokeweight="0.57998pt" strokecolor="#000000">
              <v:path arrowok="t"/>
            </v:shape>
            <v:shape style="position:absolute;left:6397;top:8607;width:3442;height:12" coordorigin="6397,8607" coordsize="3442,12" path="m6397,8619l9839,8619,9839,8607,6397,8607,6397,8619xe" filled="t" fillcolor="#000000" stroked="f">
              <v:path arrowok="t"/>
              <v:fill/>
            </v:shape>
            <v:shape style="position:absolute;left:9849;top:8613;width:2175;height:0" coordorigin="9849,8613" coordsize="2175,0" path="m9849,8613l12023,8613e" filled="f" stroked="t" strokeweight="0.57998pt" strokecolor="#000000">
              <v:path arrowok="t"/>
            </v:shape>
            <v:shape style="position:absolute;left:12033;top:8613;width:1406;height:0" coordorigin="12033,8613" coordsize="1406,0" path="m12033,8613l13440,8613e" filled="f" stroked="t" strokeweight="0.57998pt" strokecolor="#000000">
              <v:path arrowok="t"/>
            </v:shape>
            <v:shape style="position:absolute;left:13449;top:8613;width:1858;height:0" coordorigin="13449,8613" coordsize="1858,0" path="m13449,8613l15307,8613e" filled="f" stroked="t" strokeweight="0.57998pt" strokecolor="#000000">
              <v:path arrowok="t"/>
            </v:shape>
            <v:shape style="position:absolute;left:15317;top:8613;width:1721;height:0" coordorigin="15317,8613" coordsize="1721,0" path="m15317,8613l17038,8613e" filled="f" stroked="t" strokeweight="0.57998pt" strokecolor="#000000">
              <v:path arrowok="t"/>
            </v:shape>
            <v:shape style="position:absolute;left:1704;top:9482;width:612;height:302" coordorigin="1704,9482" coordsize="612,302" path="m1704,9784l2316,9784,2316,9482,1704,9482,1704,9784xe" filled="t" fillcolor="#DCE6F0" stroked="f">
              <v:path arrowok="t"/>
              <v:fill/>
            </v:shape>
            <v:shape style="position:absolute;left:1737;top:9784;width:0;height:252" coordorigin="1737,9784" coordsize="0,252" path="m1737,9784l1737,10036e" filled="f" stroked="t" strokeweight="3.34pt" strokecolor="#DCE6F0">
              <v:path arrowok="t"/>
            </v:shape>
            <v:shape style="position:absolute;left:2251;top:9784;width:67;height:252" coordorigin="2251,9784" coordsize="67,252" path="m2251,10036l2317,10036,2317,9784,2251,9784,2251,10036xe" filled="t" fillcolor="#DCE6F0" stroked="f">
              <v:path arrowok="t"/>
              <v:fill/>
            </v:shape>
            <v:shape style="position:absolute;left:1704;top:10036;width:612;height:303" coordorigin="1704,10036" coordsize="612,303" path="m1704,10339l2316,10339,2316,10036,1704,10036,1704,10339xe" filled="t" fillcolor="#DCE6F0" stroked="f">
              <v:path arrowok="t"/>
              <v:fill/>
            </v:shape>
            <v:shape style="position:absolute;left:1769;top:9784;width:482;height:252" coordorigin="1769,9784" coordsize="482,252" path="m1769,10036l2252,10036,2252,9784,1769,9784,1769,10036xe" filled="t" fillcolor="#DCE6F0" stroked="f">
              <v:path arrowok="t"/>
              <v:fill/>
            </v:shape>
            <v:shape style="position:absolute;left:2321;top:9482;width:1994;height:302" coordorigin="2321,9482" coordsize="1994,302" path="m2321,9784l4316,9784,4316,9482,2321,9482,2321,9784xe" filled="t" fillcolor="#DCE6F0" stroked="f">
              <v:path arrowok="t"/>
              <v:fill/>
            </v:shape>
            <v:shape style="position:absolute;left:2320;top:9784;width:74;height:252" coordorigin="2320,9784" coordsize="74,252" path="m2320,10036l2394,10036,2394,9784,2320,9784,2320,10036xe" filled="t" fillcolor="#DCE6F0" stroked="f">
              <v:path arrowok="t"/>
              <v:fill/>
            </v:shape>
            <v:shape style="position:absolute;left:4283;top:9784;width:0;height:252" coordorigin="4283,9784" coordsize="0,252" path="m4283,9784l4283,10036e" filled="f" stroked="t" strokeweight="3.34pt" strokecolor="#DCE6F0">
              <v:path arrowok="t"/>
            </v:shape>
            <v:shape style="position:absolute;left:2321;top:10036;width:1994;height:303" coordorigin="2321,10036" coordsize="1994,303" path="m2321,10339l4316,10339,4316,10036,2321,10036,2321,10339xe" filled="t" fillcolor="#DCE6F0" stroked="f">
              <v:path arrowok="t"/>
              <v:fill/>
            </v:shape>
            <v:shape style="position:absolute;left:2393;top:9784;width:1858;height:252" coordorigin="2393,9784" coordsize="1858,252" path="m2393,10036l4251,10036,4251,9784,2393,9784,2393,10036xe" filled="t" fillcolor="#DCE6F0" stroked="f">
              <v:path arrowok="t"/>
              <v:fill/>
            </v:shape>
            <v:shape style="position:absolute;left:4320;top:9482;width:2067;height:175" coordorigin="4320,9482" coordsize="2067,175" path="m4320,9657l6387,9657,6387,9482,4320,9482,4320,9657xe" filled="t" fillcolor="#DCE6F0" stroked="f">
              <v:path arrowok="t"/>
              <v:fill/>
            </v:shape>
            <v:shape style="position:absolute;left:4355;top:9657;width:0;height:506" coordorigin="4355,9657" coordsize="0,506" path="m4355,9657l4355,10164e" filled="f" stroked="t" strokeweight="3.58pt" strokecolor="#DCE6F0">
              <v:path arrowok="t"/>
            </v:shape>
            <v:shape style="position:absolute;left:6355;top:9657;width:0;height:506" coordorigin="6355,9657" coordsize="0,506" path="m6355,9657l6355,10164e" filled="f" stroked="t" strokeweight="3.34pt" strokecolor="#DCE6F0">
              <v:path arrowok="t"/>
            </v:shape>
            <v:shape style="position:absolute;left:4320;top:10164;width:2067;height:176" coordorigin="4320,10164" coordsize="2067,176" path="m4320,10339l6387,10339,6387,10164,4320,10164,4320,10339xe" filled="t" fillcolor="#DCE6F0" stroked="f">
              <v:path arrowok="t"/>
              <v:fill/>
            </v:shape>
            <v:shape style="position:absolute;left:4390;top:9657;width:1932;height:254" coordorigin="4390,9657" coordsize="1932,254" path="m4390,9912l6322,9912,6322,9657,4390,9657,4390,9912xe" filled="t" fillcolor="#DCE6F0" stroked="f">
              <v:path arrowok="t"/>
              <v:fill/>
            </v:shape>
            <v:shape style="position:absolute;left:4390;top:9912;width:1932;height:252" coordorigin="4390,9912" coordsize="1932,252" path="m4390,10164l6322,10164,6322,9912,4390,9912,4390,10164xe" filled="t" fillcolor="#DCE6F0" stroked="f">
              <v:path arrowok="t"/>
              <v:fill/>
            </v:shape>
            <v:shape style="position:absolute;left:6392;top:9481;width:3447;height:50" coordorigin="6392,9481" coordsize="3447,50" path="m6392,9531l9839,9531,9839,9481,6392,9481,6392,9531xe" filled="t" fillcolor="#DCE6F0" stroked="f">
              <v:path arrowok="t"/>
              <v:fill/>
            </v:shape>
            <v:shape style="position:absolute;left:6427;top:9530;width:0;height:761" coordorigin="6427,9530" coordsize="0,761" path="m6427,9530l6427,10291e" filled="f" stroked="t" strokeweight="3.58pt" strokecolor="#DCE6F0">
              <v:path arrowok="t"/>
            </v:shape>
            <v:shape style="position:absolute;left:9807;top:9530;width:0;height:761" coordorigin="9807,9530" coordsize="0,761" path="m9807,9530l9807,10291e" filled="f" stroked="t" strokeweight="3.34pt" strokecolor="#DCE6F0">
              <v:path arrowok="t"/>
            </v:shape>
            <v:shape style="position:absolute;left:6392;top:10290;width:3447;height:50" coordorigin="6392,10290" coordsize="3447,50" path="m6392,10340l9839,10340,9839,10290,6392,10290,6392,10340xe" filled="t" fillcolor="#DCE6F0" stroked="f">
              <v:path arrowok="t"/>
              <v:fill/>
            </v:shape>
            <v:shape style="position:absolute;left:6462;top:9530;width:3312;height:254" coordorigin="6462,9530" coordsize="3312,254" path="m6462,9784l9774,9784,9774,9530,6462,9530,6462,9784xe" filled="t" fillcolor="#DCE6F0" stroked="f">
              <v:path arrowok="t"/>
              <v:fill/>
            </v:shape>
            <v:shape style="position:absolute;left:6462;top:9784;width:3312;height:252" coordorigin="6462,9784" coordsize="3312,252" path="m6462,10036l9774,10036,9774,9784,6462,9784,6462,10036xe" filled="t" fillcolor="#DCE6F0" stroked="f">
              <v:path arrowok="t"/>
              <v:fill/>
            </v:shape>
            <v:shape style="position:absolute;left:6462;top:10036;width:3312;height:254" coordorigin="6462,10036" coordsize="3312,254" path="m6462,10291l9774,10291,9774,10036,6462,10036,6462,10291xe" filled="t" fillcolor="#DCE6F0" stroked="f">
              <v:path arrowok="t"/>
              <v:fill/>
            </v:shape>
            <v:shape style="position:absolute;left:9844;top:9482;width:2180;height:302" coordorigin="9844,9482" coordsize="2180,302" path="m9844,9784l12023,9784,12023,9482,9844,9482,9844,9784xe" filled="t" fillcolor="#DCE6F0" stroked="f">
              <v:path arrowok="t"/>
              <v:fill/>
            </v:shape>
            <v:shape style="position:absolute;left:9879;top:9784;width:0;height:252" coordorigin="9879,9784" coordsize="0,252" path="m9879,9784l9879,10036e" filled="f" stroked="t" strokeweight="3.58pt" strokecolor="#DCE6F0">
              <v:path arrowok="t"/>
            </v:shape>
            <v:shape style="position:absolute;left:11958;top:9784;width:67;height:252" coordorigin="11958,9784" coordsize="67,252" path="m11958,10036l12025,10036,12025,9784,11958,9784,11958,10036xe" filled="t" fillcolor="#DCE6F0" stroked="f">
              <v:path arrowok="t"/>
              <v:fill/>
            </v:shape>
            <v:shape style="position:absolute;left:9844;top:10036;width:2180;height:303" coordorigin="9844,10036" coordsize="2180,303" path="m9844,10339l12023,10339,12023,10036,9844,10036,9844,10339xe" filled="t" fillcolor="#DCE6F0" stroked="f">
              <v:path arrowok="t"/>
              <v:fill/>
            </v:shape>
            <v:shape style="position:absolute;left:9913;top:9784;width:2045;height:252" coordorigin="9913,9784" coordsize="2045,252" path="m9913,10036l11959,10036,11959,9784,9913,9784,9913,10036xe" filled="t" fillcolor="#DCE6F0" stroked="f">
              <v:path arrowok="t"/>
              <v:fill/>
            </v:shape>
            <v:shape style="position:absolute;left:12028;top:9482;width:1411;height:302" coordorigin="12028,9482" coordsize="1411,302" path="m12028,9784l13440,9784,13440,9482,12028,9482,12028,9784xe" filled="t" fillcolor="#DCE6F0" stroked="f">
              <v:path arrowok="t"/>
              <v:fill/>
            </v:shape>
            <v:shape style="position:absolute;left:12027;top:9784;width:72;height:252" coordorigin="12027,9784" coordsize="72,252" path="m12027,10036l12099,10036,12099,9784,12027,9784,12027,10036xe" filled="t" fillcolor="#DCE6F0" stroked="f">
              <v:path arrowok="t"/>
              <v:fill/>
            </v:shape>
            <v:shape style="position:absolute;left:13374;top:9784;width:67;height:252" coordorigin="13374,9784" coordsize="67,252" path="m13374,10036l13441,10036,13441,9784,13374,9784,13374,10036xe" filled="t" fillcolor="#DCE6F0" stroked="f">
              <v:path arrowok="t"/>
              <v:fill/>
            </v:shape>
            <v:shape style="position:absolute;left:12028;top:10036;width:1411;height:303" coordorigin="12028,10036" coordsize="1411,303" path="m12028,10339l13440,10339,13440,10036,12028,10036,12028,10339xe" filled="t" fillcolor="#DCE6F0" stroked="f">
              <v:path arrowok="t"/>
              <v:fill/>
            </v:shape>
            <v:shape style="position:absolute;left:12098;top:9784;width:1277;height:252" coordorigin="12098,9784" coordsize="1277,252" path="m12098,10036l13375,10036,13375,9784,12098,9784,12098,10036xe" filled="t" fillcolor="#DCE6F0" stroked="f">
              <v:path arrowok="t"/>
              <v:fill/>
            </v:shape>
            <v:shape style="position:absolute;left:13444;top:9482;width:1863;height:302" coordorigin="13444,9482" coordsize="1863,302" path="m13444,9784l15307,9784,15307,9482,13444,9482,13444,9784xe" filled="t" fillcolor="#DCE6F0" stroked="f">
              <v:path arrowok="t"/>
              <v:fill/>
            </v:shape>
            <v:shape style="position:absolute;left:13443;top:9784;width:72;height:252" coordorigin="13443,9784" coordsize="72,252" path="m13443,10036l13515,10036,13515,9784,13443,9784,13443,10036xe" filled="t" fillcolor="#DCE6F0" stroked="f">
              <v:path arrowok="t"/>
              <v:fill/>
            </v:shape>
            <v:shape style="position:absolute;left:15241;top:9784;width:67;height:252" coordorigin="15241,9784" coordsize="67,252" path="m15241,10036l15308,10036,15308,9784,15241,9784,15241,10036xe" filled="t" fillcolor="#DCE6F0" stroked="f">
              <v:path arrowok="t"/>
              <v:fill/>
            </v:shape>
            <v:shape style="position:absolute;left:13444;top:10036;width:1863;height:303" coordorigin="13444,10036" coordsize="1863,303" path="m13444,10339l15307,10339,15307,10036,13444,10036,13444,10339xe" filled="t" fillcolor="#DCE6F0" stroked="f">
              <v:path arrowok="t"/>
              <v:fill/>
            </v:shape>
            <v:shape style="position:absolute;left:13514;top:9784;width:1728;height:252" coordorigin="13514,9784" coordsize="1728,252" path="m13514,10036l15242,10036,15242,9784,13514,9784,13514,10036xe" filled="t" fillcolor="#DCE6F0" stroked="f">
              <v:path arrowok="t"/>
              <v:fill/>
            </v:shape>
            <v:shape style="position:absolute;left:15312;top:9482;width:1723;height:302" coordorigin="15312,9482" coordsize="1723,302" path="m15312,9784l17035,9784,17035,9482,15312,9482,15312,9784xe" filled="t" fillcolor="#DCE6F0" stroked="f">
              <v:path arrowok="t"/>
              <v:fill/>
            </v:shape>
            <v:shape style="position:absolute;left:15311;top:9784;width:72;height:252" coordorigin="15311,9784" coordsize="72,252" path="m15311,10036l15383,10036,15383,9784,15311,9784,15311,10036xe" filled="t" fillcolor="#DCE6F0" stroked="f">
              <v:path arrowok="t"/>
              <v:fill/>
            </v:shape>
            <v:shape style="position:absolute;left:17003;top:9784;width:0;height:252" coordorigin="17003,9784" coordsize="0,252" path="m17003,9784l17003,10036e" filled="f" stroked="t" strokeweight="3.34pt" strokecolor="#DCE6F0">
              <v:path arrowok="t"/>
            </v:shape>
            <v:shape style="position:absolute;left:15312;top:10036;width:1723;height:303" coordorigin="15312,10036" coordsize="1723,303" path="m15312,10339l17035,10339,17035,10036,15312,10036,15312,10339xe" filled="t" fillcolor="#DCE6F0" stroked="f">
              <v:path arrowok="t"/>
              <v:fill/>
            </v:shape>
            <v:shape style="position:absolute;left:15382;top:9784;width:1589;height:252" coordorigin="15382,9784" coordsize="1589,252" path="m15382,10036l16970,10036,16970,9784,15382,9784,15382,10036xe" filled="t" fillcolor="#DCE6F0" stroked="f">
              <v:path arrowok="t"/>
              <v:fill/>
            </v:shape>
            <v:shape style="position:absolute;left:1704;top:9477;width:614;height:0" coordorigin="1704,9477" coordsize="614,0" path="m1704,9477l2319,9477e" filled="f" stroked="t" strokeweight="0.58001pt" strokecolor="#000000">
              <v:path arrowok="t"/>
            </v:shape>
            <v:shape style="position:absolute;left:2328;top:9477;width:1987;height:0" coordorigin="2328,9477" coordsize="1987,0" path="m2328,9477l4316,9477e" filled="f" stroked="t" strokeweight="0.58001pt" strokecolor="#000000">
              <v:path arrowok="t"/>
            </v:shape>
            <v:shape style="position:absolute;left:4325;top:9477;width:2062;height:0" coordorigin="4325,9477" coordsize="2062,0" path="m4325,9477l6387,9477e" filled="f" stroked="t" strokeweight="0.58001pt" strokecolor="#000000">
              <v:path arrowok="t"/>
            </v:shape>
            <v:shape style="position:absolute;left:6397;top:9471;width:3442;height:12" coordorigin="6397,9471" coordsize="3442,12" path="m6397,9483l9839,9483,9839,9471,6397,9471,6397,9483xe" filled="t" fillcolor="#000000" stroked="f">
              <v:path arrowok="t"/>
              <v:fill/>
            </v:shape>
            <v:shape style="position:absolute;left:9849;top:9477;width:2175;height:0" coordorigin="9849,9477" coordsize="2175,0" path="m9849,9477l12023,9477e" filled="f" stroked="t" strokeweight="0.58001pt" strokecolor="#000000">
              <v:path arrowok="t"/>
            </v:shape>
            <v:shape style="position:absolute;left:12033;top:9477;width:1406;height:0" coordorigin="12033,9477" coordsize="1406,0" path="m12033,9477l13440,9477e" filled="f" stroked="t" strokeweight="0.58001pt" strokecolor="#000000">
              <v:path arrowok="t"/>
            </v:shape>
            <v:shape style="position:absolute;left:13449;top:9477;width:1858;height:0" coordorigin="13449,9477" coordsize="1858,0" path="m13449,9477l15307,9477e" filled="f" stroked="t" strokeweight="0.58001pt" strokecolor="#000000">
              <v:path arrowok="t"/>
            </v:shape>
            <v:shape style="position:absolute;left:15317;top:9477;width:1721;height:0" coordorigin="15317,9477" coordsize="1721,0" path="m15317,9477l17038,9477e" filled="f" stroked="t" strokeweight="0.58001pt" strokecolor="#000000">
              <v:path arrowok="t"/>
            </v:shape>
            <v:shape style="position:absolute;left:1700;top:1412;width:0;height:8937" coordorigin="1700,1412" coordsize="0,8937" path="m1700,1412l1700,10349e" filled="f" stroked="t" strokeweight="0.58pt" strokecolor="#000000">
              <v:path arrowok="t"/>
            </v:shape>
            <v:shape style="position:absolute;left:1704;top:10344;width:614;height:0" coordorigin="1704,10344" coordsize="614,0" path="m1704,10344l2319,10344e" filled="f" stroked="t" strokeweight="0.57998pt" strokecolor="#000000">
              <v:path arrowok="t"/>
            </v:shape>
            <v:shape style="position:absolute;left:2324;top:1412;width:0;height:8937" coordorigin="2324,1412" coordsize="0,8937" path="m2324,1412l2324,10349e" filled="f" stroked="t" strokeweight="0.58pt" strokecolor="#000000">
              <v:path arrowok="t"/>
            </v:shape>
            <v:shape style="position:absolute;left:2328;top:10344;width:1987;height:0" coordorigin="2328,10344" coordsize="1987,0" path="m2328,10344l4316,10344e" filled="f" stroked="t" strokeweight="0.57998pt" strokecolor="#000000">
              <v:path arrowok="t"/>
            </v:shape>
            <v:shape style="position:absolute;left:4320;top:1412;width:0;height:8937" coordorigin="4320,1412" coordsize="0,8937" path="m4320,1412l4320,10349e" filled="f" stroked="t" strokeweight="0.58001pt" strokecolor="#000000">
              <v:path arrowok="t"/>
            </v:shape>
            <v:shape style="position:absolute;left:4325;top:10344;width:2062;height:0" coordorigin="4325,10344" coordsize="2062,0" path="m4325,10344l6387,10344e" filled="f" stroked="t" strokeweight="0.57998pt" strokecolor="#000000">
              <v:path arrowok="t"/>
            </v:shape>
            <v:shape style="position:absolute;left:6392;top:1412;width:0;height:8937" coordorigin="6392,1412" coordsize="0,8937" path="m6392,1412l6392,10349e" filled="f" stroked="t" strokeweight="0.57998pt" strokecolor="#000000">
              <v:path arrowok="t"/>
            </v:shape>
            <v:shape style="position:absolute;left:6397;top:10338;width:3442;height:12" coordorigin="6397,10338" coordsize="3442,12" path="m6397,10350l9839,10350,9839,10338,6397,10338,6397,10350xe" filled="t" fillcolor="#000000" stroked="f">
              <v:path arrowok="t"/>
              <v:fill/>
            </v:shape>
            <v:shape style="position:absolute;left:9844;top:1412;width:0;height:8937" coordorigin="9844,1412" coordsize="0,8937" path="m9844,1412l9844,10349e" filled="f" stroked="t" strokeweight="0.58001pt" strokecolor="#000000">
              <v:path arrowok="t"/>
            </v:shape>
            <v:shape style="position:absolute;left:9849;top:10344;width:2175;height:0" coordorigin="9849,10344" coordsize="2175,0" path="m9849,10344l12023,10344e" filled="f" stroked="t" strokeweight="0.57998pt" strokecolor="#000000">
              <v:path arrowok="t"/>
            </v:shape>
            <v:shape style="position:absolute;left:12028;top:1412;width:0;height:8937" coordorigin="12028,1412" coordsize="0,8937" path="m12028,1412l12028,10349e" filled="f" stroked="t" strokeweight="0.57998pt" strokecolor="#000000">
              <v:path arrowok="t"/>
            </v:shape>
            <v:shape style="position:absolute;left:12033;top:10344;width:1406;height:0" coordorigin="12033,10344" coordsize="1406,0" path="m12033,10344l13440,10344e" filled="f" stroked="t" strokeweight="0.57998pt" strokecolor="#000000">
              <v:path arrowok="t"/>
            </v:shape>
            <v:shape style="position:absolute;left:13444;top:1412;width:0;height:8937" coordorigin="13444,1412" coordsize="0,8937" path="m13444,1412l13444,10349e" filled="f" stroked="t" strokeweight="0.57998pt" strokecolor="#000000">
              <v:path arrowok="t"/>
            </v:shape>
            <v:shape style="position:absolute;left:13449;top:10344;width:1858;height:0" coordorigin="13449,10344" coordsize="1858,0" path="m13449,10344l15307,10344e" filled="f" stroked="t" strokeweight="0.57998pt" strokecolor="#000000">
              <v:path arrowok="t"/>
            </v:shape>
            <v:shape style="position:absolute;left:15312;top:1412;width:0;height:8937" coordorigin="15312,1412" coordsize="0,8937" path="m15312,1412l15312,10349e" filled="f" stroked="t" strokeweight="0.58004pt" strokecolor="#000000">
              <v:path arrowok="t"/>
            </v:shape>
            <v:shape style="position:absolute;left:15317;top:10344;width:1721;height:0" coordorigin="15317,10344" coordsize="1721,0" path="m15317,10344l17038,10344e" filled="f" stroked="t" strokeweight="0.57998pt" strokecolor="#000000">
              <v:path arrowok="t"/>
            </v:shape>
            <v:shape style="position:absolute;left:17042;top:1412;width:0;height:8937" coordorigin="17042,1412" coordsize="0,8937" path="m17042,1412l17042,1034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098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0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22.48pt;width:109.23pt;height:8.965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2.48pt;width:103.59pt;height:8.965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6.096pt;width:86.52pt;height:15.349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6.096pt;width:93.38pt;height:15.349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6.096pt;width:70.8pt;height:15.349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6.096pt;width:172.58pt;height:15.349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6.096pt;width:99.84pt;height:15.349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6.096pt;width:31.196pt;height:15.349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3.5pt;width:83.04pt;height:12.596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5pt;width:3.47998pt;height:12.596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3.5pt;width:89.9pt;height:12.596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5pt;width:3.48001pt;height:12.596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3.5pt;width:67.32pt;height:12.596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5pt;width:3.48001pt;height:12.596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3.498pt;width:169.1pt;height:12.598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498pt;width:3.48001pt;height:12.598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3.498pt;width:96.36pt;height:12.598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498pt;width:3.48pt;height:12.59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3.498pt;width:27.716pt;height:12.598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498pt;width:3.48pt;height:12.598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7.14pt;width:105.75pt;height:25.34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7.14pt;width:3.48pt;height:25.34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7.14pt;width:100.11pt;height:25.34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14pt;width:3.48pt;height:25.34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14pt;width:86.52pt;height:15.36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14pt;width:93.38pt;height:15.36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14pt;width:70.8pt;height:15.36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8.14pt;width:109.23pt;height:9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14pt;width:172.58pt;height:15.358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14pt;width:103.59pt;height:9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14pt;width:99.84pt;height:15.358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14pt;width:31.196pt;height:15.358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94pt;width:86.52pt;height:43.2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94pt;width:93.38pt;height:43.2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94pt;width:70.8pt;height:43.2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94pt;width:109.23pt;height:43.2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94pt;width:172.58pt;height:43.2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94pt;width:103.59pt;height:43.2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94pt;width:99.84pt;height:43.2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94pt;width:31.196pt;height:43.2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5.94pt;width:109.23pt;height:9.00001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5.94pt;width:103.59pt;height:9.00001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58pt;width:86.52pt;height:15.36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58pt;width:93.38pt;height:15.36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58pt;width:70.8pt;height:15.36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58pt;width:172.58pt;height:15.36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58pt;width:99.84pt;height:15.36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58pt;width:31.196pt;height:15.36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6.98pt;width:83.04pt;height:12.6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98pt;width:3.47998pt;height:12.6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6.98pt;width:89.9pt;height:12.6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98pt;width:3.48001pt;height:12.6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6.98pt;width:67.32pt;height:12.6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98pt;width:3.48001pt;height:12.6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6.98pt;width:169.1pt;height:12.6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98pt;width:3.48001pt;height:12.6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6.98pt;width:96.36pt;height:12.6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98pt;width:3.48pt;height:12.6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6.98pt;width:27.716pt;height:12.6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98pt;width:3.48pt;height:12.6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0.62pt;width:105.75pt;height:25.32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76" w:right="310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0.62pt;width:3.48pt;height:25.32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0.62pt;width:100.11pt;height:25.32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62pt;width:3.48pt;height:25.32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59pt;width:86.52pt;height:15.39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59pt;width:93.38pt;height:15.39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59pt;width:70.8pt;height:15.39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1.59pt;width:109.23pt;height:9.03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59pt;width:172.58pt;height:15.39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1.59pt;width:103.59pt;height:9.03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59pt;width:99.84pt;height:15.39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59pt;width:31.196pt;height:15.39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39pt;width:86.52pt;height:43.2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39pt;width:93.38pt;height:43.2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39pt;width:70.8pt;height:43.2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57605922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8.39pt;width:109.23pt;height:43.2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77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39pt;width:172.58pt;height:43.2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39pt;width:103.59pt;height:43.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39pt;width:99.84pt;height:43.2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39pt;width:31.196pt;height:43.2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9.39pt;width:109.23pt;height:9.00001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39pt;width:103.59pt;height:9.00001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3.03pt;width:86.52pt;height:15.36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3.03pt;width:93.38pt;height:15.36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3.03pt;width:70.8pt;height:15.36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3.03pt;width:172.58pt;height:15.36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3.03pt;width:99.84pt;height:15.36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3.03pt;width:31.196pt;height:15.36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0.43pt;width:83.04pt;height:12.6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43pt;width:3.47998pt;height:12.6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0.43pt;width:89.9pt;height:12.6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43pt;width:3.48001pt;height:12.6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0.43pt;width:67.32pt;height:12.6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43pt;width:3.48001pt;height:12.6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0.43pt;width:169.1pt;height:12.6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43pt;width:3.48001pt;height:12.6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0.43pt;width:96.36pt;height:12.6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43pt;width:3.48pt;height:12.6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0.43pt;width:27.716pt;height:12.6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43pt;width:3.48pt;height:12.6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4.07pt;width:105.75pt;height:25.32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2" w:right="279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MOJAN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4.07pt;width:3.48pt;height:25.32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4.07pt;width:100.11pt;height:25.32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4.07pt;width:3.48pt;height:25.32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105pt;width:86.52pt;height:15.325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105pt;width:93.38pt;height:15.325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105pt;width:70.8pt;height:15.325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5.105pt;width:109.23pt;height:8.96501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105pt;width:172.58pt;height:15.325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105pt;width:103.59pt;height:8.96501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105pt;width:99.84pt;height:15.325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105pt;width:31.196pt;height:15.325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0.41pt;width:86.52pt;height:44.695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0.41pt;width:93.38pt;height:44.695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0.41pt;width:70.8pt;height:44.695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42293089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0.41pt;width:109.23pt;height:44.695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6" w:right="310" w:firstLine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0.41pt;width:172.58pt;height:44.695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41" w:right="347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N.4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0.41pt;width:103.59pt;height:44.695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0.41pt;width:99.84pt;height:44.695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0.41pt;width:31.196pt;height:44.695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2.85pt;width:103.59pt;height:7.56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6.49pt;width:86.52pt;height:13.92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6.49pt;width:93.38pt;height:13.92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6.49pt;width:70.8pt;height:13.92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6.49pt;width:172.58pt;height:13.92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6.49pt;width:99.84pt;height:13.92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6.49pt;width:31.196pt;height:13.92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3.89pt;width:83.04pt;height:12.6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89pt;width:3.47998pt;height:12.6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3.89pt;width:89.9pt;height:12.6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89pt;width:3.48001pt;height:12.6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3.89pt;width:67.32pt;height:12.6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89pt;width:3.48001pt;height:12.6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3.89pt;width:169.1pt;height:12.6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89pt;width:3.48001pt;height:12.6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3.89pt;width:96.36pt;height:12.6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89pt;width:3.48pt;height:12.6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3.89pt;width:27.716pt;height:12.6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89pt;width:3.48pt;height:12.6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7.53pt;width:100.11pt;height:25.32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53pt;width:3.48pt;height:25.32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09pt;width:86.52pt;height:13.8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09pt;width:93.38pt;height:13.8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09pt;width:70.8pt;height:13.8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0.09pt;width:105.75pt;height:40.32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-19" w:right="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0.09pt;width:3.48pt;height:40.32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09pt;width:172.58pt;height:13.8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09pt;width:103.59pt;height:7.44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09pt;width:99.84pt;height:13.8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09pt;width:31.196pt;height:13.8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22pt;width:86.52pt;height:60.87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22pt;width:93.38pt;height:60.87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22pt;width:70.8pt;height:60.87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22pt;width:109.23pt;height:60.87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22pt;width:172.58pt;height:60.87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ACASAGUASTLÁN-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22pt;width:103.59pt;height:60.87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22pt;width:99.84pt;height:60.87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22pt;width:31.196pt;height:60.87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1.3pt;width:109.23pt;height:7.92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4.94pt;width:103.59pt;height:14.28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8.7pt;width:86.52pt;height:20.52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8.7pt;width:93.38pt;height:20.52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8.7pt;width:70.8pt;height:20.52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8.7pt;width:99.84pt;height:20.52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8.7pt;width:31.196pt;height:20.52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5.98pt;width:83.04pt;height:12.72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5.98pt;width:3.47998pt;height:12.72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5.98pt;width:89.9pt;height:12.72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5.98pt;width:3.48001pt;height:12.72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5.98pt;width:67.32pt;height:12.72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5.98pt;width:3.48001pt;height:12.72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5.98pt;width:96.36pt;height:12.72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5.98pt;width:3.48pt;height:12.72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5.98pt;width:27.716pt;height:12.72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5.98pt;width:3.48pt;height:12.72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9.62pt;width:100.11pt;height:25.32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62pt;width:3.48pt;height:25.32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3.38pt;width:105.75pt;height:37.92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-26" w:right="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99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3.38pt;width:3.48pt;height:37.92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5.4pt;width:86.52pt;height:20.58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5.4pt;width:93.38pt;height:20.58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5.4pt;width:70.8pt;height:20.58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5.4pt;width:109.23pt;height:7.98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5.4pt;width:169.1pt;height:53.82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49" w:right="224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FORMACIÓN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5.4pt;width:3.48001pt;height:53.82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5.4pt;width:103.59pt;height:14.22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5.4pt;width:99.84pt;height:20.58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5.4pt;width:31.196pt;height:20.58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82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82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82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82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82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36" w:right="304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82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82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82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3.77pt;margin-top:98.5541pt;width:44.2722pt;height:13.04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1.72pt;mso-position-horizontal-relative:page;mso-position-vertical-relative:page;z-index:-75891" coordorigin="1694,1406" coordsize="15354,9234">
            <v:shape style="position:absolute;left:1704;top:2276;width:612;height:444" coordorigin="1704,2276" coordsize="612,444" path="m1704,2720l2316,2720,2316,2276,1704,2276,1704,2720xe" filled="t" fillcolor="#DCE6F0" stroked="f">
              <v:path arrowok="t"/>
              <v:fill/>
            </v:shape>
            <v:shape style="position:absolute;left:1737;top:2720;width:0;height:254" coordorigin="1737,2720" coordsize="0,254" path="m1737,2720l1737,2974e" filled="f" stroked="t" strokeweight="3.34pt" strokecolor="#DCE6F0">
              <v:path arrowok="t"/>
            </v:shape>
            <v:shape style="position:absolute;left:2251;top:2720;width:67;height:254" coordorigin="2251,2720" coordsize="67,254" path="m2251,2974l2317,2974,2317,2720,2251,2720,2251,2974xe" filled="t" fillcolor="#DCE6F0" stroked="f">
              <v:path arrowok="t"/>
              <v:fill/>
            </v:shape>
            <v:shape style="position:absolute;left:1704;top:2974;width:612;height:442" coordorigin="1704,2974" coordsize="612,442" path="m1704,3416l2316,3416,2316,2974,1704,2974,1704,3416xe" filled="t" fillcolor="#DCE6F0" stroked="f">
              <v:path arrowok="t"/>
              <v:fill/>
            </v:shape>
            <v:shape style="position:absolute;left:1769;top:2720;width:482;height:254" coordorigin="1769,2720" coordsize="482,254" path="m1769,2974l2252,2974,2252,2720,1769,2720,1769,2974xe" filled="t" fillcolor="#DCE6F0" stroked="f">
              <v:path arrowok="t"/>
              <v:fill/>
            </v:shape>
            <v:shape style="position:absolute;left:2321;top:2276;width:1994;height:444" coordorigin="2321,2276" coordsize="1994,444" path="m2321,2720l4316,2720,4316,2276,2321,2276,2321,2720xe" filled="t" fillcolor="#DCE6F0" stroked="f">
              <v:path arrowok="t"/>
              <v:fill/>
            </v:shape>
            <v:shape style="position:absolute;left:2320;top:2720;width:74;height:254" coordorigin="2320,2720" coordsize="74,254" path="m2320,2974l2394,2974,2394,2720,2320,2720,2320,2974xe" filled="t" fillcolor="#DCE6F0" stroked="f">
              <v:path arrowok="t"/>
              <v:fill/>
            </v:shape>
            <v:shape style="position:absolute;left:4283;top:2720;width:0;height:254" coordorigin="4283,2720" coordsize="0,254" path="m4283,2720l4283,2974e" filled="f" stroked="t" strokeweight="3.34pt" strokecolor="#DCE6F0">
              <v:path arrowok="t"/>
            </v:shape>
            <v:shape style="position:absolute;left:2321;top:2974;width:1994;height:442" coordorigin="2321,2974" coordsize="1994,442" path="m2321,3416l4316,3416,4316,2974,2321,2974,2321,3416xe" filled="t" fillcolor="#DCE6F0" stroked="f">
              <v:path arrowok="t"/>
              <v:fill/>
            </v:shape>
            <v:shape style="position:absolute;left:2393;top:2720;width:1858;height:254" coordorigin="2393,2720" coordsize="1858,254" path="m2393,2974l4251,2974,4251,2720,2393,2720,2393,2974xe" filled="t" fillcolor="#DCE6F0" stroked="f">
              <v:path arrowok="t"/>
              <v:fill/>
            </v:shape>
            <v:shape style="position:absolute;left:4320;top:2276;width:2067;height:317" coordorigin="4320,2276" coordsize="2067,317" path="m4320,2592l6387,2592,6387,2276,4320,2276,4320,2592xe" filled="t" fillcolor="#DCE6F0" stroked="f">
              <v:path arrowok="t"/>
              <v:fill/>
            </v:shape>
            <v:shape style="position:absolute;left:4355;top:2592;width:0;height:506" coordorigin="4355,2592" coordsize="0,506" path="m4355,2592l4355,3099e" filled="f" stroked="t" strokeweight="3.58pt" strokecolor="#DCE6F0">
              <v:path arrowok="t"/>
            </v:shape>
            <v:shape style="position:absolute;left:6355;top:2592;width:0;height:506" coordorigin="6355,2592" coordsize="0,506" path="m6355,2592l6355,3099e" filled="f" stroked="t" strokeweight="3.34pt" strokecolor="#DCE6F0">
              <v:path arrowok="t"/>
            </v:shape>
            <v:shape style="position:absolute;left:4320;top:3099;width:2067;height:317" coordorigin="4320,3099" coordsize="2067,317" path="m4320,3416l6387,3416,6387,3099,4320,3099,4320,3416xe" filled="t" fillcolor="#DCE6F0" stroked="f">
              <v:path arrowok="t"/>
              <v:fill/>
            </v:shape>
            <v:shape style="position:absolute;left:4390;top:2592;width:1932;height:254" coordorigin="4390,2592" coordsize="1932,254" path="m4390,2847l6322,2847,6322,2592,4390,2592,4390,2847xe" filled="t" fillcolor="#DCE6F0" stroked="f">
              <v:path arrowok="t"/>
              <v:fill/>
            </v:shape>
            <v:shape style="position:absolute;left:4390;top:2847;width:1932;height:252" coordorigin="4390,2847" coordsize="1932,252" path="m4390,3099l6322,3099,6322,2847,4390,2847,4390,3099xe" filled="t" fillcolor="#DCE6F0" stroked="f">
              <v:path arrowok="t"/>
              <v:fill/>
            </v:shape>
            <v:shape style="position:absolute;left:6392;top:2275;width:3447;height:67" coordorigin="6392,2275" coordsize="3447,67" path="m6392,2341l9839,2341,9839,2275,6392,2275,6392,2341xe" filled="t" fillcolor="#DCE6F0" stroked="f">
              <v:path arrowok="t"/>
              <v:fill/>
            </v:shape>
            <v:shape style="position:absolute;left:6427;top:2340;width:0;height:1013" coordorigin="6427,2340" coordsize="0,1013" path="m6427,2340l6427,3353e" filled="f" stroked="t" strokeweight="3.58pt" strokecolor="#DCE6F0">
              <v:path arrowok="t"/>
            </v:shape>
            <v:shape style="position:absolute;left:9807;top:2340;width:0;height:1013" coordorigin="9807,2340" coordsize="0,1013" path="m9807,2340l9807,3353e" filled="f" stroked="t" strokeweight="3.34pt" strokecolor="#DCE6F0">
              <v:path arrowok="t"/>
            </v:shape>
            <v:shape style="position:absolute;left:6392;top:3352;width:3447;height:64" coordorigin="6392,3352" coordsize="3447,64" path="m6392,3417l9839,3417,9839,3352,6392,3352,6392,3417xe" filled="t" fillcolor="#DCE6F0" stroked="f">
              <v:path arrowok="t"/>
              <v:fill/>
            </v:shape>
            <v:shape style="position:absolute;left:6462;top:2340;width:3312;height:252" coordorigin="6462,2340" coordsize="3312,252" path="m6462,2592l9774,2592,9774,2340,6462,2340,6462,2592xe" filled="t" fillcolor="#DCE6F0" stroked="f">
              <v:path arrowok="t"/>
              <v:fill/>
            </v:shape>
            <v:shape style="position:absolute;left:6462;top:2592;width:3312;height:254" coordorigin="6462,2592" coordsize="3312,254" path="m6462,2847l9774,2847,9774,2592,6462,2592,6462,2847xe" filled="t" fillcolor="#DCE6F0" stroked="f">
              <v:path arrowok="t"/>
              <v:fill/>
            </v:shape>
            <v:shape style="position:absolute;left:6462;top:2847;width:3312;height:252" coordorigin="6462,2847" coordsize="3312,252" path="m6462,3099l9774,3099,9774,2847,6462,2847,6462,3099xe" filled="t" fillcolor="#DCE6F0" stroked="f">
              <v:path arrowok="t"/>
              <v:fill/>
            </v:shape>
            <v:shape style="position:absolute;left:6462;top:3099;width:3312;height:254" coordorigin="6462,3099" coordsize="3312,254" path="m6462,3353l9774,3353,9774,3099,6462,3099,6462,3353xe" filled="t" fillcolor="#DCE6F0" stroked="f">
              <v:path arrowok="t"/>
              <v:fill/>
            </v:shape>
            <v:shape style="position:absolute;left:9844;top:2276;width:2180;height:192" coordorigin="9844,2276" coordsize="2180,192" path="m9844,2468l12023,2468,12023,2276,9844,2276,9844,2468xe" filled="t" fillcolor="#DCE6F0" stroked="f">
              <v:path arrowok="t"/>
              <v:fill/>
            </v:shape>
            <v:shape style="position:absolute;left:9879;top:2468;width:0;height:758" coordorigin="9879,2468" coordsize="0,758" path="m9879,2468l9879,3226e" filled="f" stroked="t" strokeweight="3.58pt" strokecolor="#DCE6F0">
              <v:path arrowok="t"/>
            </v:shape>
            <v:shape style="position:absolute;left:11991;top:2468;width:0;height:758" coordorigin="11991,2468" coordsize="0,758" path="m11991,2468l11991,3226e" filled="f" stroked="t" strokeweight="3.34pt" strokecolor="#DCE6F0">
              <v:path arrowok="t"/>
            </v:shape>
            <v:shape style="position:absolute;left:9844;top:3226;width:2180;height:190" coordorigin="9844,3226" coordsize="2180,190" path="m9844,3416l12023,3416,12023,3226,9844,3226,9844,3416xe" filled="t" fillcolor="#DCE6F0" stroked="f">
              <v:path arrowok="t"/>
              <v:fill/>
            </v:shape>
            <v:shape style="position:absolute;left:9913;top:2468;width:2045;height:252" coordorigin="9913,2468" coordsize="2045,252" path="m9913,2720l11959,2720,11959,2468,9913,2468,9913,2720xe" filled="t" fillcolor="#DCE6F0" stroked="f">
              <v:path arrowok="t"/>
              <v:fill/>
            </v:shape>
            <v:shape style="position:absolute;left:9913;top:2720;width:2045;height:254" coordorigin="9913,2720" coordsize="2045,254" path="m9913,2974l11959,2974,11959,2720,9913,2720,9913,2974xe" filled="t" fillcolor="#DCE6F0" stroked="f">
              <v:path arrowok="t"/>
              <v:fill/>
            </v:shape>
            <v:shape style="position:absolute;left:9913;top:2974;width:2045;height:252" coordorigin="9913,2974" coordsize="2045,252" path="m9913,3226l11959,3226,11959,2974,9913,2974,9913,3226xe" filled="t" fillcolor="#DCE6F0" stroked="f">
              <v:path arrowok="t"/>
              <v:fill/>
            </v:shape>
            <v:shape style="position:absolute;left:12028;top:2276;width:1411;height:444" coordorigin="12028,2276" coordsize="1411,444" path="m12028,2720l13440,2720,13440,2276,12028,2276,12028,2720xe" filled="t" fillcolor="#DCE6F0" stroked="f">
              <v:path arrowok="t"/>
              <v:fill/>
            </v:shape>
            <v:shape style="position:absolute;left:12063;top:2720;width:0;height:254" coordorigin="12063,2720" coordsize="0,254" path="m12063,2720l12063,2974e" filled="f" stroked="t" strokeweight="3.58pt" strokecolor="#DCE6F0">
              <v:path arrowok="t"/>
            </v:shape>
            <v:shape style="position:absolute;left:13374;top:2720;width:67;height:254" coordorigin="13374,2720" coordsize="67,254" path="m13374,2974l13441,2974,13441,2720,13374,2720,13374,2974xe" filled="t" fillcolor="#DCE6F0" stroked="f">
              <v:path arrowok="t"/>
              <v:fill/>
            </v:shape>
            <v:shape style="position:absolute;left:12028;top:2974;width:1411;height:442" coordorigin="12028,2974" coordsize="1411,442" path="m12028,3416l13440,3416,13440,2974,12028,2974,12028,3416xe" filled="t" fillcolor="#DCE6F0" stroked="f">
              <v:path arrowok="t"/>
              <v:fill/>
            </v:shape>
            <v:shape style="position:absolute;left:12098;top:2720;width:1277;height:254" coordorigin="12098,2720" coordsize="1277,254" path="m12098,2974l13375,2974,13375,2720,12098,2720,12098,2974xe" filled="t" fillcolor="#DCE6F0" stroked="f">
              <v:path arrowok="t"/>
              <v:fill/>
            </v:shape>
            <v:shape style="position:absolute;left:13444;top:2276;width:1863;height:444" coordorigin="13444,2276" coordsize="1863,444" path="m13444,2720l15307,2720,15307,2276,13444,2276,13444,2720xe" filled="t" fillcolor="#DCE6F0" stroked="f">
              <v:path arrowok="t"/>
              <v:fill/>
            </v:shape>
            <v:shape style="position:absolute;left:13443;top:2720;width:72;height:254" coordorigin="13443,2720" coordsize="72,254" path="m13443,2974l13515,2974,13515,2720,13443,2720,13443,2974xe" filled="t" fillcolor="#DCE6F0" stroked="f">
              <v:path arrowok="t"/>
              <v:fill/>
            </v:shape>
            <v:shape style="position:absolute;left:15241;top:2720;width:67;height:254" coordorigin="15241,2720" coordsize="67,254" path="m15241,2974l15308,2974,15308,2720,15241,2720,15241,2974xe" filled="t" fillcolor="#DCE6F0" stroked="f">
              <v:path arrowok="t"/>
              <v:fill/>
            </v:shape>
            <v:shape style="position:absolute;left:13444;top:2974;width:1863;height:442" coordorigin="13444,2974" coordsize="1863,442" path="m13444,3416l15307,3416,15307,2974,13444,2974,13444,3416xe" filled="t" fillcolor="#DCE6F0" stroked="f">
              <v:path arrowok="t"/>
              <v:fill/>
            </v:shape>
            <v:shape style="position:absolute;left:13514;top:2720;width:1728;height:254" coordorigin="13514,2720" coordsize="1728,254" path="m13514,2974l15242,2974,15242,2720,13514,2720,13514,2974xe" filled="t" fillcolor="#DCE6F0" stroked="f">
              <v:path arrowok="t"/>
              <v:fill/>
            </v:shape>
            <v:shape style="position:absolute;left:15312;top:2276;width:1723;height:444" coordorigin="15312,2276" coordsize="1723,444" path="m15312,2720l17035,2720,17035,2276,15312,2276,15312,2720xe" filled="t" fillcolor="#DCE6F0" stroked="f">
              <v:path arrowok="t"/>
              <v:fill/>
            </v:shape>
            <v:shape style="position:absolute;left:15311;top:2720;width:72;height:254" coordorigin="15311,2720" coordsize="72,254" path="m15311,2974l15383,2974,15383,2720,15311,2720,15311,2974xe" filled="t" fillcolor="#DCE6F0" stroked="f">
              <v:path arrowok="t"/>
              <v:fill/>
            </v:shape>
            <v:shape style="position:absolute;left:17003;top:2720;width:0;height:254" coordorigin="17003,2720" coordsize="0,254" path="m17003,2720l17003,2974e" filled="f" stroked="t" strokeweight="3.34pt" strokecolor="#DCE6F0">
              <v:path arrowok="t"/>
            </v:shape>
            <v:shape style="position:absolute;left:15312;top:2974;width:1723;height:442" coordorigin="15312,2974" coordsize="1723,442" path="m15312,3416l17035,3416,17035,2974,15312,2974,15312,3416xe" filled="t" fillcolor="#DCE6F0" stroked="f">
              <v:path arrowok="t"/>
              <v:fill/>
            </v:shape>
            <v:shape style="position:absolute;left:15382;top:2720;width:1589;height:254" coordorigin="15382,2720" coordsize="1589,254" path="m15382,2974l16970,2974,16970,2720,15382,2720,15382,2974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420;width:614;height:0" coordorigin="1704,3420" coordsize="614,0" path="m1704,3420l2319,3420e" filled="f" stroked="t" strokeweight="0.58001pt" strokecolor="#000000">
              <v:path arrowok="t"/>
            </v:shape>
            <v:shape style="position:absolute;left:2328;top:3420;width:1987;height:0" coordorigin="2328,3420" coordsize="1987,0" path="m2328,3420l4316,3420e" filled="f" stroked="t" strokeweight="0.58001pt" strokecolor="#000000">
              <v:path arrowok="t"/>
            </v:shape>
            <v:shape style="position:absolute;left:4325;top:3420;width:2062;height:0" coordorigin="4325,3420" coordsize="2062,0" path="m4325,3420l6387,3420e" filled="f" stroked="t" strokeweight="0.58001pt" strokecolor="#000000">
              <v:path arrowok="t"/>
            </v:shape>
            <v:shape style="position:absolute;left:6397;top:3415;width:3442;height:12" coordorigin="6397,3415" coordsize="3442,12" path="m6397,3426l9839,3426,9839,3415,6397,3415,6397,3426xe" filled="t" fillcolor="#000000" stroked="f">
              <v:path arrowok="t"/>
              <v:fill/>
            </v:shape>
            <v:shape style="position:absolute;left:9849;top:3420;width:2175;height:0" coordorigin="9849,3420" coordsize="2175,0" path="m9849,3420l12023,3420e" filled="f" stroked="t" strokeweight="0.58001pt" strokecolor="#000000">
              <v:path arrowok="t"/>
            </v:shape>
            <v:shape style="position:absolute;left:12033;top:3420;width:1406;height:0" coordorigin="12033,3420" coordsize="1406,0" path="m12033,3420l13440,3420e" filled="f" stroked="t" strokeweight="0.58001pt" strokecolor="#000000">
              <v:path arrowok="t"/>
            </v:shape>
            <v:shape style="position:absolute;left:13449;top:3420;width:1858;height:0" coordorigin="13449,3420" coordsize="1858,0" path="m13449,3420l15307,3420e" filled="f" stroked="t" strokeweight="0.58001pt" strokecolor="#000000">
              <v:path arrowok="t"/>
            </v:shape>
            <v:shape style="position:absolute;left:15317;top:3420;width:1721;height:0" coordorigin="15317,3420" coordsize="1721,0" path="m15317,3420l17038,3420e" filled="f" stroked="t" strokeweight="0.58001pt" strokecolor="#000000">
              <v:path arrowok="t"/>
            </v:shape>
            <v:shape style="position:absolute;left:1704;top:4578;width:612;height:300" coordorigin="1704,4578" coordsize="612,300" path="m1704,4878l2316,4878,2316,4578,1704,4578,1704,4878xe" filled="t" fillcolor="#DCE6F0" stroked="f">
              <v:path arrowok="t"/>
              <v:fill/>
            </v:shape>
            <v:shape style="position:absolute;left:1737;top:4878;width:0;height:252" coordorigin="1737,4878" coordsize="0,252" path="m1737,4878l1737,5130e" filled="f" stroked="t" strokeweight="3.34pt" strokecolor="#DCE6F0">
              <v:path arrowok="t"/>
            </v:shape>
            <v:shape style="position:absolute;left:2251;top:4878;width:67;height:252" coordorigin="2251,4878" coordsize="67,252" path="m2251,5130l2317,5130,2317,4878,2251,4878,2251,5130xe" filled="t" fillcolor="#DCE6F0" stroked="f">
              <v:path arrowok="t"/>
              <v:fill/>
            </v:shape>
            <v:shape style="position:absolute;left:1704;top:5130;width:612;height:302" coordorigin="1704,5130" coordsize="612,302" path="m1704,5432l2316,5432,2316,5130,1704,5130,1704,5432xe" filled="t" fillcolor="#DCE6F0" stroked="f">
              <v:path arrowok="t"/>
              <v:fill/>
            </v:shape>
            <v:shape style="position:absolute;left:1769;top:4878;width:482;height:252" coordorigin="1769,4878" coordsize="482,252" path="m1769,5130l2252,5130,2252,4878,1769,4878,1769,5130xe" filled="t" fillcolor="#DCE6F0" stroked="f">
              <v:path arrowok="t"/>
              <v:fill/>
            </v:shape>
            <v:shape style="position:absolute;left:2321;top:4578;width:1994;height:300" coordorigin="2321,4578" coordsize="1994,300" path="m2321,4878l4316,4878,4316,4578,2321,4578,2321,4878xe" filled="t" fillcolor="#DCE6F0" stroked="f">
              <v:path arrowok="t"/>
              <v:fill/>
            </v:shape>
            <v:shape style="position:absolute;left:2320;top:4878;width:74;height:252" coordorigin="2320,4878" coordsize="74,252" path="m2320,5130l2394,5130,2394,4878,2320,4878,2320,5130xe" filled="t" fillcolor="#DCE6F0" stroked="f">
              <v:path arrowok="t"/>
              <v:fill/>
            </v:shape>
            <v:shape style="position:absolute;left:4283;top:4878;width:0;height:252" coordorigin="4283,4878" coordsize="0,252" path="m4283,4878l4283,5130e" filled="f" stroked="t" strokeweight="3.34pt" strokecolor="#DCE6F0">
              <v:path arrowok="t"/>
            </v:shape>
            <v:shape style="position:absolute;left:2321;top:5130;width:1994;height:302" coordorigin="2321,5130" coordsize="1994,302" path="m2321,5432l4316,5432,4316,5130,2321,5130,2321,5432xe" filled="t" fillcolor="#DCE6F0" stroked="f">
              <v:path arrowok="t"/>
              <v:fill/>
            </v:shape>
            <v:shape style="position:absolute;left:2393;top:4878;width:1858;height:252" coordorigin="2393,4878" coordsize="1858,252" path="m2393,5130l4251,5130,4251,4878,2393,4878,2393,5130xe" filled="t" fillcolor="#DCE6F0" stroked="f">
              <v:path arrowok="t"/>
              <v:fill/>
            </v:shape>
            <v:shape style="position:absolute;left:4320;top:4578;width:2067;height:173" coordorigin="4320,4578" coordsize="2067,173" path="m4320,4751l6387,4751,6387,4578,4320,4578,4320,4751xe" filled="t" fillcolor="#DCE6F0" stroked="f">
              <v:path arrowok="t"/>
              <v:fill/>
            </v:shape>
            <v:shape style="position:absolute;left:4355;top:4751;width:0;height:506" coordorigin="4355,4751" coordsize="0,506" path="m4355,4751l4355,5257e" filled="f" stroked="t" strokeweight="3.58pt" strokecolor="#DCE6F0">
              <v:path arrowok="t"/>
            </v:shape>
            <v:shape style="position:absolute;left:6355;top:4751;width:0;height:506" coordorigin="6355,4751" coordsize="0,506" path="m6355,4751l6355,5257e" filled="f" stroked="t" strokeweight="3.34pt" strokecolor="#DCE6F0">
              <v:path arrowok="t"/>
            </v:shape>
            <v:shape style="position:absolute;left:4320;top:5257;width:2067;height:175" coordorigin="4320,5257" coordsize="2067,175" path="m4320,5432l6387,5432,6387,5257,4320,5257,4320,5432xe" filled="t" fillcolor="#DCE6F0" stroked="f">
              <v:path arrowok="t"/>
              <v:fill/>
            </v:shape>
            <v:shape style="position:absolute;left:4390;top:4751;width:1932;height:254" coordorigin="4390,4751" coordsize="1932,254" path="m4390,5005l6322,5005,6322,4751,4390,4751,4390,5005xe" filled="t" fillcolor="#DCE6F0" stroked="f">
              <v:path arrowok="t"/>
              <v:fill/>
            </v:shape>
            <v:shape style="position:absolute;left:4390;top:5005;width:1932;height:252" coordorigin="4390,5005" coordsize="1932,252" path="m4390,5257l6322,5257,6322,5005,4390,5005,4390,5257xe" filled="t" fillcolor="#DCE6F0" stroked="f">
              <v:path arrowok="t"/>
              <v:fill/>
            </v:shape>
            <v:shape style="position:absolute;left:6392;top:4578;width:3447;height:300" coordorigin="6392,4578" coordsize="3447,300" path="m6392,4878l9839,4878,9839,4578,6392,4578,6392,4878xe" filled="t" fillcolor="#DCE6F0" stroked="f">
              <v:path arrowok="t"/>
              <v:fill/>
            </v:shape>
            <v:shape style="position:absolute;left:6427;top:4878;width:0;height:252" coordorigin="6427,4878" coordsize="0,252" path="m6427,4878l6427,5130e" filled="f" stroked="t" strokeweight="3.58pt" strokecolor="#DCE6F0">
              <v:path arrowok="t"/>
            </v:shape>
            <v:shape style="position:absolute;left:9807;top:4878;width:0;height:252" coordorigin="9807,4878" coordsize="0,252" path="m9807,4878l9807,5130e" filled="f" stroked="t" strokeweight="3.34pt" strokecolor="#DCE6F0">
              <v:path arrowok="t"/>
            </v:shape>
            <v:shape style="position:absolute;left:6392;top:5130;width:3447;height:302" coordorigin="6392,5130" coordsize="3447,302" path="m6392,5432l9839,5432,9839,5130,6392,5130,6392,5432xe" filled="t" fillcolor="#DCE6F0" stroked="f">
              <v:path arrowok="t"/>
              <v:fill/>
            </v:shape>
            <v:shape style="position:absolute;left:6462;top:4878;width:3312;height:252" coordorigin="6462,4878" coordsize="3312,252" path="m6462,5130l9774,5130,9774,4878,6462,4878,6462,5130xe" filled="t" fillcolor="#DCE6F0" stroked="f">
              <v:path arrowok="t"/>
              <v:fill/>
            </v:shape>
            <v:shape style="position:absolute;left:9844;top:4577;width:2180;height:50" coordorigin="9844,4577" coordsize="2180,50" path="m9844,4627l12023,4627,12023,4577,9844,4577,9844,4627xe" filled="t" fillcolor="#DCE6F0" stroked="f">
              <v:path arrowok="t"/>
              <v:fill/>
            </v:shape>
            <v:shape style="position:absolute;left:9879;top:4626;width:0;height:758" coordorigin="9879,4626" coordsize="0,758" path="m9879,4626l9879,5384e" filled="f" stroked="t" strokeweight="3.58pt" strokecolor="#DCE6F0">
              <v:path arrowok="t"/>
            </v:shape>
            <v:shape style="position:absolute;left:11991;top:4626;width:0;height:758" coordorigin="11991,4626" coordsize="0,758" path="m11991,4626l11991,5384e" filled="f" stroked="t" strokeweight="3.34pt" strokecolor="#DCE6F0">
              <v:path arrowok="t"/>
            </v:shape>
            <v:shape style="position:absolute;left:9844;top:5383;width:2180;height:50" coordorigin="9844,5383" coordsize="2180,50" path="m9844,5433l12023,5433,12023,5383,9844,5383,9844,5433xe" filled="t" fillcolor="#DCE6F0" stroked="f">
              <v:path arrowok="t"/>
              <v:fill/>
            </v:shape>
            <v:shape style="position:absolute;left:9913;top:4626;width:2045;height:252" coordorigin="9913,4626" coordsize="2045,252" path="m9913,4878l11959,4878,11959,4626,9913,4626,9913,4878xe" filled="t" fillcolor="#DCE6F0" stroked="f">
              <v:path arrowok="t"/>
              <v:fill/>
            </v:shape>
            <v:shape style="position:absolute;left:9913;top:4878;width:2045;height:252" coordorigin="9913,4878" coordsize="2045,252" path="m9913,5130l11959,5130,11959,4878,9913,4878,9913,5130xe" filled="t" fillcolor="#DCE6F0" stroked="f">
              <v:path arrowok="t"/>
              <v:fill/>
            </v:shape>
            <v:shape style="position:absolute;left:9913;top:5130;width:2045;height:254" coordorigin="9913,5130" coordsize="2045,254" path="m9913,5384l11959,5384,11959,5130,9913,5130,9913,5384xe" filled="t" fillcolor="#DCE6F0" stroked="f">
              <v:path arrowok="t"/>
              <v:fill/>
            </v:shape>
            <v:shape style="position:absolute;left:12028;top:4578;width:1411;height:300" coordorigin="12028,4578" coordsize="1411,300" path="m12028,4878l13440,4878,13440,4578,12028,4578,12028,4878xe" filled="t" fillcolor="#DCE6F0" stroked="f">
              <v:path arrowok="t"/>
              <v:fill/>
            </v:shape>
            <v:shape style="position:absolute;left:12063;top:4878;width:0;height:252" coordorigin="12063,4878" coordsize="0,252" path="m12063,4878l12063,5130e" filled="f" stroked="t" strokeweight="3.58pt" strokecolor="#DCE6F0">
              <v:path arrowok="t"/>
            </v:shape>
            <v:shape style="position:absolute;left:13374;top:4878;width:67;height:252" coordorigin="13374,4878" coordsize="67,252" path="m13374,5130l13441,5130,13441,4878,13374,4878,13374,5130xe" filled="t" fillcolor="#DCE6F0" stroked="f">
              <v:path arrowok="t"/>
              <v:fill/>
            </v:shape>
            <v:shape style="position:absolute;left:12028;top:5130;width:1411;height:302" coordorigin="12028,5130" coordsize="1411,302" path="m12028,5432l13440,5432,13440,5130,12028,5130,12028,5432xe" filled="t" fillcolor="#DCE6F0" stroked="f">
              <v:path arrowok="t"/>
              <v:fill/>
            </v:shape>
            <v:shape style="position:absolute;left:12098;top:4878;width:1277;height:252" coordorigin="12098,4878" coordsize="1277,252" path="m12098,5130l13375,5130,13375,4878,12098,4878,12098,5130xe" filled="t" fillcolor="#DCE6F0" stroked="f">
              <v:path arrowok="t"/>
              <v:fill/>
            </v:shape>
            <v:shape style="position:absolute;left:13444;top:4578;width:1863;height:300" coordorigin="13444,4578" coordsize="1863,300" path="m13444,4878l15307,4878,15307,4578,13444,4578,13444,4878xe" filled="t" fillcolor="#DCE6F0" stroked="f">
              <v:path arrowok="t"/>
              <v:fill/>
            </v:shape>
            <v:shape style="position:absolute;left:13443;top:4878;width:72;height:252" coordorigin="13443,4878" coordsize="72,252" path="m13443,5130l13515,5130,13515,4878,13443,4878,13443,5130xe" filled="t" fillcolor="#DCE6F0" stroked="f">
              <v:path arrowok="t"/>
              <v:fill/>
            </v:shape>
            <v:shape style="position:absolute;left:15241;top:4878;width:67;height:252" coordorigin="15241,4878" coordsize="67,252" path="m15241,5130l15308,5130,15308,4878,15241,4878,15241,5130xe" filled="t" fillcolor="#DCE6F0" stroked="f">
              <v:path arrowok="t"/>
              <v:fill/>
            </v:shape>
            <v:shape style="position:absolute;left:13444;top:5130;width:1863;height:302" coordorigin="13444,5130" coordsize="1863,302" path="m13444,5432l15307,5432,15307,5130,13444,5130,13444,5432xe" filled="t" fillcolor="#DCE6F0" stroked="f">
              <v:path arrowok="t"/>
              <v:fill/>
            </v:shape>
            <v:shape style="position:absolute;left:13514;top:4878;width:1728;height:252" coordorigin="13514,4878" coordsize="1728,252" path="m13514,5130l15242,5130,15242,4878,13514,4878,13514,5130xe" filled="t" fillcolor="#DCE6F0" stroked="f">
              <v:path arrowok="t"/>
              <v:fill/>
            </v:shape>
            <v:shape style="position:absolute;left:15312;top:4578;width:1723;height:300" coordorigin="15312,4578" coordsize="1723,300" path="m15312,4878l17035,4878,17035,4578,15312,4578,15312,4878xe" filled="t" fillcolor="#DCE6F0" stroked="f">
              <v:path arrowok="t"/>
              <v:fill/>
            </v:shape>
            <v:shape style="position:absolute;left:15311;top:4878;width:72;height:252" coordorigin="15311,4878" coordsize="72,252" path="m15311,5130l15383,5130,15383,4878,15311,4878,15311,5130xe" filled="t" fillcolor="#DCE6F0" stroked="f">
              <v:path arrowok="t"/>
              <v:fill/>
            </v:shape>
            <v:shape style="position:absolute;left:17003;top:4878;width:0;height:252" coordorigin="17003,4878" coordsize="0,252" path="m17003,4878l17003,5130e" filled="f" stroked="t" strokeweight="3.34pt" strokecolor="#DCE6F0">
              <v:path arrowok="t"/>
            </v:shape>
            <v:shape style="position:absolute;left:15312;top:5130;width:1723;height:302" coordorigin="15312,5130" coordsize="1723,302" path="m15312,5432l17035,5432,17035,5130,15312,5130,15312,5432xe" filled="t" fillcolor="#DCE6F0" stroked="f">
              <v:path arrowok="t"/>
              <v:fill/>
            </v:shape>
            <v:shape style="position:absolute;left:15382;top:4878;width:1589;height:252" coordorigin="15382,4878" coordsize="1589,252" path="m15382,5130l16970,5130,16970,4878,15382,4878,15382,5130xe" filled="t" fillcolor="#DCE6F0" stroked="f">
              <v:path arrowok="t"/>
              <v:fill/>
            </v:shape>
            <v:shape style="position:absolute;left:1704;top:4573;width:614;height:0" coordorigin="1704,4573" coordsize="614,0" path="m1704,4573l2319,4573e" filled="f" stroked="t" strokeweight="0.58pt" strokecolor="#000000">
              <v:path arrowok="t"/>
            </v:shape>
            <v:shape style="position:absolute;left:2328;top:4573;width:1987;height:0" coordorigin="2328,4573" coordsize="1987,0" path="m2328,4573l4316,4573e" filled="f" stroked="t" strokeweight="0.58pt" strokecolor="#000000">
              <v:path arrowok="t"/>
            </v:shape>
            <v:shape style="position:absolute;left:4325;top:4573;width:2062;height:0" coordorigin="4325,4573" coordsize="2062,0" path="m4325,4573l6387,4573e" filled="f" stroked="t" strokeweight="0.58pt" strokecolor="#000000">
              <v:path arrowok="t"/>
            </v:shape>
            <v:shape style="position:absolute;left:6397;top:4573;width:3442;height:0" coordorigin="6397,4573" coordsize="3442,0" path="m6397,4573l9839,4573e" filled="f" stroked="t" strokeweight="0.58pt" strokecolor="#000000">
              <v:path arrowok="t"/>
            </v:shape>
            <v:shape style="position:absolute;left:9849;top:4567;width:2175;height:12" coordorigin="9849,4567" coordsize="2175,12" path="m9849,4579l12023,4579,12023,4567,9849,4567,9849,4579xe" filled="t" fillcolor="#000000" stroked="f">
              <v:path arrowok="t"/>
              <v:fill/>
            </v:shape>
            <v:shape style="position:absolute;left:12033;top:4573;width:1406;height:0" coordorigin="12033,4573" coordsize="1406,0" path="m12033,4573l13440,4573e" filled="f" stroked="t" strokeweight="0.58pt" strokecolor="#000000">
              <v:path arrowok="t"/>
            </v:shape>
            <v:shape style="position:absolute;left:13449;top:4573;width:1858;height:0" coordorigin="13449,4573" coordsize="1858,0" path="m13449,4573l15307,4573e" filled="f" stroked="t" strokeweight="0.58pt" strokecolor="#000000">
              <v:path arrowok="t"/>
            </v:shape>
            <v:shape style="position:absolute;left:15317;top:4573;width:1721;height:0" coordorigin="15317,4573" coordsize="1721,0" path="m15317,4573l17038,4573e" filled="f" stroked="t" strokeweight="0.58pt" strokecolor="#000000">
              <v:path arrowok="t"/>
            </v:shape>
            <v:shape style="position:absolute;left:1704;top:5437;width:614;height:0" coordorigin="1704,5437" coordsize="614,0" path="m1704,5437l2319,5437e" filled="f" stroked="t" strokeweight="0.58001pt" strokecolor="#000000">
              <v:path arrowok="t"/>
            </v:shape>
            <v:shape style="position:absolute;left:2328;top:5437;width:1987;height:0" coordorigin="2328,5437" coordsize="1987,0" path="m2328,5437l4316,5437e" filled="f" stroked="t" strokeweight="0.58001pt" strokecolor="#000000">
              <v:path arrowok="t"/>
            </v:shape>
            <v:shape style="position:absolute;left:4325;top:5437;width:2062;height:0" coordorigin="4325,5437" coordsize="2062,0" path="m4325,5437l6387,5437e" filled="f" stroked="t" strokeweight="0.58001pt" strokecolor="#000000">
              <v:path arrowok="t"/>
            </v:shape>
            <v:shape style="position:absolute;left:6397;top:5437;width:3442;height:0" coordorigin="6397,5437" coordsize="3442,0" path="m6397,5437l9839,5437e" filled="f" stroked="t" strokeweight="0.58001pt" strokecolor="#000000">
              <v:path arrowok="t"/>
            </v:shape>
            <v:shape style="position:absolute;left:9849;top:5431;width:2175;height:12" coordorigin="9849,5431" coordsize="2175,12" path="m9849,5443l12023,5443,12023,5431,9849,5431,9849,5443xe" filled="t" fillcolor="#000000" stroked="f">
              <v:path arrowok="t"/>
              <v:fill/>
            </v:shape>
            <v:shape style="position:absolute;left:12033;top:5437;width:1406;height:0" coordorigin="12033,5437" coordsize="1406,0" path="m12033,5437l13440,5437e" filled="f" stroked="t" strokeweight="0.58001pt" strokecolor="#000000">
              <v:path arrowok="t"/>
            </v:shape>
            <v:shape style="position:absolute;left:13449;top:5437;width:1858;height:0" coordorigin="13449,5437" coordsize="1858,0" path="m13449,5437l15307,5437e" filled="f" stroked="t" strokeweight="0.58001pt" strokecolor="#000000">
              <v:path arrowok="t"/>
            </v:shape>
            <v:shape style="position:absolute;left:15317;top:5437;width:1721;height:0" coordorigin="15317,5437" coordsize="1721,0" path="m15317,5437l17038,5437e" filled="f" stroked="t" strokeweight="0.58001pt" strokecolor="#000000">
              <v:path arrowok="t"/>
            </v:shape>
            <v:shape style="position:absolute;left:1704;top:6309;width:612;height:300" coordorigin="1704,6309" coordsize="612,300" path="m1704,6609l2316,6609,2316,6309,1704,6309,1704,6609xe" filled="t" fillcolor="#DCE6F0" stroked="f">
              <v:path arrowok="t"/>
              <v:fill/>
            </v:shape>
            <v:shape style="position:absolute;left:1737;top:6609;width:0;height:252" coordorigin="1737,6609" coordsize="0,252" path="m1737,6609l1737,6861e" filled="f" stroked="t" strokeweight="3.34pt" strokecolor="#DCE6F0">
              <v:path arrowok="t"/>
            </v:shape>
            <v:shape style="position:absolute;left:2251;top:6609;width:67;height:252" coordorigin="2251,6609" coordsize="67,252" path="m2251,6861l2317,6861,2317,6609,2251,6609,2251,6861xe" filled="t" fillcolor="#DCE6F0" stroked="f">
              <v:path arrowok="t"/>
              <v:fill/>
            </v:shape>
            <v:shape style="position:absolute;left:1704;top:6861;width:612;height:302" coordorigin="1704,6861" coordsize="612,302" path="m1704,7163l2316,7163,2316,6861,1704,6861,1704,7163xe" filled="t" fillcolor="#DCE6F0" stroked="f">
              <v:path arrowok="t"/>
              <v:fill/>
            </v:shape>
            <v:shape style="position:absolute;left:1769;top:6609;width:482;height:252" coordorigin="1769,6609" coordsize="482,252" path="m1769,6861l2252,6861,2252,6609,1769,6609,1769,6861xe" filled="t" fillcolor="#DCE6F0" stroked="f">
              <v:path arrowok="t"/>
              <v:fill/>
            </v:shape>
            <v:shape style="position:absolute;left:2321;top:6309;width:1994;height:300" coordorigin="2321,6309" coordsize="1994,300" path="m2321,6609l4316,6609,4316,6309,2321,6309,2321,6609xe" filled="t" fillcolor="#DCE6F0" stroked="f">
              <v:path arrowok="t"/>
              <v:fill/>
            </v:shape>
            <v:shape style="position:absolute;left:2320;top:6609;width:74;height:252" coordorigin="2320,6609" coordsize="74,252" path="m2320,6861l2394,6861,2394,6609,2320,6609,2320,6861xe" filled="t" fillcolor="#DCE6F0" stroked="f">
              <v:path arrowok="t"/>
              <v:fill/>
            </v:shape>
            <v:shape style="position:absolute;left:4283;top:6609;width:0;height:252" coordorigin="4283,6609" coordsize="0,252" path="m4283,6609l4283,6861e" filled="f" stroked="t" strokeweight="3.34pt" strokecolor="#DCE6F0">
              <v:path arrowok="t"/>
            </v:shape>
            <v:shape style="position:absolute;left:2321;top:6861;width:1994;height:302" coordorigin="2321,6861" coordsize="1994,302" path="m2321,7163l4316,7163,4316,6861,2321,6861,2321,7163xe" filled="t" fillcolor="#DCE6F0" stroked="f">
              <v:path arrowok="t"/>
              <v:fill/>
            </v:shape>
            <v:shape style="position:absolute;left:2393;top:6609;width:1858;height:252" coordorigin="2393,6609" coordsize="1858,252" path="m2393,6861l4251,6861,4251,6609,2393,6609,2393,6861xe" filled="t" fillcolor="#DCE6F0" stroked="f">
              <v:path arrowok="t"/>
              <v:fill/>
            </v:shape>
            <v:shape style="position:absolute;left:4320;top:6309;width:2067;height:173" coordorigin="4320,6309" coordsize="2067,173" path="m4320,6481l6387,6481,6387,6309,4320,6309,4320,6481xe" filled="t" fillcolor="#DCE6F0" stroked="f">
              <v:path arrowok="t"/>
              <v:fill/>
            </v:shape>
            <v:shape style="position:absolute;left:4355;top:6481;width:0;height:506" coordorigin="4355,6481" coordsize="0,506" path="m4355,6481l4355,6988e" filled="f" stroked="t" strokeweight="3.58pt" strokecolor="#DCE6F0">
              <v:path arrowok="t"/>
            </v:shape>
            <v:shape style="position:absolute;left:6355;top:6481;width:0;height:506" coordorigin="6355,6481" coordsize="0,506" path="m6355,6481l6355,6988e" filled="f" stroked="t" strokeweight="3.34pt" strokecolor="#DCE6F0">
              <v:path arrowok="t"/>
            </v:shape>
            <v:shape style="position:absolute;left:4320;top:6988;width:2067;height:175" coordorigin="4320,6988" coordsize="2067,175" path="m4320,7163l6387,7163,6387,6988,4320,6988,4320,7163xe" filled="t" fillcolor="#DCE6F0" stroked="f">
              <v:path arrowok="t"/>
              <v:fill/>
            </v:shape>
            <v:shape style="position:absolute;left:4390;top:6481;width:1932;height:254" coordorigin="4390,6481" coordsize="1932,254" path="m4390,6736l6322,6736,6322,6481,4390,6481,4390,6736xe" filled="t" fillcolor="#DCE6F0" stroked="f">
              <v:path arrowok="t"/>
              <v:fill/>
            </v:shape>
            <v:shape style="position:absolute;left:4390;top:6736;width:1932;height:252" coordorigin="4390,6736" coordsize="1932,252" path="m4390,6988l6322,6988,6322,6736,4390,6736,4390,6988xe" filled="t" fillcolor="#DCE6F0" stroked="f">
              <v:path arrowok="t"/>
              <v:fill/>
            </v:shape>
            <v:shape style="position:absolute;left:6392;top:6309;width:3447;height:300" coordorigin="6392,6309" coordsize="3447,300" path="m6392,6609l9839,6609,9839,6309,6392,6309,6392,6609xe" filled="t" fillcolor="#DCE6F0" stroked="f">
              <v:path arrowok="t"/>
              <v:fill/>
            </v:shape>
            <v:shape style="position:absolute;left:6427;top:6609;width:0;height:252" coordorigin="6427,6609" coordsize="0,252" path="m6427,6609l6427,6861e" filled="f" stroked="t" strokeweight="3.58pt" strokecolor="#DCE6F0">
              <v:path arrowok="t"/>
            </v:shape>
            <v:shape style="position:absolute;left:9807;top:6609;width:0;height:252" coordorigin="9807,6609" coordsize="0,252" path="m9807,6609l9807,6861e" filled="f" stroked="t" strokeweight="3.34pt" strokecolor="#DCE6F0">
              <v:path arrowok="t"/>
            </v:shape>
            <v:shape style="position:absolute;left:6392;top:6861;width:3447;height:302" coordorigin="6392,6861" coordsize="3447,302" path="m6392,7163l9839,7163,9839,6861,6392,6861,6392,7163xe" filled="t" fillcolor="#DCE6F0" stroked="f">
              <v:path arrowok="t"/>
              <v:fill/>
            </v:shape>
            <v:shape style="position:absolute;left:6462;top:6609;width:3312;height:252" coordorigin="6462,6609" coordsize="3312,252" path="m6462,6861l9774,6861,9774,6609,6462,6609,6462,6861xe" filled="t" fillcolor="#DCE6F0" stroked="f">
              <v:path arrowok="t"/>
              <v:fill/>
            </v:shape>
            <v:shape style="position:absolute;left:9844;top:6309;width:2180;height:173" coordorigin="9844,6309" coordsize="2180,173" path="m9844,6481l12023,6481,12023,6309,9844,6309,9844,6481xe" filled="t" fillcolor="#DCE6F0" stroked="f">
              <v:path arrowok="t"/>
              <v:fill/>
            </v:shape>
            <v:shape style="position:absolute;left:9879;top:6481;width:0;height:506" coordorigin="9879,6481" coordsize="0,506" path="m9879,6481l9879,6988e" filled="f" stroked="t" strokeweight="3.58pt" strokecolor="#DCE6F0">
              <v:path arrowok="t"/>
            </v:shape>
            <v:shape style="position:absolute;left:11991;top:6481;width:0;height:506" coordorigin="11991,6481" coordsize="0,506" path="m11991,6481l11991,6988e" filled="f" stroked="t" strokeweight="3.34pt" strokecolor="#DCE6F0">
              <v:path arrowok="t"/>
            </v:shape>
            <v:shape style="position:absolute;left:9844;top:6988;width:2180;height:175" coordorigin="9844,6988" coordsize="2180,175" path="m9844,7163l12023,7163,12023,6988,9844,6988,9844,7163xe" filled="t" fillcolor="#DCE6F0" stroked="f">
              <v:path arrowok="t"/>
              <v:fill/>
            </v:shape>
            <v:shape style="position:absolute;left:9913;top:6481;width:2045;height:254" coordorigin="9913,6481" coordsize="2045,254" path="m9913,6736l11959,6736,11959,6481,9913,6481,9913,6736xe" filled="t" fillcolor="#DCE6F0" stroked="f">
              <v:path arrowok="t"/>
              <v:fill/>
            </v:shape>
            <v:shape style="position:absolute;left:9913;top:6736;width:2045;height:252" coordorigin="9913,6736" coordsize="2045,252" path="m9913,6988l11959,6988,11959,6736,9913,6736,9913,6988xe" filled="t" fillcolor="#DCE6F0" stroked="f">
              <v:path arrowok="t"/>
              <v:fill/>
            </v:shape>
            <v:shape style="position:absolute;left:12028;top:6309;width:1411;height:300" coordorigin="12028,6309" coordsize="1411,300" path="m12028,6609l13440,6609,13440,6309,12028,6309,12028,6609xe" filled="t" fillcolor="#DCE6F0" stroked="f">
              <v:path arrowok="t"/>
              <v:fill/>
            </v:shape>
            <v:shape style="position:absolute;left:12063;top:6609;width:0;height:252" coordorigin="12063,6609" coordsize="0,252" path="m12063,6609l12063,6861e" filled="f" stroked="t" strokeweight="3.58pt" strokecolor="#DCE6F0">
              <v:path arrowok="t"/>
            </v:shape>
            <v:shape style="position:absolute;left:13374;top:6609;width:67;height:252" coordorigin="13374,6609" coordsize="67,252" path="m13374,6861l13441,6861,13441,6609,13374,6609,13374,6861xe" filled="t" fillcolor="#DCE6F0" stroked="f">
              <v:path arrowok="t"/>
              <v:fill/>
            </v:shape>
            <v:shape style="position:absolute;left:12028;top:6861;width:1411;height:302" coordorigin="12028,6861" coordsize="1411,302" path="m12028,7163l13440,7163,13440,6861,12028,6861,12028,7163xe" filled="t" fillcolor="#DCE6F0" stroked="f">
              <v:path arrowok="t"/>
              <v:fill/>
            </v:shape>
            <v:shape style="position:absolute;left:12098;top:6609;width:1277;height:252" coordorigin="12098,6609" coordsize="1277,252" path="m12098,6861l13375,6861,13375,6609,12098,6609,12098,6861xe" filled="t" fillcolor="#DCE6F0" stroked="f">
              <v:path arrowok="t"/>
              <v:fill/>
            </v:shape>
            <v:shape style="position:absolute;left:13444;top:6309;width:1863;height:300" coordorigin="13444,6309" coordsize="1863,300" path="m13444,6609l15307,6609,15307,6309,13444,6309,13444,6609xe" filled="t" fillcolor="#DCE6F0" stroked="f">
              <v:path arrowok="t"/>
              <v:fill/>
            </v:shape>
            <v:shape style="position:absolute;left:13443;top:6609;width:72;height:252" coordorigin="13443,6609" coordsize="72,252" path="m13443,6861l13515,6861,13515,6609,13443,6609,13443,6861xe" filled="t" fillcolor="#DCE6F0" stroked="f">
              <v:path arrowok="t"/>
              <v:fill/>
            </v:shape>
            <v:shape style="position:absolute;left:15241;top:6609;width:67;height:252" coordorigin="15241,6609" coordsize="67,252" path="m15241,6861l15308,6861,15308,6609,15241,6609,15241,6861xe" filled="t" fillcolor="#DCE6F0" stroked="f">
              <v:path arrowok="t"/>
              <v:fill/>
            </v:shape>
            <v:shape style="position:absolute;left:13444;top:6861;width:1863;height:302" coordorigin="13444,6861" coordsize="1863,302" path="m13444,7163l15307,7163,15307,6861,13444,6861,13444,7163xe" filled="t" fillcolor="#DCE6F0" stroked="f">
              <v:path arrowok="t"/>
              <v:fill/>
            </v:shape>
            <v:shape style="position:absolute;left:13514;top:6609;width:1728;height:252" coordorigin="13514,6609" coordsize="1728,252" path="m13514,6861l15242,6861,15242,6609,13514,6609,13514,6861xe" filled="t" fillcolor="#DCE6F0" stroked="f">
              <v:path arrowok="t"/>
              <v:fill/>
            </v:shape>
            <v:shape style="position:absolute;left:15312;top:6309;width:1723;height:300" coordorigin="15312,6309" coordsize="1723,300" path="m15312,6609l17035,6609,17035,6309,15312,6309,15312,6609xe" filled="t" fillcolor="#DCE6F0" stroked="f">
              <v:path arrowok="t"/>
              <v:fill/>
            </v:shape>
            <v:shape style="position:absolute;left:15311;top:6609;width:72;height:252" coordorigin="15311,6609" coordsize="72,252" path="m15311,6861l15383,6861,15383,6609,15311,6609,15311,6861xe" filled="t" fillcolor="#DCE6F0" stroked="f">
              <v:path arrowok="t"/>
              <v:fill/>
            </v:shape>
            <v:shape style="position:absolute;left:17003;top:6609;width:0;height:252" coordorigin="17003,6609" coordsize="0,252" path="m17003,6609l17003,6861e" filled="f" stroked="t" strokeweight="3.34pt" strokecolor="#DCE6F0">
              <v:path arrowok="t"/>
            </v:shape>
            <v:shape style="position:absolute;left:15312;top:6861;width:1723;height:302" coordorigin="15312,6861" coordsize="1723,302" path="m15312,7163l17035,7163,17035,6861,15312,6861,15312,7163xe" filled="t" fillcolor="#DCE6F0" stroked="f">
              <v:path arrowok="t"/>
              <v:fill/>
            </v:shape>
            <v:shape style="position:absolute;left:15382;top:6609;width:1589;height:252" coordorigin="15382,6609" coordsize="1589,252" path="m15382,6861l16970,6861,16970,6609,15382,6609,15382,6861xe" filled="t" fillcolor="#DCE6F0" stroked="f">
              <v:path arrowok="t"/>
              <v:fill/>
            </v:shape>
            <v:shape style="position:absolute;left:1704;top:6301;width:614;height:0" coordorigin="1704,6301" coordsize="614,0" path="m1704,6301l2319,6301e" filled="f" stroked="t" strokeweight="0.58001pt" strokecolor="#000000">
              <v:path arrowok="t"/>
            </v:shape>
            <v:shape style="position:absolute;left:2328;top:6301;width:1987;height:0" coordorigin="2328,6301" coordsize="1987,0" path="m2328,6301l4316,6301e" filled="f" stroked="t" strokeweight="0.58001pt" strokecolor="#000000">
              <v:path arrowok="t"/>
            </v:shape>
            <v:shape style="position:absolute;left:4325;top:6301;width:2062;height:0" coordorigin="4325,6301" coordsize="2062,0" path="m4325,6301l6387,6301e" filled="f" stroked="t" strokeweight="0.58001pt" strokecolor="#000000">
              <v:path arrowok="t"/>
            </v:shape>
            <v:shape style="position:absolute;left:6397;top:6301;width:3442;height:0" coordorigin="6397,6301" coordsize="3442,0" path="m6397,6301l9839,6301e" filled="f" stroked="t" strokeweight="0.58001pt" strokecolor="#000000">
              <v:path arrowok="t"/>
            </v:shape>
            <v:shape style="position:absolute;left:9849;top:6301;width:2175;height:0" coordorigin="9849,6301" coordsize="2175,0" path="m9849,6301l12023,6301e" filled="f" stroked="t" strokeweight="0.58001pt" strokecolor="#000000">
              <v:path arrowok="t"/>
            </v:shape>
            <v:shape style="position:absolute;left:12033;top:6301;width:1406;height:0" coordorigin="12033,6301" coordsize="1406,0" path="m12033,6301l13440,6301e" filled="f" stroked="t" strokeweight="0.58001pt" strokecolor="#000000">
              <v:path arrowok="t"/>
            </v:shape>
            <v:shape style="position:absolute;left:13449;top:6301;width:1858;height:0" coordorigin="13449,6301" coordsize="1858,0" path="m13449,6301l15307,6301e" filled="f" stroked="t" strokeweight="0.58001pt" strokecolor="#000000">
              <v:path arrowok="t"/>
            </v:shape>
            <v:shape style="position:absolute;left:15317;top:6301;width:1721;height:0" coordorigin="15317,6301" coordsize="1721,0" path="m15317,6301l17038,6301e" filled="f" stroked="t" strokeweight="0.58001pt" strokecolor="#000000">
              <v:path arrowok="t"/>
            </v:shape>
            <v:shape style="position:absolute;left:1704;top:7168;width:614;height:0" coordorigin="1704,7168" coordsize="614,0" path="m1704,7168l2319,7168e" filled="f" stroked="t" strokeweight="0.57998pt" strokecolor="#000000">
              <v:path arrowok="t"/>
            </v:shape>
            <v:shape style="position:absolute;left:2328;top:7168;width:1987;height:0" coordorigin="2328,7168" coordsize="1987,0" path="m2328,7168l4316,7168e" filled="f" stroked="t" strokeweight="0.57998pt" strokecolor="#000000">
              <v:path arrowok="t"/>
            </v:shape>
            <v:shape style="position:absolute;left:4325;top:7168;width:2062;height:0" coordorigin="4325,7168" coordsize="2062,0" path="m4325,7168l6387,7168e" filled="f" stroked="t" strokeweight="0.57998pt" strokecolor="#000000">
              <v:path arrowok="t"/>
            </v:shape>
            <v:shape style="position:absolute;left:6397;top:7168;width:3442;height:0" coordorigin="6397,7168" coordsize="3442,0" path="m6397,7168l9839,7168e" filled="f" stroked="t" strokeweight="0.57998pt" strokecolor="#000000">
              <v:path arrowok="t"/>
            </v:shape>
            <v:shape style="position:absolute;left:9849;top:7168;width:2175;height:0" coordorigin="9849,7168" coordsize="2175,0" path="m9849,7168l12023,7168e" filled="f" stroked="t" strokeweight="0.57998pt" strokecolor="#000000">
              <v:path arrowok="t"/>
            </v:shape>
            <v:shape style="position:absolute;left:12033;top:7168;width:1406;height:0" coordorigin="12033,7168" coordsize="1406,0" path="m12033,7168l13440,7168e" filled="f" stroked="t" strokeweight="0.57998pt" strokecolor="#000000">
              <v:path arrowok="t"/>
            </v:shape>
            <v:shape style="position:absolute;left:13449;top:7168;width:1858;height:0" coordorigin="13449,7168" coordsize="1858,0" path="m13449,7168l15307,7168e" filled="f" stroked="t" strokeweight="0.57998pt" strokecolor="#000000">
              <v:path arrowok="t"/>
            </v:shape>
            <v:shape style="position:absolute;left:15317;top:7168;width:1721;height:0" coordorigin="15317,7168" coordsize="1721,0" path="m15317,7168l17038,7168e" filled="f" stroked="t" strokeweight="0.57998pt" strokecolor="#000000">
              <v:path arrowok="t"/>
            </v:shape>
            <v:shape style="position:absolute;left:1704;top:8037;width:612;height:303" coordorigin="1704,8037" coordsize="612,303" path="m1704,8340l2316,8340,2316,8037,1704,8037,1704,8340xe" filled="t" fillcolor="#DCE6F0" stroked="f">
              <v:path arrowok="t"/>
              <v:fill/>
            </v:shape>
            <v:shape style="position:absolute;left:1737;top:8340;width:0;height:252" coordorigin="1737,8340" coordsize="0,252" path="m1737,8340l1737,8592e" filled="f" stroked="t" strokeweight="3.34pt" strokecolor="#DCE6F0">
              <v:path arrowok="t"/>
            </v:shape>
            <v:shape style="position:absolute;left:2251;top:8340;width:67;height:252" coordorigin="2251,8340" coordsize="67,252" path="m2251,8592l2317,8592,2317,8340,2251,8340,2251,8592xe" filled="t" fillcolor="#DCE6F0" stroked="f">
              <v:path arrowok="t"/>
              <v:fill/>
            </v:shape>
            <v:shape style="position:absolute;left:1704;top:8592;width:612;height:302" coordorigin="1704,8592" coordsize="612,302" path="m1704,8894l2316,8894,2316,8592,1704,8592,1704,8894xe" filled="t" fillcolor="#DCE6F0" stroked="f">
              <v:path arrowok="t"/>
              <v:fill/>
            </v:shape>
            <v:shape style="position:absolute;left:1769;top:8340;width:482;height:252" coordorigin="1769,8340" coordsize="482,252" path="m1769,8592l2252,8592,2252,8340,1769,8340,1769,8592xe" filled="t" fillcolor="#DCE6F0" stroked="f">
              <v:path arrowok="t"/>
              <v:fill/>
            </v:shape>
            <v:shape style="position:absolute;left:2321;top:8037;width:1994;height:303" coordorigin="2321,8037" coordsize="1994,303" path="m2321,8340l4316,8340,4316,8037,2321,8037,2321,8340xe" filled="t" fillcolor="#DCE6F0" stroked="f">
              <v:path arrowok="t"/>
              <v:fill/>
            </v:shape>
            <v:shape style="position:absolute;left:2320;top:8340;width:74;height:252" coordorigin="2320,8340" coordsize="74,252" path="m2320,8592l2394,8592,2394,8340,2320,8340,2320,8592xe" filled="t" fillcolor="#DCE6F0" stroked="f">
              <v:path arrowok="t"/>
              <v:fill/>
            </v:shape>
            <v:shape style="position:absolute;left:4283;top:8340;width:0;height:252" coordorigin="4283,8340" coordsize="0,252" path="m4283,8340l4283,8592e" filled="f" stroked="t" strokeweight="3.34pt" strokecolor="#DCE6F0">
              <v:path arrowok="t"/>
            </v:shape>
            <v:shape style="position:absolute;left:2321;top:8592;width:1994;height:302" coordorigin="2321,8592" coordsize="1994,302" path="m2321,8894l4316,8894,4316,8592,2321,8592,2321,8894xe" filled="t" fillcolor="#DCE6F0" stroked="f">
              <v:path arrowok="t"/>
              <v:fill/>
            </v:shape>
            <v:shape style="position:absolute;left:2393;top:8340;width:1858;height:252" coordorigin="2393,8340" coordsize="1858,252" path="m2393,8592l4251,8592,4251,8340,2393,8340,2393,8592xe" filled="t" fillcolor="#DCE6F0" stroked="f">
              <v:path arrowok="t"/>
              <v:fill/>
            </v:shape>
            <v:shape style="position:absolute;left:4320;top:8037;width:2067;height:176" coordorigin="4320,8037" coordsize="2067,176" path="m4320,8212l6387,8212,6387,8037,4320,8037,4320,8212xe" filled="t" fillcolor="#DCE6F0" stroked="f">
              <v:path arrowok="t"/>
              <v:fill/>
            </v:shape>
            <v:shape style="position:absolute;left:4355;top:8212;width:0;height:506" coordorigin="4355,8212" coordsize="0,506" path="m4355,8212l4355,8719e" filled="f" stroked="t" strokeweight="3.58pt" strokecolor="#DCE6F0">
              <v:path arrowok="t"/>
            </v:shape>
            <v:shape style="position:absolute;left:6355;top:8212;width:0;height:506" coordorigin="6355,8212" coordsize="0,506" path="m6355,8212l6355,8719e" filled="f" stroked="t" strokeweight="3.34pt" strokecolor="#DCE6F0">
              <v:path arrowok="t"/>
            </v:shape>
            <v:shape style="position:absolute;left:4320;top:8719;width:2067;height:175" coordorigin="4320,8719" coordsize="2067,175" path="m4320,8894l6387,8894,6387,8719,4320,8719,4320,8894xe" filled="t" fillcolor="#DCE6F0" stroked="f">
              <v:path arrowok="t"/>
              <v:fill/>
            </v:shape>
            <v:shape style="position:absolute;left:4390;top:8212;width:1932;height:252" coordorigin="4390,8212" coordsize="1932,252" path="m4390,8464l6322,8464,6322,8212,4390,8212,4390,8464xe" filled="t" fillcolor="#DCE6F0" stroked="f">
              <v:path arrowok="t"/>
              <v:fill/>
            </v:shape>
            <v:shape style="position:absolute;left:4390;top:8464;width:1932;height:254" coordorigin="4390,8464" coordsize="1932,254" path="m4390,8719l6322,8719,6322,8464,4390,8464,4390,8719xe" filled="t" fillcolor="#DCE6F0" stroked="f">
              <v:path arrowok="t"/>
              <v:fill/>
            </v:shape>
            <v:shape style="position:absolute;left:6392;top:8037;width:3447;height:303" coordorigin="6392,8037" coordsize="3447,303" path="m6392,8340l9839,8340,9839,8037,6392,8037,6392,8340xe" filled="t" fillcolor="#DCE6F0" stroked="f">
              <v:path arrowok="t"/>
              <v:fill/>
            </v:shape>
            <v:shape style="position:absolute;left:6427;top:8340;width:0;height:252" coordorigin="6427,8340" coordsize="0,252" path="m6427,8340l6427,8592e" filled="f" stroked="t" strokeweight="3.58pt" strokecolor="#DCE6F0">
              <v:path arrowok="t"/>
            </v:shape>
            <v:shape style="position:absolute;left:9807;top:8340;width:0;height:252" coordorigin="9807,8340" coordsize="0,252" path="m9807,8340l9807,8592e" filled="f" stroked="t" strokeweight="3.34pt" strokecolor="#DCE6F0">
              <v:path arrowok="t"/>
            </v:shape>
            <v:shape style="position:absolute;left:6392;top:8592;width:3447;height:302" coordorigin="6392,8592" coordsize="3447,302" path="m6392,8894l9839,8894,9839,8592,6392,8592,6392,8894xe" filled="t" fillcolor="#DCE6F0" stroked="f">
              <v:path arrowok="t"/>
              <v:fill/>
            </v:shape>
            <v:shape style="position:absolute;left:6462;top:8340;width:3312;height:252" coordorigin="6462,8340" coordsize="3312,252" path="m6462,8592l9774,8592,9774,8340,6462,8340,6462,8592xe" filled="t" fillcolor="#DCE6F0" stroked="f">
              <v:path arrowok="t"/>
              <v:fill/>
            </v:shape>
            <v:shape style="position:absolute;left:9844;top:8037;width:2180;height:176" coordorigin="9844,8037" coordsize="2180,176" path="m9844,8212l12023,8212,12023,8037,9844,8037,9844,8212xe" filled="t" fillcolor="#DCE6F0" stroked="f">
              <v:path arrowok="t"/>
              <v:fill/>
            </v:shape>
            <v:shape style="position:absolute;left:9879;top:8212;width:0;height:506" coordorigin="9879,8212" coordsize="0,506" path="m9879,8212l9879,8719e" filled="f" stroked="t" strokeweight="3.58pt" strokecolor="#DCE6F0">
              <v:path arrowok="t"/>
            </v:shape>
            <v:shape style="position:absolute;left:11991;top:8212;width:0;height:506" coordorigin="11991,8212" coordsize="0,506" path="m11991,8212l11991,8719e" filled="f" stroked="t" strokeweight="3.34pt" strokecolor="#DCE6F0">
              <v:path arrowok="t"/>
            </v:shape>
            <v:shape style="position:absolute;left:9844;top:8719;width:2180;height:175" coordorigin="9844,8719" coordsize="2180,175" path="m9844,8894l12023,8894,12023,8719,9844,8719,9844,8894xe" filled="t" fillcolor="#DCE6F0" stroked="f">
              <v:path arrowok="t"/>
              <v:fill/>
            </v:shape>
            <v:shape style="position:absolute;left:9913;top:8212;width:2045;height:252" coordorigin="9913,8212" coordsize="2045,252" path="m9913,8464l11959,8464,11959,8212,9913,8212,9913,8464xe" filled="t" fillcolor="#DCE6F0" stroked="f">
              <v:path arrowok="t"/>
              <v:fill/>
            </v:shape>
            <v:shape style="position:absolute;left:9913;top:8464;width:2045;height:254" coordorigin="9913,8464" coordsize="2045,254" path="m9913,8719l11959,8719,11959,8464,9913,8464,9913,8719xe" filled="t" fillcolor="#DCE6F0" stroked="f">
              <v:path arrowok="t"/>
              <v:fill/>
            </v:shape>
            <v:shape style="position:absolute;left:12028;top:8037;width:1411;height:303" coordorigin="12028,8037" coordsize="1411,303" path="m12028,8340l13440,8340,13440,8037,12028,8037,12028,8340xe" filled="t" fillcolor="#DCE6F0" stroked="f">
              <v:path arrowok="t"/>
              <v:fill/>
            </v:shape>
            <v:shape style="position:absolute;left:12063;top:8340;width:0;height:252" coordorigin="12063,8340" coordsize="0,252" path="m12063,8340l12063,8592e" filled="f" stroked="t" strokeweight="3.58pt" strokecolor="#DCE6F0">
              <v:path arrowok="t"/>
            </v:shape>
            <v:shape style="position:absolute;left:13374;top:8340;width:67;height:252" coordorigin="13374,8340" coordsize="67,252" path="m13374,8592l13441,8592,13441,8340,13374,8340,13374,8592xe" filled="t" fillcolor="#DCE6F0" stroked="f">
              <v:path arrowok="t"/>
              <v:fill/>
            </v:shape>
            <v:shape style="position:absolute;left:12028;top:8592;width:1411;height:302" coordorigin="12028,8592" coordsize="1411,302" path="m12028,8894l13440,8894,13440,8592,12028,8592,12028,8894xe" filled="t" fillcolor="#DCE6F0" stroked="f">
              <v:path arrowok="t"/>
              <v:fill/>
            </v:shape>
            <v:shape style="position:absolute;left:12098;top:8340;width:1277;height:252" coordorigin="12098,8340" coordsize="1277,252" path="m12098,8592l13375,8592,13375,8340,12098,8340,12098,8592xe" filled="t" fillcolor="#DCE6F0" stroked="f">
              <v:path arrowok="t"/>
              <v:fill/>
            </v:shape>
            <v:shape style="position:absolute;left:13444;top:8037;width:1863;height:303" coordorigin="13444,8037" coordsize="1863,303" path="m13444,8340l15307,8340,15307,8037,13444,8037,13444,8340xe" filled="t" fillcolor="#DCE6F0" stroked="f">
              <v:path arrowok="t"/>
              <v:fill/>
            </v:shape>
            <v:shape style="position:absolute;left:13443;top:8340;width:72;height:252" coordorigin="13443,8340" coordsize="72,252" path="m13443,8592l13515,8592,13515,8340,13443,8340,13443,8592xe" filled="t" fillcolor="#DCE6F0" stroked="f">
              <v:path arrowok="t"/>
              <v:fill/>
            </v:shape>
            <v:shape style="position:absolute;left:15241;top:8340;width:67;height:252" coordorigin="15241,8340" coordsize="67,252" path="m15241,8592l15308,8592,15308,8340,15241,8340,15241,8592xe" filled="t" fillcolor="#DCE6F0" stroked="f">
              <v:path arrowok="t"/>
              <v:fill/>
            </v:shape>
            <v:shape style="position:absolute;left:13444;top:8592;width:1863;height:302" coordorigin="13444,8592" coordsize="1863,302" path="m13444,8894l15307,8894,15307,8592,13444,8592,13444,8894xe" filled="t" fillcolor="#DCE6F0" stroked="f">
              <v:path arrowok="t"/>
              <v:fill/>
            </v:shape>
            <v:shape style="position:absolute;left:13514;top:8340;width:1728;height:252" coordorigin="13514,8340" coordsize="1728,252" path="m13514,8592l15242,8592,15242,8340,13514,8340,13514,8592xe" filled="t" fillcolor="#DCE6F0" stroked="f">
              <v:path arrowok="t"/>
              <v:fill/>
            </v:shape>
            <v:shape style="position:absolute;left:15312;top:8037;width:1723;height:303" coordorigin="15312,8037" coordsize="1723,303" path="m15312,8340l17035,8340,17035,8037,15312,8037,15312,8340xe" filled="t" fillcolor="#DCE6F0" stroked="f">
              <v:path arrowok="t"/>
              <v:fill/>
            </v:shape>
            <v:shape style="position:absolute;left:15311;top:8340;width:72;height:252" coordorigin="15311,8340" coordsize="72,252" path="m15311,8592l15383,8592,15383,8340,15311,8340,15311,8592xe" filled="t" fillcolor="#DCE6F0" stroked="f">
              <v:path arrowok="t"/>
              <v:fill/>
            </v:shape>
            <v:shape style="position:absolute;left:17003;top:8340;width:0;height:252" coordorigin="17003,8340" coordsize="0,252" path="m17003,8340l17003,8592e" filled="f" stroked="t" strokeweight="3.34pt" strokecolor="#DCE6F0">
              <v:path arrowok="t"/>
            </v:shape>
            <v:shape style="position:absolute;left:15312;top:8592;width:1723;height:302" coordorigin="15312,8592" coordsize="1723,302" path="m15312,8894l17035,8894,17035,8592,15312,8592,15312,8894xe" filled="t" fillcolor="#DCE6F0" stroked="f">
              <v:path arrowok="t"/>
              <v:fill/>
            </v:shape>
            <v:shape style="position:absolute;left:15382;top:8340;width:1589;height:252" coordorigin="15382,8340" coordsize="1589,252" path="m15382,8592l16970,8592,16970,8340,15382,8340,15382,8592xe" filled="t" fillcolor="#DCE6F0" stroked="f">
              <v:path arrowok="t"/>
              <v:fill/>
            </v:shape>
            <v:shape style="position:absolute;left:1704;top:8032;width:614;height:0" coordorigin="1704,8032" coordsize="614,0" path="m1704,8032l2319,8032e" filled="f" stroked="t" strokeweight="0.58001pt" strokecolor="#000000">
              <v:path arrowok="t"/>
            </v:shape>
            <v:shape style="position:absolute;left:2328;top:8032;width:1987;height:0" coordorigin="2328,8032" coordsize="1987,0" path="m2328,8032l4316,8032e" filled="f" stroked="t" strokeweight="0.58001pt" strokecolor="#000000">
              <v:path arrowok="t"/>
            </v:shape>
            <v:shape style="position:absolute;left:4325;top:8032;width:2062;height:0" coordorigin="4325,8032" coordsize="2062,0" path="m4325,8032l6387,8032e" filled="f" stroked="t" strokeweight="0.58001pt" strokecolor="#000000">
              <v:path arrowok="t"/>
            </v:shape>
            <v:shape style="position:absolute;left:6397;top:8032;width:3442;height:0" coordorigin="6397,8032" coordsize="3442,0" path="m6397,8032l9839,8032e" filled="f" stroked="t" strokeweight="0.58001pt" strokecolor="#000000">
              <v:path arrowok="t"/>
            </v:shape>
            <v:shape style="position:absolute;left:9849;top:8032;width:2175;height:0" coordorigin="9849,8032" coordsize="2175,0" path="m9849,8032l12023,8032e" filled="f" stroked="t" strokeweight="0.58001pt" strokecolor="#000000">
              <v:path arrowok="t"/>
            </v:shape>
            <v:shape style="position:absolute;left:12033;top:8032;width:1406;height:0" coordorigin="12033,8032" coordsize="1406,0" path="m12033,8032l13440,8032e" filled="f" stroked="t" strokeweight="0.58001pt" strokecolor="#000000">
              <v:path arrowok="t"/>
            </v:shape>
            <v:shape style="position:absolute;left:13449;top:8032;width:1858;height:0" coordorigin="13449,8032" coordsize="1858,0" path="m13449,8032l15307,8032e" filled="f" stroked="t" strokeweight="0.58001pt" strokecolor="#000000">
              <v:path arrowok="t"/>
            </v:shape>
            <v:shape style="position:absolute;left:15317;top:8032;width:1721;height:0" coordorigin="15317,8032" coordsize="1721,0" path="m15317,8032l17038,8032e" filled="f" stroked="t" strokeweight="0.58001pt" strokecolor="#000000">
              <v:path arrowok="t"/>
            </v:shape>
            <v:shape style="position:absolute;left:1704;top:8899;width:614;height:0" coordorigin="1704,8899" coordsize="614,0" path="m1704,8899l2319,8899e" filled="f" stroked="t" strokeweight="0.57998pt" strokecolor="#000000">
              <v:path arrowok="t"/>
            </v:shape>
            <v:shape style="position:absolute;left:2328;top:8899;width:1987;height:0" coordorigin="2328,8899" coordsize="1987,0" path="m2328,8899l4316,8899e" filled="f" stroked="t" strokeweight="0.57998pt" strokecolor="#000000">
              <v:path arrowok="t"/>
            </v:shape>
            <v:shape style="position:absolute;left:4325;top:8899;width:2062;height:0" coordorigin="4325,8899" coordsize="2062,0" path="m4325,8899l6387,8899e" filled="f" stroked="t" strokeweight="0.57998pt" strokecolor="#000000">
              <v:path arrowok="t"/>
            </v:shape>
            <v:shape style="position:absolute;left:6397;top:8899;width:3442;height:0" coordorigin="6397,8899" coordsize="3442,0" path="m6397,8899l9839,8899e" filled="f" stroked="t" strokeweight="0.57998pt" strokecolor="#000000">
              <v:path arrowok="t"/>
            </v:shape>
            <v:shape style="position:absolute;left:9849;top:8899;width:2175;height:0" coordorigin="9849,8899" coordsize="2175,0" path="m9849,8899l12023,8899e" filled="f" stroked="t" strokeweight="0.57998pt" strokecolor="#000000">
              <v:path arrowok="t"/>
            </v:shape>
            <v:shape style="position:absolute;left:12033;top:8899;width:1406;height:0" coordorigin="12033,8899" coordsize="1406,0" path="m12033,8899l13440,8899e" filled="f" stroked="t" strokeweight="0.57998pt" strokecolor="#000000">
              <v:path arrowok="t"/>
            </v:shape>
            <v:shape style="position:absolute;left:13449;top:8899;width:1858;height:0" coordorigin="13449,8899" coordsize="1858,0" path="m13449,8899l15307,8899e" filled="f" stroked="t" strokeweight="0.57998pt" strokecolor="#000000">
              <v:path arrowok="t"/>
            </v:shape>
            <v:shape style="position:absolute;left:15317;top:8899;width:1721;height:0" coordorigin="15317,8899" coordsize="1721,0" path="m15317,8899l17038,8899e" filled="f" stroked="t" strokeweight="0.57998pt" strokecolor="#000000">
              <v:path arrowok="t"/>
            </v:shape>
            <v:shape style="position:absolute;left:1704;top:9768;width:612;height:302" coordorigin="1704,9768" coordsize="612,302" path="m1704,10070l2316,10070,2316,9768,1704,9768,1704,10070xe" filled="t" fillcolor="#DCE6F0" stroked="f">
              <v:path arrowok="t"/>
              <v:fill/>
            </v:shape>
            <v:shape style="position:absolute;left:1737;top:10070;width:0;height:252" coordorigin="1737,10070" coordsize="0,252" path="m1737,10070l1737,10322e" filled="f" stroked="t" strokeweight="3.34pt" strokecolor="#DCE6F0">
              <v:path arrowok="t"/>
            </v:shape>
            <v:shape style="position:absolute;left:2251;top:10070;width:67;height:252" coordorigin="2251,10070" coordsize="67,252" path="m2251,10322l2317,10322,2317,10070,2251,10070,2251,10322xe" filled="t" fillcolor="#DCE6F0" stroked="f">
              <v:path arrowok="t"/>
              <v:fill/>
            </v:shape>
            <v:shape style="position:absolute;left:1704;top:10322;width:612;height:300" coordorigin="1704,10322" coordsize="612,300" path="m1704,10622l2316,10622,2316,10322,1704,10322,1704,10622xe" filled="t" fillcolor="#DCE6F0" stroked="f">
              <v:path arrowok="t"/>
              <v:fill/>
            </v:shape>
            <v:shape style="position:absolute;left:1769;top:10070;width:482;height:252" coordorigin="1769,10070" coordsize="482,252" path="m1769,10322l2252,10322,2252,10070,1769,10070,1769,10322xe" filled="t" fillcolor="#DCE6F0" stroked="f">
              <v:path arrowok="t"/>
              <v:fill/>
            </v:shape>
            <v:shape style="position:absolute;left:2321;top:9768;width:1994;height:302" coordorigin="2321,9768" coordsize="1994,302" path="m2321,10070l4316,10070,4316,9768,2321,9768,2321,10070xe" filled="t" fillcolor="#DCE6F0" stroked="f">
              <v:path arrowok="t"/>
              <v:fill/>
            </v:shape>
            <v:shape style="position:absolute;left:2320;top:10070;width:74;height:252" coordorigin="2320,10070" coordsize="74,252" path="m2320,10322l2394,10322,2394,10070,2320,10070,2320,10322xe" filled="t" fillcolor="#DCE6F0" stroked="f">
              <v:path arrowok="t"/>
              <v:fill/>
            </v:shape>
            <v:shape style="position:absolute;left:4283;top:10070;width:0;height:252" coordorigin="4283,10070" coordsize="0,252" path="m4283,10070l4283,10322e" filled="f" stroked="t" strokeweight="3.34pt" strokecolor="#DCE6F0">
              <v:path arrowok="t"/>
            </v:shape>
            <v:shape style="position:absolute;left:2321;top:10322;width:1994;height:300" coordorigin="2321,10322" coordsize="1994,300" path="m2321,10622l4316,10622,4316,10322,2321,10322,2321,10622xe" filled="t" fillcolor="#DCE6F0" stroked="f">
              <v:path arrowok="t"/>
              <v:fill/>
            </v:shape>
            <v:shape style="position:absolute;left:2393;top:10070;width:1858;height:252" coordorigin="2393,10070" coordsize="1858,252" path="m2393,10322l4251,10322,4251,10070,2393,10070,2393,10322xe" filled="t" fillcolor="#DCE6F0" stroked="f">
              <v:path arrowok="t"/>
              <v:fill/>
            </v:shape>
            <v:shape style="position:absolute;left:4320;top:9768;width:2067;height:175" coordorigin="4320,9768" coordsize="2067,175" path="m4320,9943l6387,9943,6387,9768,4320,9768,4320,9943xe" filled="t" fillcolor="#DCE6F0" stroked="f">
              <v:path arrowok="t"/>
              <v:fill/>
            </v:shape>
            <v:shape style="position:absolute;left:4355;top:9943;width:0;height:507" coordorigin="4355,9943" coordsize="0,507" path="m4355,9943l4355,10450e" filled="f" stroked="t" strokeweight="3.58pt" strokecolor="#DCE6F0">
              <v:path arrowok="t"/>
            </v:shape>
            <v:shape style="position:absolute;left:6355;top:9943;width:0;height:507" coordorigin="6355,9943" coordsize="0,507" path="m6355,9943l6355,10450e" filled="f" stroked="t" strokeweight="3.34pt" strokecolor="#DCE6F0">
              <v:path arrowok="t"/>
            </v:shape>
            <v:shape style="position:absolute;left:4320;top:10450;width:2067;height:173" coordorigin="4320,10450" coordsize="2067,173" path="m4320,10622l6387,10622,6387,10450,4320,10450,4320,10622xe" filled="t" fillcolor="#DCE6F0" stroked="f">
              <v:path arrowok="t"/>
              <v:fill/>
            </v:shape>
            <v:shape style="position:absolute;left:4390;top:9943;width:1932;height:252" coordorigin="4390,9943" coordsize="1932,252" path="m4390,10195l6322,10195,6322,9943,4390,9943,4390,10195xe" filled="t" fillcolor="#DCE6F0" stroked="f">
              <v:path arrowok="t"/>
              <v:fill/>
            </v:shape>
            <v:shape style="position:absolute;left:4390;top:10195;width:1932;height:255" coordorigin="4390,10195" coordsize="1932,255" path="m4390,10450l6322,10450,6322,10195,4390,10195,4390,10450xe" filled="t" fillcolor="#DCE6F0" stroked="f">
              <v:path arrowok="t"/>
              <v:fill/>
            </v:shape>
            <v:shape style="position:absolute;left:6392;top:9768;width:3447;height:302" coordorigin="6392,9768" coordsize="3447,302" path="m6392,10070l9839,10070,9839,9768,6392,9768,6392,10070xe" filled="t" fillcolor="#DCE6F0" stroked="f">
              <v:path arrowok="t"/>
              <v:fill/>
            </v:shape>
            <v:shape style="position:absolute;left:6427;top:10070;width:0;height:252" coordorigin="6427,10070" coordsize="0,252" path="m6427,10070l6427,10322e" filled="f" stroked="t" strokeweight="3.58pt" strokecolor="#DCE6F0">
              <v:path arrowok="t"/>
            </v:shape>
            <v:shape style="position:absolute;left:9807;top:10070;width:0;height:252" coordorigin="9807,10070" coordsize="0,252" path="m9807,10070l9807,10322e" filled="f" stroked="t" strokeweight="3.34pt" strokecolor="#DCE6F0">
              <v:path arrowok="t"/>
            </v:shape>
            <v:shape style="position:absolute;left:6392;top:10322;width:3447;height:300" coordorigin="6392,10322" coordsize="3447,300" path="m6392,10622l9839,10622,9839,10322,6392,10322,6392,10622xe" filled="t" fillcolor="#DCE6F0" stroked="f">
              <v:path arrowok="t"/>
              <v:fill/>
            </v:shape>
            <v:shape style="position:absolute;left:6462;top:10070;width:3312;height:252" coordorigin="6462,10070" coordsize="3312,252" path="m6462,10322l9774,10322,9774,10070,6462,10070,6462,10322xe" filled="t" fillcolor="#DCE6F0" stroked="f">
              <v:path arrowok="t"/>
              <v:fill/>
            </v:shape>
            <v:shape style="position:absolute;left:9844;top:9768;width:2180;height:175" coordorigin="9844,9768" coordsize="2180,175" path="m9844,9943l12023,9943,12023,9768,9844,9768,9844,9943xe" filled="t" fillcolor="#DCE6F0" stroked="f">
              <v:path arrowok="t"/>
              <v:fill/>
            </v:shape>
            <v:shape style="position:absolute;left:9879;top:9943;width:0;height:507" coordorigin="9879,9943" coordsize="0,507" path="m9879,9943l9879,10450e" filled="f" stroked="t" strokeweight="3.58pt" strokecolor="#DCE6F0">
              <v:path arrowok="t"/>
            </v:shape>
            <v:shape style="position:absolute;left:11991;top:9943;width:0;height:507" coordorigin="11991,9943" coordsize="0,507" path="m11991,9943l11991,10450e" filled="f" stroked="t" strokeweight="3.34pt" strokecolor="#DCE6F0">
              <v:path arrowok="t"/>
            </v:shape>
            <v:shape style="position:absolute;left:9844;top:10450;width:2180;height:173" coordorigin="9844,10450" coordsize="2180,173" path="m9844,10622l12023,10622,12023,10450,9844,10450,9844,10622xe" filled="t" fillcolor="#DCE6F0" stroked="f">
              <v:path arrowok="t"/>
              <v:fill/>
            </v:shape>
            <v:shape style="position:absolute;left:9913;top:9943;width:2045;height:252" coordorigin="9913,9943" coordsize="2045,252" path="m9913,10195l11959,10195,11959,9943,9913,9943,9913,10195xe" filled="t" fillcolor="#DCE6F0" stroked="f">
              <v:path arrowok="t"/>
              <v:fill/>
            </v:shape>
            <v:shape style="position:absolute;left:9913;top:10195;width:2045;height:255" coordorigin="9913,10195" coordsize="2045,255" path="m9913,10450l11959,10450,11959,10195,9913,10195,9913,10450xe" filled="t" fillcolor="#DCE6F0" stroked="f">
              <v:path arrowok="t"/>
              <v:fill/>
            </v:shape>
            <v:shape style="position:absolute;left:12028;top:9768;width:1411;height:302" coordorigin="12028,9768" coordsize="1411,302" path="m12028,10070l13440,10070,13440,9768,12028,9768,12028,10070xe" filled="t" fillcolor="#DCE6F0" stroked="f">
              <v:path arrowok="t"/>
              <v:fill/>
            </v:shape>
            <v:shape style="position:absolute;left:12063;top:10070;width:0;height:252" coordorigin="12063,10070" coordsize="0,252" path="m12063,10070l12063,10322e" filled="f" stroked="t" strokeweight="3.58pt" strokecolor="#DCE6F0">
              <v:path arrowok="t"/>
            </v:shape>
            <v:shape style="position:absolute;left:13374;top:10070;width:67;height:252" coordorigin="13374,10070" coordsize="67,252" path="m13374,10322l13441,10322,13441,10070,13374,10070,13374,10322xe" filled="t" fillcolor="#DCE6F0" stroked="f">
              <v:path arrowok="t"/>
              <v:fill/>
            </v:shape>
            <v:shape style="position:absolute;left:12028;top:10322;width:1411;height:300" coordorigin="12028,10322" coordsize="1411,300" path="m12028,10622l13440,10622,13440,10322,12028,10322,12028,10622xe" filled="t" fillcolor="#DCE6F0" stroked="f">
              <v:path arrowok="t"/>
              <v:fill/>
            </v:shape>
            <v:shape style="position:absolute;left:12098;top:10070;width:1277;height:252" coordorigin="12098,10070" coordsize="1277,252" path="m12098,10322l13375,10322,13375,10070,12098,10070,12098,10322xe" filled="t" fillcolor="#DCE6F0" stroked="f">
              <v:path arrowok="t"/>
              <v:fill/>
            </v:shape>
            <v:shape style="position:absolute;left:13444;top:9768;width:1863;height:302" coordorigin="13444,9768" coordsize="1863,302" path="m13444,10070l15307,10070,15307,9768,13444,9768,13444,10070xe" filled="t" fillcolor="#DCE6F0" stroked="f">
              <v:path arrowok="t"/>
              <v:fill/>
            </v:shape>
            <v:shape style="position:absolute;left:13443;top:10070;width:72;height:252" coordorigin="13443,10070" coordsize="72,252" path="m13443,10322l13515,10322,13515,10070,13443,10070,13443,10322xe" filled="t" fillcolor="#DCE6F0" stroked="f">
              <v:path arrowok="t"/>
              <v:fill/>
            </v:shape>
            <v:shape style="position:absolute;left:15241;top:10070;width:67;height:252" coordorigin="15241,10070" coordsize="67,252" path="m15241,10322l15308,10322,15308,10070,15241,10070,15241,10322xe" filled="t" fillcolor="#DCE6F0" stroked="f">
              <v:path arrowok="t"/>
              <v:fill/>
            </v:shape>
            <v:shape style="position:absolute;left:13444;top:10322;width:1863;height:300" coordorigin="13444,10322" coordsize="1863,300" path="m13444,10622l15307,10622,15307,10322,13444,10322,13444,10622xe" filled="t" fillcolor="#DCE6F0" stroked="f">
              <v:path arrowok="t"/>
              <v:fill/>
            </v:shape>
            <v:shape style="position:absolute;left:13514;top:10070;width:1728;height:252" coordorigin="13514,10070" coordsize="1728,252" path="m13514,10322l15242,10322,15242,10070,13514,10070,13514,10322xe" filled="t" fillcolor="#DCE6F0" stroked="f">
              <v:path arrowok="t"/>
              <v:fill/>
            </v:shape>
            <v:shape style="position:absolute;left:15312;top:9768;width:1723;height:302" coordorigin="15312,9768" coordsize="1723,302" path="m15312,10070l17035,10070,17035,9768,15312,9768,15312,10070xe" filled="t" fillcolor="#DCE6F0" stroked="f">
              <v:path arrowok="t"/>
              <v:fill/>
            </v:shape>
            <v:shape style="position:absolute;left:15311;top:10070;width:72;height:252" coordorigin="15311,10070" coordsize="72,252" path="m15311,10322l15383,10322,15383,10070,15311,10070,15311,10322xe" filled="t" fillcolor="#DCE6F0" stroked="f">
              <v:path arrowok="t"/>
              <v:fill/>
            </v:shape>
            <v:shape style="position:absolute;left:17003;top:10070;width:0;height:252" coordorigin="17003,10070" coordsize="0,252" path="m17003,10070l17003,10322e" filled="f" stroked="t" strokeweight="3.34pt" strokecolor="#DCE6F0">
              <v:path arrowok="t"/>
            </v:shape>
            <v:shape style="position:absolute;left:15312;top:10322;width:1723;height:300" coordorigin="15312,10322" coordsize="1723,300" path="m15312,10622l17035,10622,17035,10322,15312,10322,15312,10622xe" filled="t" fillcolor="#DCE6F0" stroked="f">
              <v:path arrowok="t"/>
              <v:fill/>
            </v:shape>
            <v:shape style="position:absolute;left:15382;top:10070;width:1589;height:252" coordorigin="15382,10070" coordsize="1589,252" path="m15382,10322l16970,10322,16970,10070,15382,10070,15382,10322xe" filled="t" fillcolor="#DCE6F0" stroked="f">
              <v:path arrowok="t"/>
              <v:fill/>
            </v:shape>
            <v:shape style="position:absolute;left:1704;top:9763;width:614;height:0" coordorigin="1704,9763" coordsize="614,0" path="m1704,9763l2319,9763e" filled="f" stroked="t" strokeweight="0.58001pt" strokecolor="#000000">
              <v:path arrowok="t"/>
            </v:shape>
            <v:shape style="position:absolute;left:2328;top:9763;width:1987;height:0" coordorigin="2328,9763" coordsize="1987,0" path="m2328,9763l4316,9763e" filled="f" stroked="t" strokeweight="0.58001pt" strokecolor="#000000">
              <v:path arrowok="t"/>
            </v:shape>
            <v:shape style="position:absolute;left:4325;top:9763;width:2062;height:0" coordorigin="4325,9763" coordsize="2062,0" path="m4325,9763l6387,9763e" filled="f" stroked="t" strokeweight="0.58001pt" strokecolor="#000000">
              <v:path arrowok="t"/>
            </v:shape>
            <v:shape style="position:absolute;left:6397;top:9763;width:3442;height:0" coordorigin="6397,9763" coordsize="3442,0" path="m6397,9763l9839,9763e" filled="f" stroked="t" strokeweight="0.58001pt" strokecolor="#000000">
              <v:path arrowok="t"/>
            </v:shape>
            <v:shape style="position:absolute;left:9849;top:9763;width:2175;height:0" coordorigin="9849,9763" coordsize="2175,0" path="m9849,9763l12023,9763e" filled="f" stroked="t" strokeweight="0.58001pt" strokecolor="#000000">
              <v:path arrowok="t"/>
            </v:shape>
            <v:shape style="position:absolute;left:12033;top:9763;width:1406;height:0" coordorigin="12033,9763" coordsize="1406,0" path="m12033,9763l13440,9763e" filled="f" stroked="t" strokeweight="0.58001pt" strokecolor="#000000">
              <v:path arrowok="t"/>
            </v:shape>
            <v:shape style="position:absolute;left:13449;top:9763;width:1858;height:0" coordorigin="13449,9763" coordsize="1858,0" path="m13449,9763l15307,9763e" filled="f" stroked="t" strokeweight="0.58001pt" strokecolor="#000000">
              <v:path arrowok="t"/>
            </v:shape>
            <v:shape style="position:absolute;left:15317;top:9763;width:1721;height:0" coordorigin="15317,9763" coordsize="1721,0" path="m15317,9763l17038,9763e" filled="f" stroked="t" strokeweight="0.58001pt" strokecolor="#000000">
              <v:path arrowok="t"/>
            </v:shape>
            <v:shape style="position:absolute;left:1700;top:1412;width:0;height:9223" coordorigin="1700,1412" coordsize="0,9223" path="m1700,1412l1700,10634e" filled="f" stroked="t" strokeweight="0.58pt" strokecolor="#000000">
              <v:path arrowok="t"/>
            </v:shape>
            <v:shape style="position:absolute;left:1704;top:10630;width:614;height:0" coordorigin="1704,10630" coordsize="614,0" path="m1704,10630l2319,10630e" filled="f" stroked="t" strokeweight="0.58004pt" strokecolor="#000000">
              <v:path arrowok="t"/>
            </v:shape>
            <v:shape style="position:absolute;left:2324;top:1412;width:0;height:9223" coordorigin="2324,1412" coordsize="0,9223" path="m2324,1412l2324,10634e" filled="f" stroked="t" strokeweight="0.58pt" strokecolor="#000000">
              <v:path arrowok="t"/>
            </v:shape>
            <v:shape style="position:absolute;left:2328;top:10630;width:1987;height:0" coordorigin="2328,10630" coordsize="1987,0" path="m2328,10630l4316,10630e" filled="f" stroked="t" strokeweight="0.58004pt" strokecolor="#000000">
              <v:path arrowok="t"/>
            </v:shape>
            <v:shape style="position:absolute;left:4320;top:1412;width:0;height:9223" coordorigin="4320,1412" coordsize="0,9223" path="m4320,1412l4320,10634e" filled="f" stroked="t" strokeweight="0.58001pt" strokecolor="#000000">
              <v:path arrowok="t"/>
            </v:shape>
            <v:shape style="position:absolute;left:4325;top:10630;width:2062;height:0" coordorigin="4325,10630" coordsize="2062,0" path="m4325,10630l6387,10630e" filled="f" stroked="t" strokeweight="0.58004pt" strokecolor="#000000">
              <v:path arrowok="t"/>
            </v:shape>
            <v:shape style="position:absolute;left:6392;top:1412;width:0;height:9223" coordorigin="6392,1412" coordsize="0,9223" path="m6392,1412l6392,10634e" filled="f" stroked="t" strokeweight="0.57998pt" strokecolor="#000000">
              <v:path arrowok="t"/>
            </v:shape>
            <v:shape style="position:absolute;left:6397;top:10630;width:3442;height:0" coordorigin="6397,10630" coordsize="3442,0" path="m6397,10630l9839,10630e" filled="f" stroked="t" strokeweight="0.58004pt" strokecolor="#000000">
              <v:path arrowok="t"/>
            </v:shape>
            <v:shape style="position:absolute;left:9844;top:1412;width:0;height:9223" coordorigin="9844,1412" coordsize="0,9223" path="m9844,1412l9844,10634e" filled="f" stroked="t" strokeweight="0.58001pt" strokecolor="#000000">
              <v:path arrowok="t"/>
            </v:shape>
            <v:shape style="position:absolute;left:9849;top:10630;width:2175;height:0" coordorigin="9849,10630" coordsize="2175,0" path="m9849,10630l12023,10630e" filled="f" stroked="t" strokeweight="0.58004pt" strokecolor="#000000">
              <v:path arrowok="t"/>
            </v:shape>
            <v:shape style="position:absolute;left:12028;top:1412;width:0;height:9223" coordorigin="12028,1412" coordsize="0,9223" path="m12028,1412l12028,10634e" filled="f" stroked="t" strokeweight="0.57998pt" strokecolor="#000000">
              <v:path arrowok="t"/>
            </v:shape>
            <v:shape style="position:absolute;left:12033;top:10630;width:1406;height:0" coordorigin="12033,10630" coordsize="1406,0" path="m12033,10630l13440,10630e" filled="f" stroked="t" strokeweight="0.58004pt" strokecolor="#000000">
              <v:path arrowok="t"/>
            </v:shape>
            <v:shape style="position:absolute;left:13444;top:1412;width:0;height:9223" coordorigin="13444,1412" coordsize="0,9223" path="m13444,1412l13444,10634e" filled="f" stroked="t" strokeweight="0.57998pt" strokecolor="#000000">
              <v:path arrowok="t"/>
            </v:shape>
            <v:shape style="position:absolute;left:13449;top:10630;width:1858;height:0" coordorigin="13449,10630" coordsize="1858,0" path="m13449,10630l15307,10630e" filled="f" stroked="t" strokeweight="0.58004pt" strokecolor="#000000">
              <v:path arrowok="t"/>
            </v:shape>
            <v:shape style="position:absolute;left:15312;top:1412;width:0;height:9223" coordorigin="15312,1412" coordsize="0,9223" path="m15312,1412l15312,10634e" filled="f" stroked="t" strokeweight="0.58004pt" strokecolor="#000000">
              <v:path arrowok="t"/>
            </v:shape>
            <v:shape style="position:absolute;left:15317;top:10630;width:1721;height:0" coordorigin="15317,10630" coordsize="1721,0" path="m15317,10630l17038,10630e" filled="f" stroked="t" strokeweight="0.58004pt" strokecolor="#000000">
              <v:path arrowok="t"/>
            </v:shape>
            <v:shape style="position:absolute;left:17042;top:1412;width:0;height:9223" coordorigin="17042,1412" coordsize="0,9223" path="m17042,1412l17042,106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892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89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3.9pt;width:109.23pt;height:8.99999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3.9pt;width:103.59pt;height:8.99999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54pt;width:86.52pt;height:15.36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54pt;width:93.38pt;height:15.36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54pt;width:70.8pt;height:15.36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54pt;width:172.58pt;height:15.36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54pt;width:99.84pt;height:15.36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54pt;width:31.196pt;height:15.36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4.94pt;width:83.04pt;height:12.6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94pt;width:3.47998pt;height:12.6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4.94pt;width:89.9pt;height:12.6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94pt;width:3.48001pt;height:12.6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4.94pt;width:67.32pt;height:12.6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94pt;width:3.48001pt;height:12.6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4.94pt;width:169.1pt;height:12.6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94pt;width:3.48001pt;height:12.6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4.94pt;width:96.36pt;height:12.6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94pt;width:3.48pt;height:12.6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4.94pt;width:27.716pt;height:12.6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94pt;width:3.48pt;height:12.6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58pt;width:105.75pt;height:25.32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5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58pt;width:3.48pt;height:25.32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8.58pt;width:100.11pt;height:25.32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58pt;width:3.48pt;height:25.32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15.24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15.24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15.24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109.23pt;height:8.88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15.24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8.88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15.24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15.24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38pt;width:86.52pt;height:43.32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38pt;width:93.38pt;height:43.32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38pt;width:70.8pt;height:43.32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38pt;width:109.23pt;height:43.32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38pt;width:172.58pt;height:43.32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8" w:right="73" w:hanging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38pt;width:103.59pt;height:43.32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38pt;width:99.84pt;height:43.32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38pt;width:31.196pt;height:43.32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7.38pt;width:109.23pt;height:9.00001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9.00001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5.264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5.264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5.264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3pt;width:172.58pt;height:15.267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5.267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5.267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3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3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2.15pt;width:105.75pt;height:25.23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2" w:right="396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2.15pt;width:3.48pt;height:25.23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86.52pt;height:15.24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93.38pt;height:15.24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70.8pt;height:15.24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3.15pt;width:109.23pt;height:8.99999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15pt;width:172.58pt;height:15.24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103.59pt;height:8.99999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99.84pt;height:15.24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1.196pt;height:15.24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43.32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43.32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43.32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43.32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3" w:right="395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43.32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43.32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43.32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43.32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95pt;width:109.23pt;height:8.88001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88001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.24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.24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.24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.24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.24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.24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45459900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63pt;width:105.75pt;height:25.32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68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63pt;width:3.48pt;height:25.32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15.26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15.26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15.26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9.01999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15.26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9.01999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15.26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15.26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44.76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44.76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44.76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44.76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 w:right="29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44.76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44.76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44.76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44.76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3.8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53pt;width:105.75pt;height:40.32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2" w:right="1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3.48pt;height:40.32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172.58pt;height:13.9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44.67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44.67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44.67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44.67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44.67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44.67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44.67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44.67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86pt;width:109.23pt;height:9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9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5.36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5.36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5.36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5.36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5.36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5.36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46519050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54pt;width:105.75pt;height:25.32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6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54pt;width:3.48pt;height:25.32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5.36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15.36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5.36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9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5.36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9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5.36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5.36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3.14pt;mso-position-horizontal-relative:page;mso-position-vertical-relative:page;z-index:-75683" coordorigin="1694,1406" coordsize="15354,8663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6;width:2180;height:175" coordorigin="9844,2276" coordsize="2180,175" path="m9844,2451l12023,2451,12023,2276,9844,2276,9844,2451xe" filled="t" fillcolor="#DCE6F0" stroked="f">
              <v:path arrowok="t"/>
              <v:fill/>
            </v:shape>
            <v:shape style="position:absolute;left:9879;top:2451;width:0;height:506" coordorigin="9879,2451" coordsize="0,506" path="m9879,2451l9879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4;top:2957;width:2180;height:175" coordorigin="9844,2957" coordsize="2180,175" path="m9844,3132l12023,3132,12023,2957,9844,2957,9844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9,2703,11959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9,2957,11959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6;width:2180;height:50" coordorigin="9844,4006" coordsize="2180,50" path="m9844,4056l12023,4056,12023,4006,9844,4006,9844,4056xe" filled="t" fillcolor="#DCE6F0" stroked="f">
              <v:path arrowok="t"/>
              <v:fill/>
            </v:shape>
            <v:shape style="position:absolute;left:9879;top:4055;width:0;height:758" coordorigin="9879,4055" coordsize="0,758" path="m9879,4055l9879,4813e" filled="f" stroked="t" strokeweight="3.58pt" strokecolor="#DCE6F0">
              <v:path arrowok="t"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4;top:4812;width:2180;height:50" coordorigin="9844,4812" coordsize="2180,50" path="m9844,4862l12023,4862,12023,4812,9844,4812,9844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9,4309,11959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9,4813,11959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807;top:6037;width:0;height:254" coordorigin="9807,6037" coordsize="0,254" path="m9807,6037l9807,6292e" filled="f" stroked="t" strokeweight="3.34pt" strokecolor="#DCE6F0">
              <v:path arrowok="t"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176" coordorigin="9844,5737" coordsize="2180,176" path="m9844,5913l12023,5913,12023,5737,9844,5737,9844,5913xe" filled="t" fillcolor="#DCE6F0" stroked="f">
              <v:path arrowok="t"/>
              <v:fill/>
            </v:shape>
            <v:shape style="position:absolute;left:9879;top:5913;width:0;height:506" coordorigin="9879,5913" coordsize="0,506" path="m9879,5913l9879,6419e" filled="f" stroked="t" strokeweight="3.58pt" strokecolor="#DCE6F0">
              <v:path arrowok="t"/>
            </v:shape>
            <v:shape style="position:absolute;left:11991;top:5913;width:0;height:506" coordorigin="11991,5913" coordsize="0,506" path="m11991,5913l11991,6419e" filled="f" stroked="t" strokeweight="3.34pt" strokecolor="#DCE6F0">
              <v:path arrowok="t"/>
            </v:shape>
            <v:shape style="position:absolute;left:9844;top:6419;width:2180;height:173" coordorigin="9844,6419" coordsize="2180,173" path="m9844,6592l12023,6592,12023,6419,9844,6419,9844,6592xe" filled="t" fillcolor="#DCE6F0" stroked="f">
              <v:path arrowok="t"/>
              <v:fill/>
            </v:shape>
            <v:shape style="position:absolute;left:9913;top:5913;width:2045;height:252" coordorigin="9913,5913" coordsize="2045,252" path="m9913,6165l11959,6165,11959,5913,9913,5913,9913,6165xe" filled="t" fillcolor="#DCE6F0" stroked="f">
              <v:path arrowok="t"/>
              <v:fill/>
            </v:shape>
            <v:shape style="position:absolute;left:9913;top:6165;width:2045;height:254" coordorigin="9913,6165" coordsize="2045,254" path="m9913,6419l11959,6419,11959,6165,9913,6165,9913,6419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63;top:6037;width:0;height:254" coordorigin="12063,6037" coordsize="0,254" path="m12063,6037l12063,6292e" filled="f" stroked="t" strokeweight="3.58pt" strokecolor="#DCE6F0">
              <v:path arrowok="t"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807;top:7768;width:0;height:254" coordorigin="9807,7768" coordsize="0,254" path="m9807,7768l9807,8022e" filled="f" stroked="t" strokeweight="3.34pt" strokecolor="#DCE6F0">
              <v:path arrowok="t"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8;width:2180;height:175" coordorigin="9844,7468" coordsize="2180,175" path="m9844,7643l12023,7643,12023,7468,9844,7468,9844,7643xe" filled="t" fillcolor="#DCE6F0" stroked="f">
              <v:path arrowok="t"/>
              <v:fill/>
            </v:shape>
            <v:shape style="position:absolute;left:9879;top:7643;width:0;height:504" coordorigin="9879,7643" coordsize="0,504" path="m9879,7643l9879,8148e" filled="f" stroked="t" strokeweight="3.58pt" strokecolor="#DCE6F0">
              <v:path arrowok="t"/>
            </v:shape>
            <v:shape style="position:absolute;left:11991;top:7643;width:0;height:504" coordorigin="11991,7643" coordsize="0,504" path="m11991,7643l11991,8148e" filled="f" stroked="t" strokeweight="3.34pt" strokecolor="#DCE6F0">
              <v:path arrowok="t"/>
            </v:shape>
            <v:shape style="position:absolute;left:9844;top:8148;width:2180;height:175" coordorigin="9844,8148" coordsize="2180,175" path="m9844,8323l12023,8323,12023,8148,9844,8148,9844,8323xe" filled="t" fillcolor="#DCE6F0" stroked="f">
              <v:path arrowok="t"/>
              <v:fill/>
            </v:shape>
            <v:shape style="position:absolute;left:9913;top:7643;width:2045;height:252" coordorigin="9913,7643" coordsize="2045,252" path="m9913,7895l11959,7895,11959,7643,9913,7643,9913,7895xe" filled="t" fillcolor="#DCE6F0" stroked="f">
              <v:path arrowok="t"/>
              <v:fill/>
            </v:shape>
            <v:shape style="position:absolute;left:9913;top:7895;width:2045;height:252" coordorigin="9913,7895" coordsize="2045,252" path="m9913,8148l11959,8148,11959,7895,9913,7895,9913,8148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63;width:2175;height:0" coordorigin="9849,7463" coordsize="2175,0" path="m9849,7463l12023,7463e" filled="f" stroked="t" strokeweight="0.57998pt" strokecolor="#000000">
              <v:path arrowok="t"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8;width:2175;height:0" coordorigin="9849,8328" coordsize="2175,0" path="m9849,8328l12023,8328e" filled="f" stroked="t" strokeweight="0.57998pt" strokecolor="#000000">
              <v:path arrowok="t"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00" coordorigin="1704,9199" coordsize="612,300" path="m1704,9499l2316,9499,2316,9199,1704,9199,1704,9499xe" filled="t" fillcolor="#DCE6F0" stroked="f">
              <v:path arrowok="t"/>
              <v:fill/>
            </v:shape>
            <v:shape style="position:absolute;left:1737;top:9499;width:0;height:252" coordorigin="1737,9499" coordsize="0,252" path="m1737,9499l1737,9751e" filled="f" stroked="t" strokeweight="3.34pt" strokecolor="#DCE6F0">
              <v:path arrowok="t"/>
            </v:shape>
            <v:shape style="position:absolute;left:2251;top:9499;width:67;height:252" coordorigin="2251,9499" coordsize="67,252" path="m2251,9751l2317,9751,2317,9499,2251,9499,2251,9751xe" filled="t" fillcolor="#DCE6F0" stroked="f">
              <v:path arrowok="t"/>
              <v:fill/>
            </v:shape>
            <v:shape style="position:absolute;left:1704;top:9751;width:612;height:302" coordorigin="1704,9751" coordsize="612,302" path="m1704,10053l2316,10053,2316,9751,1704,9751,1704,10053xe" filled="t" fillcolor="#DCE6F0" stroked="f">
              <v:path arrowok="t"/>
              <v:fill/>
            </v:shape>
            <v:shape style="position:absolute;left:1769;top:9499;width:482;height:252" coordorigin="1769,9499" coordsize="482,252" path="m1769,9751l2252,9751,2252,9499,1769,9499,1769,9751xe" filled="t" fillcolor="#DCE6F0" stroked="f">
              <v:path arrowok="t"/>
              <v:fill/>
            </v:shape>
            <v:shape style="position:absolute;left:2321;top:9199;width:1994;height:300" coordorigin="2321,9199" coordsize="1994,300" path="m2321,9499l4316,9499,4316,9199,2321,9199,2321,9499xe" filled="t" fillcolor="#DCE6F0" stroked="f">
              <v:path arrowok="t"/>
              <v:fill/>
            </v:shape>
            <v:shape style="position:absolute;left:2320;top:9499;width:74;height:252" coordorigin="2320,9499" coordsize="74,252" path="m2320,9751l2394,9751,2394,9499,2320,9499,2320,9751xe" filled="t" fillcolor="#DCE6F0" stroked="f">
              <v:path arrowok="t"/>
              <v:fill/>
            </v:shape>
            <v:shape style="position:absolute;left:4283;top:9499;width:0;height:252" coordorigin="4283,9499" coordsize="0,252" path="m4283,9499l4283,9751e" filled="f" stroked="t" strokeweight="3.34pt" strokecolor="#DCE6F0">
              <v:path arrowok="t"/>
            </v:shape>
            <v:shape style="position:absolute;left:2321;top:9751;width:1994;height:302" coordorigin="2321,9751" coordsize="1994,302" path="m2321,10053l4316,10053,4316,9751,2321,9751,2321,10053xe" filled="t" fillcolor="#DCE6F0" stroked="f">
              <v:path arrowok="t"/>
              <v:fill/>
            </v:shape>
            <v:shape style="position:absolute;left:2393;top:9499;width:1858;height:252" coordorigin="2393,9499" coordsize="1858,252" path="m2393,9751l4251,9751,4251,9499,2393,9499,2393,9751xe" filled="t" fillcolor="#DCE6F0" stroked="f">
              <v:path arrowok="t"/>
              <v:fill/>
            </v:shape>
            <v:shape style="position:absolute;left:4320;top:9199;width:2067;height:173" coordorigin="4320,9199" coordsize="2067,173" path="m4320,9372l6387,9372,6387,9199,4320,9199,4320,9372xe" filled="t" fillcolor="#DCE6F0" stroked="f">
              <v:path arrowok="t"/>
              <v:fill/>
            </v:shape>
            <v:shape style="position:absolute;left:4355;top:9372;width:0;height:506" coordorigin="4355,9372" coordsize="0,506" path="m4355,9372l4355,9878e" filled="f" stroked="t" strokeweight="3.58pt" strokecolor="#DCE6F0">
              <v:path arrowok="t"/>
            </v:shape>
            <v:shape style="position:absolute;left:6355;top:9372;width:0;height:506" coordorigin="6355,9372" coordsize="0,506" path="m6355,9372l6355,9878e" filled="f" stroked="t" strokeweight="3.34pt" strokecolor="#DCE6F0">
              <v:path arrowok="t"/>
            </v:shape>
            <v:shape style="position:absolute;left:4320;top:9878;width:2067;height:175" coordorigin="4320,9878" coordsize="2067,175" path="m4320,10053l6387,10053,6387,9878,4320,9878,4320,10053xe" filled="t" fillcolor="#DCE6F0" stroked="f">
              <v:path arrowok="t"/>
              <v:fill/>
            </v:shape>
            <v:shape style="position:absolute;left:4390;top:9372;width:1932;height:254" coordorigin="4390,9372" coordsize="1932,254" path="m4390,9626l6322,9626,6322,9372,4390,9372,4390,9626xe" filled="t" fillcolor="#DCE6F0" stroked="f">
              <v:path arrowok="t"/>
              <v:fill/>
            </v:shape>
            <v:shape style="position:absolute;left:4390;top:9626;width:1932;height:252" coordorigin="4390,9626" coordsize="1932,252" path="m4390,9878l6322,9878,6322,9626,4390,9626,4390,9878xe" filled="t" fillcolor="#DCE6F0" stroked="f">
              <v:path arrowok="t"/>
              <v:fill/>
            </v:shape>
            <v:shape style="position:absolute;left:6392;top:9199;width:3447;height:300" coordorigin="6392,9199" coordsize="3447,300" path="m6392,9499l9839,9499,9839,9199,6392,9199,6392,9499xe" filled="t" fillcolor="#DCE6F0" stroked="f">
              <v:path arrowok="t"/>
              <v:fill/>
            </v:shape>
            <v:shape style="position:absolute;left:6427;top:9499;width:0;height:252" coordorigin="6427,9499" coordsize="0,252" path="m6427,9499l6427,9751e" filled="f" stroked="t" strokeweight="3.58pt" strokecolor="#DCE6F0">
              <v:path arrowok="t"/>
            </v:shape>
            <v:shape style="position:absolute;left:9807;top:9499;width:0;height:252" coordorigin="9807,9499" coordsize="0,252" path="m9807,9499l9807,9751e" filled="f" stroked="t" strokeweight="3.34pt" strokecolor="#DCE6F0">
              <v:path arrowok="t"/>
            </v:shape>
            <v:shape style="position:absolute;left:6392;top:9751;width:3447;height:302" coordorigin="6392,9751" coordsize="3447,302" path="m6392,10053l9839,10053,9839,9751,6392,9751,6392,10053xe" filled="t" fillcolor="#DCE6F0" stroked="f">
              <v:path arrowok="t"/>
              <v:fill/>
            </v:shape>
            <v:shape style="position:absolute;left:6462;top:9499;width:3312;height:252" coordorigin="6462,9499" coordsize="3312,252" path="m6462,9751l9774,9751,9774,9499,6462,9499,6462,9751xe" filled="t" fillcolor="#DCE6F0" stroked="f">
              <v:path arrowok="t"/>
              <v:fill/>
            </v:shape>
            <v:shape style="position:absolute;left:9844;top:9199;width:2180;height:173" coordorigin="9844,9199" coordsize="2180,173" path="m9844,9372l12023,9372,12023,9199,9844,9199,9844,9372xe" filled="t" fillcolor="#DCE6F0" stroked="f">
              <v:path arrowok="t"/>
              <v:fill/>
            </v:shape>
            <v:shape style="position:absolute;left:9879;top:9372;width:0;height:506" coordorigin="9879,9372" coordsize="0,506" path="m9879,9372l9879,9878e" filled="f" stroked="t" strokeweight="3.58pt" strokecolor="#DCE6F0">
              <v:path arrowok="t"/>
            </v:shape>
            <v:shape style="position:absolute;left:11991;top:9372;width:0;height:506" coordorigin="11991,9372" coordsize="0,506" path="m11991,9372l11991,9878e" filled="f" stroked="t" strokeweight="3.34pt" strokecolor="#DCE6F0">
              <v:path arrowok="t"/>
            </v:shape>
            <v:shape style="position:absolute;left:9844;top:9878;width:2180;height:175" coordorigin="9844,9878" coordsize="2180,175" path="m9844,10053l12023,10053,12023,9878,9844,9878,9844,10053xe" filled="t" fillcolor="#DCE6F0" stroked="f">
              <v:path arrowok="t"/>
              <v:fill/>
            </v:shape>
            <v:shape style="position:absolute;left:9913;top:9372;width:2045;height:254" coordorigin="9913,9372" coordsize="2045,254" path="m9913,9626l11959,9626,11959,9372,9913,9372,9913,9626xe" filled="t" fillcolor="#DCE6F0" stroked="f">
              <v:path arrowok="t"/>
              <v:fill/>
            </v:shape>
            <v:shape style="position:absolute;left:9913;top:9626;width:2045;height:252" coordorigin="9913,9626" coordsize="2045,252" path="m9913,9878l11959,9878,11959,9626,9913,9626,9913,9878xe" filled="t" fillcolor="#DCE6F0" stroked="f">
              <v:path arrowok="t"/>
              <v:fill/>
            </v:shape>
            <v:shape style="position:absolute;left:12028;top:9199;width:1411;height:300" coordorigin="12028,9199" coordsize="1411,300" path="m12028,9499l13440,9499,13440,9199,12028,9199,12028,9499xe" filled="t" fillcolor="#DCE6F0" stroked="f">
              <v:path arrowok="t"/>
              <v:fill/>
            </v:shape>
            <v:shape style="position:absolute;left:12063;top:9499;width:0;height:252" coordorigin="12063,9499" coordsize="0,252" path="m12063,9499l12063,9751e" filled="f" stroked="t" strokeweight="3.58pt" strokecolor="#DCE6F0">
              <v:path arrowok="t"/>
            </v:shape>
            <v:shape style="position:absolute;left:13374;top:9499;width:67;height:252" coordorigin="13374,9499" coordsize="67,252" path="m13374,9751l13441,9751,13441,9499,13374,9499,13374,9751xe" filled="t" fillcolor="#DCE6F0" stroked="f">
              <v:path arrowok="t"/>
              <v:fill/>
            </v:shape>
            <v:shape style="position:absolute;left:12028;top:9751;width:1411;height:302" coordorigin="12028,9751" coordsize="1411,302" path="m12028,10053l13440,10053,13440,9751,12028,9751,12028,10053xe" filled="t" fillcolor="#DCE6F0" stroked="f">
              <v:path arrowok="t"/>
              <v:fill/>
            </v:shape>
            <v:shape style="position:absolute;left:12098;top:9499;width:1277;height:252" coordorigin="12098,9499" coordsize="1277,252" path="m12098,9751l13375,9751,13375,9499,12098,9499,12098,9751xe" filled="t" fillcolor="#DCE6F0" stroked="f">
              <v:path arrowok="t"/>
              <v:fill/>
            </v:shape>
            <v:shape style="position:absolute;left:13444;top:9199;width:1863;height:300" coordorigin="13444,9199" coordsize="1863,300" path="m13444,9499l15307,9499,15307,9199,13444,9199,13444,9499xe" filled="t" fillcolor="#DCE6F0" stroked="f">
              <v:path arrowok="t"/>
              <v:fill/>
            </v:shape>
            <v:shape style="position:absolute;left:13443;top:9499;width:72;height:252" coordorigin="13443,9499" coordsize="72,252" path="m13443,9751l13515,9751,13515,9499,13443,9499,13443,9751xe" filled="t" fillcolor="#DCE6F0" stroked="f">
              <v:path arrowok="t"/>
              <v:fill/>
            </v:shape>
            <v:shape style="position:absolute;left:15241;top:9499;width:67;height:252" coordorigin="15241,9499" coordsize="67,252" path="m15241,9751l15308,9751,15308,9499,15241,9499,15241,9751xe" filled="t" fillcolor="#DCE6F0" stroked="f">
              <v:path arrowok="t"/>
              <v:fill/>
            </v:shape>
            <v:shape style="position:absolute;left:13444;top:9751;width:1863;height:302" coordorigin="13444,9751" coordsize="1863,302" path="m13444,10053l15307,10053,15307,9751,13444,9751,13444,10053xe" filled="t" fillcolor="#DCE6F0" stroked="f">
              <v:path arrowok="t"/>
              <v:fill/>
            </v:shape>
            <v:shape style="position:absolute;left:13514;top:9499;width:1728;height:252" coordorigin="13514,9499" coordsize="1728,252" path="m13514,9751l15242,9751,15242,9499,13514,9499,13514,9751xe" filled="t" fillcolor="#DCE6F0" stroked="f">
              <v:path arrowok="t"/>
              <v:fill/>
            </v:shape>
            <v:shape style="position:absolute;left:15312;top:9199;width:1723;height:300" coordorigin="15312,9199" coordsize="1723,300" path="m15312,9499l17035,9499,17035,9199,15312,9199,15312,9499xe" filled="t" fillcolor="#DCE6F0" stroked="f">
              <v:path arrowok="t"/>
              <v:fill/>
            </v:shape>
            <v:shape style="position:absolute;left:15311;top:9499;width:72;height:252" coordorigin="15311,9499" coordsize="72,252" path="m15311,9751l15383,9751,15383,9499,15311,9499,15311,9751xe" filled="t" fillcolor="#DCE6F0" stroked="f">
              <v:path arrowok="t"/>
              <v:fill/>
            </v:shape>
            <v:shape style="position:absolute;left:17003;top:9499;width:0;height:252" coordorigin="17003,9499" coordsize="0,252" path="m17003,9499l17003,9751e" filled="f" stroked="t" strokeweight="3.34pt" strokecolor="#DCE6F0">
              <v:path arrowok="t"/>
            </v:shape>
            <v:shape style="position:absolute;left:15312;top:9751;width:1723;height:302" coordorigin="15312,9751" coordsize="1723,302" path="m15312,10053l17035,10053,17035,9751,15312,9751,15312,10053xe" filled="t" fillcolor="#DCE6F0" stroked="f">
              <v:path arrowok="t"/>
              <v:fill/>
            </v:shape>
            <v:shape style="position:absolute;left:15382;top:9499;width:1589;height:252" coordorigin="15382,9499" coordsize="1589,252" path="m15382,9751l16970,9751,16970,9499,15382,9499,15382,9751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651" coordorigin="1700,1412" coordsize="0,8651" path="m1700,1412l1700,10063e" filled="f" stroked="t" strokeweight="0.58pt" strokecolor="#000000">
              <v:path arrowok="t"/>
            </v:shape>
            <v:shape style="position:absolute;left:1704;top:10058;width:614;height:0" coordorigin="1704,10058" coordsize="614,0" path="m1704,10058l2319,10058e" filled="f" stroked="t" strokeweight="0.58001pt" strokecolor="#000000">
              <v:path arrowok="t"/>
            </v:shape>
            <v:shape style="position:absolute;left:2324;top:1412;width:0;height:8651" coordorigin="2324,1412" coordsize="0,8651" path="m2324,1412l2324,10063e" filled="f" stroked="t" strokeweight="0.58pt" strokecolor="#000000">
              <v:path arrowok="t"/>
            </v:shape>
            <v:shape style="position:absolute;left:2328;top:10058;width:1987;height:0" coordorigin="2328,10058" coordsize="1987,0" path="m2328,10058l4316,10058e" filled="f" stroked="t" strokeweight="0.58001pt" strokecolor="#000000">
              <v:path arrowok="t"/>
            </v:shape>
            <v:shape style="position:absolute;left:4320;top:1412;width:0;height:8651" coordorigin="4320,1412" coordsize="0,8651" path="m4320,1412l4320,10063e" filled="f" stroked="t" strokeweight="0.58001pt" strokecolor="#000000">
              <v:path arrowok="t"/>
            </v:shape>
            <v:shape style="position:absolute;left:4325;top:10058;width:2062;height:0" coordorigin="4325,10058" coordsize="2062,0" path="m4325,10058l6387,10058e" filled="f" stroked="t" strokeweight="0.58001pt" strokecolor="#000000">
              <v:path arrowok="t"/>
            </v:shape>
            <v:shape style="position:absolute;left:6392;top:1412;width:0;height:8651" coordorigin="6392,1412" coordsize="0,8651" path="m6392,1412l6392,10063e" filled="f" stroked="t" strokeweight="0.57998pt" strokecolor="#000000">
              <v:path arrowok="t"/>
            </v:shape>
            <v:shape style="position:absolute;left:6397;top:10058;width:3442;height:0" coordorigin="6397,10058" coordsize="3442,0" path="m6397,10058l9839,10058e" filled="f" stroked="t" strokeweight="0.58001pt" strokecolor="#000000">
              <v:path arrowok="t"/>
            </v:shape>
            <v:shape style="position:absolute;left:9844;top:1412;width:0;height:8651" coordorigin="9844,1412" coordsize="0,8651" path="m9844,1412l9844,10063e" filled="f" stroked="t" strokeweight="0.58001pt" strokecolor="#000000">
              <v:path arrowok="t"/>
            </v:shape>
            <v:shape style="position:absolute;left:9849;top:10058;width:2175;height:0" coordorigin="9849,10058" coordsize="2175,0" path="m9849,10058l12023,10058e" filled="f" stroked="t" strokeweight="0.58001pt" strokecolor="#000000">
              <v:path arrowok="t"/>
            </v:shape>
            <v:shape style="position:absolute;left:12028;top:1412;width:0;height:8651" coordorigin="12028,1412" coordsize="0,8651" path="m12028,1412l12028,10063e" filled="f" stroked="t" strokeweight="0.57998pt" strokecolor="#000000">
              <v:path arrowok="t"/>
            </v:shape>
            <v:shape style="position:absolute;left:12033;top:10058;width:1406;height:0" coordorigin="12033,10058" coordsize="1406,0" path="m12033,10058l13440,10058e" filled="f" stroked="t" strokeweight="0.58001pt" strokecolor="#000000">
              <v:path arrowok="t"/>
            </v:shape>
            <v:shape style="position:absolute;left:13444;top:1412;width:0;height:8651" coordorigin="13444,1412" coordsize="0,8651" path="m13444,1412l13444,10063e" filled="f" stroked="t" strokeweight="0.57998pt" strokecolor="#000000">
              <v:path arrowok="t"/>
            </v:shape>
            <v:shape style="position:absolute;left:13449;top:10058;width:1858;height:0" coordorigin="13449,10058" coordsize="1858,0" path="m13449,10058l15307,10058e" filled="f" stroked="t" strokeweight="0.58001pt" strokecolor="#000000">
              <v:path arrowok="t"/>
            </v:shape>
            <v:shape style="position:absolute;left:15312;top:1412;width:0;height:8651" coordorigin="15312,1412" coordsize="0,8651" path="m15312,1412l15312,10063e" filled="f" stroked="t" strokeweight="0.58004pt" strokecolor="#000000">
              <v:path arrowok="t"/>
            </v:shape>
            <v:shape style="position:absolute;left:15317;top:10058;width:1721;height:0" coordorigin="15317,10058" coordsize="1721,0" path="m15317,10058l17038,10058e" filled="f" stroked="t" strokeweight="0.58001pt" strokecolor="#000000">
              <v:path arrowok="t"/>
            </v:shape>
            <v:shape style="position:absolute;left:17042;top:1412;width:0;height:8651" coordorigin="17042,1412" coordsize="0,8651" path="m17042,1412l17042,1006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684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68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1.82pt;width:103.59pt;height:7.44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5.46pt;width:86.52pt;height:13.8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5.46pt;width:93.38pt;height:13.8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5.46pt;width:70.8pt;height:13.8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5.46pt;width:172.58pt;height:13.8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5.46pt;width:99.84pt;height:13.8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5.46pt;width:31.196pt;height:13.8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2.74pt;width:83.04pt;height:12.72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74pt;width:3.47998pt;height:12.72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2.74pt;width:89.9pt;height:12.72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74pt;width:3.48001pt;height:12.72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2.74pt;width:67.32pt;height:12.72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74pt;width:3.48001pt;height:12.72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2.74pt;width:169.1pt;height:12.72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74pt;width:3.48001pt;height:12.72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2.74pt;width:96.36pt;height:12.72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74pt;width:3.48pt;height:12.72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2.74pt;width:27.716pt;height:12.72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74pt;width:3.48pt;height:12.72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6.5pt;width:100.11pt;height:25.32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5pt;width:3.48pt;height:25.32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94pt;width:86.52pt;height:13.8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94pt;width:93.38pt;height:13.8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94pt;width:70.8pt;height:13.8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8.94pt;width:105.75pt;height:40.32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60" w:right="132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8.94pt;width:3.48pt;height:40.32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8.94pt;width:172.58pt;height:13.8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94pt;width:103.59pt;height:7.56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94pt;width:99.84pt;height:13.8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94pt;width:31.196pt;height:13.8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18pt;width:86.52pt;height:44.76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18pt;width:93.38pt;height:44.76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18pt;width:70.8pt;height:44.76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4.18pt;width:109.23pt;height:44.76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7" w:lineRule="exact" w:line="240"/>
                    <w:ind w:left="247" w:right="212" w:firstLine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18pt;width:172.58pt;height:44.76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18pt;width:103.59pt;height:44.76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18pt;width:99.84pt;height:44.76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18pt;width:31.196pt;height:44.76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5.3pt;width:109.23pt;height:8.88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5.3pt;width:103.59pt;height:8.88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8.94pt;width:86.52pt;height:15.24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8.94pt;width:93.38pt;height:15.24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8.94pt;width:70.8pt;height:15.24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8.94pt;width:172.58pt;height:15.24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8.94pt;width:99.84pt;height:15.24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8.94pt;width:31.196pt;height:15.24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6.31pt;width:83.04pt;height:12.63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6.31pt;width:3.47998pt;height:12.63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6.31pt;width:89.9pt;height:12.63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6.31pt;width:3.48001pt;height:12.63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6.31pt;width:67.32pt;height:12.63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6.31pt;width:3.48001pt;height:12.63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6.313pt;width:169.1pt;height:12.627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6.313pt;width:3.48001pt;height:12.627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6.313pt;width:96.36pt;height:12.627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6.313pt;width:3.48pt;height:12.627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6.313pt;width:27.716pt;height:12.627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6.313pt;width:3.48pt;height:12.627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9.953pt;width:105.75pt;height:25.347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9.953pt;width:3.48pt;height:25.347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9.953pt;width:100.11pt;height:25.347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953pt;width:3.48pt;height:25.347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95pt;width:86.52pt;height:15.36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95pt;width:93.38pt;height:15.36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95pt;width:70.8pt;height:15.36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0.95pt;width:109.23pt;height:9.00301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95pt;width:172.58pt;height:15.363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95pt;width:103.59pt;height:9.00301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95pt;width:99.84pt;height:15.363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95pt;width:31.196pt;height:15.363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6.31pt;width:86.52pt;height:44.64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6.31pt;width:93.38pt;height:44.6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6.31pt;width:70.8pt;height:44.6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6.31pt;width:109.23pt;height:44.6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75" w:right="140" w:firstLine="2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31pt;width:172.58pt;height:44.6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31pt;width:103.59pt;height:44.64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31pt;width:99.84pt;height:44.64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31pt;width:31.196pt;height:44.64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75pt;width:109.23pt;height:7.56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75pt;width:103.59pt;height:7.56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39pt;width:86.52pt;height:13.92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39pt;width:93.38pt;height:13.92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39pt;width:70.8pt;height:13.92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39pt;width:99.84pt;height:13.92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39pt;width:31.196pt;height:13.92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9.79pt;width:83.04pt;height:12.6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79pt;width:3.47998pt;height:12.6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9.79pt;width:89.9pt;height:12.6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79pt;width:3.48001pt;height:12.6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9.79pt;width:67.32pt;height:12.6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59494441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79pt;width:3.48001pt;height:12.6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9.79pt;width:96.36pt;height:12.6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79pt;width:3.48pt;height:12.6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9.79pt;width:27.716pt;height:12.6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79pt;width:3.48pt;height:12.6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3.43pt;width:105.75pt;height:25.32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58" w:right="185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3.43pt;width:3.48pt;height:25.32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3.43pt;width:100.11pt;height:25.32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43pt;width:3.48pt;height:25.32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87pt;width:86.52pt;height:13.92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87pt;width:93.38pt;height:13.92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87pt;width:70.8pt;height:13.92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87pt;width:109.23pt;height:7.56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5.87pt;width:169.1pt;height:40.44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5" w:right="1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87pt;width:3.48001pt;height:40.44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87pt;width:103.59pt;height:7.56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87pt;width:99.84pt;height:13.92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87pt;width:31.196pt;height:13.92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21pt;width:86.52pt;height:44.66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21pt;width:93.38pt;height:44.66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21pt;width:70.8pt;height:44.66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79360629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21pt;width:109.23pt;height:44.66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2" w:right="70" w:hanging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21pt;width:172.58pt;height:44.66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180" w:right="182" w:firstLine="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 COOPERATIVA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21pt;width:103.59pt;height:44.66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21pt;width:99.84pt;height:44.66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21pt;width:31.196pt;height:44.66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2.21pt;width:109.23pt;height:9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21pt;width:103.59pt;height:9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5.85pt;width:86.52pt;height:15.36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5.85pt;width:93.38pt;height:15.36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5.85pt;width:70.8pt;height:15.36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5.85pt;width:172.58pt;height:15.36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5.85pt;width:99.84pt;height:15.36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5.85pt;width:31.196pt;height:15.36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3.25pt;width:83.04pt;height:12.6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25pt;width:3.47998pt;height:12.6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3.25pt;width:89.9pt;height:12.6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25pt;width:3.48001pt;height:12.6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3.25pt;width:67.32pt;height:12.6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25pt;width:3.48001pt;height:12.6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25pt;width:169.1pt;height:12.6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25pt;width:3.48001pt;height:12.6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25pt;width:96.36pt;height:12.6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25pt;width:3.48pt;height:12.6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25pt;width:27.716pt;height:12.6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25pt;width:3.48pt;height:12.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6.89pt;width:105.75pt;height:25.32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 w:right="368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89pt;width:3.48pt;height:25.32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89pt;width:100.11pt;height:25.32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89pt;width:3.48pt;height:25.32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7.925pt;width:86.52pt;height:15.325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7.925pt;width:93.38pt;height:15.325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925pt;width:70.8pt;height:15.325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7.925pt;width:109.23pt;height:8.96501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925pt;width:172.58pt;height:15.325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925pt;width:103.59pt;height:8.96501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925pt;width:99.84pt;height:15.325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925pt;width:31.196pt;height:15.325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4.66pt;width:86.52pt;height:43.265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4.66pt;width:93.38pt;height:43.265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4.66pt;width:70.8pt;height:43.265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4.66pt;width:109.23pt;height:43.265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66pt;width:172.58pt;height:43.265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2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66pt;width:103.59pt;height:43.265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66pt;width:99.84pt;height:43.265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66pt;width:31.196pt;height:43.265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82pt;width:103.59pt;height:12.84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5.46pt;width:86.52pt;height:19.2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5.46pt;width:93.38pt;height:19.2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5.46pt;width:70.8pt;height:19.2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5.46pt;width:172.58pt;height:19.2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99.84pt;height:19.2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46pt;width:31.196pt;height:19.2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2.74pt;width:83.04pt;height:12.72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2.74pt;width:3.47998pt;height:12.72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2.74pt;width:89.9pt;height:12.72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2.74pt;width:3.48001pt;height:12.72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2.74pt;width:67.32pt;height:12.72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33167340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2.74pt;width:3.48001pt;height:12.72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2.74pt;width:169.1pt;height:12.72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2.74pt;width:3.48001pt;height:12.72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2.74pt;width:96.36pt;height:12.72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2.74pt;width:3.48pt;height:12.72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2.74pt;width:27.716pt;height:12.72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2.74pt;width:3.48pt;height:12.72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6.5pt;width:100.11pt;height:25.32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6.5pt;width:3.48pt;height:25.32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19.2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19.2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19.2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54pt;width:105.75pt;height:51.12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43" w:right="1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3.48pt;height:51.12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19.2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12.96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19.2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19.2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2.96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2.96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2.96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2.96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2.96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2.96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2.96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2.96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4.59pt;margin-top:452.394pt;width:64.1565pt;height:13.04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79pt;margin-top:365.964pt;width:68.1296pt;height:13.04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1.47pt;mso-position-horizontal-relative:page;mso-position-vertical-relative:page;z-index:-75474" coordorigin="1694,1406" coordsize="15354,8829">
            <v:shape style="position:absolute;left:1704;top:2276;width:612;height:379" coordorigin="1704,2276" coordsize="612,379" path="m1704,2655l2316,2655,2316,2276,1704,2276,1704,2655xe" filled="t" fillcolor="#DCE6F0" stroked="f">
              <v:path arrowok="t"/>
              <v:fill/>
            </v:shape>
            <v:shape style="position:absolute;left:1737;top:2655;width:0;height:254" coordorigin="1737,2655" coordsize="0,254" path="m1737,2655l1737,2909e" filled="f" stroked="t" strokeweight="3.34pt" strokecolor="#DCE6F0">
              <v:path arrowok="t"/>
            </v:shape>
            <v:shape style="position:absolute;left:2251;top:2655;width:67;height:254" coordorigin="2251,2655" coordsize="67,254" path="m2251,2909l2317,2909,2317,2655,2251,2655,2251,2909xe" filled="t" fillcolor="#DCE6F0" stroked="f">
              <v:path arrowok="t"/>
              <v:fill/>
            </v:shape>
            <v:shape style="position:absolute;left:1704;top:2909;width:612;height:379" coordorigin="1704,2909" coordsize="612,379" path="m1704,3288l2316,3288,2316,2909,1704,2909,1704,3288xe" filled="t" fillcolor="#DCE6F0" stroked="f">
              <v:path arrowok="t"/>
              <v:fill/>
            </v:shape>
            <v:shape style="position:absolute;left:1769;top:2655;width:482;height:254" coordorigin="1769,2655" coordsize="482,254" path="m1769,2909l2252,2909,2252,2655,1769,2655,1769,2909xe" filled="t" fillcolor="#DCE6F0" stroked="f">
              <v:path arrowok="t"/>
              <v:fill/>
            </v:shape>
            <v:shape style="position:absolute;left:2321;top:2276;width:1994;height:379" coordorigin="2321,2276" coordsize="1994,379" path="m2321,2655l4316,2655,4316,2276,2321,2276,2321,2655xe" filled="t" fillcolor="#DCE6F0" stroked="f">
              <v:path arrowok="t"/>
              <v:fill/>
            </v:shape>
            <v:shape style="position:absolute;left:2320;top:2655;width:74;height:254" coordorigin="2320,2655" coordsize="74,254" path="m2320,2909l2394,2909,2394,2655,2320,2655,2320,2909xe" filled="t" fillcolor="#DCE6F0" stroked="f">
              <v:path arrowok="t"/>
              <v:fill/>
            </v:shape>
            <v:shape style="position:absolute;left:4283;top:2655;width:0;height:254" coordorigin="4283,2655" coordsize="0,254" path="m4283,2655l4283,2909e" filled="f" stroked="t" strokeweight="3.34pt" strokecolor="#DCE6F0">
              <v:path arrowok="t"/>
            </v:shape>
            <v:shape style="position:absolute;left:2321;top:2909;width:1994;height:379" coordorigin="2321,2909" coordsize="1994,379" path="m2321,3288l4316,3288,4316,2909,2321,2909,2321,3288xe" filled="t" fillcolor="#DCE6F0" stroked="f">
              <v:path arrowok="t"/>
              <v:fill/>
            </v:shape>
            <v:shape style="position:absolute;left:2393;top:2655;width:1858;height:254" coordorigin="2393,2655" coordsize="1858,254" path="m2393,2909l4251,2909,4251,2655,2393,2655,2393,2909xe" filled="t" fillcolor="#DCE6F0" stroked="f">
              <v:path arrowok="t"/>
              <v:fill/>
            </v:shape>
            <v:shape style="position:absolute;left:4320;top:2276;width:2067;height:254" coordorigin="4320,2276" coordsize="2067,254" path="m4320,2530l6387,2530,6387,2276,4320,2276,4320,2530xe" filled="t" fillcolor="#DCE6F0" stroked="f">
              <v:path arrowok="t"/>
              <v:fill/>
            </v:shape>
            <v:shape style="position:absolute;left:4355;top:2530;width:0;height:506" coordorigin="4355,2530" coordsize="0,506" path="m4355,2530l4355,3036e" filled="f" stroked="t" strokeweight="3.58pt" strokecolor="#DCE6F0">
              <v:path arrowok="t"/>
            </v:shape>
            <v:shape style="position:absolute;left:6355;top:2530;width:0;height:506" coordorigin="6355,2530" coordsize="0,506" path="m6355,2530l6355,3036e" filled="f" stroked="t" strokeweight="3.34pt" strokecolor="#DCE6F0">
              <v:path arrowok="t"/>
            </v:shape>
            <v:shape style="position:absolute;left:4320;top:3036;width:2067;height:252" coordorigin="4320,3036" coordsize="2067,252" path="m4320,3288l6387,3288,6387,3036,4320,3036,4320,3288xe" filled="t" fillcolor="#DCE6F0" stroked="f">
              <v:path arrowok="t"/>
              <v:fill/>
            </v:shape>
            <v:shape style="position:absolute;left:4390;top:2530;width:1932;height:252" coordorigin="4390,2530" coordsize="1932,252" path="m4390,2782l6322,2782,6322,2530,4390,2530,4390,2782xe" filled="t" fillcolor="#DCE6F0" stroked="f">
              <v:path arrowok="t"/>
              <v:fill/>
            </v:shape>
            <v:shape style="position:absolute;left:4390;top:2782;width:1932;height:254" coordorigin="4390,2782" coordsize="1932,254" path="m4390,3036l6322,3036,6322,2782,4390,2782,4390,3036xe" filled="t" fillcolor="#DCE6F0" stroked="f">
              <v:path arrowok="t"/>
              <v:fill/>
            </v:shape>
            <v:shape style="position:absolute;left:6392;top:2276;width:3447;height:379" coordorigin="6392,2276" coordsize="3447,379" path="m6392,2655l9839,2655,9839,2276,6392,2276,6392,2655xe" filled="t" fillcolor="#DCE6F0" stroked="f">
              <v:path arrowok="t"/>
              <v:fill/>
            </v:shape>
            <v:shape style="position:absolute;left:6427;top:2655;width:0;height:254" coordorigin="6427,2655" coordsize="0,254" path="m6427,2655l6427,2909e" filled="f" stroked="t" strokeweight="3.58pt" strokecolor="#DCE6F0">
              <v:path arrowok="t"/>
            </v:shape>
            <v:shape style="position:absolute;left:9807;top:2655;width:0;height:254" coordorigin="9807,2655" coordsize="0,254" path="m9807,2655l9807,2909e" filled="f" stroked="t" strokeweight="3.34pt" strokecolor="#DCE6F0">
              <v:path arrowok="t"/>
            </v:shape>
            <v:shape style="position:absolute;left:6392;top:2909;width:3447;height:379" coordorigin="6392,2909" coordsize="3447,379" path="m6392,3288l9839,3288,9839,2909,6392,2909,6392,3288xe" filled="t" fillcolor="#DCE6F0" stroked="f">
              <v:path arrowok="t"/>
              <v:fill/>
            </v:shape>
            <v:shape style="position:absolute;left:6462;top:2655;width:3312;height:254" coordorigin="6462,2655" coordsize="3312,254" path="m6462,2909l9774,2909,9774,2655,6462,2655,6462,2909xe" filled="t" fillcolor="#DCE6F0" stroked="f">
              <v:path arrowok="t"/>
              <v:fill/>
            </v:shape>
            <v:shape style="position:absolute;left:9879;top:2276;width:0;height:1013" coordorigin="9879,2276" coordsize="0,1013" path="m9879,2276l9879,3288e" filled="f" stroked="t" strokeweight="3.58pt" strokecolor="#DCE6F0">
              <v:path arrowok="t"/>
            </v:shape>
            <v:shape style="position:absolute;left:11991;top:2276;width:0;height:1013" coordorigin="11991,2276" coordsize="0,1013" path="m11991,2276l11991,3288e" filled="f" stroked="t" strokeweight="3.34pt" strokecolor="#DCE6F0">
              <v:path arrowok="t"/>
            </v:shape>
            <v:shape style="position:absolute;left:9913;top:2276;width:2045;height:254" coordorigin="9913,2276" coordsize="2045,254" path="m11959,2530l11959,2276,9913,2276,9913,2530,11959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9,2782,11959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9,3036,11959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9,3288,11959,3036,9913,3036,9913,3288xe" filled="t" fillcolor="#DCE6F0" stroked="f">
              <v:path arrowok="t"/>
              <v:fill/>
            </v:shape>
            <v:shape style="position:absolute;left:12028;top:2276;width:1411;height:379" coordorigin="12028,2276" coordsize="1411,379" path="m12028,2655l13440,2655,13440,2276,12028,2276,12028,2655xe" filled="t" fillcolor="#DCE6F0" stroked="f">
              <v:path arrowok="t"/>
              <v:fill/>
            </v:shape>
            <v:shape style="position:absolute;left:12063;top:2655;width:0;height:254" coordorigin="12063,2655" coordsize="0,254" path="m12063,2655l12063,2909e" filled="f" stroked="t" strokeweight="3.58pt" strokecolor="#DCE6F0">
              <v:path arrowok="t"/>
            </v:shape>
            <v:shape style="position:absolute;left:13374;top:2655;width:67;height:254" coordorigin="13374,2655" coordsize="67,254" path="m13374,2909l13441,2909,13441,2655,13374,2655,13374,2909xe" filled="t" fillcolor="#DCE6F0" stroked="f">
              <v:path arrowok="t"/>
              <v:fill/>
            </v:shape>
            <v:shape style="position:absolute;left:12028;top:2909;width:1411;height:379" coordorigin="12028,2909" coordsize="1411,379" path="m12028,3288l13440,3288,13440,2909,12028,2909,12028,3288xe" filled="t" fillcolor="#DCE6F0" stroked="f">
              <v:path arrowok="t"/>
              <v:fill/>
            </v:shape>
            <v:shape style="position:absolute;left:12098;top:2655;width:1277;height:254" coordorigin="12098,2655" coordsize="1277,254" path="m12098,2909l13375,2909,13375,2655,12098,2655,12098,2909xe" filled="t" fillcolor="#DCE6F0" stroked="f">
              <v:path arrowok="t"/>
              <v:fill/>
            </v:shape>
            <v:shape style="position:absolute;left:13444;top:2276;width:1863;height:379" coordorigin="13444,2276" coordsize="1863,379" path="m13444,2655l15307,2655,15307,2276,13444,2276,13444,2655xe" filled="t" fillcolor="#DCE6F0" stroked="f">
              <v:path arrowok="t"/>
              <v:fill/>
            </v:shape>
            <v:shape style="position:absolute;left:13443;top:2655;width:72;height:254" coordorigin="13443,2655" coordsize="72,254" path="m13443,2909l13515,2909,13515,2655,13443,2655,13443,2909xe" filled="t" fillcolor="#DCE6F0" stroked="f">
              <v:path arrowok="t"/>
              <v:fill/>
            </v:shape>
            <v:shape style="position:absolute;left:15241;top:2655;width:67;height:254" coordorigin="15241,2655" coordsize="67,254" path="m15241,2909l15308,2909,15308,2655,15241,2655,15241,2909xe" filled="t" fillcolor="#DCE6F0" stroked="f">
              <v:path arrowok="t"/>
              <v:fill/>
            </v:shape>
            <v:shape style="position:absolute;left:13444;top:2909;width:1863;height:379" coordorigin="13444,2909" coordsize="1863,379" path="m13444,3288l15307,3288,15307,2909,13444,2909,13444,3288xe" filled="t" fillcolor="#DCE6F0" stroked="f">
              <v:path arrowok="t"/>
              <v:fill/>
            </v:shape>
            <v:shape style="position:absolute;left:13514;top:2655;width:1728;height:254" coordorigin="13514,2655" coordsize="1728,254" path="m13514,2909l15242,2909,15242,2655,13514,2655,13514,2909xe" filled="t" fillcolor="#DCE6F0" stroked="f">
              <v:path arrowok="t"/>
              <v:fill/>
            </v:shape>
            <v:shape style="position:absolute;left:15312;top:2276;width:1723;height:379" coordorigin="15312,2276" coordsize="1723,379" path="m15312,2655l17035,2655,17035,2276,15312,2276,15312,2655xe" filled="t" fillcolor="#DCE6F0" stroked="f">
              <v:path arrowok="t"/>
              <v:fill/>
            </v:shape>
            <v:shape style="position:absolute;left:15311;top:2655;width:72;height:254" coordorigin="15311,2655" coordsize="72,254" path="m15311,2909l15383,2909,15383,2655,15311,2655,15311,2909xe" filled="t" fillcolor="#DCE6F0" stroked="f">
              <v:path arrowok="t"/>
              <v:fill/>
            </v:shape>
            <v:shape style="position:absolute;left:17003;top:2655;width:0;height:254" coordorigin="17003,2655" coordsize="0,254" path="m17003,2655l17003,2909e" filled="f" stroked="t" strokeweight="3.34pt" strokecolor="#DCE6F0">
              <v:path arrowok="t"/>
            </v:shape>
            <v:shape style="position:absolute;left:15312;top:2909;width:1723;height:379" coordorigin="15312,2909" coordsize="1723,379" path="m15312,3288l17035,3288,17035,2909,15312,2909,15312,3288xe" filled="t" fillcolor="#DCE6F0" stroked="f">
              <v:path arrowok="t"/>
              <v:fill/>
            </v:shape>
            <v:shape style="position:absolute;left:15382;top:2655;width:1589;height:254" coordorigin="15382,2655" coordsize="1589,254" path="m15382,2909l16970,2909,16970,2655,15382,2655,15382,2909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4165;width:612;height:300" coordorigin="1704,4165" coordsize="612,300" path="m1704,4465l2316,4465,2316,4165,1704,4165,1704,4465xe" filled="t" fillcolor="#DCE6F0" stroked="f">
              <v:path arrowok="t"/>
              <v:fill/>
            </v:shape>
            <v:shape style="position:absolute;left:1737;top:4465;width:0;height:252" coordorigin="1737,4465" coordsize="0,252" path="m1737,4465l1737,4717e" filled="f" stroked="t" strokeweight="3.34pt" strokecolor="#DCE6F0">
              <v:path arrowok="t"/>
            </v:shape>
            <v:shape style="position:absolute;left:2251;top:4465;width:67;height:252" coordorigin="2251,4465" coordsize="67,252" path="m2251,4717l2317,4717,2317,4465,2251,4465,2251,4717xe" filled="t" fillcolor="#DCE6F0" stroked="f">
              <v:path arrowok="t"/>
              <v:fill/>
            </v:shape>
            <v:shape style="position:absolute;left:1704;top:4717;width:612;height:302" coordorigin="1704,4717" coordsize="612,302" path="m1704,5019l2316,5019,2316,4717,1704,4717,1704,5019xe" filled="t" fillcolor="#DCE6F0" stroked="f">
              <v:path arrowok="t"/>
              <v:fill/>
            </v:shape>
            <v:shape style="position:absolute;left:1769;top:4465;width:482;height:252" coordorigin="1769,4465" coordsize="482,252" path="m1769,4717l2252,4717,2252,4465,1769,4465,1769,4717xe" filled="t" fillcolor="#DCE6F0" stroked="f">
              <v:path arrowok="t"/>
              <v:fill/>
            </v:shape>
            <v:shape style="position:absolute;left:2321;top:4165;width:1994;height:300" coordorigin="2321,4165" coordsize="1994,300" path="m2321,4465l4316,4465,4316,4165,2321,4165,2321,4465xe" filled="t" fillcolor="#DCE6F0" stroked="f">
              <v:path arrowok="t"/>
              <v:fill/>
            </v:shape>
            <v:shape style="position:absolute;left:2320;top:4465;width:74;height:252" coordorigin="2320,4465" coordsize="74,252" path="m2320,4717l2394,4717,2394,4465,2320,4465,2320,4717xe" filled="t" fillcolor="#DCE6F0" stroked="f">
              <v:path arrowok="t"/>
              <v:fill/>
            </v:shape>
            <v:shape style="position:absolute;left:4283;top:4465;width:0;height:252" coordorigin="4283,4465" coordsize="0,252" path="m4283,4465l4283,4717e" filled="f" stroked="t" strokeweight="3.34pt" strokecolor="#DCE6F0">
              <v:path arrowok="t"/>
            </v:shape>
            <v:shape style="position:absolute;left:2321;top:4717;width:1994;height:302" coordorigin="2321,4717" coordsize="1994,302" path="m2321,5019l4316,5019,4316,4717,2321,4717,2321,5019xe" filled="t" fillcolor="#DCE6F0" stroked="f">
              <v:path arrowok="t"/>
              <v:fill/>
            </v:shape>
            <v:shape style="position:absolute;left:2393;top:4465;width:1858;height:252" coordorigin="2393,4465" coordsize="1858,252" path="m2393,4717l4251,4717,4251,4465,2393,4465,2393,4717xe" filled="t" fillcolor="#DCE6F0" stroked="f">
              <v:path arrowok="t"/>
              <v:fill/>
            </v:shape>
            <v:shape style="position:absolute;left:4320;top:4165;width:2067;height:173" coordorigin="4320,4165" coordsize="2067,173" path="m4320,4338l6387,4338,6387,4165,4320,4165,4320,4338xe" filled="t" fillcolor="#DCE6F0" stroked="f">
              <v:path arrowok="t"/>
              <v:fill/>
            </v:shape>
            <v:shape style="position:absolute;left:4355;top:4338;width:0;height:506" coordorigin="4355,4338" coordsize="0,506" path="m4355,4338l4355,4844e" filled="f" stroked="t" strokeweight="3.58pt" strokecolor="#DCE6F0">
              <v:path arrowok="t"/>
            </v:shape>
            <v:shape style="position:absolute;left:6355;top:4338;width:0;height:506" coordorigin="6355,4338" coordsize="0,506" path="m6355,4338l6355,4844e" filled="f" stroked="t" strokeweight="3.34pt" strokecolor="#DCE6F0">
              <v:path arrowok="t"/>
            </v:shape>
            <v:shape style="position:absolute;left:4320;top:4844;width:2067;height:175" coordorigin="4320,4844" coordsize="2067,175" path="m4320,5019l6387,5019,6387,4844,4320,4844,4320,5019xe" filled="t" fillcolor="#DCE6F0" stroked="f">
              <v:path arrowok="t"/>
              <v:fill/>
            </v:shape>
            <v:shape style="position:absolute;left:4390;top:4338;width:1932;height:254" coordorigin="4390,4338" coordsize="1932,254" path="m4390,4592l6322,4592,6322,4338,4390,4338,4390,4592xe" filled="t" fillcolor="#DCE6F0" stroked="f">
              <v:path arrowok="t"/>
              <v:fill/>
            </v:shape>
            <v:shape style="position:absolute;left:4390;top:4592;width:1932;height:252" coordorigin="4390,4592" coordsize="1932,252" path="m4390,4844l6322,4844,6322,4592,4390,4592,4390,4844xe" filled="t" fillcolor="#DCE6F0" stroked="f">
              <v:path arrowok="t"/>
              <v:fill/>
            </v:shape>
            <v:shape style="position:absolute;left:6392;top:4165;width:3447;height:300" coordorigin="6392,4165" coordsize="3447,300" path="m6392,4465l9839,4465,9839,4165,6392,4165,6392,4465xe" filled="t" fillcolor="#DCE6F0" stroked="f">
              <v:path arrowok="t"/>
              <v:fill/>
            </v:shape>
            <v:shape style="position:absolute;left:6427;top:4465;width:0;height:252" coordorigin="6427,4465" coordsize="0,252" path="m6427,4465l6427,4717e" filled="f" stroked="t" strokeweight="3.58pt" strokecolor="#DCE6F0">
              <v:path arrowok="t"/>
            </v:shape>
            <v:shape style="position:absolute;left:9807;top:4465;width:0;height:252" coordorigin="9807,4465" coordsize="0,252" path="m9807,4465l9807,4717e" filled="f" stroked="t" strokeweight="3.34pt" strokecolor="#DCE6F0">
              <v:path arrowok="t"/>
            </v:shape>
            <v:shape style="position:absolute;left:6392;top:4717;width:3447;height:302" coordorigin="6392,4717" coordsize="3447,302" path="m6392,5019l9839,5019,9839,4717,6392,4717,6392,5019xe" filled="t" fillcolor="#DCE6F0" stroked="f">
              <v:path arrowok="t"/>
              <v:fill/>
            </v:shape>
            <v:shape style="position:absolute;left:6462;top:4465;width:3312;height:252" coordorigin="6462,4465" coordsize="3312,252" path="m6462,4717l9774,4717,9774,4465,6462,4465,6462,4717xe" filled="t" fillcolor="#DCE6F0" stroked="f">
              <v:path arrowok="t"/>
              <v:fill/>
            </v:shape>
            <v:shape style="position:absolute;left:9844;top:4165;width:2180;height:173" coordorigin="9844,4165" coordsize="2180,173" path="m9844,4338l12023,4338,12023,4165,9844,4165,9844,4338xe" filled="t" fillcolor="#DCE6F0" stroked="f">
              <v:path arrowok="t"/>
              <v:fill/>
            </v:shape>
            <v:shape style="position:absolute;left:9879;top:4338;width:0;height:506" coordorigin="9879,4338" coordsize="0,506" path="m9879,4338l9879,4844e" filled="f" stroked="t" strokeweight="3.58pt" strokecolor="#DCE6F0">
              <v:path arrowok="t"/>
            </v:shape>
            <v:shape style="position:absolute;left:11991;top:4338;width:0;height:506" coordorigin="11991,4338" coordsize="0,506" path="m11991,4338l11991,4844e" filled="f" stroked="t" strokeweight="3.34pt" strokecolor="#DCE6F0">
              <v:path arrowok="t"/>
            </v:shape>
            <v:shape style="position:absolute;left:9844;top:4844;width:2180;height:175" coordorigin="9844,4844" coordsize="2180,175" path="m9844,5019l12023,5019,12023,4844,9844,4844,9844,5019xe" filled="t" fillcolor="#DCE6F0" stroked="f">
              <v:path arrowok="t"/>
              <v:fill/>
            </v:shape>
            <v:shape style="position:absolute;left:9913;top:4338;width:2045;height:254" coordorigin="9913,4338" coordsize="2045,254" path="m9913,4592l11959,4592,11959,4338,9913,4338,9913,4592xe" filled="t" fillcolor="#DCE6F0" stroked="f">
              <v:path arrowok="t"/>
              <v:fill/>
            </v:shape>
            <v:shape style="position:absolute;left:9913;top:4592;width:2045;height:252" coordorigin="9913,4592" coordsize="2045,252" path="m9913,4844l11959,4844,11959,4592,9913,4592,9913,4844xe" filled="t" fillcolor="#DCE6F0" stroked="f">
              <v:path arrowok="t"/>
              <v:fill/>
            </v:shape>
            <v:shape style="position:absolute;left:12028;top:4165;width:1411;height:300" coordorigin="12028,4165" coordsize="1411,300" path="m12028,4465l13440,4465,13440,4165,12028,4165,12028,4465xe" filled="t" fillcolor="#DCE6F0" stroked="f">
              <v:path arrowok="t"/>
              <v:fill/>
            </v:shape>
            <v:shape style="position:absolute;left:12063;top:4465;width:0;height:252" coordorigin="12063,4465" coordsize="0,252" path="m12063,4465l12063,4717e" filled="f" stroked="t" strokeweight="3.58pt" strokecolor="#DCE6F0">
              <v:path arrowok="t"/>
            </v:shape>
            <v:shape style="position:absolute;left:13374;top:4465;width:67;height:252" coordorigin="13374,4465" coordsize="67,252" path="m13374,4717l13441,4717,13441,4465,13374,4465,13374,4717xe" filled="t" fillcolor="#DCE6F0" stroked="f">
              <v:path arrowok="t"/>
              <v:fill/>
            </v:shape>
            <v:shape style="position:absolute;left:12028;top:4717;width:1411;height:302" coordorigin="12028,4717" coordsize="1411,302" path="m12028,5019l13440,5019,13440,4717,12028,4717,12028,5019xe" filled="t" fillcolor="#DCE6F0" stroked="f">
              <v:path arrowok="t"/>
              <v:fill/>
            </v:shape>
            <v:shape style="position:absolute;left:12098;top:4465;width:1277;height:252" coordorigin="12098,4465" coordsize="1277,252" path="m12098,4717l13375,4717,13375,4465,12098,4465,12098,4717xe" filled="t" fillcolor="#DCE6F0" stroked="f">
              <v:path arrowok="t"/>
              <v:fill/>
            </v:shape>
            <v:shape style="position:absolute;left:13444;top:4165;width:1863;height:300" coordorigin="13444,4165" coordsize="1863,300" path="m13444,4465l15307,4465,15307,4165,13444,4165,13444,4465xe" filled="t" fillcolor="#DCE6F0" stroked="f">
              <v:path arrowok="t"/>
              <v:fill/>
            </v:shape>
            <v:shape style="position:absolute;left:13443;top:4465;width:72;height:252" coordorigin="13443,4465" coordsize="72,252" path="m13443,4717l13515,4717,13515,4465,13443,4465,13443,4717xe" filled="t" fillcolor="#DCE6F0" stroked="f">
              <v:path arrowok="t"/>
              <v:fill/>
            </v:shape>
            <v:shape style="position:absolute;left:15241;top:4465;width:67;height:252" coordorigin="15241,4465" coordsize="67,252" path="m15241,4717l15308,4717,15308,4465,15241,4465,15241,4717xe" filled="t" fillcolor="#DCE6F0" stroked="f">
              <v:path arrowok="t"/>
              <v:fill/>
            </v:shape>
            <v:shape style="position:absolute;left:13444;top:4717;width:1863;height:302" coordorigin="13444,4717" coordsize="1863,302" path="m13444,5019l15307,5019,15307,4717,13444,4717,13444,5019xe" filled="t" fillcolor="#DCE6F0" stroked="f">
              <v:path arrowok="t"/>
              <v:fill/>
            </v:shape>
            <v:shape style="position:absolute;left:13514;top:4465;width:1728;height:252" coordorigin="13514,4465" coordsize="1728,252" path="m13514,4717l15242,4717,15242,4465,13514,4465,13514,4717xe" filled="t" fillcolor="#DCE6F0" stroked="f">
              <v:path arrowok="t"/>
              <v:fill/>
            </v:shape>
            <v:shape style="position:absolute;left:15312;top:4165;width:1723;height:300" coordorigin="15312,4165" coordsize="1723,300" path="m15312,4465l17035,4465,17035,4165,15312,4165,15312,4465xe" filled="t" fillcolor="#DCE6F0" stroked="f">
              <v:path arrowok="t"/>
              <v:fill/>
            </v:shape>
            <v:shape style="position:absolute;left:15311;top:4465;width:72;height:252" coordorigin="15311,4465" coordsize="72,252" path="m15311,4717l15383,4717,15383,4465,15311,4465,15311,4717xe" filled="t" fillcolor="#DCE6F0" stroked="f">
              <v:path arrowok="t"/>
              <v:fill/>
            </v:shape>
            <v:shape style="position:absolute;left:17003;top:4465;width:0;height:252" coordorigin="17003,4465" coordsize="0,252" path="m17003,4465l17003,4717e" filled="f" stroked="t" strokeweight="3.34pt" strokecolor="#DCE6F0">
              <v:path arrowok="t"/>
            </v:shape>
            <v:shape style="position:absolute;left:15312;top:4717;width:1723;height:302" coordorigin="15312,4717" coordsize="1723,302" path="m15312,5019l17035,5019,17035,4717,15312,4717,15312,5019xe" filled="t" fillcolor="#DCE6F0" stroked="f">
              <v:path arrowok="t"/>
              <v:fill/>
            </v:shape>
            <v:shape style="position:absolute;left:15382;top:4465;width:1589;height:252" coordorigin="15382,4465" coordsize="1589,252" path="m15382,4717l16970,4717,16970,4465,15382,4465,15382,4717xe" filled="t" fillcolor="#DCE6F0" stroked="f">
              <v:path arrowok="t"/>
              <v:fill/>
            </v:shape>
            <v:shape style="position:absolute;left:1704;top:4158;width:614;height:0" coordorigin="1704,4158" coordsize="614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9;top:4158;width:2175;height:0" coordorigin="9849,4158" coordsize="2175,0" path="m9849,4158l12023,4158e" filled="f" stroked="t" strokeweight="0.58001pt" strokecolor="#000000">
              <v:path arrowok="t"/>
            </v:shape>
            <v:shape style="position:absolute;left:12033;top:4158;width:1406;height:0" coordorigin="12033,4158" coordsize="1406,0" path="m12033,4158l13440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7;top:4158;width:1721;height:0" coordorigin="15317,4158" coordsize="1721,0" path="m15317,4158l17038,4158e" filled="f" stroked="t" strokeweight="0.58001pt" strokecolor="#000000">
              <v:path arrowok="t"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893;width:612;height:302" coordorigin="1704,5893" coordsize="612,302" path="m1704,6196l2316,6196,2316,5893,1704,5893,1704,6196xe" filled="t" fillcolor="#DCE6F0" stroked="f">
              <v:path arrowok="t"/>
              <v:fill/>
            </v:shape>
            <v:shape style="position:absolute;left:1737;top:6196;width:0;height:252" coordorigin="1737,6196" coordsize="0,252" path="m1737,6196l1737,6448e" filled="f" stroked="t" strokeweight="3.34pt" strokecolor="#DCE6F0">
              <v:path arrowok="t"/>
            </v:shape>
            <v:shape style="position:absolute;left:2251;top:6196;width:67;height:252" coordorigin="2251,6196" coordsize="67,252" path="m2251,6448l2317,6448,2317,6196,2251,6196,2251,6448xe" filled="t" fillcolor="#DCE6F0" stroked="f">
              <v:path arrowok="t"/>
              <v:fill/>
            </v:shape>
            <v:shape style="position:absolute;left:1704;top:6448;width:612;height:302" coordorigin="1704,6448" coordsize="612,302" path="m1704,6750l2316,6750,2316,6448,1704,6448,1704,6750xe" filled="t" fillcolor="#DCE6F0" stroked="f">
              <v:path arrowok="t"/>
              <v:fill/>
            </v:shape>
            <v:shape style="position:absolute;left:1769;top:6196;width:482;height:252" coordorigin="1769,6196" coordsize="482,252" path="m1769,6448l2252,6448,2252,6196,1769,6196,1769,6448xe" filled="t" fillcolor="#DCE6F0" stroked="f">
              <v:path arrowok="t"/>
              <v:fill/>
            </v:shape>
            <v:shape style="position:absolute;left:2321;top:5893;width:1994;height:302" coordorigin="2321,5893" coordsize="1994,302" path="m2321,6196l4316,6196,4316,5893,2321,5893,2321,6196xe" filled="t" fillcolor="#DCE6F0" stroked="f">
              <v:path arrowok="t"/>
              <v:fill/>
            </v:shape>
            <v:shape style="position:absolute;left:2320;top:6196;width:74;height:252" coordorigin="2320,6196" coordsize="74,252" path="m2320,6448l2394,6448,2394,6196,2320,6196,2320,6448xe" filled="t" fillcolor="#DCE6F0" stroked="f">
              <v:path arrowok="t"/>
              <v:fill/>
            </v:shape>
            <v:shape style="position:absolute;left:4283;top:6196;width:0;height:252" coordorigin="4283,6196" coordsize="0,252" path="m4283,6196l4283,6448e" filled="f" stroked="t" strokeweight="3.34pt" strokecolor="#DCE6F0">
              <v:path arrowok="t"/>
            </v:shape>
            <v:shape style="position:absolute;left:2321;top:6448;width:1994;height:302" coordorigin="2321,6448" coordsize="1994,302" path="m2321,6750l4316,6750,4316,6448,2321,6448,2321,6750xe" filled="t" fillcolor="#DCE6F0" stroked="f">
              <v:path arrowok="t"/>
              <v:fill/>
            </v:shape>
            <v:shape style="position:absolute;left:2393;top:6196;width:1858;height:252" coordorigin="2393,6196" coordsize="1858,252" path="m2393,6448l4251,6448,4251,6196,2393,6196,2393,6448xe" filled="t" fillcolor="#DCE6F0" stroked="f">
              <v:path arrowok="t"/>
              <v:fill/>
            </v:shape>
            <v:shape style="position:absolute;left:4320;top:5893;width:2067;height:175" coordorigin="4320,5893" coordsize="2067,175" path="m4320,6069l6387,6069,6387,5893,4320,5893,4320,6069xe" filled="t" fillcolor="#DCE6F0" stroked="f">
              <v:path arrowok="t"/>
              <v:fill/>
            </v:shape>
            <v:shape style="position:absolute;left:4355;top:6069;width:0;height:506" coordorigin="4355,6069" coordsize="0,506" path="m4355,6069l4355,6575e" filled="f" stroked="t" strokeweight="3.58pt" strokecolor="#DCE6F0">
              <v:path arrowok="t"/>
            </v:shape>
            <v:shape style="position:absolute;left:6355;top:6069;width:0;height:506" coordorigin="6355,6069" coordsize="0,506" path="m6355,6069l6355,6575e" filled="f" stroked="t" strokeweight="3.34pt" strokecolor="#DCE6F0">
              <v:path arrowok="t"/>
            </v:shape>
            <v:shape style="position:absolute;left:4320;top:6575;width:2067;height:175" coordorigin="4320,6575" coordsize="2067,175" path="m4320,6750l6387,6750,6387,6575,4320,6575,4320,6750xe" filled="t" fillcolor="#DCE6F0" stroked="f">
              <v:path arrowok="t"/>
              <v:fill/>
            </v:shape>
            <v:shape style="position:absolute;left:4390;top:6069;width:1932;height:254" coordorigin="4390,6069" coordsize="1932,254" path="m4390,6323l6322,6323,6322,6069,4390,6069,4390,6323xe" filled="t" fillcolor="#DCE6F0" stroked="f">
              <v:path arrowok="t"/>
              <v:fill/>
            </v:shape>
            <v:shape style="position:absolute;left:4390;top:6323;width:1932;height:252" coordorigin="4390,6323" coordsize="1932,252" path="m4390,6575l6322,6575,6322,6323,4390,6323,4390,6575xe" filled="t" fillcolor="#DCE6F0" stroked="f">
              <v:path arrowok="t"/>
              <v:fill/>
            </v:shape>
            <v:shape style="position:absolute;left:6392;top:5892;width:3447;height:50" coordorigin="6392,5892" coordsize="3447,50" path="m6392,5942l9839,5942,9839,5892,6392,5892,6392,5942xe" filled="t" fillcolor="#DCE6F0" stroked="f">
              <v:path arrowok="t"/>
              <v:fill/>
            </v:shape>
            <v:shape style="position:absolute;left:6427;top:5941;width:0;height:761" coordorigin="6427,5941" coordsize="0,761" path="m6427,5941l6427,6702e" filled="f" stroked="t" strokeweight="3.58pt" strokecolor="#DCE6F0">
              <v:path arrowok="t"/>
            </v:shape>
            <v:shape style="position:absolute;left:9807;top:5941;width:0;height:761" coordorigin="9807,5941" coordsize="0,761" path="m9807,5941l9807,6702e" filled="f" stroked="t" strokeweight="3.34pt" strokecolor="#DCE6F0">
              <v:path arrowok="t"/>
            </v:shape>
            <v:shape style="position:absolute;left:6392;top:6701;width:3447;height:50" coordorigin="6392,6701" coordsize="3447,50" path="m6392,6751l9839,6751,9839,6701,6392,6701,6392,6751xe" filled="t" fillcolor="#DCE6F0" stroked="f">
              <v:path arrowok="t"/>
              <v:fill/>
            </v:shape>
            <v:shape style="position:absolute;left:6462;top:5941;width:3312;height:254" coordorigin="6462,5941" coordsize="3312,254" path="m6462,6196l9774,6196,9774,5941,6462,5941,6462,6196xe" filled="t" fillcolor="#DCE6F0" stroked="f">
              <v:path arrowok="t"/>
              <v:fill/>
            </v:shape>
            <v:shape style="position:absolute;left:6462;top:6196;width:3312;height:252" coordorigin="6462,6196" coordsize="3312,252" path="m6462,6448l9774,6448,9774,6196,6462,6196,6462,6448xe" filled="t" fillcolor="#DCE6F0" stroked="f">
              <v:path arrowok="t"/>
              <v:fill/>
            </v:shape>
            <v:shape style="position:absolute;left:6462;top:6448;width:3312;height:254" coordorigin="6462,6448" coordsize="3312,254" path="m6462,6702l9774,6702,9774,6448,6462,6448,6462,6702xe" filled="t" fillcolor="#DCE6F0" stroked="f">
              <v:path arrowok="t"/>
              <v:fill/>
            </v:shape>
            <v:shape style="position:absolute;left:9844;top:5893;width:2180;height:175" coordorigin="9844,5893" coordsize="2180,175" path="m9844,6069l12023,6069,12023,5893,9844,5893,9844,6069xe" filled="t" fillcolor="#DCE6F0" stroked="f">
              <v:path arrowok="t"/>
              <v:fill/>
            </v:shape>
            <v:shape style="position:absolute;left:9879;top:6069;width:0;height:506" coordorigin="9879,6069" coordsize="0,506" path="m9879,6069l9879,6575e" filled="f" stroked="t" strokeweight="3.58pt" strokecolor="#DCE6F0">
              <v:path arrowok="t"/>
            </v:shape>
            <v:shape style="position:absolute;left:11991;top:6069;width:0;height:506" coordorigin="11991,6069" coordsize="0,506" path="m11991,6069l11991,6575e" filled="f" stroked="t" strokeweight="3.34pt" strokecolor="#DCE6F0">
              <v:path arrowok="t"/>
            </v:shape>
            <v:shape style="position:absolute;left:9844;top:6575;width:2180;height:175" coordorigin="9844,6575" coordsize="2180,175" path="m9844,6750l12023,6750,12023,6575,9844,6575,9844,6750xe" filled="t" fillcolor="#DCE6F0" stroked="f">
              <v:path arrowok="t"/>
              <v:fill/>
            </v:shape>
            <v:shape style="position:absolute;left:9913;top:6069;width:2045;height:254" coordorigin="9913,6069" coordsize="2045,254" path="m9913,6323l11959,6323,11959,6069,9913,6069,9913,6323xe" filled="t" fillcolor="#DCE6F0" stroked="f">
              <v:path arrowok="t"/>
              <v:fill/>
            </v:shape>
            <v:shape style="position:absolute;left:9913;top:6323;width:2045;height:252" coordorigin="9913,6323" coordsize="2045,252" path="m9913,6575l11959,6575,11959,6323,9913,6323,9913,6575xe" filled="t" fillcolor="#DCE6F0" stroked="f">
              <v:path arrowok="t"/>
              <v:fill/>
            </v:shape>
            <v:shape style="position:absolute;left:12028;top:5893;width:1411;height:302" coordorigin="12028,5893" coordsize="1411,302" path="m12028,6196l13440,6196,13440,5893,12028,5893,12028,6196xe" filled="t" fillcolor="#DCE6F0" stroked="f">
              <v:path arrowok="t"/>
              <v:fill/>
            </v:shape>
            <v:shape style="position:absolute;left:12063;top:6196;width:0;height:252" coordorigin="12063,6196" coordsize="0,252" path="m12063,6196l12063,6448e" filled="f" stroked="t" strokeweight="3.58pt" strokecolor="#DCE6F0">
              <v:path arrowok="t"/>
            </v:shape>
            <v:shape style="position:absolute;left:13374;top:6196;width:67;height:252" coordorigin="13374,6196" coordsize="67,252" path="m13374,6448l13441,6448,13441,6196,13374,6196,13374,6448xe" filled="t" fillcolor="#DCE6F0" stroked="f">
              <v:path arrowok="t"/>
              <v:fill/>
            </v:shape>
            <v:shape style="position:absolute;left:12028;top:6448;width:1411;height:302" coordorigin="12028,6448" coordsize="1411,302" path="m12028,6750l13440,6750,13440,6448,12028,6448,12028,6750xe" filled="t" fillcolor="#DCE6F0" stroked="f">
              <v:path arrowok="t"/>
              <v:fill/>
            </v:shape>
            <v:shape style="position:absolute;left:12098;top:6196;width:1277;height:252" coordorigin="12098,6196" coordsize="1277,252" path="m12098,6448l13375,6448,13375,6196,12098,6196,12098,6448xe" filled="t" fillcolor="#DCE6F0" stroked="f">
              <v:path arrowok="t"/>
              <v:fill/>
            </v:shape>
            <v:shape style="position:absolute;left:13444;top:5893;width:1863;height:302" coordorigin="13444,5893" coordsize="1863,302" path="m13444,6196l15307,6196,15307,5893,13444,5893,13444,6196xe" filled="t" fillcolor="#DCE6F0" stroked="f">
              <v:path arrowok="t"/>
              <v:fill/>
            </v:shape>
            <v:shape style="position:absolute;left:13443;top:6196;width:72;height:252" coordorigin="13443,6196" coordsize="72,252" path="m13443,6448l13515,6448,13515,6196,13443,6196,13443,6448xe" filled="t" fillcolor="#DCE6F0" stroked="f">
              <v:path arrowok="t"/>
              <v:fill/>
            </v:shape>
            <v:shape style="position:absolute;left:15241;top:6196;width:67;height:252" coordorigin="15241,6196" coordsize="67,252" path="m15241,6448l15308,6448,15308,6196,15241,6196,15241,6448xe" filled="t" fillcolor="#DCE6F0" stroked="f">
              <v:path arrowok="t"/>
              <v:fill/>
            </v:shape>
            <v:shape style="position:absolute;left:13444;top:6448;width:1863;height:302" coordorigin="13444,6448" coordsize="1863,302" path="m13444,6750l15307,6750,15307,6448,13444,6448,13444,6750xe" filled="t" fillcolor="#DCE6F0" stroked="f">
              <v:path arrowok="t"/>
              <v:fill/>
            </v:shape>
            <v:shape style="position:absolute;left:13514;top:6196;width:1728;height:252" coordorigin="13514,6196" coordsize="1728,252" path="m13514,6448l15242,6448,15242,6196,13514,6196,13514,6448xe" filled="t" fillcolor="#DCE6F0" stroked="f">
              <v:path arrowok="t"/>
              <v:fill/>
            </v:shape>
            <v:shape style="position:absolute;left:15312;top:5893;width:1723;height:302" coordorigin="15312,5893" coordsize="1723,302" path="m15312,6196l17035,6196,17035,5893,15312,5893,15312,6196xe" filled="t" fillcolor="#DCE6F0" stroked="f">
              <v:path arrowok="t"/>
              <v:fill/>
            </v:shape>
            <v:shape style="position:absolute;left:15311;top:6196;width:72;height:252" coordorigin="15311,6196" coordsize="72,252" path="m15311,6448l15383,6448,15383,6196,15311,6196,15311,6448xe" filled="t" fillcolor="#DCE6F0" stroked="f">
              <v:path arrowok="t"/>
              <v:fill/>
            </v:shape>
            <v:shape style="position:absolute;left:17003;top:6196;width:0;height:252" coordorigin="17003,6196" coordsize="0,252" path="m17003,6196l17003,6448e" filled="f" stroked="t" strokeweight="3.34pt" strokecolor="#DCE6F0">
              <v:path arrowok="t"/>
            </v:shape>
            <v:shape style="position:absolute;left:15312;top:6448;width:1723;height:302" coordorigin="15312,6448" coordsize="1723,302" path="m15312,6750l17035,6750,17035,6448,15312,6448,15312,6750xe" filled="t" fillcolor="#DCE6F0" stroked="f">
              <v:path arrowok="t"/>
              <v:fill/>
            </v:shape>
            <v:shape style="position:absolute;left:15382;top:6196;width:1589;height:252" coordorigin="15382,6196" coordsize="1589,252" path="m15382,6448l16970,6448,16970,6196,15382,6196,15382,6448xe" filled="t" fillcolor="#DCE6F0" stroked="f">
              <v:path arrowok="t"/>
              <v:fill/>
            </v:shape>
            <v:shape style="position:absolute;left:1704;top:5889;width:614;height:0" coordorigin="1704,5889" coordsize="614,0" path="m1704,5889l2319,5889e" filled="f" stroked="t" strokeweight="0.57998pt" strokecolor="#000000">
              <v:path arrowok="t"/>
            </v:shape>
            <v:shape style="position:absolute;left:2328;top:5889;width:1987;height:0" coordorigin="2328,5889" coordsize="1987,0" path="m2328,5889l4316,5889e" filled="f" stroked="t" strokeweight="0.57998pt" strokecolor="#000000">
              <v:path arrowok="t"/>
            </v:shape>
            <v:shape style="position:absolute;left:4325;top:5889;width:2062;height:0" coordorigin="4325,5889" coordsize="2062,0" path="m4325,5889l6387,5889e" filled="f" stroked="t" strokeweight="0.57998pt" strokecolor="#000000">
              <v:path arrowok="t"/>
            </v:shape>
            <v:shape style="position:absolute;left:6397;top:5883;width:3442;height:12" coordorigin="6397,5883" coordsize="3442,12" path="m6397,5894l9839,5894,9839,5883,6397,5883,6397,5894xe" filled="t" fillcolor="#000000" stroked="f">
              <v:path arrowok="t"/>
              <v:fill/>
            </v:shape>
            <v:shape style="position:absolute;left:9849;top:5889;width:2175;height:0" coordorigin="9849,5889" coordsize="2175,0" path="m9849,5889l12023,5889e" filled="f" stroked="t" strokeweight="0.57998pt" strokecolor="#000000">
              <v:path arrowok="t"/>
            </v:shape>
            <v:shape style="position:absolute;left:12033;top:5889;width:1406;height:0" coordorigin="12033,5889" coordsize="1406,0" path="m12033,5889l13440,5889e" filled="f" stroked="t" strokeweight="0.57998pt" strokecolor="#000000">
              <v:path arrowok="t"/>
            </v:shape>
            <v:shape style="position:absolute;left:13449;top:5889;width:1858;height:0" coordorigin="13449,5889" coordsize="1858,0" path="m13449,5889l15307,5889e" filled="f" stroked="t" strokeweight="0.57998pt" strokecolor="#000000">
              <v:path arrowok="t"/>
            </v:shape>
            <v:shape style="position:absolute;left:15317;top:5889;width:1721;height:0" coordorigin="15317,5889" coordsize="1721,0" path="m15317,5889l17038,5889e" filled="f" stroked="t" strokeweight="0.57998pt" strokecolor="#000000">
              <v:path arrowok="t"/>
            </v:shape>
            <v:shape style="position:absolute;left:1704;top:6755;width:614;height:0" coordorigin="1704,6755" coordsize="614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49;width:3442;height:12" coordorigin="6397,6749" coordsize="3442,12" path="m6397,6761l9839,6761,9839,6749,6397,6749,6397,6761xe" filled="t" fillcolor="#000000" stroked="f">
              <v:path arrowok="t"/>
              <v:fill/>
            </v:shape>
            <v:shape style="position:absolute;left:9849;top:6755;width:2175;height:0" coordorigin="9849,6755" coordsize="2175,0" path="m9849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40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7;top:6755;width:1721;height:0" coordorigin="15317,6755" coordsize="1721,0" path="m15317,6755l17038,6755e" filled="f" stroked="t" strokeweight="0.58001pt" strokecolor="#000000">
              <v:path arrowok="t"/>
            </v:shape>
            <v:shape style="position:absolute;left:1704;top:7624;width:612;height:302" coordorigin="1704,7624" coordsize="612,302" path="m1704,7926l2316,7926,2316,7624,1704,7624,1704,7926xe" filled="t" fillcolor="#DCE6F0" stroked="f">
              <v:path arrowok="t"/>
              <v:fill/>
            </v:shape>
            <v:shape style="position:absolute;left:1737;top:7926;width:0;height:252" coordorigin="1737,7926" coordsize="0,252" path="m1737,7926l1737,8179e" filled="f" stroked="t" strokeweight="3.34pt" strokecolor="#DCE6F0">
              <v:path arrowok="t"/>
            </v:shape>
            <v:shape style="position:absolute;left:2251;top:7926;width:67;height:252" coordorigin="2251,7926" coordsize="67,252" path="m2251,8179l2317,8179,2317,7926,2251,7926,2251,8179xe" filled="t" fillcolor="#DCE6F0" stroked="f">
              <v:path arrowok="t"/>
              <v:fill/>
            </v:shape>
            <v:shape style="position:absolute;left:1704;top:8179;width:612;height:300" coordorigin="1704,8179" coordsize="612,300" path="m1704,8479l2316,8479,2316,8179,1704,8179,1704,8479xe" filled="t" fillcolor="#DCE6F0" stroked="f">
              <v:path arrowok="t"/>
              <v:fill/>
            </v:shape>
            <v:shape style="position:absolute;left:1769;top:7926;width:482;height:252" coordorigin="1769,7926" coordsize="482,252" path="m1769,8179l2252,8179,2252,7926,1769,7926,1769,8179xe" filled="t" fillcolor="#DCE6F0" stroked="f">
              <v:path arrowok="t"/>
              <v:fill/>
            </v:shape>
            <v:shape style="position:absolute;left:2321;top:7624;width:1994;height:302" coordorigin="2321,7624" coordsize="1994,302" path="m2321,7926l4316,7926,4316,7624,2321,7624,2321,7926xe" filled="t" fillcolor="#DCE6F0" stroked="f">
              <v:path arrowok="t"/>
              <v:fill/>
            </v:shape>
            <v:shape style="position:absolute;left:2320;top:7926;width:74;height:252" coordorigin="2320,7926" coordsize="74,252" path="m2320,8179l2394,8179,2394,7926,2320,7926,2320,8179xe" filled="t" fillcolor="#DCE6F0" stroked="f">
              <v:path arrowok="t"/>
              <v:fill/>
            </v:shape>
            <v:shape style="position:absolute;left:4283;top:7926;width:0;height:252" coordorigin="4283,7926" coordsize="0,252" path="m4283,7926l4283,8179e" filled="f" stroked="t" strokeweight="3.34pt" strokecolor="#DCE6F0">
              <v:path arrowok="t"/>
            </v:shape>
            <v:shape style="position:absolute;left:2321;top:8179;width:1994;height:300" coordorigin="2321,8179" coordsize="1994,300" path="m2321,8479l4316,8479,4316,8179,2321,8179,2321,8479xe" filled="t" fillcolor="#DCE6F0" stroked="f">
              <v:path arrowok="t"/>
              <v:fill/>
            </v:shape>
            <v:shape style="position:absolute;left:2393;top:7926;width:1858;height:252" coordorigin="2393,7926" coordsize="1858,252" path="m2393,8179l4251,8179,4251,7926,2393,7926,2393,8179xe" filled="t" fillcolor="#DCE6F0" stroked="f">
              <v:path arrowok="t"/>
              <v:fill/>
            </v:shape>
            <v:shape style="position:absolute;left:4320;top:7624;width:2067;height:175" coordorigin="4320,7624" coordsize="2067,175" path="m4320,7799l6387,7799,6387,7624,4320,7624,4320,7799xe" filled="t" fillcolor="#DCE6F0" stroked="f">
              <v:path arrowok="t"/>
              <v:fill/>
            </v:shape>
            <v:shape style="position:absolute;left:4355;top:7799;width:0;height:507" coordorigin="4355,7799" coordsize="0,507" path="m4355,7799l4355,8306e" filled="f" stroked="t" strokeweight="3.58pt" strokecolor="#DCE6F0">
              <v:path arrowok="t"/>
            </v:shape>
            <v:shape style="position:absolute;left:6355;top:7799;width:0;height:507" coordorigin="6355,7799" coordsize="0,507" path="m6355,7799l6355,8306e" filled="f" stroked="t" strokeweight="3.34pt" strokecolor="#DCE6F0">
              <v:path arrowok="t"/>
            </v:shape>
            <v:shape style="position:absolute;left:4320;top:8306;width:2067;height:173" coordorigin="4320,8306" coordsize="2067,173" path="m4320,8479l6387,8479,6387,8306,4320,8306,4320,8479xe" filled="t" fillcolor="#DCE6F0" stroked="f">
              <v:path arrowok="t"/>
              <v:fill/>
            </v:shape>
            <v:shape style="position:absolute;left:4390;top:7799;width:1932;height:252" coordorigin="4390,7799" coordsize="1932,252" path="m4390,8052l6322,8052,6322,7799,4390,7799,4390,8052xe" filled="t" fillcolor="#DCE6F0" stroked="f">
              <v:path arrowok="t"/>
              <v:fill/>
            </v:shape>
            <v:shape style="position:absolute;left:4390;top:8052;width:1932;height:254" coordorigin="4390,8052" coordsize="1932,254" path="m4390,8306l6322,8306,6322,8052,4390,8052,4390,8306xe" filled="t" fillcolor="#DCE6F0" stroked="f">
              <v:path arrowok="t"/>
              <v:fill/>
            </v:shape>
            <v:shape style="position:absolute;left:6392;top:7624;width:3447;height:302" coordorigin="6392,7624" coordsize="3447,302" path="m6392,7926l9839,7926,9839,7624,6392,7624,6392,7926xe" filled="t" fillcolor="#DCE6F0" stroked="f">
              <v:path arrowok="t"/>
              <v:fill/>
            </v:shape>
            <v:shape style="position:absolute;left:6427;top:7926;width:0;height:252" coordorigin="6427,7926" coordsize="0,252" path="m6427,7926l6427,8179e" filled="f" stroked="t" strokeweight="3.58pt" strokecolor="#DCE6F0">
              <v:path arrowok="t"/>
            </v:shape>
            <v:shape style="position:absolute;left:9807;top:7926;width:0;height:252" coordorigin="9807,7926" coordsize="0,252" path="m9807,7926l9807,8179e" filled="f" stroked="t" strokeweight="3.34pt" strokecolor="#DCE6F0">
              <v:path arrowok="t"/>
            </v:shape>
            <v:shape style="position:absolute;left:6392;top:8179;width:3447;height:300" coordorigin="6392,8179" coordsize="3447,300" path="m6392,8479l9839,8479,9839,8179,6392,8179,6392,8479xe" filled="t" fillcolor="#DCE6F0" stroked="f">
              <v:path arrowok="t"/>
              <v:fill/>
            </v:shape>
            <v:shape style="position:absolute;left:6462;top:7926;width:3312;height:252" coordorigin="6462,7926" coordsize="3312,252" path="m6462,8179l9774,8179,9774,7926,6462,7926,6462,8179xe" filled="t" fillcolor="#DCE6F0" stroked="f">
              <v:path arrowok="t"/>
              <v:fill/>
            </v:shape>
            <v:shape style="position:absolute;left:9844;top:7624;width:2180;height:175" coordorigin="9844,7624" coordsize="2180,175" path="m9844,7799l12023,7799,12023,7624,9844,7624,9844,7799xe" filled="t" fillcolor="#DCE6F0" stroked="f">
              <v:path arrowok="t"/>
              <v:fill/>
            </v:shape>
            <v:shape style="position:absolute;left:9879;top:7799;width:0;height:507" coordorigin="9879,7799" coordsize="0,507" path="m9879,7799l9879,8306e" filled="f" stroked="t" strokeweight="3.58pt" strokecolor="#DCE6F0">
              <v:path arrowok="t"/>
            </v:shape>
            <v:shape style="position:absolute;left:11991;top:7799;width:0;height:507" coordorigin="11991,7799" coordsize="0,507" path="m11991,7799l11991,8306e" filled="f" stroked="t" strokeweight="3.34pt" strokecolor="#DCE6F0">
              <v:path arrowok="t"/>
            </v:shape>
            <v:shape style="position:absolute;left:9844;top:8306;width:2180;height:173" coordorigin="9844,8306" coordsize="2180,173" path="m9844,8479l12023,8479,12023,8306,9844,8306,9844,8479xe" filled="t" fillcolor="#DCE6F0" stroked="f">
              <v:path arrowok="t"/>
              <v:fill/>
            </v:shape>
            <v:shape style="position:absolute;left:9913;top:7799;width:2045;height:252" coordorigin="9913,7799" coordsize="2045,252" path="m9913,8052l11959,8052,11959,7799,9913,7799,9913,8052xe" filled="t" fillcolor="#DCE6F0" stroked="f">
              <v:path arrowok="t"/>
              <v:fill/>
            </v:shape>
            <v:shape style="position:absolute;left:9913;top:8052;width:2045;height:254" coordorigin="9913,8052" coordsize="2045,254" path="m9913,8306l11959,8306,11959,8052,9913,8052,9913,8306xe" filled="t" fillcolor="#DCE6F0" stroked="f">
              <v:path arrowok="t"/>
              <v:fill/>
            </v:shape>
            <v:shape style="position:absolute;left:12028;top:7624;width:1411;height:302" coordorigin="12028,7624" coordsize="1411,302" path="m12028,7926l13440,7926,13440,7624,12028,7624,12028,7926xe" filled="t" fillcolor="#DCE6F0" stroked="f">
              <v:path arrowok="t"/>
              <v:fill/>
            </v:shape>
            <v:shape style="position:absolute;left:12063;top:7926;width:0;height:252" coordorigin="12063,7926" coordsize="0,252" path="m12063,7926l12063,8179e" filled="f" stroked="t" strokeweight="3.58pt" strokecolor="#DCE6F0">
              <v:path arrowok="t"/>
            </v:shape>
            <v:shape style="position:absolute;left:13374;top:7926;width:67;height:252" coordorigin="13374,7926" coordsize="67,252" path="m13374,8179l13441,8179,13441,7926,13374,7926,13374,8179xe" filled="t" fillcolor="#DCE6F0" stroked="f">
              <v:path arrowok="t"/>
              <v:fill/>
            </v:shape>
            <v:shape style="position:absolute;left:12028;top:8179;width:1411;height:300" coordorigin="12028,8179" coordsize="1411,300" path="m12028,8479l13440,8479,13440,8179,12028,8179,12028,8479xe" filled="t" fillcolor="#DCE6F0" stroked="f">
              <v:path arrowok="t"/>
              <v:fill/>
            </v:shape>
            <v:shape style="position:absolute;left:12098;top:7926;width:1277;height:252" coordorigin="12098,7926" coordsize="1277,252" path="m12098,8179l13375,8179,13375,7926,12098,7926,12098,8179xe" filled="t" fillcolor="#DCE6F0" stroked="f">
              <v:path arrowok="t"/>
              <v:fill/>
            </v:shape>
            <v:shape style="position:absolute;left:13444;top:7624;width:1863;height:302" coordorigin="13444,7624" coordsize="1863,302" path="m13444,7926l15307,7926,15307,7624,13444,7624,13444,7926xe" filled="t" fillcolor="#DCE6F0" stroked="f">
              <v:path arrowok="t"/>
              <v:fill/>
            </v:shape>
            <v:shape style="position:absolute;left:13443;top:7926;width:72;height:252" coordorigin="13443,7926" coordsize="72,252" path="m13443,8179l13515,8179,13515,7926,13443,7926,13443,8179xe" filled="t" fillcolor="#DCE6F0" stroked="f">
              <v:path arrowok="t"/>
              <v:fill/>
            </v:shape>
            <v:shape style="position:absolute;left:15241;top:7926;width:67;height:252" coordorigin="15241,7926" coordsize="67,252" path="m15241,8179l15308,8179,15308,7926,15241,7926,15241,8179xe" filled="t" fillcolor="#DCE6F0" stroked="f">
              <v:path arrowok="t"/>
              <v:fill/>
            </v:shape>
            <v:shape style="position:absolute;left:13444;top:8179;width:1863;height:300" coordorigin="13444,8179" coordsize="1863,300" path="m13444,8479l15307,8479,15307,8179,13444,8179,13444,8479xe" filled="t" fillcolor="#DCE6F0" stroked="f">
              <v:path arrowok="t"/>
              <v:fill/>
            </v:shape>
            <v:shape style="position:absolute;left:13514;top:7926;width:1728;height:252" coordorigin="13514,7926" coordsize="1728,252" path="m13514,8179l15242,8179,15242,7926,13514,7926,13514,8179xe" filled="t" fillcolor="#DCE6F0" stroked="f">
              <v:path arrowok="t"/>
              <v:fill/>
            </v:shape>
            <v:shape style="position:absolute;left:15312;top:7624;width:1723;height:302" coordorigin="15312,7624" coordsize="1723,302" path="m15312,7926l17035,7926,17035,7624,15312,7624,15312,7926xe" filled="t" fillcolor="#DCE6F0" stroked="f">
              <v:path arrowok="t"/>
              <v:fill/>
            </v:shape>
            <v:shape style="position:absolute;left:15311;top:7926;width:72;height:252" coordorigin="15311,7926" coordsize="72,252" path="m15311,8179l15383,8179,15383,7926,15311,7926,15311,8179xe" filled="t" fillcolor="#DCE6F0" stroked="f">
              <v:path arrowok="t"/>
              <v:fill/>
            </v:shape>
            <v:shape style="position:absolute;left:17003;top:7926;width:0;height:252" coordorigin="17003,7926" coordsize="0,252" path="m17003,7926l17003,8179e" filled="f" stroked="t" strokeweight="3.34pt" strokecolor="#DCE6F0">
              <v:path arrowok="t"/>
            </v:shape>
            <v:shape style="position:absolute;left:15312;top:8179;width:1723;height:300" coordorigin="15312,8179" coordsize="1723,300" path="m15312,8479l17035,8479,17035,8179,15312,8179,15312,8479xe" filled="t" fillcolor="#DCE6F0" stroked="f">
              <v:path arrowok="t"/>
              <v:fill/>
            </v:shape>
            <v:shape style="position:absolute;left:15382;top:7926;width:1589;height:252" coordorigin="15382,7926" coordsize="1589,252" path="m15382,8179l16970,8179,16970,7926,15382,7926,15382,8179xe" filled="t" fillcolor="#DCE6F0" stroked="f">
              <v:path arrowok="t"/>
              <v:fill/>
            </v:shape>
            <v:shape style="position:absolute;left:1704;top:7619;width:614;height:0" coordorigin="1704,7619" coordsize="614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9;top:7619;width:2175;height:0" coordorigin="9849,7619" coordsize="2175,0" path="m9849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40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7;top:7619;width:1721;height:0" coordorigin="15317,7619" coordsize="1721,0" path="m15317,7619l17038,7619e" filled="f" stroked="t" strokeweight="0.58001pt" strokecolor="#000000">
              <v:path arrowok="t"/>
            </v:shape>
            <v:shape style="position:absolute;left:1704;top:8484;width:614;height:0" coordorigin="1704,8484" coordsize="614,0" path="m1704,8484l2319,8484e" filled="f" stroked="t" strokeweight="0.58001pt" strokecolor="#000000">
              <v:path arrowok="t"/>
            </v:shape>
            <v:shape style="position:absolute;left:2328;top:8484;width:1987;height:0" coordorigin="2328,8484" coordsize="1987,0" path="m2328,8484l4316,8484e" filled="f" stroked="t" strokeweight="0.58001pt" strokecolor="#000000">
              <v:path arrowok="t"/>
            </v:shape>
            <v:shape style="position:absolute;left:4325;top:8484;width:2062;height:0" coordorigin="4325,8484" coordsize="2062,0" path="m4325,8484l6387,8484e" filled="f" stroked="t" strokeweight="0.58001pt" strokecolor="#000000">
              <v:path arrowok="t"/>
            </v:shape>
            <v:shape style="position:absolute;left:6397;top:8484;width:3442;height:0" coordorigin="6397,8484" coordsize="3442,0" path="m6397,8484l9839,8484e" filled="f" stroked="t" strokeweight="0.58001pt" strokecolor="#000000">
              <v:path arrowok="t"/>
            </v:shape>
            <v:shape style="position:absolute;left:9849;top:8484;width:2175;height:0" coordorigin="9849,8484" coordsize="2175,0" path="m9849,8484l12023,8484e" filled="f" stroked="t" strokeweight="0.58001pt" strokecolor="#000000">
              <v:path arrowok="t"/>
            </v:shape>
            <v:shape style="position:absolute;left:12033;top:8484;width:1406;height:0" coordorigin="12033,8484" coordsize="1406,0" path="m12033,8484l13440,8484e" filled="f" stroked="t" strokeweight="0.58001pt" strokecolor="#000000">
              <v:path arrowok="t"/>
            </v:shape>
            <v:shape style="position:absolute;left:13449;top:8484;width:1858;height:0" coordorigin="13449,8484" coordsize="1858,0" path="m13449,8484l15307,8484e" filled="f" stroked="t" strokeweight="0.58001pt" strokecolor="#000000">
              <v:path arrowok="t"/>
            </v:shape>
            <v:shape style="position:absolute;left:15317;top:8484;width:1721;height:0" coordorigin="15317,8484" coordsize="1721,0" path="m15317,8484l17038,8484e" filled="f" stroked="t" strokeweight="0.58001pt" strokecolor="#000000">
              <v:path arrowok="t"/>
            </v:shape>
            <v:shape style="position:absolute;left:1704;top:9355;width:612;height:300" coordorigin="1704,9355" coordsize="612,300" path="m1704,9655l2316,9655,2316,9355,1704,9355,1704,9655xe" filled="t" fillcolor="#DCE6F0" stroked="f">
              <v:path arrowok="t"/>
              <v:fill/>
            </v:shape>
            <v:shape style="position:absolute;left:1737;top:9655;width:0;height:254" coordorigin="1737,9655" coordsize="0,254" path="m1737,9655l1737,9909e" filled="f" stroked="t" strokeweight="3.34pt" strokecolor="#DCE6F0">
              <v:path arrowok="t"/>
            </v:shape>
            <v:shape style="position:absolute;left:2251;top:9655;width:67;height:254" coordorigin="2251,9655" coordsize="67,254" path="m2251,9909l2317,9909,2317,9655,2251,9655,2251,9909xe" filled="t" fillcolor="#DCE6F0" stroked="f">
              <v:path arrowok="t"/>
              <v:fill/>
            </v:shape>
            <v:shape style="position:absolute;left:1704;top:9909;width:612;height:300" coordorigin="1704,9909" coordsize="612,300" path="m1704,10209l2316,10209,2316,9909,1704,9909,1704,10209xe" filled="t" fillcolor="#DCE6F0" stroked="f">
              <v:path arrowok="t"/>
              <v:fill/>
            </v:shape>
            <v:shape style="position:absolute;left:1769;top:9655;width:482;height:254" coordorigin="1769,9655" coordsize="482,254" path="m1769,9909l2252,9909,2252,9655,1769,9655,1769,9909xe" filled="t" fillcolor="#DCE6F0" stroked="f">
              <v:path arrowok="t"/>
              <v:fill/>
            </v:shape>
            <v:shape style="position:absolute;left:2321;top:9355;width:1994;height:300" coordorigin="2321,9355" coordsize="1994,300" path="m2321,9655l4316,9655,4316,9355,2321,9355,2321,9655xe" filled="t" fillcolor="#DCE6F0" stroked="f">
              <v:path arrowok="t"/>
              <v:fill/>
            </v:shape>
            <v:shape style="position:absolute;left:2320;top:9655;width:74;height:254" coordorigin="2320,9655" coordsize="74,254" path="m2320,9909l2394,9909,2394,9655,2320,9655,2320,9909xe" filled="t" fillcolor="#DCE6F0" stroked="f">
              <v:path arrowok="t"/>
              <v:fill/>
            </v:shape>
            <v:shape style="position:absolute;left:4283;top:9655;width:0;height:254" coordorigin="4283,9655" coordsize="0,254" path="m4283,9655l4283,9909e" filled="f" stroked="t" strokeweight="3.34pt" strokecolor="#DCE6F0">
              <v:path arrowok="t"/>
            </v:shape>
            <v:shape style="position:absolute;left:2321;top:9909;width:1994;height:300" coordorigin="2321,9909" coordsize="1994,300" path="m2321,10209l4316,10209,4316,9909,2321,9909,2321,10209xe" filled="t" fillcolor="#DCE6F0" stroked="f">
              <v:path arrowok="t"/>
              <v:fill/>
            </v:shape>
            <v:shape style="position:absolute;left:2393;top:9655;width:1858;height:254" coordorigin="2393,9655" coordsize="1858,254" path="m2393,9909l4251,9909,4251,9655,2393,9655,2393,9909xe" filled="t" fillcolor="#DCE6F0" stroked="f">
              <v:path arrowok="t"/>
              <v:fill/>
            </v:shape>
            <v:shape style="position:absolute;left:4320;top:9355;width:2067;height:175" coordorigin="4320,9355" coordsize="2067,175" path="m4320,9530l6387,9530,6387,9355,4320,9355,4320,9530xe" filled="t" fillcolor="#DCE6F0" stroked="f">
              <v:path arrowok="t"/>
              <v:fill/>
            </v:shape>
            <v:shape style="position:absolute;left:4355;top:9530;width:0;height:506" coordorigin="4355,9530" coordsize="0,506" path="m4355,9530l4355,10036e" filled="f" stroked="t" strokeweight="3.58pt" strokecolor="#DCE6F0">
              <v:path arrowok="t"/>
            </v:shape>
            <v:shape style="position:absolute;left:6355;top:9530;width:0;height:506" coordorigin="6355,9530" coordsize="0,506" path="m6355,9530l6355,10036e" filled="f" stroked="t" strokeweight="3.34pt" strokecolor="#DCE6F0">
              <v:path arrowok="t"/>
            </v:shape>
            <v:shape style="position:absolute;left:4320;top:10036;width:2067;height:173" coordorigin="4320,10036" coordsize="2067,173" path="m4320,10209l6387,10209,6387,10036,4320,10036,4320,10209xe" filled="t" fillcolor="#DCE6F0" stroked="f">
              <v:path arrowok="t"/>
              <v:fill/>
            </v:shape>
            <v:shape style="position:absolute;left:4390;top:9530;width:1932;height:252" coordorigin="4390,9530" coordsize="1932,252" path="m4390,9782l6322,9782,6322,9530,4390,9530,4390,9782xe" filled="t" fillcolor="#DCE6F0" stroked="f">
              <v:path arrowok="t"/>
              <v:fill/>
            </v:shape>
            <v:shape style="position:absolute;left:4390;top:9782;width:1932;height:254" coordorigin="4390,9782" coordsize="1932,254" path="m4390,10036l6322,10036,6322,9782,4390,9782,4390,10036xe" filled="t" fillcolor="#DCE6F0" stroked="f">
              <v:path arrowok="t"/>
              <v:fill/>
            </v:shape>
            <v:shape style="position:absolute;left:6392;top:9355;width:3447;height:300" coordorigin="6392,9355" coordsize="3447,300" path="m6392,9655l9839,9655,9839,9355,6392,9355,6392,9655xe" filled="t" fillcolor="#DCE6F0" stroked="f">
              <v:path arrowok="t"/>
              <v:fill/>
            </v:shape>
            <v:shape style="position:absolute;left:6427;top:9655;width:0;height:254" coordorigin="6427,9655" coordsize="0,254" path="m6427,9655l6427,9909e" filled="f" stroked="t" strokeweight="3.58pt" strokecolor="#DCE6F0">
              <v:path arrowok="t"/>
            </v:shape>
            <v:shape style="position:absolute;left:9807;top:9655;width:0;height:254" coordorigin="9807,9655" coordsize="0,254" path="m9807,9655l9807,9909e" filled="f" stroked="t" strokeweight="3.34pt" strokecolor="#DCE6F0">
              <v:path arrowok="t"/>
            </v:shape>
            <v:shape style="position:absolute;left:6392;top:9909;width:3447;height:300" coordorigin="6392,9909" coordsize="3447,300" path="m6392,10209l9839,10209,9839,9909,6392,9909,6392,10209xe" filled="t" fillcolor="#DCE6F0" stroked="f">
              <v:path arrowok="t"/>
              <v:fill/>
            </v:shape>
            <v:shape style="position:absolute;left:6462;top:9655;width:3312;height:254" coordorigin="6462,9655" coordsize="3312,254" path="m6462,9909l9774,9909,9774,9655,6462,9655,6462,9909xe" filled="t" fillcolor="#DCE6F0" stroked="f">
              <v:path arrowok="t"/>
              <v:fill/>
            </v:shape>
            <v:shape style="position:absolute;left:9844;top:9354;width:2180;height:50" coordorigin="9844,9354" coordsize="2180,50" path="m9844,9404l12023,9404,12023,9354,9844,9354,9844,9404xe" filled="t" fillcolor="#DCE6F0" stroked="f">
              <v:path arrowok="t"/>
              <v:fill/>
            </v:shape>
            <v:shape style="position:absolute;left:9879;top:9403;width:0;height:758" coordorigin="9879,9403" coordsize="0,758" path="m9879,9403l9879,10161e" filled="f" stroked="t" strokeweight="3.58pt" strokecolor="#DCE6F0">
              <v:path arrowok="t"/>
            </v:shape>
            <v:shape style="position:absolute;left:11991;top:9403;width:0;height:758" coordorigin="11991,9403" coordsize="0,758" path="m11991,9403l11991,10161e" filled="f" stroked="t" strokeweight="3.34pt" strokecolor="#DCE6F0">
              <v:path arrowok="t"/>
            </v:shape>
            <v:shape style="position:absolute;left:9844;top:10160;width:2180;height:50" coordorigin="9844,10160" coordsize="2180,50" path="m9844,10210l12023,10210,12023,10160,9844,10160,9844,10210xe" filled="t" fillcolor="#DCE6F0" stroked="f">
              <v:path arrowok="t"/>
              <v:fill/>
            </v:shape>
            <v:shape style="position:absolute;left:9913;top:9403;width:2045;height:252" coordorigin="9913,9403" coordsize="2045,252" path="m9913,9655l11959,9655,11959,9403,9913,9403,9913,9655xe" filled="t" fillcolor="#DCE6F0" stroked="f">
              <v:path arrowok="t"/>
              <v:fill/>
            </v:shape>
            <v:shape style="position:absolute;left:9913;top:9655;width:2045;height:254" coordorigin="9913,9655" coordsize="2045,254" path="m9913,9909l11959,9909,11959,9655,9913,9655,9913,9909xe" filled="t" fillcolor="#DCE6F0" stroked="f">
              <v:path arrowok="t"/>
              <v:fill/>
            </v:shape>
            <v:shape style="position:absolute;left:9913;top:9909;width:2045;height:252" coordorigin="9913,9909" coordsize="2045,252" path="m9913,10161l11959,10161,11959,9909,9913,9909,9913,10161xe" filled="t" fillcolor="#DCE6F0" stroked="f">
              <v:path arrowok="t"/>
              <v:fill/>
            </v:shape>
            <v:shape style="position:absolute;left:12028;top:9355;width:1411;height:300" coordorigin="12028,9355" coordsize="1411,300" path="m12028,9655l13440,9655,13440,9355,12028,9355,12028,9655xe" filled="t" fillcolor="#DCE6F0" stroked="f">
              <v:path arrowok="t"/>
              <v:fill/>
            </v:shape>
            <v:shape style="position:absolute;left:12063;top:9655;width:0;height:254" coordorigin="12063,9655" coordsize="0,254" path="m12063,9655l12063,9909e" filled="f" stroked="t" strokeweight="3.58pt" strokecolor="#DCE6F0">
              <v:path arrowok="t"/>
            </v:shape>
            <v:shape style="position:absolute;left:13374;top:9655;width:67;height:254" coordorigin="13374,9655" coordsize="67,254" path="m13374,9909l13441,9909,13441,9655,13374,9655,13374,9909xe" filled="t" fillcolor="#DCE6F0" stroked="f">
              <v:path arrowok="t"/>
              <v:fill/>
            </v:shape>
            <v:shape style="position:absolute;left:12028;top:9909;width:1411;height:300" coordorigin="12028,9909" coordsize="1411,300" path="m12028,10209l13440,10209,13440,9909,12028,9909,12028,10209xe" filled="t" fillcolor="#DCE6F0" stroked="f">
              <v:path arrowok="t"/>
              <v:fill/>
            </v:shape>
            <v:shape style="position:absolute;left:12098;top:9655;width:1277;height:254" coordorigin="12098,9655" coordsize="1277,254" path="m12098,9909l13375,9909,13375,9655,12098,9655,12098,9909xe" filled="t" fillcolor="#DCE6F0" stroked="f">
              <v:path arrowok="t"/>
              <v:fill/>
            </v:shape>
            <v:shape style="position:absolute;left:13444;top:9355;width:1863;height:300" coordorigin="13444,9355" coordsize="1863,300" path="m13444,9655l15307,9655,15307,9355,13444,9355,13444,9655xe" filled="t" fillcolor="#DCE6F0" stroked="f">
              <v:path arrowok="t"/>
              <v:fill/>
            </v:shape>
            <v:shape style="position:absolute;left:13443;top:9655;width:72;height:254" coordorigin="13443,9655" coordsize="72,254" path="m13443,9909l13515,9909,13515,9655,13443,9655,13443,9909xe" filled="t" fillcolor="#DCE6F0" stroked="f">
              <v:path arrowok="t"/>
              <v:fill/>
            </v:shape>
            <v:shape style="position:absolute;left:15241;top:9655;width:67;height:254" coordorigin="15241,9655" coordsize="67,254" path="m15241,9909l15308,9909,15308,9655,15241,9655,15241,9909xe" filled="t" fillcolor="#DCE6F0" stroked="f">
              <v:path arrowok="t"/>
              <v:fill/>
            </v:shape>
            <v:shape style="position:absolute;left:13444;top:9909;width:1863;height:300" coordorigin="13444,9909" coordsize="1863,300" path="m13444,10209l15307,10209,15307,9909,13444,9909,13444,10209xe" filled="t" fillcolor="#DCE6F0" stroked="f">
              <v:path arrowok="t"/>
              <v:fill/>
            </v:shape>
            <v:shape style="position:absolute;left:13514;top:9655;width:1728;height:254" coordorigin="13514,9655" coordsize="1728,254" path="m13514,9909l15242,9909,15242,9655,13514,9655,13514,9909xe" filled="t" fillcolor="#DCE6F0" stroked="f">
              <v:path arrowok="t"/>
              <v:fill/>
            </v:shape>
            <v:shape style="position:absolute;left:15312;top:9355;width:1723;height:300" coordorigin="15312,9355" coordsize="1723,300" path="m15312,9655l17035,9655,17035,9355,15312,9355,15312,9655xe" filled="t" fillcolor="#DCE6F0" stroked="f">
              <v:path arrowok="t"/>
              <v:fill/>
            </v:shape>
            <v:shape style="position:absolute;left:15311;top:9655;width:72;height:254" coordorigin="15311,9655" coordsize="72,254" path="m15311,9909l15383,9909,15383,9655,15311,9655,15311,9909xe" filled="t" fillcolor="#DCE6F0" stroked="f">
              <v:path arrowok="t"/>
              <v:fill/>
            </v:shape>
            <v:shape style="position:absolute;left:17003;top:9655;width:0;height:254" coordorigin="17003,9655" coordsize="0,254" path="m17003,9655l17003,9909e" filled="f" stroked="t" strokeweight="3.34pt" strokecolor="#DCE6F0">
              <v:path arrowok="t"/>
            </v:shape>
            <v:shape style="position:absolute;left:15312;top:9909;width:1723;height:300" coordorigin="15312,9909" coordsize="1723,300" path="m15312,10209l17035,10209,17035,9909,15312,9909,15312,10209xe" filled="t" fillcolor="#DCE6F0" stroked="f">
              <v:path arrowok="t"/>
              <v:fill/>
            </v:shape>
            <v:shape style="position:absolute;left:15382;top:9655;width:1589;height:254" coordorigin="15382,9655" coordsize="1589,254" path="m15382,9909l16970,9909,16970,9655,15382,9655,15382,9909xe" filled="t" fillcolor="#DCE6F0" stroked="f">
              <v:path arrowok="t"/>
              <v:fill/>
            </v:shape>
            <v:shape style="position:absolute;left:1704;top:9350;width:614;height:0" coordorigin="1704,9350" coordsize="614,0" path="m1704,9350l2319,9350e" filled="f" stroked="t" strokeweight="0.57998pt" strokecolor="#000000">
              <v:path arrowok="t"/>
            </v:shape>
            <v:shape style="position:absolute;left:2328;top:9350;width:1987;height:0" coordorigin="2328,9350" coordsize="1987,0" path="m2328,9350l4316,9350e" filled="f" stroked="t" strokeweight="0.57998pt" strokecolor="#000000">
              <v:path arrowok="t"/>
            </v:shape>
            <v:shape style="position:absolute;left:4325;top:9350;width:2062;height:0" coordorigin="4325,9350" coordsize="2062,0" path="m4325,9350l6387,9350e" filled="f" stroked="t" strokeweight="0.57998pt" strokecolor="#000000">
              <v:path arrowok="t"/>
            </v:shape>
            <v:shape style="position:absolute;left:6397;top:9350;width:3442;height:0" coordorigin="6397,9350" coordsize="3442,0" path="m6397,9350l9839,9350e" filled="f" stroked="t" strokeweight="0.57998pt" strokecolor="#000000">
              <v:path arrowok="t"/>
            </v:shape>
            <v:shape style="position:absolute;left:9849;top:9344;width:2175;height:12" coordorigin="9849,9344" coordsize="2175,12" path="m9849,9356l12023,9356,12023,9344,9849,9344,9849,9356xe" filled="t" fillcolor="#000000" stroked="f">
              <v:path arrowok="t"/>
              <v:fill/>
            </v:shape>
            <v:shape style="position:absolute;left:12033;top:9350;width:1406;height:0" coordorigin="12033,9350" coordsize="1406,0" path="m12033,9350l13440,9350e" filled="f" stroked="t" strokeweight="0.57998pt" strokecolor="#000000">
              <v:path arrowok="t"/>
            </v:shape>
            <v:shape style="position:absolute;left:13449;top:9350;width:1858;height:0" coordorigin="13449,9350" coordsize="1858,0" path="m13449,9350l15307,9350e" filled="f" stroked="t" strokeweight="0.57998pt" strokecolor="#000000">
              <v:path arrowok="t"/>
            </v:shape>
            <v:shape style="position:absolute;left:15317;top:9350;width:1721;height:0" coordorigin="15317,9350" coordsize="1721,0" path="m15317,9350l17038,9350e" filled="f" stroked="t" strokeweight="0.57998pt" strokecolor="#000000">
              <v:path arrowok="t"/>
            </v:shape>
            <v:shape style="position:absolute;left:1700;top:1412;width:0;height:8807" coordorigin="1700,1412" coordsize="0,8807" path="m1700,1412l1700,10219e" filled="f" stroked="t" strokeweight="0.58pt" strokecolor="#000000">
              <v:path arrowok="t"/>
            </v:shape>
            <v:shape style="position:absolute;left:1704;top:10214;width:614;height:0" coordorigin="1704,10214" coordsize="614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4;top:1412;width:0;height:8807" coordorigin="9844,1412" coordsize="0,8807" path="m9844,1412l9844,10219e" filled="f" stroked="t" strokeweight="0.58001pt" strokecolor="#000000">
              <v:path arrowok="t"/>
            </v:shape>
            <v:shape style="position:absolute;left:9849;top:10208;width:2175;height:12" coordorigin="9849,10208" coordsize="2175,12" path="m9849,10220l12023,10220,12023,10208,9849,10208,9849,10220xe" filled="t" fillcolor="#000000" stroked="f">
              <v:path arrowok="t"/>
              <v:fill/>
            </v:shape>
            <v:shape style="position:absolute;left:12028;top:1412;width:0;height:8807" coordorigin="12028,1412" coordsize="0,8807" path="m12028,1412l12028,10219e" filled="f" stroked="t" strokeweight="0.57998pt" strokecolor="#000000">
              <v:path arrowok="t"/>
            </v:shape>
            <v:shape style="position:absolute;left:12033;top:10214;width:1406;height:0" coordorigin="12033,10214" coordsize="1406,0" path="m12033,10214l13440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8004pt" strokecolor="#000000">
              <v:path arrowok="t"/>
            </v:shape>
            <v:shape style="position:absolute;left:15317;top:10214;width:1721;height:0" coordorigin="15317,10214" coordsize="1721,0" path="m15317,10214l17038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475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4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4.22pt;width:169.1pt;height:6.48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22pt;width:3.48001pt;height:6.48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86pt;width:103.59pt;height:12.84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5pt;width:86.52pt;height:19.2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5pt;width:93.38pt;height:19.2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5pt;width:70.8pt;height:19.2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5pt;width:99.84pt;height:19.2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5pt;width:31.196pt;height:19.2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8.9pt;width:83.04pt;height:12.6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9pt;width:3.47998pt;height:12.6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8.9pt;width:89.9pt;height:12.6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9pt;width:3.48001pt;height:12.6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8.9pt;width:67.32pt;height:12.6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9pt;width:3.48001pt;height:12.6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8.9pt;width:96.36pt;height:12.6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9pt;width:3.48pt;height:12.6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8.9pt;width:27.716pt;height:12.6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9pt;width:3.48pt;height:12.6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2.54pt;width:100.11pt;height:25.32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2.54pt;width:3.48pt;height:25.32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6.18pt;width:169.1pt;height:38.04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1" w:right="18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42" w:right="1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6.18pt;width:3.48001pt;height:38.04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7pt;width:86.52pt;height:19.2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7pt;width:93.38pt;height:19.2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7pt;width:70.8pt;height:19.2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9.7pt;width:105.75pt;height:51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9.7pt;width:3.48pt;height:51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7pt;width:172.58pt;height:6.48001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9.7pt;width:103.59pt;height:12.84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7pt;width:99.84pt;height:19.2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7pt;width:31.196pt;height:19.2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4.94pt;width:86.52pt;height:44.76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4.94pt;width:93.38pt;height:44.76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4.94pt;width:70.8pt;height:44.76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4.94pt;width:109.23pt;height:44.76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7" w:right="87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4.94pt;width:172.58pt;height:44.76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4.94pt;width:103.59pt;height:44.76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4.94pt;width:99.84pt;height:44.76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4.94pt;width:31.196pt;height:44.76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7.38pt;width:103.59pt;height:7.56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1.116pt;width:86.52pt;height:13.824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1.116pt;width:93.38pt;height:13.824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1.116pt;width:70.8pt;height:13.824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1.113pt;width:172.58pt;height:13.827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1.113pt;width:99.84pt;height:13.827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1.113pt;width:31.196pt;height:13.827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8.39pt;width:83.04pt;height:12.726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39pt;width:3.47998pt;height:12.726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8.39pt;width:89.9pt;height:12.726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39pt;width:3.48001pt;height:12.726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8.39pt;width:67.32pt;height:12.726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39pt;width:3.48001pt;height:12.726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8.39pt;width:169.1pt;height:12.723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39pt;width:3.48001pt;height:12.723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8.39pt;width:96.36pt;height:12.723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39pt;width:3.48pt;height:12.723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8.39pt;width:27.716pt;height:12.723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39pt;width:3.48pt;height:12.723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15pt;width:100.11pt;height:25.23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15pt;width:3.48pt;height:25.23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59pt;width:86.52pt;height:13.8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59pt;width:93.38pt;height:13.8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59pt;width:70.8pt;height:13.8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4.59pt;width:105.75pt;height:40.35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4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4.59pt;width:3.48pt;height:40.35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59pt;width:172.58pt;height:13.8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59pt;width:103.59pt;height:7.56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59pt;width:99.84pt;height:13.8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59pt;width:31.196pt;height:13.8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44.76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44.76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44.76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54150194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83pt;width:109.23pt;height:44.76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92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44.76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44.76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44.76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44.76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0.95pt;width:109.23pt;height:8.88001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0.95pt;width:103.59pt;height:8.88001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4.59pt;width:86.52pt;height:15.24pt;mso-position-horizontal-relative:page;mso-position-vertical-relative:page;z-index:-75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4.59pt;width:93.38pt;height:15.24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4.59pt;width:70.8pt;height:15.24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4.59pt;width:172.58pt;height:15.24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4.59pt;width:99.84pt;height:15.24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4.59pt;width:31.196pt;height:15.24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1.87pt;width:83.04pt;height:12.72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1.87pt;width:3.47998pt;height:12.72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1.87pt;width:89.9pt;height:12.72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1.87pt;width:3.48001pt;height:12.72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1.87pt;width:67.32pt;height:12.72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1.87pt;width:3.48001pt;height:12.72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1.87pt;width:169.1pt;height:12.72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1.87pt;width:3.48001pt;height:12.72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1.87pt;width:96.36pt;height:12.72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1.87pt;width:3.48pt;height:12.72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1.87pt;width:27.716pt;height:12.72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1.87pt;width:3.48pt;height:12.72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5.63pt;width:105.75pt;height:25.32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10" w:right="361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MATOCHAL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5.63pt;width:3.48pt;height:25.32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5.63pt;width:100.11pt;height:25.32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5.63pt;width:3.48pt;height:25.32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15.26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15.26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15.26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9.01999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15.26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9.01999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15.26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15.26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85pt;width:86.52pt;height:44.76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85pt;width:93.38pt;height:44.76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85pt;width:70.8pt;height:44.76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33413134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85pt;width:109.23pt;height:44.76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6" w:lineRule="exact" w:line="240"/>
                    <w:ind w:left="204" w:right="138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85pt;width:172.58pt;height:44.76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85pt;width:103.59pt;height:44.76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85pt;width:99.84pt;height:44.76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85pt;width:31.196pt;height:44.76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4.41pt;width:103.59pt;height:7.44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05pt;width:86.52pt;height:13.8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05pt;width:93.38pt;height:13.8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05pt;width:70.8pt;height:13.8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05pt;width:172.58pt;height:13.8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05pt;width:99.84pt;height:13.8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05pt;width:31.196pt;height:13.8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5.45pt;width:83.04pt;height:12.6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45pt;width:3.47998pt;height:12.6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5.45pt;width:89.9pt;height:12.6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45pt;width:3.48001pt;height:12.6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5.45pt;width:67.32pt;height:12.6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45pt;width:3.48001pt;height:12.6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5.45pt;width:169.1pt;height:12.6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45pt;width:3.48001pt;height:12.6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5.45pt;width:96.36pt;height:12.6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45pt;width:3.48pt;height:12.6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5.45pt;width:27.716pt;height:12.6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45pt;width:3.48pt;height:12.6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9.09pt;width:100.11pt;height:25.32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09pt;width:3.48pt;height:25.32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53pt;width:86.52pt;height:13.92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53pt;width:93.38pt;height:13.92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53pt;width:70.8pt;height:13.92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53pt;width:105.75pt;height:40.32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47"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53pt;width:3.48pt;height:40.32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53pt;width:172.58pt;height:13.92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53pt;width:103.59pt;height:7.56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53pt;width:99.84pt;height:13.92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53pt;width:31.196pt;height:13.92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42pt;width:86.52pt;height:46.11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42pt;width:93.38pt;height:46.11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42pt;width:70.8pt;height:46.11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42pt;width:109.23pt;height:46.11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5" w:right="198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8pt;height:46.11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46.11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46.11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42pt;width:31.196pt;height:46.11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7.86pt;width:103.59pt;height:7.5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3.92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3.92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3.92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5pt;width:172.58pt;height:13.92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3.92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8.9pt;width:169.1pt;height:12.6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9pt;width:3.48001pt;height:12.6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54pt;width:100.11pt;height:25.32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54pt;width:3.48pt;height:25.32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98pt;width:86.52pt;height:13.92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98pt;width:93.38pt;height:13.92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98pt;width:70.8pt;height:13.92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98pt;width:105.75pt;height:40.44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85" w:right="2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98pt;width:3.48pt;height:40.44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172.58pt;height:13.92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7.56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98pt;width:31.196pt;height:13.92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4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4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4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4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4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4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63pt;margin-top:358.044pt;width:66.1314pt;height:13.04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91pt;margin-top:271.504pt;width:49.5309pt;height:13.04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75pt;margin-top:185.104pt;width:59.9931pt;height:13.04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1.96pt;mso-position-horizontal-relative:page;mso-position-vertical-relative:page;z-index:-75267" coordorigin="1694,1406" coordsize="15354,8839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83;top:2578;width:0;height:252" coordorigin="4283,2578" coordsize="0,252" path="m4283,2578l4283,2830e" filled="f" stroked="t" strokeweight="3.34pt" strokecolor="#DCE6F0">
              <v:path arrowok="t"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175" coordorigin="4320,2276" coordsize="2067,175" path="m4320,2451l6387,2451,6387,2276,4320,2276,4320,2451xe" filled="t" fillcolor="#DCE6F0" stroked="f">
              <v:path arrowok="t"/>
              <v:fill/>
            </v:shape>
            <v:shape style="position:absolute;left:4355;top:2451;width:0;height:506" coordorigin="4355,2451" coordsize="0,506" path="m4355,2451l4355,2957e" filled="f" stroked="t" strokeweight="3.58pt" strokecolor="#DCE6F0">
              <v:path arrowok="t"/>
            </v:shape>
            <v:shape style="position:absolute;left:6355;top:2451;width:0;height:506" coordorigin="6355,2451" coordsize="0,506" path="m6355,2451l6355,2957e" filled="f" stroked="t" strokeweight="3.34pt" strokecolor="#DCE6F0">
              <v:path arrowok="t"/>
            </v:shape>
            <v:shape style="position:absolute;left:4320;top:2957;width:2067;height:175" coordorigin="4320,2957" coordsize="2067,175" path="m4320,3132l6387,3132,6387,2957,4320,2957,4320,3132xe" filled="t" fillcolor="#DCE6F0" stroked="f">
              <v:path arrowok="t"/>
              <v:fill/>
            </v:shape>
            <v:shape style="position:absolute;left:4390;top:2451;width:1932;height:252" coordorigin="4390,2451" coordsize="1932,252" path="m4390,2703l6322,2703,6322,2451,4390,2451,4390,2703xe" filled="t" fillcolor="#DCE6F0" stroked="f">
              <v:path arrowok="t"/>
              <v:fill/>
            </v:shape>
            <v:shape style="position:absolute;left:4390;top:2703;width:1932;height:254" coordorigin="4390,2703" coordsize="1932,254" path="m4390,2957l6322,2957,6322,2703,4390,2703,4390,2957xe" filled="t" fillcolor="#DCE6F0" stroked="f">
              <v:path arrowok="t"/>
              <v:fill/>
            </v:shape>
            <v:shape style="position:absolute;left:6392;top:2276;width:3447;height:302" coordorigin="6392,2276" coordsize="3447,302" path="m6392,2578l9839,2578,9839,2276,6392,2276,6392,2578xe" filled="t" fillcolor="#DCE6F0" stroked="f">
              <v:path arrowok="t"/>
              <v:fill/>
            </v:shape>
            <v:shape style="position:absolute;left:6427;top:2578;width:0;height:252" coordorigin="6427,2578" coordsize="0,252" path="m6427,2578l6427,2830e" filled="f" stroked="t" strokeweight="3.58pt" strokecolor="#DCE6F0">
              <v:path arrowok="t"/>
            </v:shape>
            <v:shape style="position:absolute;left:9807;top:2578;width:0;height:252" coordorigin="9807,2578" coordsize="0,252" path="m9807,2578l9807,2830e" filled="f" stroked="t" strokeweight="3.34pt" strokecolor="#DCE6F0">
              <v:path arrowok="t"/>
            </v:shape>
            <v:shape style="position:absolute;left:6392;top:2830;width:3447;height:302" coordorigin="6392,2830" coordsize="3447,302" path="m6392,3132l9839,3132,9839,2830,6392,2830,6392,3132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9844;top:2275;width:2180;height:50" coordorigin="9844,2275" coordsize="2180,50" path="m9844,2325l12023,2325,12023,2275,9844,2275,9844,2325xe" filled="t" fillcolor="#DCE6F0" stroked="f">
              <v:path arrowok="t"/>
              <v:fill/>
            </v:shape>
            <v:shape style="position:absolute;left:9879;top:2324;width:0;height:761" coordorigin="9879,2324" coordsize="0,761" path="m9879,2324l9879,3084e" filled="f" stroked="t" strokeweight="3.58pt" strokecolor="#DCE6F0">
              <v:path arrowok="t"/>
            </v:shape>
            <v:shape style="position:absolute;left:11991;top:2324;width:0;height:761" coordorigin="11991,2324" coordsize="0,761" path="m11991,2324l11991,3084e" filled="f" stroked="t" strokeweight="3.34pt" strokecolor="#DCE6F0">
              <v:path arrowok="t"/>
            </v:shape>
            <v:shape style="position:absolute;left:9844;top:3083;width:2180;height:50" coordorigin="9844,3083" coordsize="2180,50" path="m9844,3133l12023,3133,12023,3083,9844,3083,9844,3133xe" filled="t" fillcolor="#DCE6F0" stroked="f">
              <v:path arrowok="t"/>
              <v:fill/>
            </v:shape>
            <v:shape style="position:absolute;left:9913;top:2324;width:2045;height:254" coordorigin="9913,2324" coordsize="2045,254" path="m9913,2578l11959,2578,11959,2324,9913,2324,9913,2578xe" filled="t" fillcolor="#DCE6F0" stroked="f">
              <v:path arrowok="t"/>
              <v:fill/>
            </v:shape>
            <v:shape style="position:absolute;left:9913;top:2578;width:2045;height:252" coordorigin="9913,2578" coordsize="2045,252" path="m9913,2830l11959,2830,11959,2578,9913,2578,9913,2830xe" filled="t" fillcolor="#DCE6F0" stroked="f">
              <v:path arrowok="t"/>
              <v:fill/>
            </v:shape>
            <v:shape style="position:absolute;left:9913;top:2830;width:2045;height:254" coordorigin="9913,2830" coordsize="2045,254" path="m9913,3084l11959,3084,11959,2830,9913,2830,9913,3084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7;width:612;height:302" coordorigin="1704,4007" coordsize="612,302" path="m1704,4309l2316,4309,2316,4007,1704,4007,1704,4309xe" filled="t" fillcolor="#DCE6F0" stroked="f">
              <v:path arrowok="t"/>
              <v:fill/>
            </v:shape>
            <v:shape style="position:absolute;left:1737;top:4309;width:0;height:252" coordorigin="1737,4309" coordsize="0,252" path="m1737,4309l1737,4561e" filled="f" stroked="t" strokeweight="3.34pt" strokecolor="#DCE6F0">
              <v:path arrowok="t"/>
            </v:shape>
            <v:shape style="position:absolute;left:2251;top:4309;width:67;height:252" coordorigin="2251,4309" coordsize="67,252" path="m2251,4561l2317,4561,2317,4309,2251,4309,2251,4561xe" filled="t" fillcolor="#DCE6F0" stroked="f">
              <v:path arrowok="t"/>
              <v:fill/>
            </v:shape>
            <v:shape style="position:absolute;left:1704;top:4561;width:612;height:300" coordorigin="1704,4561" coordsize="612,300" path="m1704,4861l2316,4861,2316,4561,1704,4561,1704,4861xe" filled="t" fillcolor="#DCE6F0" stroked="f">
              <v:path arrowok="t"/>
              <v:fill/>
            </v:shape>
            <v:shape style="position:absolute;left:1769;top:4309;width:482;height:252" coordorigin="1769,4309" coordsize="482,252" path="m1769,4561l2252,4561,2252,4309,1769,4309,1769,4561xe" filled="t" fillcolor="#DCE6F0" stroked="f">
              <v:path arrowok="t"/>
              <v:fill/>
            </v:shape>
            <v:shape style="position:absolute;left:2321;top:4007;width:1994;height:302" coordorigin="2321,4007" coordsize="1994,302" path="m2321,4309l4316,4309,4316,4007,2321,4007,2321,4309xe" filled="t" fillcolor="#DCE6F0" stroked="f">
              <v:path arrowok="t"/>
              <v:fill/>
            </v:shape>
            <v:shape style="position:absolute;left:2320;top:4309;width:74;height:252" coordorigin="2320,4309" coordsize="74,252" path="m2320,4561l2394,4561,2394,4309,2320,4309,2320,4561xe" filled="t" fillcolor="#DCE6F0" stroked="f">
              <v:path arrowok="t"/>
              <v:fill/>
            </v:shape>
            <v:shape style="position:absolute;left:4283;top:4309;width:0;height:252" coordorigin="4283,4309" coordsize="0,252" path="m4283,4309l4283,4561e" filled="f" stroked="t" strokeweight="3.34pt" strokecolor="#DCE6F0">
              <v:path arrowok="t"/>
            </v:shape>
            <v:shape style="position:absolute;left:2321;top:4561;width:1994;height:300" coordorigin="2321,4561" coordsize="1994,300" path="m2321,4861l4316,4861,4316,4561,2321,4561,2321,4861xe" filled="t" fillcolor="#DCE6F0" stroked="f">
              <v:path arrowok="t"/>
              <v:fill/>
            </v:shape>
            <v:shape style="position:absolute;left:2393;top:4309;width:1858;height:252" coordorigin="2393,4309" coordsize="1858,252" path="m2393,4561l4251,4561,4251,4309,2393,4309,2393,4561xe" filled="t" fillcolor="#DCE6F0" stroked="f">
              <v:path arrowok="t"/>
              <v:fill/>
            </v:shape>
            <v:shape style="position:absolute;left:4320;top:4007;width:2067;height:175" coordorigin="4320,4007" coordsize="2067,175" path="m4320,4182l6387,4182,6387,4007,4320,4007,4320,4182xe" filled="t" fillcolor="#DCE6F0" stroked="f">
              <v:path arrowok="t"/>
              <v:fill/>
            </v:shape>
            <v:shape style="position:absolute;left:4355;top:4182;width:0;height:506" coordorigin="4355,4182" coordsize="0,506" path="m4355,4182l4355,4688e" filled="f" stroked="t" strokeweight="3.58pt" strokecolor="#DCE6F0">
              <v:path arrowok="t"/>
            </v:shape>
            <v:shape style="position:absolute;left:6355;top:4182;width:0;height:506" coordorigin="6355,4182" coordsize="0,506" path="m6355,4182l6355,4688e" filled="f" stroked="t" strokeweight="3.34pt" strokecolor="#DCE6F0">
              <v:path arrowok="t"/>
            </v:shape>
            <v:shape style="position:absolute;left:4320;top:4688;width:2067;height:173" coordorigin="4320,4688" coordsize="2067,173" path="m4320,4861l6387,4861,6387,4688,4320,4688,4320,4861xe" filled="t" fillcolor="#DCE6F0" stroked="f">
              <v:path arrowok="t"/>
              <v:fill/>
            </v:shape>
            <v:shape style="position:absolute;left:4390;top:4182;width:1932;height:252" coordorigin="4390,4182" coordsize="1932,252" path="m4390,4434l6322,4434,6322,4182,4390,4182,4390,4434xe" filled="t" fillcolor="#DCE6F0" stroked="f">
              <v:path arrowok="t"/>
              <v:fill/>
            </v:shape>
            <v:shape style="position:absolute;left:4390;top:4434;width:1932;height:254" coordorigin="4390,4434" coordsize="1932,254" path="m4390,4688l6322,4688,6322,4434,4390,4434,4390,4688xe" filled="t" fillcolor="#DCE6F0" stroked="f">
              <v:path arrowok="t"/>
              <v:fill/>
            </v:shape>
            <v:shape style="position:absolute;left:6392;top:4007;width:3447;height:302" coordorigin="6392,4007" coordsize="3447,302" path="m6392,4309l9839,4309,9839,4007,6392,4007,6392,4309xe" filled="t" fillcolor="#DCE6F0" stroked="f">
              <v:path arrowok="t"/>
              <v:fill/>
            </v:shape>
            <v:shape style="position:absolute;left:6427;top:4309;width:0;height:252" coordorigin="6427,4309" coordsize="0,252" path="m6427,4309l6427,4561e" filled="f" stroked="t" strokeweight="3.58pt" strokecolor="#DCE6F0">
              <v:path arrowok="t"/>
            </v:shape>
            <v:shape style="position:absolute;left:9807;top:4309;width:0;height:252" coordorigin="9807,4309" coordsize="0,252" path="m9807,4309l9807,4561e" filled="f" stroked="t" strokeweight="3.34pt" strokecolor="#DCE6F0">
              <v:path arrowok="t"/>
            </v:shape>
            <v:shape style="position:absolute;left:6392;top:4561;width:3447;height:300" coordorigin="6392,4561" coordsize="3447,300" path="m6392,4861l9839,4861,9839,4561,6392,4561,6392,4861xe" filled="t" fillcolor="#DCE6F0" stroked="f">
              <v:path arrowok="t"/>
              <v:fill/>
            </v:shape>
            <v:shape style="position:absolute;left:6462;top:4309;width:3312;height:252" coordorigin="6462,4309" coordsize="3312,252" path="m6462,4561l9774,4561,9774,4309,6462,4309,6462,4561xe" filled="t" fillcolor="#DCE6F0" stroked="f">
              <v:path arrowok="t"/>
              <v:fill/>
            </v:shape>
            <v:shape style="position:absolute;left:9844;top:4006;width:2180;height:50" coordorigin="9844,4006" coordsize="2180,50" path="m9844,4056l12023,4056,12023,4006,9844,4006,9844,4056xe" filled="t" fillcolor="#DCE6F0" stroked="f">
              <v:path arrowok="t"/>
              <v:fill/>
            </v:shape>
            <v:shape style="position:absolute;left:9879;top:4055;width:0;height:758" coordorigin="9879,4055" coordsize="0,758" path="m9879,4055l9879,4813e" filled="f" stroked="t" strokeweight="3.58pt" strokecolor="#DCE6F0">
              <v:path arrowok="t"/>
            </v:shape>
            <v:shape style="position:absolute;left:11991;top:4055;width:0;height:758" coordorigin="11991,4055" coordsize="0,758" path="m11991,4055l11991,4813e" filled="f" stroked="t" strokeweight="3.34pt" strokecolor="#DCE6F0">
              <v:path arrowok="t"/>
            </v:shape>
            <v:shape style="position:absolute;left:9844;top:4812;width:2180;height:50" coordorigin="9844,4812" coordsize="2180,50" path="m9844,4862l12023,4862,12023,4812,9844,4812,9844,4862xe" filled="t" fillcolor="#DCE6F0" stroked="f">
              <v:path arrowok="t"/>
              <v:fill/>
            </v:shape>
            <v:shape style="position:absolute;left:9913;top:4055;width:2045;height:254" coordorigin="9913,4055" coordsize="2045,254" path="m9913,4309l11959,4309,11959,4055,9913,4055,9913,4309xe" filled="t" fillcolor="#DCE6F0" stroked="f">
              <v:path arrowok="t"/>
              <v:fill/>
            </v:shape>
            <v:shape style="position:absolute;left:9913;top:4309;width:2045;height:252" coordorigin="9913,4309" coordsize="2045,252" path="m9913,4561l11959,4561,11959,4309,9913,4309,9913,4561xe" filled="t" fillcolor="#DCE6F0" stroked="f">
              <v:path arrowok="t"/>
              <v:fill/>
            </v:shape>
            <v:shape style="position:absolute;left:9913;top:4561;width:2045;height:252" coordorigin="9913,4561" coordsize="2045,252" path="m9913,4813l11959,4813,11959,4561,9913,4561,9913,4813xe" filled="t" fillcolor="#DCE6F0" stroked="f">
              <v:path arrowok="t"/>
              <v:fill/>
            </v:shape>
            <v:shape style="position:absolute;left:12028;top:4007;width:1411;height:302" coordorigin="12028,4007" coordsize="1411,302" path="m12028,4309l13440,4309,13440,4007,12028,4007,12028,4309xe" filled="t" fillcolor="#DCE6F0" stroked="f">
              <v:path arrowok="t"/>
              <v:fill/>
            </v:shape>
            <v:shape style="position:absolute;left:12063;top:4309;width:0;height:252" coordorigin="12063,4309" coordsize="0,252" path="m12063,4309l12063,4561e" filled="f" stroked="t" strokeweight="3.58pt" strokecolor="#DCE6F0">
              <v:path arrowok="t"/>
            </v:shape>
            <v:shape style="position:absolute;left:13374;top:4309;width:67;height:252" coordorigin="13374,4309" coordsize="67,252" path="m13374,4561l13441,4561,13441,4309,13374,4309,13374,4561xe" filled="t" fillcolor="#DCE6F0" stroked="f">
              <v:path arrowok="t"/>
              <v:fill/>
            </v:shape>
            <v:shape style="position:absolute;left:12028;top:4561;width:1411;height:300" coordorigin="12028,4561" coordsize="1411,300" path="m12028,4861l13440,4861,13440,4561,12028,4561,12028,4861xe" filled="t" fillcolor="#DCE6F0" stroked="f">
              <v:path arrowok="t"/>
              <v:fill/>
            </v:shape>
            <v:shape style="position:absolute;left:12098;top:4309;width:1277;height:252" coordorigin="12098,4309" coordsize="1277,252" path="m12098,4561l13375,4561,13375,4309,12098,4309,12098,4561xe" filled="t" fillcolor="#DCE6F0" stroked="f">
              <v:path arrowok="t"/>
              <v:fill/>
            </v:shape>
            <v:shape style="position:absolute;left:13444;top:4007;width:1863;height:302" coordorigin="13444,4007" coordsize="1863,302" path="m13444,4309l15307,4309,15307,4007,13444,4007,13444,4309xe" filled="t" fillcolor="#DCE6F0" stroked="f">
              <v:path arrowok="t"/>
              <v:fill/>
            </v:shape>
            <v:shape style="position:absolute;left:13443;top:4309;width:72;height:252" coordorigin="13443,4309" coordsize="72,252" path="m13443,4561l13515,4561,13515,4309,13443,4309,13443,4561xe" filled="t" fillcolor="#DCE6F0" stroked="f">
              <v:path arrowok="t"/>
              <v:fill/>
            </v:shape>
            <v:shape style="position:absolute;left:15241;top:4309;width:67;height:252" coordorigin="15241,4309" coordsize="67,252" path="m15241,4561l15308,4561,15308,4309,15241,4309,15241,4561xe" filled="t" fillcolor="#DCE6F0" stroked="f">
              <v:path arrowok="t"/>
              <v:fill/>
            </v:shape>
            <v:shape style="position:absolute;left:13444;top:4561;width:1863;height:300" coordorigin="13444,4561" coordsize="1863,300" path="m13444,4861l15307,4861,15307,4561,13444,4561,13444,4861xe" filled="t" fillcolor="#DCE6F0" stroked="f">
              <v:path arrowok="t"/>
              <v:fill/>
            </v:shape>
            <v:shape style="position:absolute;left:13514;top:4309;width:1728;height:252" coordorigin="13514,4309" coordsize="1728,252" path="m13514,4561l15242,4561,15242,4309,13514,4309,13514,4561xe" filled="t" fillcolor="#DCE6F0" stroked="f">
              <v:path arrowok="t"/>
              <v:fill/>
            </v:shape>
            <v:shape style="position:absolute;left:15312;top:4007;width:1723;height:302" coordorigin="15312,4007" coordsize="1723,302" path="m15312,4309l17035,4309,17035,4007,15312,4007,15312,4309xe" filled="t" fillcolor="#DCE6F0" stroked="f">
              <v:path arrowok="t"/>
              <v:fill/>
            </v:shape>
            <v:shape style="position:absolute;left:15311;top:4309;width:72;height:252" coordorigin="15311,4309" coordsize="72,252" path="m15311,4561l15383,4561,15383,4309,15311,4309,15311,4561xe" filled="t" fillcolor="#DCE6F0" stroked="f">
              <v:path arrowok="t"/>
              <v:fill/>
            </v:shape>
            <v:shape style="position:absolute;left:17003;top:4309;width:0;height:252" coordorigin="17003,4309" coordsize="0,252" path="m17003,4309l17003,4561e" filled="f" stroked="t" strokeweight="3.34pt" strokecolor="#DCE6F0">
              <v:path arrowok="t"/>
            </v:shape>
            <v:shape style="position:absolute;left:15312;top:4561;width:1723;height:300" coordorigin="15312,4561" coordsize="1723,300" path="m15312,4861l17035,4861,17035,4561,15312,4561,15312,4861xe" filled="t" fillcolor="#DCE6F0" stroked="f">
              <v:path arrowok="t"/>
              <v:fill/>
            </v:shape>
            <v:shape style="position:absolute;left:15382;top:4309;width:1589;height:252" coordorigin="15382,4309" coordsize="1589,252" path="m15382,4561l16970,4561,16970,4309,15382,4309,15382,4561xe" filled="t" fillcolor="#DCE6F0" stroked="f">
              <v:path arrowok="t"/>
              <v:fill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0;width:2175;height:12" coordorigin="9849,4860" coordsize="2175,12" path="m9849,4872l12023,4872,12023,4860,9849,4860,9849,4872xe" filled="t" fillcolor="#000000" stroked="f">
              <v:path arrowok="t"/>
              <v:fill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7;width:612;height:300" coordorigin="1704,5737" coordsize="612,300" path="m1704,6037l2316,6037,2316,5737,1704,5737,1704,6037xe" filled="t" fillcolor="#DCE6F0" stroked="f">
              <v:path arrowok="t"/>
              <v:fill/>
            </v:shape>
            <v:shape style="position:absolute;left:1737;top:6037;width:0;height:254" coordorigin="1737,6037" coordsize="0,254" path="m1737,6037l1737,6292e" filled="f" stroked="t" strokeweight="3.34pt" strokecolor="#DCE6F0">
              <v:path arrowok="t"/>
            </v:shape>
            <v:shape style="position:absolute;left:2251;top:6037;width:67;height:254" coordorigin="2251,6037" coordsize="67,254" path="m2251,6292l2317,6292,2317,6037,2251,6037,2251,6292xe" filled="t" fillcolor="#DCE6F0" stroked="f">
              <v:path arrowok="t"/>
              <v:fill/>
            </v:shape>
            <v:shape style="position:absolute;left:1704;top:6292;width:612;height:300" coordorigin="1704,6292" coordsize="612,300" path="m1704,6592l2316,6592,2316,6292,1704,6292,1704,6592xe" filled="t" fillcolor="#DCE6F0" stroked="f">
              <v:path arrowok="t"/>
              <v:fill/>
            </v:shape>
            <v:shape style="position:absolute;left:1769;top:6037;width:482;height:254" coordorigin="1769,6037" coordsize="482,254" path="m1769,6292l2252,6292,2252,6037,1769,6037,1769,6292xe" filled="t" fillcolor="#DCE6F0" stroked="f">
              <v:path arrowok="t"/>
              <v:fill/>
            </v:shape>
            <v:shape style="position:absolute;left:2321;top:5737;width:1994;height:300" coordorigin="2321,5737" coordsize="1994,300" path="m2321,6037l4316,6037,4316,5737,2321,5737,2321,6037xe" filled="t" fillcolor="#DCE6F0" stroked="f">
              <v:path arrowok="t"/>
              <v:fill/>
            </v:shape>
            <v:shape style="position:absolute;left:2320;top:6037;width:74;height:254" coordorigin="2320,6037" coordsize="74,254" path="m2320,6292l2394,6292,2394,6037,2320,6037,2320,6292xe" filled="t" fillcolor="#DCE6F0" stroked="f">
              <v:path arrowok="t"/>
              <v:fill/>
            </v:shape>
            <v:shape style="position:absolute;left:4283;top:6037;width:0;height:254" coordorigin="4283,6037" coordsize="0,254" path="m4283,6037l4283,6292e" filled="f" stroked="t" strokeweight="3.34pt" strokecolor="#DCE6F0">
              <v:path arrowok="t"/>
            </v:shape>
            <v:shape style="position:absolute;left:2321;top:6292;width:1994;height:300" coordorigin="2321,6292" coordsize="1994,300" path="m2321,6592l4316,6592,4316,6292,2321,6292,2321,6592xe" filled="t" fillcolor="#DCE6F0" stroked="f">
              <v:path arrowok="t"/>
              <v:fill/>
            </v:shape>
            <v:shape style="position:absolute;left:2393;top:6037;width:1858;height:254" coordorigin="2393,6037" coordsize="1858,254" path="m2393,6292l4251,6292,4251,6037,2393,6037,2393,6292xe" filled="t" fillcolor="#DCE6F0" stroked="f">
              <v:path arrowok="t"/>
              <v:fill/>
            </v:shape>
            <v:shape style="position:absolute;left:4320;top:5737;width:2067;height:176" coordorigin="4320,5737" coordsize="2067,176" path="m4320,5913l6387,5913,6387,5737,4320,5737,4320,5913xe" filled="t" fillcolor="#DCE6F0" stroked="f">
              <v:path arrowok="t"/>
              <v:fill/>
            </v:shape>
            <v:shape style="position:absolute;left:4355;top:5913;width:0;height:506" coordorigin="4355,5913" coordsize="0,506" path="m4355,5913l4355,6419e" filled="f" stroked="t" strokeweight="3.58pt" strokecolor="#DCE6F0">
              <v:path arrowok="t"/>
            </v:shape>
            <v:shape style="position:absolute;left:6355;top:5913;width:0;height:506" coordorigin="6355,5913" coordsize="0,506" path="m6355,5913l6355,6419e" filled="f" stroked="t" strokeweight="3.34pt" strokecolor="#DCE6F0">
              <v:path arrowok="t"/>
            </v:shape>
            <v:shape style="position:absolute;left:4320;top:6419;width:2067;height:173" coordorigin="4320,6419" coordsize="2067,173" path="m4320,6592l6387,6592,6387,6419,4320,6419,4320,6592xe" filled="t" fillcolor="#DCE6F0" stroked="f">
              <v:path arrowok="t"/>
              <v:fill/>
            </v:shape>
            <v:shape style="position:absolute;left:4390;top:5913;width:1932;height:252" coordorigin="4390,5913" coordsize="1932,252" path="m4390,6165l6322,6165,6322,5913,4390,5913,4390,6165xe" filled="t" fillcolor="#DCE6F0" stroked="f">
              <v:path arrowok="t"/>
              <v:fill/>
            </v:shape>
            <v:shape style="position:absolute;left:4390;top:6165;width:1932;height:254" coordorigin="4390,6165" coordsize="1932,254" path="m4390,6419l6322,6419,6322,6165,4390,6165,4390,6419xe" filled="t" fillcolor="#DCE6F0" stroked="f">
              <v:path arrowok="t"/>
              <v:fill/>
            </v:shape>
            <v:shape style="position:absolute;left:6392;top:5737;width:3447;height:300" coordorigin="6392,5737" coordsize="3447,300" path="m6392,6037l9839,6037,9839,5737,6392,5737,6392,6037xe" filled="t" fillcolor="#DCE6F0" stroked="f">
              <v:path arrowok="t"/>
              <v:fill/>
            </v:shape>
            <v:shape style="position:absolute;left:6427;top:6037;width:0;height:254" coordorigin="6427,6037" coordsize="0,254" path="m6427,6037l6427,6292e" filled="f" stroked="t" strokeweight="3.58pt" strokecolor="#DCE6F0">
              <v:path arrowok="t"/>
            </v:shape>
            <v:shape style="position:absolute;left:9807;top:6037;width:0;height:254" coordorigin="9807,6037" coordsize="0,254" path="m9807,6037l9807,6292e" filled="f" stroked="t" strokeweight="3.34pt" strokecolor="#DCE6F0">
              <v:path arrowok="t"/>
            </v:shape>
            <v:shape style="position:absolute;left:6392;top:6292;width:3447;height:300" coordorigin="6392,6292" coordsize="3447,300" path="m6392,6592l9839,6592,9839,6292,6392,6292,6392,6592xe" filled="t" fillcolor="#DCE6F0" stroked="f">
              <v:path arrowok="t"/>
              <v:fill/>
            </v:shape>
            <v:shape style="position:absolute;left:6462;top:6037;width:3312;height:254" coordorigin="6462,6037" coordsize="3312,254" path="m6462,6292l9774,6292,9774,6037,6462,6037,6462,6292xe" filled="t" fillcolor="#DCE6F0" stroked="f">
              <v:path arrowok="t"/>
              <v:fill/>
            </v:shape>
            <v:shape style="position:absolute;left:9844;top:5737;width:2180;height:176" coordorigin="9844,5737" coordsize="2180,176" path="m9844,5913l12023,5913,12023,5737,9844,5737,9844,5913xe" filled="t" fillcolor="#DCE6F0" stroked="f">
              <v:path arrowok="t"/>
              <v:fill/>
            </v:shape>
            <v:shape style="position:absolute;left:9879;top:5913;width:0;height:506" coordorigin="9879,5913" coordsize="0,506" path="m9879,5913l9879,6419e" filled="f" stroked="t" strokeweight="3.58pt" strokecolor="#DCE6F0">
              <v:path arrowok="t"/>
            </v:shape>
            <v:shape style="position:absolute;left:11991;top:5913;width:0;height:506" coordorigin="11991,5913" coordsize="0,506" path="m11991,5913l11991,6419e" filled="f" stroked="t" strokeweight="3.34pt" strokecolor="#DCE6F0">
              <v:path arrowok="t"/>
            </v:shape>
            <v:shape style="position:absolute;left:9844;top:6419;width:2180;height:173" coordorigin="9844,6419" coordsize="2180,173" path="m9844,6592l12023,6592,12023,6419,9844,6419,9844,6592xe" filled="t" fillcolor="#DCE6F0" stroked="f">
              <v:path arrowok="t"/>
              <v:fill/>
            </v:shape>
            <v:shape style="position:absolute;left:9913;top:5913;width:2045;height:252" coordorigin="9913,5913" coordsize="2045,252" path="m9913,6165l11959,6165,11959,5913,9913,5913,9913,6165xe" filled="t" fillcolor="#DCE6F0" stroked="f">
              <v:path arrowok="t"/>
              <v:fill/>
            </v:shape>
            <v:shape style="position:absolute;left:9913;top:6165;width:2045;height:254" coordorigin="9913,6165" coordsize="2045,254" path="m9913,6419l11959,6419,11959,6165,9913,6165,9913,6419xe" filled="t" fillcolor="#DCE6F0" stroked="f">
              <v:path arrowok="t"/>
              <v:fill/>
            </v:shape>
            <v:shape style="position:absolute;left:12028;top:5737;width:1411;height:300" coordorigin="12028,5737" coordsize="1411,300" path="m12028,6037l13440,6037,13440,5737,12028,5737,12028,6037xe" filled="t" fillcolor="#DCE6F0" stroked="f">
              <v:path arrowok="t"/>
              <v:fill/>
            </v:shape>
            <v:shape style="position:absolute;left:12063;top:6037;width:0;height:254" coordorigin="12063,6037" coordsize="0,254" path="m12063,6037l12063,6292e" filled="f" stroked="t" strokeweight="3.58pt" strokecolor="#DCE6F0">
              <v:path arrowok="t"/>
            </v:shape>
            <v:shape style="position:absolute;left:13374;top:6037;width:67;height:254" coordorigin="13374,6037" coordsize="67,254" path="m13374,6292l13441,6292,13441,6037,13374,6037,13374,6292xe" filled="t" fillcolor="#DCE6F0" stroked="f">
              <v:path arrowok="t"/>
              <v:fill/>
            </v:shape>
            <v:shape style="position:absolute;left:12028;top:6292;width:1411;height:300" coordorigin="12028,6292" coordsize="1411,300" path="m12028,6592l13440,6592,13440,6292,12028,6292,12028,6592xe" filled="t" fillcolor="#DCE6F0" stroked="f">
              <v:path arrowok="t"/>
              <v:fill/>
            </v:shape>
            <v:shape style="position:absolute;left:12098;top:6037;width:1277;height:254" coordorigin="12098,6037" coordsize="1277,254" path="m12098,6292l13375,6292,13375,6037,12098,6037,12098,6292xe" filled="t" fillcolor="#DCE6F0" stroked="f">
              <v:path arrowok="t"/>
              <v:fill/>
            </v:shape>
            <v:shape style="position:absolute;left:13444;top:5737;width:1863;height:300" coordorigin="13444,5737" coordsize="1863,300" path="m13444,6037l15307,6037,15307,5737,13444,5737,13444,6037xe" filled="t" fillcolor="#DCE6F0" stroked="f">
              <v:path arrowok="t"/>
              <v:fill/>
            </v:shape>
            <v:shape style="position:absolute;left:13443;top:6037;width:72;height:254" coordorigin="13443,6037" coordsize="72,254" path="m13443,6292l13515,6292,13515,6037,13443,6037,13443,6292xe" filled="t" fillcolor="#DCE6F0" stroked="f">
              <v:path arrowok="t"/>
              <v:fill/>
            </v:shape>
            <v:shape style="position:absolute;left:15241;top:6037;width:67;height:254" coordorigin="15241,6037" coordsize="67,254" path="m15241,6292l15308,6292,15308,6037,15241,6037,15241,6292xe" filled="t" fillcolor="#DCE6F0" stroked="f">
              <v:path arrowok="t"/>
              <v:fill/>
            </v:shape>
            <v:shape style="position:absolute;left:13444;top:6292;width:1863;height:300" coordorigin="13444,6292" coordsize="1863,300" path="m13444,6592l15307,6592,15307,6292,13444,6292,13444,6592xe" filled="t" fillcolor="#DCE6F0" stroked="f">
              <v:path arrowok="t"/>
              <v:fill/>
            </v:shape>
            <v:shape style="position:absolute;left:13514;top:6037;width:1728;height:254" coordorigin="13514,6037" coordsize="1728,254" path="m13514,6292l15242,6292,15242,6037,13514,6037,13514,6292xe" filled="t" fillcolor="#DCE6F0" stroked="f">
              <v:path arrowok="t"/>
              <v:fill/>
            </v:shape>
            <v:shape style="position:absolute;left:15312;top:5737;width:1723;height:300" coordorigin="15312,5737" coordsize="1723,300" path="m15312,6037l17035,6037,17035,5737,15312,5737,15312,6037xe" filled="t" fillcolor="#DCE6F0" stroked="f">
              <v:path arrowok="t"/>
              <v:fill/>
            </v:shape>
            <v:shape style="position:absolute;left:15311;top:6037;width:72;height:254" coordorigin="15311,6037" coordsize="72,254" path="m15311,6292l15383,6292,15383,6037,15311,6037,15311,6292xe" filled="t" fillcolor="#DCE6F0" stroked="f">
              <v:path arrowok="t"/>
              <v:fill/>
            </v:shape>
            <v:shape style="position:absolute;left:17003;top:6037;width:0;height:254" coordorigin="17003,6037" coordsize="0,254" path="m17003,6037l17003,6292e" filled="f" stroked="t" strokeweight="3.34pt" strokecolor="#DCE6F0">
              <v:path arrowok="t"/>
            </v:shape>
            <v:shape style="position:absolute;left:15312;top:6292;width:1723;height:300" coordorigin="15312,6292" coordsize="1723,300" path="m15312,6592l17035,6592,17035,6292,15312,6292,15312,6592xe" filled="t" fillcolor="#DCE6F0" stroked="f">
              <v:path arrowok="t"/>
              <v:fill/>
            </v:shape>
            <v:shape style="position:absolute;left:15382;top:6037;width:1589;height:254" coordorigin="15382,6037" coordsize="1589,254" path="m15382,6292l16970,6292,16970,6037,15382,6037,15382,6292xe" filled="t" fillcolor="#DCE6F0" stroked="f">
              <v:path arrowok="t"/>
              <v:fill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7;width:2175;height:0" coordorigin="9849,6597" coordsize="2175,0" path="m9849,6597l12023,6597e" filled="f" stroked="t" strokeweight="0.57998pt" strokecolor="#000000">
              <v:path arrowok="t"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8;width:612;height:300" coordorigin="1704,7468" coordsize="612,300" path="m1704,7768l2316,7768,2316,7468,1704,7468,1704,7768xe" filled="t" fillcolor="#DCE6F0" stroked="f">
              <v:path arrowok="t"/>
              <v:fill/>
            </v:shape>
            <v:shape style="position:absolute;left:1737;top:7768;width:0;height:254" coordorigin="1737,7768" coordsize="0,254" path="m1737,7768l1737,8022e" filled="f" stroked="t" strokeweight="3.34pt" strokecolor="#DCE6F0">
              <v:path arrowok="t"/>
            </v:shape>
            <v:shape style="position:absolute;left:2251;top:7768;width:67;height:254" coordorigin="2251,7768" coordsize="67,254" path="m2251,8022l2317,8022,2317,7768,2251,7768,2251,8022xe" filled="t" fillcolor="#DCE6F0" stroked="f">
              <v:path arrowok="t"/>
              <v:fill/>
            </v:shape>
            <v:shape style="position:absolute;left:1704;top:8022;width:612;height:300" coordorigin="1704,8022" coordsize="612,300" path="m1704,8323l2316,8323,2316,8022,1704,8022,1704,8323xe" filled="t" fillcolor="#DCE6F0" stroked="f">
              <v:path arrowok="t"/>
              <v:fill/>
            </v:shape>
            <v:shape style="position:absolute;left:1769;top:7768;width:482;height:254" coordorigin="1769,7768" coordsize="482,254" path="m1769,8022l2252,8022,2252,7768,1769,7768,1769,8022xe" filled="t" fillcolor="#DCE6F0" stroked="f">
              <v:path arrowok="t"/>
              <v:fill/>
            </v:shape>
            <v:shape style="position:absolute;left:2321;top:7468;width:1994;height:300" coordorigin="2321,7468" coordsize="1994,300" path="m2321,7768l4316,7768,4316,7468,2321,7468,2321,7768xe" filled="t" fillcolor="#DCE6F0" stroked="f">
              <v:path arrowok="t"/>
              <v:fill/>
            </v:shape>
            <v:shape style="position:absolute;left:2320;top:7768;width:74;height:254" coordorigin="2320,7768" coordsize="74,254" path="m2320,8022l2394,8022,2394,7768,2320,7768,2320,8022xe" filled="t" fillcolor="#DCE6F0" stroked="f">
              <v:path arrowok="t"/>
              <v:fill/>
            </v:shape>
            <v:shape style="position:absolute;left:4283;top:7768;width:0;height:254" coordorigin="4283,7768" coordsize="0,254" path="m4283,7768l4283,8022e" filled="f" stroked="t" strokeweight="3.34pt" strokecolor="#DCE6F0">
              <v:path arrowok="t"/>
            </v:shape>
            <v:shape style="position:absolute;left:2321;top:8022;width:1994;height:300" coordorigin="2321,8022" coordsize="1994,300" path="m2321,8323l4316,8323,4316,8022,2321,8022,2321,8323xe" filled="t" fillcolor="#DCE6F0" stroked="f">
              <v:path arrowok="t"/>
              <v:fill/>
            </v:shape>
            <v:shape style="position:absolute;left:2393;top:7768;width:1858;height:254" coordorigin="2393,7768" coordsize="1858,254" path="m2393,8022l4251,8022,4251,7768,2393,7768,2393,8022xe" filled="t" fillcolor="#DCE6F0" stroked="f">
              <v:path arrowok="t"/>
              <v:fill/>
            </v:shape>
            <v:shape style="position:absolute;left:4320;top:7468;width:2067;height:175" coordorigin="4320,7468" coordsize="2067,175" path="m4320,7643l6387,7643,6387,7468,4320,7468,4320,7643xe" filled="t" fillcolor="#DCE6F0" stroked="f">
              <v:path arrowok="t"/>
              <v:fill/>
            </v:shape>
            <v:shape style="position:absolute;left:4355;top:7643;width:0;height:504" coordorigin="4355,7643" coordsize="0,504" path="m4355,7643l4355,8148e" filled="f" stroked="t" strokeweight="3.58pt" strokecolor="#DCE6F0">
              <v:path arrowok="t"/>
            </v:shape>
            <v:shape style="position:absolute;left:6355;top:7643;width:0;height:504" coordorigin="6355,7643" coordsize="0,504" path="m6355,7643l6355,8148e" filled="f" stroked="t" strokeweight="3.34pt" strokecolor="#DCE6F0">
              <v:path arrowok="t"/>
            </v:shape>
            <v:shape style="position:absolute;left:4320;top:8148;width:2067;height:175" coordorigin="4320,8148" coordsize="2067,175" path="m4320,8323l6387,8323,6387,8148,4320,8148,4320,8323xe" filled="t" fillcolor="#DCE6F0" stroked="f">
              <v:path arrowok="t"/>
              <v:fill/>
            </v:shape>
            <v:shape style="position:absolute;left:4390;top:7643;width:1932;height:252" coordorigin="4390,7643" coordsize="1932,252" path="m4390,7895l6322,7895,6322,7643,4390,7643,4390,7895xe" filled="t" fillcolor="#DCE6F0" stroked="f">
              <v:path arrowok="t"/>
              <v:fill/>
            </v:shape>
            <v:shape style="position:absolute;left:4390;top:7895;width:1932;height:252" coordorigin="4390,7895" coordsize="1932,252" path="m4390,8148l6322,8148,6322,7895,4390,7895,4390,8148xe" filled="t" fillcolor="#DCE6F0" stroked="f">
              <v:path arrowok="t"/>
              <v:fill/>
            </v:shape>
            <v:shape style="position:absolute;left:6392;top:7468;width:3447;height:300" coordorigin="6392,7468" coordsize="3447,300" path="m6392,7768l9839,7768,9839,7468,6392,7468,6392,7768xe" filled="t" fillcolor="#DCE6F0" stroked="f">
              <v:path arrowok="t"/>
              <v:fill/>
            </v:shape>
            <v:shape style="position:absolute;left:6427;top:7768;width:0;height:254" coordorigin="6427,7768" coordsize="0,254" path="m6427,7768l6427,8022e" filled="f" stroked="t" strokeweight="3.58pt" strokecolor="#DCE6F0">
              <v:path arrowok="t"/>
            </v:shape>
            <v:shape style="position:absolute;left:9807;top:7768;width:0;height:254" coordorigin="9807,7768" coordsize="0,254" path="m9807,7768l9807,8022e" filled="f" stroked="t" strokeweight="3.34pt" strokecolor="#DCE6F0">
              <v:path arrowok="t"/>
            </v:shape>
            <v:shape style="position:absolute;left:6392;top:8022;width:3447;height:300" coordorigin="6392,8022" coordsize="3447,300" path="m6392,8323l9839,8323,9839,8022,6392,8022,6392,8323xe" filled="t" fillcolor="#DCE6F0" stroked="f">
              <v:path arrowok="t"/>
              <v:fill/>
            </v:shape>
            <v:shape style="position:absolute;left:6462;top:7768;width:3312;height:254" coordorigin="6462,7768" coordsize="3312,254" path="m6462,8022l9774,8022,9774,7768,6462,7768,6462,8022xe" filled="t" fillcolor="#DCE6F0" stroked="f">
              <v:path arrowok="t"/>
              <v:fill/>
            </v:shape>
            <v:shape style="position:absolute;left:9844;top:7467;width:2180;height:50" coordorigin="9844,7467" coordsize="2180,50" path="m9844,7517l12023,7517,12023,7467,9844,7467,9844,7517xe" filled="t" fillcolor="#DCE6F0" stroked="f">
              <v:path arrowok="t"/>
              <v:fill/>
            </v:shape>
            <v:shape style="position:absolute;left:9879;top:7516;width:0;height:759" coordorigin="9879,7516" coordsize="0,759" path="m9879,7516l9879,8275e" filled="f" stroked="t" strokeweight="3.58pt" strokecolor="#DCE6F0">
              <v:path arrowok="t"/>
            </v:shape>
            <v:shape style="position:absolute;left:11991;top:7516;width:0;height:759" coordorigin="11991,7516" coordsize="0,759" path="m11991,7516l11991,8275e" filled="f" stroked="t" strokeweight="3.34pt" strokecolor="#DCE6F0">
              <v:path arrowok="t"/>
            </v:shape>
            <v:shape style="position:absolute;left:9844;top:8274;width:2180;height:50" coordorigin="9844,8274" coordsize="2180,50" path="m9844,8324l12023,8324,12023,8274,9844,8274,9844,8324xe" filled="t" fillcolor="#DCE6F0" stroked="f">
              <v:path arrowok="t"/>
              <v:fill/>
            </v:shape>
            <v:shape style="position:absolute;left:9913;top:7516;width:2045;height:252" coordorigin="9913,7516" coordsize="2045,252" path="m9913,7768l11959,7768,11959,7516,9913,7516,9913,7768xe" filled="t" fillcolor="#DCE6F0" stroked="f">
              <v:path arrowok="t"/>
              <v:fill/>
            </v:shape>
            <v:shape style="position:absolute;left:9913;top:7768;width:2045;height:254" coordorigin="9913,7768" coordsize="2045,254" path="m9913,8022l11959,8022,11959,7768,9913,7768,9913,8022xe" filled="t" fillcolor="#DCE6F0" stroked="f">
              <v:path arrowok="t"/>
              <v:fill/>
            </v:shape>
            <v:shape style="position:absolute;left:9913;top:8022;width:2045;height:252" coordorigin="9913,8022" coordsize="2045,252" path="m9913,8275l11959,8275,11959,8022,9913,8022,9913,8275xe" filled="t" fillcolor="#DCE6F0" stroked="f">
              <v:path arrowok="t"/>
              <v:fill/>
            </v:shape>
            <v:shape style="position:absolute;left:12028;top:7468;width:1411;height:300" coordorigin="12028,7468" coordsize="1411,300" path="m12028,7768l13440,7768,13440,7468,12028,7468,12028,7768xe" filled="t" fillcolor="#DCE6F0" stroked="f">
              <v:path arrowok="t"/>
              <v:fill/>
            </v:shape>
            <v:shape style="position:absolute;left:12063;top:7768;width:0;height:254" coordorigin="12063,7768" coordsize="0,254" path="m12063,7768l12063,8022e" filled="f" stroked="t" strokeweight="3.58pt" strokecolor="#DCE6F0">
              <v:path arrowok="t"/>
            </v:shape>
            <v:shape style="position:absolute;left:13374;top:7768;width:67;height:254" coordorigin="13374,7768" coordsize="67,254" path="m13374,8022l13441,8022,13441,7768,13374,7768,13374,8022xe" filled="t" fillcolor="#DCE6F0" stroked="f">
              <v:path arrowok="t"/>
              <v:fill/>
            </v:shape>
            <v:shape style="position:absolute;left:12028;top:8022;width:1411;height:300" coordorigin="12028,8022" coordsize="1411,300" path="m12028,8323l13440,8323,13440,8022,12028,8022,12028,8323xe" filled="t" fillcolor="#DCE6F0" stroked="f">
              <v:path arrowok="t"/>
              <v:fill/>
            </v:shape>
            <v:shape style="position:absolute;left:12098;top:7768;width:1277;height:254" coordorigin="12098,7768" coordsize="1277,254" path="m12098,8022l13375,8022,13375,7768,12098,7768,12098,8022xe" filled="t" fillcolor="#DCE6F0" stroked="f">
              <v:path arrowok="t"/>
              <v:fill/>
            </v:shape>
            <v:shape style="position:absolute;left:13444;top:7468;width:1863;height:300" coordorigin="13444,7468" coordsize="1863,300" path="m13444,7768l15307,7768,15307,7468,13444,7468,13444,7768xe" filled="t" fillcolor="#DCE6F0" stroked="f">
              <v:path arrowok="t"/>
              <v:fill/>
            </v:shape>
            <v:shape style="position:absolute;left:13443;top:7768;width:72;height:254" coordorigin="13443,7768" coordsize="72,254" path="m13443,8022l13515,8022,13515,7768,13443,7768,13443,8022xe" filled="t" fillcolor="#DCE6F0" stroked="f">
              <v:path arrowok="t"/>
              <v:fill/>
            </v:shape>
            <v:shape style="position:absolute;left:15241;top:7768;width:67;height:254" coordorigin="15241,7768" coordsize="67,254" path="m15241,8022l15308,8022,15308,7768,15241,7768,15241,8022xe" filled="t" fillcolor="#DCE6F0" stroked="f">
              <v:path arrowok="t"/>
              <v:fill/>
            </v:shape>
            <v:shape style="position:absolute;left:13444;top:8022;width:1863;height:300" coordorigin="13444,8022" coordsize="1863,300" path="m13444,8323l15307,8323,15307,8022,13444,8022,13444,8323xe" filled="t" fillcolor="#DCE6F0" stroked="f">
              <v:path arrowok="t"/>
              <v:fill/>
            </v:shape>
            <v:shape style="position:absolute;left:13514;top:7768;width:1728;height:254" coordorigin="13514,7768" coordsize="1728,254" path="m13514,8022l15242,8022,15242,7768,13514,7768,13514,8022xe" filled="t" fillcolor="#DCE6F0" stroked="f">
              <v:path arrowok="t"/>
              <v:fill/>
            </v:shape>
            <v:shape style="position:absolute;left:15312;top:7468;width:1723;height:300" coordorigin="15312,7468" coordsize="1723,300" path="m15312,7768l17035,7768,17035,7468,15312,7468,15312,7768xe" filled="t" fillcolor="#DCE6F0" stroked="f">
              <v:path arrowok="t"/>
              <v:fill/>
            </v:shape>
            <v:shape style="position:absolute;left:15311;top:7768;width:72;height:254" coordorigin="15311,7768" coordsize="72,254" path="m15311,8022l15383,8022,15383,7768,15311,7768,15311,8022xe" filled="t" fillcolor="#DCE6F0" stroked="f">
              <v:path arrowok="t"/>
              <v:fill/>
            </v:shape>
            <v:shape style="position:absolute;left:17003;top:7768;width:0;height:254" coordorigin="17003,7768" coordsize="0,254" path="m17003,7768l17003,8022e" filled="f" stroked="t" strokeweight="3.34pt" strokecolor="#DCE6F0">
              <v:path arrowok="t"/>
            </v:shape>
            <v:shape style="position:absolute;left:15312;top:8022;width:1723;height:300" coordorigin="15312,8022" coordsize="1723,300" path="m15312,8323l17035,8323,17035,8022,15312,8022,15312,8323xe" filled="t" fillcolor="#DCE6F0" stroked="f">
              <v:path arrowok="t"/>
              <v:fill/>
            </v:shape>
            <v:shape style="position:absolute;left:15382;top:7768;width:1589;height:254" coordorigin="15382,7768" coordsize="1589,254" path="m15382,8022l16970,8022,16970,7768,15382,7768,15382,8022xe" filled="t" fillcolor="#DCE6F0" stroked="f">
              <v:path arrowok="t"/>
              <v:fill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57;width:2175;height:12" coordorigin="9849,7457" coordsize="2175,12" path="m9849,7469l12023,7469,12023,7457,9849,7457,9849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328;width:614;height:0" coordorigin="1704,8328" coordsize="614,0" path="m1704,8328l2319,8328e" filled="f" stroked="t" strokeweight="0.57998pt" strokecolor="#000000">
              <v:path arrowok="t"/>
            </v:shape>
            <v:shape style="position:absolute;left:2328;top:8328;width:1987;height:0" coordorigin="2328,8328" coordsize="1987,0" path="m2328,8328l4316,8328e" filled="f" stroked="t" strokeweight="0.57998pt" strokecolor="#000000">
              <v:path arrowok="t"/>
            </v:shape>
            <v:shape style="position:absolute;left:4325;top:8328;width:2062;height:0" coordorigin="4325,8328" coordsize="2062,0" path="m4325,8328l6387,8328e" filled="f" stroked="t" strokeweight="0.57998pt" strokecolor="#000000">
              <v:path arrowok="t"/>
            </v:shape>
            <v:shape style="position:absolute;left:6397;top:8328;width:3442;height:0" coordorigin="6397,8328" coordsize="3442,0" path="m6397,8328l9839,8328e" filled="f" stroked="t" strokeweight="0.57998pt" strokecolor="#000000">
              <v:path arrowok="t"/>
            </v:shape>
            <v:shape style="position:absolute;left:9849;top:8322;width:2175;height:12" coordorigin="9849,8322" coordsize="2175,12" path="m9849,8333l12023,8333,12023,8322,9849,8322,9849,8333xe" filled="t" fillcolor="#000000" stroked="f">
              <v:path arrowok="t"/>
              <v:fill/>
            </v:shape>
            <v:shape style="position:absolute;left:12033;top:8328;width:1406;height:0" coordorigin="12033,8328" coordsize="1406,0" path="m12033,8328l13440,8328e" filled="f" stroked="t" strokeweight="0.57998pt" strokecolor="#000000">
              <v:path arrowok="t"/>
            </v:shape>
            <v:shape style="position:absolute;left:13449;top:8328;width:1858;height:0" coordorigin="13449,8328" coordsize="1858,0" path="m13449,8328l15307,8328e" filled="f" stroked="t" strokeweight="0.57998pt" strokecolor="#000000">
              <v:path arrowok="t"/>
            </v:shape>
            <v:shape style="position:absolute;left:15317;top:8328;width:1721;height:0" coordorigin="15317,8328" coordsize="1721,0" path="m15317,8328l17038,8328e" filled="f" stroked="t" strokeweight="0.57998pt" strokecolor="#000000">
              <v:path arrowok="t"/>
            </v:shape>
            <v:shape style="position:absolute;left:1704;top:9199;width:612;height:379" coordorigin="1704,9199" coordsize="612,379" path="m1704,9578l2316,9578,2316,9199,1704,9199,1704,9578xe" filled="t" fillcolor="#DCE6F0" stroked="f">
              <v:path arrowok="t"/>
              <v:fill/>
            </v:shape>
            <v:shape style="position:absolute;left:1737;top:9578;width:0;height:252" coordorigin="1737,9578" coordsize="0,252" path="m1737,9578l1737,9830e" filled="f" stroked="t" strokeweight="3.34pt" strokecolor="#DCE6F0">
              <v:path arrowok="t"/>
            </v:shape>
            <v:shape style="position:absolute;left:2251;top:9578;width:67;height:252" coordorigin="2251,9578" coordsize="67,252" path="m2251,9830l2317,9830,2317,9578,2251,9578,2251,9830xe" filled="t" fillcolor="#DCE6F0" stroked="f">
              <v:path arrowok="t"/>
              <v:fill/>
            </v:shape>
            <v:shape style="position:absolute;left:1704;top:9830;width:612;height:379" coordorigin="1704,9830" coordsize="612,379" path="m1704,10209l2316,10209,2316,9830,1704,9830,1704,10209xe" filled="t" fillcolor="#DCE6F0" stroked="f">
              <v:path arrowok="t"/>
              <v:fill/>
            </v:shape>
            <v:shape style="position:absolute;left:1769;top:9578;width:482;height:252" coordorigin="1769,9578" coordsize="482,252" path="m1769,9830l2252,9830,2252,9578,1769,9578,1769,9830xe" filled="t" fillcolor="#DCE6F0" stroked="f">
              <v:path arrowok="t"/>
              <v:fill/>
            </v:shape>
            <v:shape style="position:absolute;left:2321;top:9199;width:1994;height:379" coordorigin="2321,9199" coordsize="1994,379" path="m2321,9578l4316,9578,4316,9199,2321,9199,2321,9578xe" filled="t" fillcolor="#DCE6F0" stroked="f">
              <v:path arrowok="t"/>
              <v:fill/>
            </v:shape>
            <v:shape style="position:absolute;left:2320;top:9578;width:74;height:252" coordorigin="2320,9578" coordsize="74,252" path="m2320,9830l2394,9830,2394,9578,2320,9578,2320,9830xe" filled="t" fillcolor="#DCE6F0" stroked="f">
              <v:path arrowok="t"/>
              <v:fill/>
            </v:shape>
            <v:shape style="position:absolute;left:4283;top:9578;width:0;height:252" coordorigin="4283,9578" coordsize="0,252" path="m4283,9578l4283,9830e" filled="f" stroked="t" strokeweight="3.34pt" strokecolor="#DCE6F0">
              <v:path arrowok="t"/>
            </v:shape>
            <v:shape style="position:absolute;left:2321;top:9830;width:1994;height:379" coordorigin="2321,9830" coordsize="1994,379" path="m2321,10209l4316,10209,4316,9830,2321,9830,2321,10209xe" filled="t" fillcolor="#DCE6F0" stroked="f">
              <v:path arrowok="t"/>
              <v:fill/>
            </v:shape>
            <v:shape style="position:absolute;left:2393;top:9578;width:1858;height:252" coordorigin="2393,9578" coordsize="1858,252" path="m2393,9830l4251,9830,4251,9578,2393,9578,2393,9830xe" filled="t" fillcolor="#DCE6F0" stroked="f">
              <v:path arrowok="t"/>
              <v:fill/>
            </v:shape>
            <v:shape style="position:absolute;left:4320;top:9199;width:2067;height:252" coordorigin="4320,9199" coordsize="2067,252" path="m4320,9451l6387,9451,6387,9199,4320,9199,4320,9451xe" filled="t" fillcolor="#DCE6F0" stroked="f">
              <v:path arrowok="t"/>
              <v:fill/>
            </v:shape>
            <v:shape style="position:absolute;left:4355;top:9451;width:0;height:506" coordorigin="4355,9451" coordsize="0,506" path="m4355,9451l4355,9957e" filled="f" stroked="t" strokeweight="3.58pt" strokecolor="#DCE6F0">
              <v:path arrowok="t"/>
            </v:shape>
            <v:shape style="position:absolute;left:6355;top:9451;width:0;height:506" coordorigin="6355,9451" coordsize="0,506" path="m6355,9451l6355,9957e" filled="f" stroked="t" strokeweight="3.34pt" strokecolor="#DCE6F0">
              <v:path arrowok="t"/>
            </v:shape>
            <v:shape style="position:absolute;left:4320;top:9957;width:2067;height:252" coordorigin="4320,9957" coordsize="2067,252" path="m4320,10209l6387,10209,6387,9957,4320,9957,4320,10209xe" filled="t" fillcolor="#DCE6F0" stroked="f">
              <v:path arrowok="t"/>
              <v:fill/>
            </v:shape>
            <v:shape style="position:absolute;left:4390;top:9451;width:1932;height:252" coordorigin="4390,9451" coordsize="1932,252" path="m4390,9703l6322,9703,6322,9451,4390,9451,4390,9703xe" filled="t" fillcolor="#DCE6F0" stroked="f">
              <v:path arrowok="t"/>
              <v:fill/>
            </v:shape>
            <v:shape style="position:absolute;left:4390;top:9703;width:1932;height:254" coordorigin="4390,9703" coordsize="1932,254" path="m4390,9957l6322,9957,6322,9703,4390,9703,4390,9957xe" filled="t" fillcolor="#DCE6F0" stroked="f">
              <v:path arrowok="t"/>
              <v:fill/>
            </v:shape>
            <v:shape style="position:absolute;left:6392;top:9199;width:3447;height:125" coordorigin="6392,9199" coordsize="3447,125" path="m6392,9324l9839,9324,9839,9199,6392,9199,6392,9324xe" filled="t" fillcolor="#DCE6F0" stroked="f">
              <v:path arrowok="t"/>
              <v:fill/>
            </v:shape>
            <v:shape style="position:absolute;left:6427;top:9324;width:0;height:761" coordorigin="6427,9324" coordsize="0,761" path="m6427,9324l6427,10084e" filled="f" stroked="t" strokeweight="3.58pt" strokecolor="#DCE6F0">
              <v:path arrowok="t"/>
            </v:shape>
            <v:shape style="position:absolute;left:9807;top:9324;width:0;height:761" coordorigin="9807,9324" coordsize="0,761" path="m9807,9324l9807,10084e" filled="f" stroked="t" strokeweight="3.34pt" strokecolor="#DCE6F0">
              <v:path arrowok="t"/>
            </v:shape>
            <v:shape style="position:absolute;left:6392;top:10084;width:3447;height:125" coordorigin="6392,10084" coordsize="3447,125" path="m6392,10209l9839,10209,9839,10084,6392,10084,6392,10209xe" filled="t" fillcolor="#DCE6F0" stroked="f">
              <v:path arrowok="t"/>
              <v:fill/>
            </v:shape>
            <v:shape style="position:absolute;left:6462;top:9324;width:3312;height:254" coordorigin="6462,9324" coordsize="3312,254" path="m6462,9578l9774,9578,9774,9324,6462,9324,6462,9578xe" filled="t" fillcolor="#DCE6F0" stroked="f">
              <v:path arrowok="t"/>
              <v:fill/>
            </v:shape>
            <v:shape style="position:absolute;left:6462;top:9578;width:3312;height:252" coordorigin="6462,9578" coordsize="3312,252" path="m6462,9830l9774,9830,9774,9578,6462,9578,6462,9830xe" filled="t" fillcolor="#DCE6F0" stroked="f">
              <v:path arrowok="t"/>
              <v:fill/>
            </v:shape>
            <v:shape style="position:absolute;left:6462;top:9830;width:3312;height:254" coordorigin="6462,9830" coordsize="3312,254" path="m6462,10084l9774,10084,9774,9830,6462,9830,6462,10084xe" filled="t" fillcolor="#DCE6F0" stroked="f">
              <v:path arrowok="t"/>
              <v:fill/>
            </v:shape>
            <v:shape style="position:absolute;left:9879;top:9199;width:0;height:1010" coordorigin="9879,9199" coordsize="0,1010" path="m9879,9199l9879,10209e" filled="f" stroked="t" strokeweight="3.58pt" strokecolor="#DCE6F0">
              <v:path arrowok="t"/>
            </v:shape>
            <v:shape style="position:absolute;left:11991;top:9199;width:0;height:1010" coordorigin="11991,9199" coordsize="0,1010" path="m11991,9199l11991,10209e" filled="f" stroked="t" strokeweight="3.34pt" strokecolor="#DCE6F0">
              <v:path arrowok="t"/>
            </v:shape>
            <v:shape style="position:absolute;left:9913;top:9199;width:2045;height:252" coordorigin="9913,9199" coordsize="2045,252" path="m9913,9451l11959,9451,11959,9199,9913,9199,9913,9451xe" filled="t" fillcolor="#DCE6F0" stroked="f">
              <v:path arrowok="t"/>
              <v:fill/>
            </v:shape>
            <v:shape style="position:absolute;left:9913;top:9451;width:2045;height:252" coordorigin="9913,9451" coordsize="2045,252" path="m9913,9703l11959,9703,11959,9451,9913,9451,9913,9703xe" filled="t" fillcolor="#DCE6F0" stroked="f">
              <v:path arrowok="t"/>
              <v:fill/>
            </v:shape>
            <v:shape style="position:absolute;left:9913;top:9703;width:2045;height:254" coordorigin="9913,9703" coordsize="2045,254" path="m9913,9957l11959,9957,11959,9703,9913,9703,9913,9957xe" filled="t" fillcolor="#DCE6F0" stroked="f">
              <v:path arrowok="t"/>
              <v:fill/>
            </v:shape>
            <v:shape style="position:absolute;left:9913;top:9957;width:2045;height:252" coordorigin="9913,9957" coordsize="2045,252" path="m9913,10209l11959,10209,11959,9957,9913,9957,9913,10209xe" filled="t" fillcolor="#DCE6F0" stroked="f">
              <v:path arrowok="t"/>
              <v:fill/>
            </v:shape>
            <v:shape style="position:absolute;left:12028;top:9199;width:1411;height:379" coordorigin="12028,9199" coordsize="1411,379" path="m12028,9578l13440,9578,13440,9199,12028,9199,12028,9578xe" filled="t" fillcolor="#DCE6F0" stroked="f">
              <v:path arrowok="t"/>
              <v:fill/>
            </v:shape>
            <v:shape style="position:absolute;left:12063;top:9578;width:0;height:252" coordorigin="12063,9578" coordsize="0,252" path="m12063,9578l12063,9830e" filled="f" stroked="t" strokeweight="3.58pt" strokecolor="#DCE6F0">
              <v:path arrowok="t"/>
            </v:shape>
            <v:shape style="position:absolute;left:13374;top:9578;width:67;height:252" coordorigin="13374,9578" coordsize="67,252" path="m13374,9830l13441,9830,13441,9578,13374,9578,13374,9830xe" filled="t" fillcolor="#DCE6F0" stroked="f">
              <v:path arrowok="t"/>
              <v:fill/>
            </v:shape>
            <v:shape style="position:absolute;left:12028;top:9830;width:1411;height:379" coordorigin="12028,9830" coordsize="1411,379" path="m12028,10209l13440,10209,13440,9830,12028,9830,12028,10209xe" filled="t" fillcolor="#DCE6F0" stroked="f">
              <v:path arrowok="t"/>
              <v:fill/>
            </v:shape>
            <v:shape style="position:absolute;left:12098;top:9578;width:1277;height:252" coordorigin="12098,9578" coordsize="1277,252" path="m12098,9830l13375,9830,13375,9578,12098,9578,12098,9830xe" filled="t" fillcolor="#DCE6F0" stroked="f">
              <v:path arrowok="t"/>
              <v:fill/>
            </v:shape>
            <v:shape style="position:absolute;left:13444;top:9199;width:1863;height:379" coordorigin="13444,9199" coordsize="1863,379" path="m13444,9578l15307,9578,15307,9199,13444,9199,13444,9578xe" filled="t" fillcolor="#DCE6F0" stroked="f">
              <v:path arrowok="t"/>
              <v:fill/>
            </v:shape>
            <v:shape style="position:absolute;left:13443;top:9578;width:72;height:252" coordorigin="13443,9578" coordsize="72,252" path="m13443,9830l13515,9830,13515,9578,13443,9578,13443,9830xe" filled="t" fillcolor="#DCE6F0" stroked="f">
              <v:path arrowok="t"/>
              <v:fill/>
            </v:shape>
            <v:shape style="position:absolute;left:15241;top:9578;width:67;height:252" coordorigin="15241,9578" coordsize="67,252" path="m15241,9830l15308,9830,15308,9578,15241,9578,15241,9830xe" filled="t" fillcolor="#DCE6F0" stroked="f">
              <v:path arrowok="t"/>
              <v:fill/>
            </v:shape>
            <v:shape style="position:absolute;left:13444;top:9830;width:1863;height:379" coordorigin="13444,9830" coordsize="1863,379" path="m13444,10209l15307,10209,15307,9830,13444,9830,13444,10209xe" filled="t" fillcolor="#DCE6F0" stroked="f">
              <v:path arrowok="t"/>
              <v:fill/>
            </v:shape>
            <v:shape style="position:absolute;left:13514;top:9578;width:1728;height:252" coordorigin="13514,9578" coordsize="1728,252" path="m13514,9830l15242,9830,15242,9578,13514,9578,13514,9830xe" filled="t" fillcolor="#DCE6F0" stroked="f">
              <v:path arrowok="t"/>
              <v:fill/>
            </v:shape>
            <v:shape style="position:absolute;left:15312;top:9199;width:1723;height:379" coordorigin="15312,9199" coordsize="1723,379" path="m15312,9578l17035,9578,17035,9199,15312,9199,15312,9578xe" filled="t" fillcolor="#DCE6F0" stroked="f">
              <v:path arrowok="t"/>
              <v:fill/>
            </v:shape>
            <v:shape style="position:absolute;left:15311;top:9578;width:72;height:252" coordorigin="15311,9578" coordsize="72,252" path="m15311,9830l15383,9830,15383,9578,15311,9578,15311,9830xe" filled="t" fillcolor="#DCE6F0" stroked="f">
              <v:path arrowok="t"/>
              <v:fill/>
            </v:shape>
            <v:shape style="position:absolute;left:17003;top:9578;width:0;height:252" coordorigin="17003,9578" coordsize="0,252" path="m17003,9578l17003,9830e" filled="f" stroked="t" strokeweight="3.34pt" strokecolor="#DCE6F0">
              <v:path arrowok="t"/>
            </v:shape>
            <v:shape style="position:absolute;left:15312;top:9830;width:1723;height:379" coordorigin="15312,9830" coordsize="1723,379" path="m15312,10209l17035,10209,17035,9830,15312,9830,15312,10209xe" filled="t" fillcolor="#DCE6F0" stroked="f">
              <v:path arrowok="t"/>
              <v:fill/>
            </v:shape>
            <v:shape style="position:absolute;left:15382;top:9578;width:1589;height:252" coordorigin="15382,9578" coordsize="1589,252" path="m15382,9830l16970,9830,16970,9578,15382,9578,15382,9830xe" filled="t" fillcolor="#DCE6F0" stroked="f">
              <v:path arrowok="t"/>
              <v:fill/>
            </v:shape>
            <v:shape style="position:absolute;left:1704;top:9194;width:614;height:0" coordorigin="1704,9194" coordsize="614,0" path="m1704,9194l2319,9194e" filled="f" stroked="t" strokeweight="0.58001pt" strokecolor="#000000">
              <v:path arrowok="t"/>
            </v:shape>
            <v:shape style="position:absolute;left:2328;top:9194;width:1987;height:0" coordorigin="2328,9194" coordsize="1987,0" path="m2328,9194l4316,9194e" filled="f" stroked="t" strokeweight="0.58001pt" strokecolor="#000000">
              <v:path arrowok="t"/>
            </v:shape>
            <v:shape style="position:absolute;left:4325;top:9194;width:2062;height:0" coordorigin="4325,9194" coordsize="2062,0" path="m4325,9194l6387,9194e" filled="f" stroked="t" strokeweight="0.58001pt" strokecolor="#000000">
              <v:path arrowok="t"/>
            </v:shape>
            <v:shape style="position:absolute;left:6397;top:9194;width:3442;height:0" coordorigin="6397,9194" coordsize="3442,0" path="m6397,9194l9839,9194e" filled="f" stroked="t" strokeweight="0.58001pt" strokecolor="#000000">
              <v:path arrowok="t"/>
            </v:shape>
            <v:shape style="position:absolute;left:9849;top:9194;width:2175;height:0" coordorigin="9849,9194" coordsize="2175,0" path="m9849,9194l12023,9194e" filled="f" stroked="t" strokeweight="0.58001pt" strokecolor="#000000">
              <v:path arrowok="t"/>
            </v:shape>
            <v:shape style="position:absolute;left:12033;top:9194;width:1406;height:0" coordorigin="12033,9194" coordsize="1406,0" path="m12033,9194l13440,9194e" filled="f" stroked="t" strokeweight="0.58001pt" strokecolor="#000000">
              <v:path arrowok="t"/>
            </v:shape>
            <v:shape style="position:absolute;left:13449;top:9194;width:1858;height:0" coordorigin="13449,9194" coordsize="1858,0" path="m13449,9194l15307,9194e" filled="f" stroked="t" strokeweight="0.58001pt" strokecolor="#000000">
              <v:path arrowok="t"/>
            </v:shape>
            <v:shape style="position:absolute;left:15317;top:9194;width:1721;height:0" coordorigin="15317,9194" coordsize="1721,0" path="m15317,9194l17038,9194e" filled="f" stroked="t" strokeweight="0.58001pt" strokecolor="#000000">
              <v:path arrowok="t"/>
            </v:shape>
            <v:shape style="position:absolute;left:1700;top:1412;width:0;height:8807" coordorigin="1700,1412" coordsize="0,8807" path="m1700,1412l1700,10219e" filled="f" stroked="t" strokeweight="0.58pt" strokecolor="#000000">
              <v:path arrowok="t"/>
            </v:shape>
            <v:shape style="position:absolute;left:1704;top:10214;width:614;height:0" coordorigin="1704,10214" coordsize="614,0" path="m1704,10214l2319,10214e" filled="f" stroked="t" strokeweight="0.58001pt" strokecolor="#000000">
              <v:path arrowok="t"/>
            </v:shape>
            <v:shape style="position:absolute;left:2324;top:1412;width:0;height:8807" coordorigin="2324,1412" coordsize="0,8807" path="m2324,1412l2324,10219e" filled="f" stroked="t" strokeweight="0.58pt" strokecolor="#000000">
              <v:path arrowok="t"/>
            </v:shape>
            <v:shape style="position:absolute;left:2328;top:10214;width:1987;height:0" coordorigin="2328,10214" coordsize="1987,0" path="m2328,10214l4316,10214e" filled="f" stroked="t" strokeweight="0.58001pt" strokecolor="#000000">
              <v:path arrowok="t"/>
            </v:shape>
            <v:shape style="position:absolute;left:4320;top:1412;width:0;height:8807" coordorigin="4320,1412" coordsize="0,8807" path="m4320,1412l4320,10219e" filled="f" stroked="t" strokeweight="0.58001pt" strokecolor="#000000">
              <v:path arrowok="t"/>
            </v:shape>
            <v:shape style="position:absolute;left:4325;top:10214;width:2062;height:0" coordorigin="4325,10214" coordsize="2062,0" path="m4325,10214l6387,10214e" filled="f" stroked="t" strokeweight="0.58001pt" strokecolor="#000000">
              <v:path arrowok="t"/>
            </v:shape>
            <v:shape style="position:absolute;left:6392;top:1412;width:0;height:8807" coordorigin="6392,1412" coordsize="0,8807" path="m6392,1412l6392,10219e" filled="f" stroked="t" strokeweight="0.57998pt" strokecolor="#000000">
              <v:path arrowok="t"/>
            </v:shape>
            <v:shape style="position:absolute;left:6397;top:10214;width:3442;height:0" coordorigin="6397,10214" coordsize="3442,0" path="m6397,10214l9839,10214e" filled="f" stroked="t" strokeweight="0.58001pt" strokecolor="#000000">
              <v:path arrowok="t"/>
            </v:shape>
            <v:shape style="position:absolute;left:9844;top:1412;width:0;height:8807" coordorigin="9844,1412" coordsize="0,8807" path="m9844,1412l9844,10219e" filled="f" stroked="t" strokeweight="0.58001pt" strokecolor="#000000">
              <v:path arrowok="t"/>
            </v:shape>
            <v:shape style="position:absolute;left:9849;top:10214;width:2175;height:0" coordorigin="9849,10214" coordsize="2175,0" path="m9849,10214l12023,10214e" filled="f" stroked="t" strokeweight="0.58001pt" strokecolor="#000000">
              <v:path arrowok="t"/>
            </v:shape>
            <v:shape style="position:absolute;left:12028;top:1412;width:0;height:8807" coordorigin="12028,1412" coordsize="0,8807" path="m12028,1412l12028,10219e" filled="f" stroked="t" strokeweight="0.57998pt" strokecolor="#000000">
              <v:path arrowok="t"/>
            </v:shape>
            <v:shape style="position:absolute;left:12033;top:10214;width:1406;height:0" coordorigin="12033,10214" coordsize="1406,0" path="m12033,10214l13440,10214e" filled="f" stroked="t" strokeweight="0.58001pt" strokecolor="#000000">
              <v:path arrowok="t"/>
            </v:shape>
            <v:shape style="position:absolute;left:13444;top:1412;width:0;height:8807" coordorigin="13444,1412" coordsize="0,8807" path="m13444,1412l13444,10219e" filled="f" stroked="t" strokeweight="0.57998pt" strokecolor="#000000">
              <v:path arrowok="t"/>
            </v:shape>
            <v:shape style="position:absolute;left:13449;top:10214;width:1858;height:0" coordorigin="13449,10214" coordsize="1858,0" path="m13449,10214l15307,10214e" filled="f" stroked="t" strokeweight="0.58001pt" strokecolor="#000000">
              <v:path arrowok="t"/>
            </v:shape>
            <v:shape style="position:absolute;left:15312;top:1412;width:0;height:8807" coordorigin="15312,1412" coordsize="0,8807" path="m15312,1412l15312,10219e" filled="f" stroked="t" strokeweight="0.58004pt" strokecolor="#000000">
              <v:path arrowok="t"/>
            </v:shape>
            <v:shape style="position:absolute;left:15317;top:10214;width:1721;height:0" coordorigin="15317,10214" coordsize="1721,0" path="m15317,10214l17038,10214e" filled="f" stroked="t" strokeweight="0.58001pt" strokecolor="#000000">
              <v:path arrowok="t"/>
            </v:shape>
            <v:shape style="position:absolute;left:17042;top:1412;width:0;height:8807" coordorigin="17042,1412" coordsize="0,8807" path="m17042,1412l17042,1021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268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26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4.42pt;width:86.52pt;height:44.78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4.42pt;width:93.38pt;height:44.78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4.42pt;width:70.8pt;height:44.78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58273642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4.42pt;width:109.23pt;height:44.78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4.42pt;width:172.58pt;height:44.78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42pt;width:103.59pt;height:44.78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4.42pt;width:99.84pt;height:44.78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4.42pt;width:31.196pt;height:44.78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86pt;width:103.59pt;height:7.56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0.62pt;width:86.52pt;height:13.8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0.62pt;width:93.38pt;height:13.8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0.62pt;width:70.8pt;height:13.8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0.62pt;width:172.58pt;height:13.8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0.62pt;width:99.84pt;height:13.8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0.62pt;width:31.196pt;height:13.8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7.9pt;width:83.04pt;height:12.72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7.9pt;width:3.47998pt;height:12.72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7.9pt;width:89.9pt;height:12.72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7.9pt;width:3.48001pt;height:12.72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7.9pt;width:67.32pt;height:12.72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7.9pt;width:3.48001pt;height:12.72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7.9pt;width:169.1pt;height:12.72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9pt;width:3.48001pt;height:12.72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7.9pt;width:96.36pt;height:12.72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9pt;width:3.48pt;height:12.72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7.9pt;width:27.716pt;height:12.72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9pt;width:3.48pt;height:12.72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1.66pt;width:100.11pt;height:25.2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1.66pt;width:3.48pt;height:25.2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4.1pt;width:86.52pt;height:13.8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4.1pt;width:93.38pt;height:13.8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4.1pt;width:70.8pt;height:13.8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4.1pt;width:105.75pt;height:40.32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9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ESTEBAN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4.1pt;width:3.48pt;height:40.32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4.1pt;width:172.58pt;height:13.8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4.1pt;width:103.59pt;height:7.5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4.1pt;width:99.84pt;height:13.8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4.1pt;width:31.196pt;height:13.8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7.87pt;width:86.52pt;height:46.23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7.87pt;width:93.38pt;height:46.23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7.87pt;width:70.8pt;height:46.23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7.87pt;width:109.23pt;height:46.23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7" w:lineRule="exact" w:line="240"/>
                    <w:ind w:left="271" w:right="235" w:firstLine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87pt;width:172.58pt;height:46.23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87pt;width:103.59pt;height:46.23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87pt;width:99.84pt;height:46.23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87pt;width:31.196pt;height:46.23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0.43pt;width:103.59pt;height:7.4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4.07pt;width:86.52pt;height:13.8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4.07pt;width:93.38pt;height:13.8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4.07pt;width:70.8pt;height:13.8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4.07pt;width:172.58pt;height:13.8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4.07pt;width:99.84pt;height:13.8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4.07pt;width:31.196pt;height:13.8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1.35pt;width:83.04pt;height:12.72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35pt;width:3.47998pt;height:12.72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1.35pt;width:89.9pt;height:12.72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35pt;width:3.48001pt;height:12.72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1.35pt;width:67.32pt;height:12.72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35pt;width:3.48001pt;height:12.72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1.35pt;width:169.1pt;height:12.72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35pt;width:3.48001pt;height:12.72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1.35pt;width:96.36pt;height:12.72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35pt;width:3.48pt;height:12.72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1.35pt;width:27.716pt;height:12.72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35pt;width:3.48pt;height:12.72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5.11pt;width:100.11pt;height:25.32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5.11pt;width:3.48pt;height:25.32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55pt;width:86.52pt;height:13.8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55pt;width:93.38pt;height:13.8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55pt;width:70.8pt;height:13.8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7.55pt;width:105.75pt;height:40.32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58" w:firstLine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55pt;width:3.48pt;height:40.32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55pt;width:172.58pt;height:13.8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55pt;width:103.59pt;height:7.56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55pt;width:99.84pt;height:13.8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55pt;width:31.196pt;height:13.8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2.79pt;width:86.52pt;height:44.76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2.79pt;width:93.38pt;height:44.76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2.79pt;width:70.8pt;height:44.76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2.79pt;width:109.23pt;height:44.76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7" w:lineRule="exact" w:line="240"/>
                    <w:ind w:left="290" w:right="255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2.79pt;width:172.58pt;height:44.76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2.79pt;width:103.59pt;height:44.76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2.79pt;width:99.84pt;height:44.76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2.79pt;width:31.196pt;height:44.76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31pt;width:172.58pt;height:6.47999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95pt;width:103.59pt;height:12.84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3.59pt;width:86.52pt;height:19.2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3.59pt;width:93.38pt;height:19.2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3.59pt;width:70.8pt;height:19.2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59pt;width:99.84pt;height:19.2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59pt;width:31.196pt;height:19.2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0.97pt;width:83.04pt;height:12.62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97pt;width:3.47998pt;height:12.62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0.97pt;width:89.9pt;height:12.62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97pt;width:3.48001pt;height:12.62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0.97pt;width:67.32pt;height:12.62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97pt;width:3.48001pt;height:12.62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0.968pt;width:96.36pt;height:12.622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968pt;width:3.48pt;height:12.622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0.968pt;width:27.716pt;height:12.622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968pt;width:3.48pt;height:12.622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4.608pt;width:100.11pt;height:25.342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4.608pt;width:3.48pt;height:25.342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8.37pt;width:169.1pt;height:37.94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11" w:right="1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37pt;width:3.48001pt;height:37.94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1.77pt;width:86.52pt;height:19.2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1.77pt;width:93.38pt;height:19.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1.77pt;width:70.8pt;height:19.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1.77pt;width:105.75pt;height:51.02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1.77pt;width:3.48pt;height:51.02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1.77pt;width:172.58pt;height:6.59999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1.77pt;width:103.59pt;height:12.838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1.77pt;width:99.84pt;height:19.198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77pt;width:31.196pt;height:19.198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4.29pt;width:86.52pt;height:57.48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4.29pt;width:93.38pt;height:57.48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4.29pt;width:70.8pt;height:57.48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4.29pt;width:109.23pt;height:57.48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4.29pt;width:172.58pt;height:57.48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5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4.29pt;width:103.59pt;height:57.48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4.29pt;width:99.84pt;height:57.48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4.29pt;width:31.196pt;height:57.48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73pt;width:103.59pt;height:25.56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37pt;width:86.52pt;height:31.92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37pt;width:93.38pt;height:31.92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37pt;width:70.8pt;height:31.92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37pt;width:172.58pt;height:31.92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37pt;width:99.84pt;height:31.92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37pt;width:31.196pt;height:31.92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9.74pt;width:83.04pt;height:12.63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9.74pt;width:3.47998pt;height:12.63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9.74pt;width:89.9pt;height:12.63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9.74pt;width:3.48001pt;height:12.63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9.74pt;width:67.32pt;height:12.63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9.74pt;width:3.48001pt;height:12.63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9.743pt;width:169.1pt;height:12.627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9.743pt;width:3.48001pt;height:12.627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9.743pt;width:96.36pt;height:12.627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9.743pt;width:3.48pt;height:12.627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9.743pt;width:27.716pt;height:12.627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9.743pt;width:3.48pt;height:12.627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3.38pt;width:100.11pt;height:25.35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3.38pt;width:3.48pt;height:25.35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82pt;width:86.52pt;height:31.92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82pt;width:93.38pt;height:31.92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82pt;width:70.8pt;height:31.92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7.82pt;width:105.75pt;height:76.47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23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82pt;width:3.48pt;height:76.47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82pt;width:172.58pt;height:31.923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82pt;width:103.59pt;height:25.56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82pt;width:99.84pt;height:31.923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82pt;width:31.196pt;height:31.923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57.24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57.24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57.24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57.24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57.24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57.24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57.24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57.24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427.554pt;width:41.8434pt;height:13.04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15pt;margin-top:341.004pt;width:91.2915pt;height:13.04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SIDRA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9.44pt;mso-position-horizontal-relative:page;mso-position-vertical-relative:page;z-index:-75060" coordorigin="1694,1406" coordsize="15354,9189">
            <v:shape style="position:absolute;left:1704;top:2561;width:612;height:634" coordorigin="1704,2561" coordsize="612,634" path="m1704,3195l2316,3195,2316,2561,1704,2561,1704,3195xe" filled="t" fillcolor="#DCE6F0" stroked="f">
              <v:path arrowok="t"/>
              <v:fill/>
            </v:shape>
            <v:shape style="position:absolute;left:1737;top:3195;width:0;height:252" coordorigin="1737,3195" coordsize="0,252" path="m1737,3195l1737,3447e" filled="f" stroked="t" strokeweight="3.34pt" strokecolor="#DCE6F0">
              <v:path arrowok="t"/>
            </v:shape>
            <v:shape style="position:absolute;left:2251;top:3195;width:67;height:252" coordorigin="2251,3195" coordsize="67,252" path="m2251,3447l2317,3447,2317,3195,2251,3195,2251,3447xe" filled="t" fillcolor="#DCE6F0" stroked="f">
              <v:path arrowok="t"/>
              <v:fill/>
            </v:shape>
            <v:shape style="position:absolute;left:1704;top:3447;width:612;height:634" coordorigin="1704,3447" coordsize="612,634" path="m1704,4081l2316,4081,2316,3447,1704,3447,1704,4081xe" filled="t" fillcolor="#DCE6F0" stroked="f">
              <v:path arrowok="t"/>
              <v:fill/>
            </v:shape>
            <v:shape style="position:absolute;left:1769;top:3195;width:482;height:252" coordorigin="1769,3195" coordsize="482,252" path="m1769,3447l2252,3447,2252,3195,1769,3195,1769,3447xe" filled="t" fillcolor="#DCE6F0" stroked="f">
              <v:path arrowok="t"/>
              <v:fill/>
            </v:shape>
            <v:shape style="position:absolute;left:2321;top:2561;width:1994;height:634" coordorigin="2321,2561" coordsize="1994,634" path="m2321,3195l4316,3195,4316,2561,2321,2561,2321,3195xe" filled="t" fillcolor="#DCE6F0" stroked="f">
              <v:path arrowok="t"/>
              <v:fill/>
            </v:shape>
            <v:shape style="position:absolute;left:2320;top:3195;width:74;height:252" coordorigin="2320,3195" coordsize="74,252" path="m2320,3447l2394,3447,2394,3195,2320,3195,2320,3447xe" filled="t" fillcolor="#DCE6F0" stroked="f">
              <v:path arrowok="t"/>
              <v:fill/>
            </v:shape>
            <v:shape style="position:absolute;left:4283;top:3195;width:0;height:252" coordorigin="4283,3195" coordsize="0,252" path="m4283,3195l4283,3447e" filled="f" stroked="t" strokeweight="3.34pt" strokecolor="#DCE6F0">
              <v:path arrowok="t"/>
            </v:shape>
            <v:shape style="position:absolute;left:2321;top:3447;width:1994;height:634" coordorigin="2321,3447" coordsize="1994,634" path="m2321,4081l4316,4081,4316,3447,2321,3447,2321,4081xe" filled="t" fillcolor="#DCE6F0" stroked="f">
              <v:path arrowok="t"/>
              <v:fill/>
            </v:shape>
            <v:shape style="position:absolute;left:2393;top:3195;width:1858;height:252" coordorigin="2393,3195" coordsize="1858,252" path="m2393,3447l4251,3447,4251,3195,2393,3195,2393,3447xe" filled="t" fillcolor="#DCE6F0" stroked="f">
              <v:path arrowok="t"/>
              <v:fill/>
            </v:shape>
            <v:shape style="position:absolute;left:4320;top:2561;width:2067;height:506" coordorigin="4320,2561" coordsize="2067,506" path="m4320,3068l6387,3068,6387,2561,4320,2561,4320,3068xe" filled="t" fillcolor="#DCE6F0" stroked="f">
              <v:path arrowok="t"/>
              <v:fill/>
            </v:shape>
            <v:shape style="position:absolute;left:4355;top:3068;width:0;height:507" coordorigin="4355,3068" coordsize="0,507" path="m4355,3068l4355,3575e" filled="f" stroked="t" strokeweight="3.58pt" strokecolor="#DCE6F0">
              <v:path arrowok="t"/>
            </v:shape>
            <v:shape style="position:absolute;left:6355;top:3068;width:0;height:507" coordorigin="6355,3068" coordsize="0,507" path="m6355,3068l6355,3575e" filled="f" stroked="t" strokeweight="3.34pt" strokecolor="#DCE6F0">
              <v:path arrowok="t"/>
            </v:shape>
            <v:shape style="position:absolute;left:4320;top:3575;width:2067;height:506" coordorigin="4320,3575" coordsize="2067,506" path="m4320,4081l6387,4081,6387,3575,4320,3575,4320,4081xe" filled="t" fillcolor="#DCE6F0" stroked="f">
              <v:path arrowok="t"/>
              <v:fill/>
            </v:shape>
            <v:shape style="position:absolute;left:4390;top:3068;width:1932;height:252" coordorigin="4390,3068" coordsize="1932,252" path="m4390,3320l6322,3320,6322,3068,4390,3068,4390,3320xe" filled="t" fillcolor="#DCE6F0" stroked="f">
              <v:path arrowok="t"/>
              <v:fill/>
            </v:shape>
            <v:shape style="position:absolute;left:4390;top:3320;width:1932;height:255" coordorigin="4390,3320" coordsize="1932,255" path="m4390,3575l6322,3575,6322,3320,4390,3320,4390,3575xe" filled="t" fillcolor="#DCE6F0" stroked="f">
              <v:path arrowok="t"/>
              <v:fill/>
            </v:shape>
            <v:shape style="position:absolute;left:6392;top:2561;width:3447;height:634" coordorigin="6392,2561" coordsize="3447,634" path="m6392,3195l9839,3195,9839,2561,6392,2561,6392,3195xe" filled="t" fillcolor="#DCE6F0" stroked="f">
              <v:path arrowok="t"/>
              <v:fill/>
            </v:shape>
            <v:shape style="position:absolute;left:6427;top:3195;width:0;height:252" coordorigin="6427,3195" coordsize="0,252" path="m6427,3195l6427,3447e" filled="f" stroked="t" strokeweight="3.58pt" strokecolor="#DCE6F0">
              <v:path arrowok="t"/>
            </v:shape>
            <v:shape style="position:absolute;left:9807;top:3195;width:0;height:252" coordorigin="9807,3195" coordsize="0,252" path="m9807,3195l9807,3447e" filled="f" stroked="t" strokeweight="3.34pt" strokecolor="#DCE6F0">
              <v:path arrowok="t"/>
            </v:shape>
            <v:shape style="position:absolute;left:6392;top:3447;width:3447;height:634" coordorigin="6392,3447" coordsize="3447,634" path="m6392,4081l9839,4081,9839,3447,6392,3447,6392,4081xe" filled="t" fillcolor="#DCE6F0" stroked="f">
              <v:path arrowok="t"/>
              <v:fill/>
            </v:shape>
            <v:shape style="position:absolute;left:6462;top:3195;width:3312;height:252" coordorigin="6462,3195" coordsize="3312,252" path="m6462,3447l9774,3447,9774,3195,6462,3195,6462,3447xe" filled="t" fillcolor="#DCE6F0" stroked="f">
              <v:path arrowok="t"/>
              <v:fill/>
            </v:shape>
            <v:shape style="position:absolute;left:9879;top:2561;width:0;height:1520" coordorigin="9879,2561" coordsize="0,1520" path="m9879,2561l9879,4081e" filled="f" stroked="t" strokeweight="3.58pt" strokecolor="#DCE6F0">
              <v:path arrowok="t"/>
            </v:shape>
            <v:shape style="position:absolute;left:11991;top:2561;width:0;height:1520" coordorigin="11991,2561" coordsize="0,1520" path="m11991,2561l11991,4081e" filled="f" stroked="t" strokeweight="3.34pt" strokecolor="#DCE6F0">
              <v:path arrowok="t"/>
            </v:shape>
            <v:shape style="position:absolute;left:9913;top:2562;width:2045;height:252" coordorigin="9913,2562" coordsize="2045,252" path="m11959,2813l11959,2562,9913,2562,9913,2813,11959,2813xe" filled="t" fillcolor="#DCE6F0" stroked="f">
              <v:path arrowok="t"/>
              <v:fill/>
            </v:shape>
            <v:shape style="position:absolute;left:9913;top:2813;width:2045;height:254" coordorigin="9913,2813" coordsize="2045,254" path="m9913,3068l11959,3068,11959,2813,9913,2813,9913,3068xe" filled="t" fillcolor="#DCE6F0" stroked="f">
              <v:path arrowok="t"/>
              <v:fill/>
            </v:shape>
            <v:shape style="position:absolute;left:9913;top:3068;width:2045;height:252" coordorigin="9913,3068" coordsize="2045,252" path="m9913,3320l11959,3320,11959,3068,9913,3068,9913,3320xe" filled="t" fillcolor="#DCE6F0" stroked="f">
              <v:path arrowok="t"/>
              <v:fill/>
            </v:shape>
            <v:shape style="position:absolute;left:9913;top:3320;width:2045;height:255" coordorigin="9913,3320" coordsize="2045,255" path="m9913,3575l11959,3575,11959,3320,9913,3320,9913,3575xe" filled="t" fillcolor="#DCE6F0" stroked="f">
              <v:path arrowok="t"/>
              <v:fill/>
            </v:shape>
            <v:shape style="position:absolute;left:9913;top:3575;width:2045;height:252" coordorigin="9913,3575" coordsize="2045,252" path="m9913,3827l11959,3827,11959,3575,9913,3575,9913,3827xe" filled="t" fillcolor="#DCE6F0" stroked="f">
              <v:path arrowok="t"/>
              <v:fill/>
            </v:shape>
            <v:shape style="position:absolute;left:9913;top:3827;width:2045;height:254" coordorigin="9913,3827" coordsize="2045,254" path="m9913,4081l11959,4081,11959,3827,9913,3827,9913,4081xe" filled="t" fillcolor="#DCE6F0" stroked="f">
              <v:path arrowok="t"/>
              <v:fill/>
            </v:shape>
            <v:shape style="position:absolute;left:12028;top:2561;width:1411;height:634" coordorigin="12028,2561" coordsize="1411,634" path="m12028,3195l13440,3195,13440,2561,12028,2561,12028,3195xe" filled="t" fillcolor="#DCE6F0" stroked="f">
              <v:path arrowok="t"/>
              <v:fill/>
            </v:shape>
            <v:shape style="position:absolute;left:12063;top:3195;width:0;height:252" coordorigin="12063,3195" coordsize="0,252" path="m12063,3195l12063,3447e" filled="f" stroked="t" strokeweight="3.58pt" strokecolor="#DCE6F0">
              <v:path arrowok="t"/>
            </v:shape>
            <v:shape style="position:absolute;left:13374;top:3195;width:67;height:252" coordorigin="13374,3195" coordsize="67,252" path="m13374,3447l13441,3447,13441,3195,13374,3195,13374,3447xe" filled="t" fillcolor="#DCE6F0" stroked="f">
              <v:path arrowok="t"/>
              <v:fill/>
            </v:shape>
            <v:shape style="position:absolute;left:12028;top:3447;width:1411;height:634" coordorigin="12028,3447" coordsize="1411,634" path="m12028,4081l13440,4081,13440,3447,12028,3447,12028,4081xe" filled="t" fillcolor="#DCE6F0" stroked="f">
              <v:path arrowok="t"/>
              <v:fill/>
            </v:shape>
            <v:shape style="position:absolute;left:12098;top:3195;width:1277;height:252" coordorigin="12098,3195" coordsize="1277,252" path="m12098,3447l13375,3447,13375,3195,12098,3195,12098,3447xe" filled="t" fillcolor="#DCE6F0" stroked="f">
              <v:path arrowok="t"/>
              <v:fill/>
            </v:shape>
            <v:shape style="position:absolute;left:13444;top:2561;width:1863;height:634" coordorigin="13444,2561" coordsize="1863,634" path="m13444,3195l15307,3195,15307,2561,13444,2561,13444,3195xe" filled="t" fillcolor="#DCE6F0" stroked="f">
              <v:path arrowok="t"/>
              <v:fill/>
            </v:shape>
            <v:shape style="position:absolute;left:13443;top:3195;width:72;height:252" coordorigin="13443,3195" coordsize="72,252" path="m13443,3447l13515,3447,13515,3195,13443,3195,13443,3447xe" filled="t" fillcolor="#DCE6F0" stroked="f">
              <v:path arrowok="t"/>
              <v:fill/>
            </v:shape>
            <v:shape style="position:absolute;left:15241;top:3195;width:67;height:252" coordorigin="15241,3195" coordsize="67,252" path="m15241,3447l15308,3447,15308,3195,15241,3195,15241,3447xe" filled="t" fillcolor="#DCE6F0" stroked="f">
              <v:path arrowok="t"/>
              <v:fill/>
            </v:shape>
            <v:shape style="position:absolute;left:13444;top:3447;width:1863;height:634" coordorigin="13444,3447" coordsize="1863,634" path="m13444,4081l15307,4081,15307,3447,13444,3447,13444,4081xe" filled="t" fillcolor="#DCE6F0" stroked="f">
              <v:path arrowok="t"/>
              <v:fill/>
            </v:shape>
            <v:shape style="position:absolute;left:13514;top:3195;width:1728;height:252" coordorigin="13514,3195" coordsize="1728,252" path="m13514,3447l15242,3447,15242,3195,13514,3195,13514,3447xe" filled="t" fillcolor="#DCE6F0" stroked="f">
              <v:path arrowok="t"/>
              <v:fill/>
            </v:shape>
            <v:shape style="position:absolute;left:15312;top:2561;width:1723;height:634" coordorigin="15312,2561" coordsize="1723,634" path="m15312,3195l17035,3195,17035,2561,15312,2561,15312,3195xe" filled="t" fillcolor="#DCE6F0" stroked="f">
              <v:path arrowok="t"/>
              <v:fill/>
            </v:shape>
            <v:shape style="position:absolute;left:15311;top:3195;width:72;height:252" coordorigin="15311,3195" coordsize="72,252" path="m15311,3447l15383,3447,15383,3195,15311,3195,15311,3447xe" filled="t" fillcolor="#DCE6F0" stroked="f">
              <v:path arrowok="t"/>
              <v:fill/>
            </v:shape>
            <v:shape style="position:absolute;left:17003;top:3195;width:0;height:252" coordorigin="17003,3195" coordsize="0,252" path="m17003,3195l17003,3447e" filled="f" stroked="t" strokeweight="3.34pt" strokecolor="#DCE6F0">
              <v:path arrowok="t"/>
            </v:shape>
            <v:shape style="position:absolute;left:15312;top:3447;width:1723;height:634" coordorigin="15312,3447" coordsize="1723,634" path="m15312,4081l17035,4081,17035,3447,15312,3447,15312,4081xe" filled="t" fillcolor="#DCE6F0" stroked="f">
              <v:path arrowok="t"/>
              <v:fill/>
            </v:shape>
            <v:shape style="position:absolute;left:15382;top:3195;width:1589;height:252" coordorigin="15382,3195" coordsize="1589,252" path="m15382,3447l16970,3447,16970,3195,15382,3195,15382,3447xe" filled="t" fillcolor="#DCE6F0" stroked="f">
              <v:path arrowok="t"/>
              <v:fill/>
            </v:shape>
            <v:shape style="position:absolute;left:1704;top:2556;width:614;height:0" coordorigin="1704,2556" coordsize="614,0" path="m1704,2556l2319,2556e" filled="f" stroked="t" strokeweight="0.58pt" strokecolor="#000000">
              <v:path arrowok="t"/>
            </v:shape>
            <v:shape style="position:absolute;left:2328;top:2556;width:1987;height:0" coordorigin="2328,2556" coordsize="1987,0" path="m2328,2556l4316,2556e" filled="f" stroked="t" strokeweight="0.58pt" strokecolor="#000000">
              <v:path arrowok="t"/>
            </v:shape>
            <v:shape style="position:absolute;left:4325;top:2556;width:2062;height:0" coordorigin="4325,2556" coordsize="2062,0" path="m4325,2556l6387,2556e" filled="f" stroked="t" strokeweight="0.58pt" strokecolor="#000000">
              <v:path arrowok="t"/>
            </v:shape>
            <v:shape style="position:absolute;left:6397;top:2556;width:3442;height:0" coordorigin="6397,2556" coordsize="3442,0" path="m6397,2556l9839,2556e" filled="f" stroked="t" strokeweight="0.58pt" strokecolor="#000000">
              <v:path arrowok="t"/>
            </v:shape>
            <v:shape style="position:absolute;left:9849;top:2556;width:2175;height:0" coordorigin="9849,2556" coordsize="2175,0" path="m9849,2556l12023,2556e" filled="f" stroked="t" strokeweight="0.58pt" strokecolor="#000000">
              <v:path arrowok="t"/>
            </v:shape>
            <v:shape style="position:absolute;left:12033;top:2556;width:1406;height:0" coordorigin="12033,2556" coordsize="1406,0" path="m12033,2556l13440,2556e" filled="f" stroked="t" strokeweight="0.58pt" strokecolor="#000000">
              <v:path arrowok="t"/>
            </v:shape>
            <v:shape style="position:absolute;left:13449;top:2556;width:1858;height:0" coordorigin="13449,2556" coordsize="1858,0" path="m13449,2556l15307,2556e" filled="f" stroked="t" strokeweight="0.58pt" strokecolor="#000000">
              <v:path arrowok="t"/>
            </v:shape>
            <v:shape style="position:absolute;left:15317;top:2556;width:1721;height:0" coordorigin="15317,2556" coordsize="1721,0" path="m15317,2556l17038,2556e" filled="f" stroked="t" strokeweight="0.58pt" strokecolor="#000000">
              <v:path arrowok="t"/>
            </v:shape>
            <v:shape style="position:absolute;left:1704;top:4086;width:614;height:0" coordorigin="1704,4086" coordsize="614,0" path="m1704,4086l2319,4086e" filled="f" stroked="t" strokeweight="0.58pt" strokecolor="#000000">
              <v:path arrowok="t"/>
            </v:shape>
            <v:shape style="position:absolute;left:2328;top:4086;width:1987;height:0" coordorigin="2328,4086" coordsize="1987,0" path="m2328,4086l4316,4086e" filled="f" stroked="t" strokeweight="0.58pt" strokecolor="#000000">
              <v:path arrowok="t"/>
            </v:shape>
            <v:shape style="position:absolute;left:4325;top:4086;width:2062;height:0" coordorigin="4325,4086" coordsize="2062,0" path="m4325,4086l6387,4086e" filled="f" stroked="t" strokeweight="0.58pt" strokecolor="#000000">
              <v:path arrowok="t"/>
            </v:shape>
            <v:shape style="position:absolute;left:6397;top:4086;width:3442;height:0" coordorigin="6397,4086" coordsize="3442,0" path="m6397,4086l9839,4086e" filled="f" stroked="t" strokeweight="0.58pt" strokecolor="#000000">
              <v:path arrowok="t"/>
            </v:shape>
            <v:shape style="position:absolute;left:9849;top:4086;width:2175;height:0" coordorigin="9849,4086" coordsize="2175,0" path="m9849,4086l12023,4086e" filled="f" stroked="t" strokeweight="0.58pt" strokecolor="#000000">
              <v:path arrowok="t"/>
            </v:shape>
            <v:shape style="position:absolute;left:12033;top:4086;width:1406;height:0" coordorigin="12033,4086" coordsize="1406,0" path="m12033,4086l13440,4086e" filled="f" stroked="t" strokeweight="0.58pt" strokecolor="#000000">
              <v:path arrowok="t"/>
            </v:shape>
            <v:shape style="position:absolute;left:13449;top:4086;width:1858;height:0" coordorigin="13449,4086" coordsize="1858,0" path="m13449,4086l15307,4086e" filled="f" stroked="t" strokeweight="0.58pt" strokecolor="#000000">
              <v:path arrowok="t"/>
            </v:shape>
            <v:shape style="position:absolute;left:15317;top:4086;width:1721;height:0" coordorigin="15317,4086" coordsize="1721,0" path="m15317,4086l17038,4086e" filled="f" stroked="t" strokeweight="0.58pt" strokecolor="#000000">
              <v:path arrowok="t"/>
            </v:shape>
            <v:shape style="position:absolute;left:1704;top:5240;width:612;height:379" coordorigin="1704,5240" coordsize="612,379" path="m1704,5619l2316,5619,2316,5240,1704,5240,1704,5619xe" filled="t" fillcolor="#DCE6F0" stroked="f">
              <v:path arrowok="t"/>
              <v:fill/>
            </v:shape>
            <v:shape style="position:absolute;left:1737;top:5619;width:0;height:252" coordorigin="1737,5619" coordsize="0,252" path="m1737,5619l1737,5872e" filled="f" stroked="t" strokeweight="3.34pt" strokecolor="#DCE6F0">
              <v:path arrowok="t"/>
            </v:shape>
            <v:shape style="position:absolute;left:2251;top:5619;width:67;height:252" coordorigin="2251,5619" coordsize="67,252" path="m2251,5872l2317,5872,2317,5619,2251,5619,2251,5872xe" filled="t" fillcolor="#DCE6F0" stroked="f">
              <v:path arrowok="t"/>
              <v:fill/>
            </v:shape>
            <v:shape style="position:absolute;left:1704;top:5872;width:612;height:379" coordorigin="1704,5872" coordsize="612,379" path="m1704,6251l2316,6251,2316,5872,1704,5872,1704,6251xe" filled="t" fillcolor="#DCE6F0" stroked="f">
              <v:path arrowok="t"/>
              <v:fill/>
            </v:shape>
            <v:shape style="position:absolute;left:1769;top:5619;width:482;height:252" coordorigin="1769,5619" coordsize="482,252" path="m1769,5872l2252,5872,2252,5619,1769,5619,1769,5872xe" filled="t" fillcolor="#DCE6F0" stroked="f">
              <v:path arrowok="t"/>
              <v:fill/>
            </v:shape>
            <v:shape style="position:absolute;left:2321;top:5240;width:1994;height:379" coordorigin="2321,5240" coordsize="1994,379" path="m2321,5619l4316,5619,4316,5240,2321,5240,2321,5619xe" filled="t" fillcolor="#DCE6F0" stroked="f">
              <v:path arrowok="t"/>
              <v:fill/>
            </v:shape>
            <v:shape style="position:absolute;left:2320;top:5619;width:74;height:252" coordorigin="2320,5619" coordsize="74,252" path="m2320,5872l2394,5872,2394,5619,2320,5619,2320,5872xe" filled="t" fillcolor="#DCE6F0" stroked="f">
              <v:path arrowok="t"/>
              <v:fill/>
            </v:shape>
            <v:shape style="position:absolute;left:4283;top:5619;width:0;height:252" coordorigin="4283,5619" coordsize="0,252" path="m4283,5619l4283,5872e" filled="f" stroked="t" strokeweight="3.34pt" strokecolor="#DCE6F0">
              <v:path arrowok="t"/>
            </v:shape>
            <v:shape style="position:absolute;left:2321;top:5872;width:1994;height:379" coordorigin="2321,5872" coordsize="1994,379" path="m2321,6251l4316,6251,4316,5872,2321,5872,2321,6251xe" filled="t" fillcolor="#DCE6F0" stroked="f">
              <v:path arrowok="t"/>
              <v:fill/>
            </v:shape>
            <v:shape style="position:absolute;left:2393;top:5619;width:1858;height:252" coordorigin="2393,5619" coordsize="1858,252" path="m2393,5872l4251,5872,4251,5619,2393,5619,2393,5872xe" filled="t" fillcolor="#DCE6F0" stroked="f">
              <v:path arrowok="t"/>
              <v:fill/>
            </v:shape>
            <v:shape style="position:absolute;left:4320;top:5240;width:2067;height:252" coordorigin="4320,5240" coordsize="2067,252" path="m4320,5492l6387,5492,6387,5240,4320,5240,4320,5492xe" filled="t" fillcolor="#DCE6F0" stroked="f">
              <v:path arrowok="t"/>
              <v:fill/>
            </v:shape>
            <v:shape style="position:absolute;left:4355;top:5492;width:0;height:507" coordorigin="4355,5492" coordsize="0,507" path="m4355,5492l4355,5999e" filled="f" stroked="t" strokeweight="3.58pt" strokecolor="#DCE6F0">
              <v:path arrowok="t"/>
            </v:shape>
            <v:shape style="position:absolute;left:6355;top:5492;width:0;height:507" coordorigin="6355,5492" coordsize="0,507" path="m6355,5492l6355,5999e" filled="f" stroked="t" strokeweight="3.34pt" strokecolor="#DCE6F0">
              <v:path arrowok="t"/>
            </v:shape>
            <v:shape style="position:absolute;left:4320;top:5999;width:2067;height:252" coordorigin="4320,5999" coordsize="2067,252" path="m4320,6251l6387,6251,6387,5999,4320,5999,4320,6251xe" filled="t" fillcolor="#DCE6F0" stroked="f">
              <v:path arrowok="t"/>
              <v:fill/>
            </v:shape>
            <v:shape style="position:absolute;left:4390;top:5492;width:1932;height:255" coordorigin="4390,5492" coordsize="1932,255" path="m4390,5747l6322,5747,6322,5492,4390,5492,4390,5747xe" filled="t" fillcolor="#DCE6F0" stroked="f">
              <v:path arrowok="t"/>
              <v:fill/>
            </v:shape>
            <v:shape style="position:absolute;left:4390;top:5747;width:1932;height:252" coordorigin="4390,5747" coordsize="1932,252" path="m4390,5999l6322,5999,6322,5747,4390,5747,4390,5999xe" filled="t" fillcolor="#DCE6F0" stroked="f">
              <v:path arrowok="t"/>
              <v:fill/>
            </v:shape>
            <v:shape style="position:absolute;left:6392;top:5240;width:3447;height:127" coordorigin="6392,5240" coordsize="3447,127" path="m6392,5367l9839,5367,9839,5240,6392,5240,6392,5367xe" filled="t" fillcolor="#DCE6F0" stroked="f">
              <v:path arrowok="t"/>
              <v:fill/>
            </v:shape>
            <v:shape style="position:absolute;left:6427;top:5367;width:0;height:759" coordorigin="6427,5367" coordsize="0,759" path="m6427,5367l6427,6126e" filled="f" stroked="t" strokeweight="3.58pt" strokecolor="#DCE6F0">
              <v:path arrowok="t"/>
            </v:shape>
            <v:shape style="position:absolute;left:9807;top:5367;width:0;height:759" coordorigin="9807,5367" coordsize="0,759" path="m9807,5367l9807,6126e" filled="f" stroked="t" strokeweight="3.34pt" strokecolor="#DCE6F0">
              <v:path arrowok="t"/>
            </v:shape>
            <v:shape style="position:absolute;left:6392;top:6126;width:3447;height:125" coordorigin="6392,6126" coordsize="3447,125" path="m6392,6251l9839,6251,9839,6126,6392,6126,6392,6251xe" filled="t" fillcolor="#DCE6F0" stroked="f">
              <v:path arrowok="t"/>
              <v:fill/>
            </v:shape>
            <v:shape style="position:absolute;left:6462;top:5367;width:3312;height:252" coordorigin="6462,5367" coordsize="3312,252" path="m6462,5619l9774,5619,9774,5367,6462,5367,6462,5619xe" filled="t" fillcolor="#DCE6F0" stroked="f">
              <v:path arrowok="t"/>
              <v:fill/>
            </v:shape>
            <v:shape style="position:absolute;left:6462;top:5619;width:3312;height:252" coordorigin="6462,5619" coordsize="3312,252" path="m6462,5872l9774,5872,9774,5619,6462,5619,6462,5872xe" filled="t" fillcolor="#DCE6F0" stroked="f">
              <v:path arrowok="t"/>
              <v:fill/>
            </v:shape>
            <v:shape style="position:absolute;left:6462;top:5872;width:3312;height:254" coordorigin="6462,5872" coordsize="3312,254" path="m6462,6126l9774,6126,9774,5872,6462,5872,6462,6126xe" filled="t" fillcolor="#DCE6F0" stroked="f">
              <v:path arrowok="t"/>
              <v:fill/>
            </v:shape>
            <v:shape style="position:absolute;left:9879;top:5240;width:0;height:1011" coordorigin="9879,5240" coordsize="0,1011" path="m9879,5240l9879,6251e" filled="f" stroked="t" strokeweight="3.58pt" strokecolor="#DCE6F0">
              <v:path arrowok="t"/>
            </v:shape>
            <v:shape style="position:absolute;left:11991;top:5240;width:0;height:1011" coordorigin="11991,5240" coordsize="0,1011" path="m11991,5240l11991,6251e" filled="f" stroked="t" strokeweight="3.34pt" strokecolor="#DCE6F0">
              <v:path arrowok="t"/>
            </v:shape>
            <v:shape style="position:absolute;left:9913;top:5240;width:2045;height:252" coordorigin="9913,5240" coordsize="2045,252" path="m9913,5492l11959,5492,11959,5240,9913,5240,9913,5492xe" filled="t" fillcolor="#DCE6F0" stroked="f">
              <v:path arrowok="t"/>
              <v:fill/>
            </v:shape>
            <v:shape style="position:absolute;left:9913;top:5492;width:2045;height:255" coordorigin="9913,5492" coordsize="2045,255" path="m9913,5747l11959,5747,11959,5492,9913,5492,9913,5747xe" filled="t" fillcolor="#DCE6F0" stroked="f">
              <v:path arrowok="t"/>
              <v:fill/>
            </v:shape>
            <v:shape style="position:absolute;left:9913;top:5747;width:2045;height:252" coordorigin="9913,5747" coordsize="2045,252" path="m9913,5999l11959,5999,11959,5747,9913,5747,9913,5999xe" filled="t" fillcolor="#DCE6F0" stroked="f">
              <v:path arrowok="t"/>
              <v:fill/>
            </v:shape>
            <v:shape style="position:absolute;left:9913;top:5999;width:2045;height:252" coordorigin="9913,5999" coordsize="2045,252" path="m9913,6251l11959,6251,11959,5999,9913,5999,9913,6251xe" filled="t" fillcolor="#DCE6F0" stroked="f">
              <v:path arrowok="t"/>
              <v:fill/>
            </v:shape>
            <v:shape style="position:absolute;left:12028;top:5240;width:1411;height:379" coordorigin="12028,5240" coordsize="1411,379" path="m12028,5619l13440,5619,13440,5240,12028,5240,12028,5619xe" filled="t" fillcolor="#DCE6F0" stroked="f">
              <v:path arrowok="t"/>
              <v:fill/>
            </v:shape>
            <v:shape style="position:absolute;left:12063;top:5619;width:0;height:252" coordorigin="12063,5619" coordsize="0,252" path="m12063,5619l12063,5872e" filled="f" stroked="t" strokeweight="3.58pt" strokecolor="#DCE6F0">
              <v:path arrowok="t"/>
            </v:shape>
            <v:shape style="position:absolute;left:13374;top:5619;width:67;height:252" coordorigin="13374,5619" coordsize="67,252" path="m13374,5872l13441,5872,13441,5619,13374,5619,13374,5872xe" filled="t" fillcolor="#DCE6F0" stroked="f">
              <v:path arrowok="t"/>
              <v:fill/>
            </v:shape>
            <v:shape style="position:absolute;left:12028;top:5872;width:1411;height:379" coordorigin="12028,5872" coordsize="1411,379" path="m12028,6251l13440,6251,13440,5872,12028,5872,12028,6251xe" filled="t" fillcolor="#DCE6F0" stroked="f">
              <v:path arrowok="t"/>
              <v:fill/>
            </v:shape>
            <v:shape style="position:absolute;left:12098;top:5619;width:1277;height:252" coordorigin="12098,5619" coordsize="1277,252" path="m12098,5872l13375,5872,13375,5619,12098,5619,12098,5872xe" filled="t" fillcolor="#DCE6F0" stroked="f">
              <v:path arrowok="t"/>
              <v:fill/>
            </v:shape>
            <v:shape style="position:absolute;left:13444;top:5240;width:1863;height:379" coordorigin="13444,5240" coordsize="1863,379" path="m13444,5619l15307,5619,15307,5240,13444,5240,13444,5619xe" filled="t" fillcolor="#DCE6F0" stroked="f">
              <v:path arrowok="t"/>
              <v:fill/>
            </v:shape>
            <v:shape style="position:absolute;left:13443;top:5619;width:72;height:252" coordorigin="13443,5619" coordsize="72,252" path="m13443,5872l13515,5872,13515,5619,13443,5619,13443,5872xe" filled="t" fillcolor="#DCE6F0" stroked="f">
              <v:path arrowok="t"/>
              <v:fill/>
            </v:shape>
            <v:shape style="position:absolute;left:15241;top:5619;width:67;height:252" coordorigin="15241,5619" coordsize="67,252" path="m15241,5872l15308,5872,15308,5619,15241,5619,15241,5872xe" filled="t" fillcolor="#DCE6F0" stroked="f">
              <v:path arrowok="t"/>
              <v:fill/>
            </v:shape>
            <v:shape style="position:absolute;left:13444;top:5872;width:1863;height:379" coordorigin="13444,5872" coordsize="1863,379" path="m13444,6251l15307,6251,15307,5872,13444,5872,13444,6251xe" filled="t" fillcolor="#DCE6F0" stroked="f">
              <v:path arrowok="t"/>
              <v:fill/>
            </v:shape>
            <v:shape style="position:absolute;left:13514;top:5619;width:1728;height:252" coordorigin="13514,5619" coordsize="1728,252" path="m13514,5872l15242,5872,15242,5619,13514,5619,13514,5872xe" filled="t" fillcolor="#DCE6F0" stroked="f">
              <v:path arrowok="t"/>
              <v:fill/>
            </v:shape>
            <v:shape style="position:absolute;left:15312;top:5240;width:1723;height:379" coordorigin="15312,5240" coordsize="1723,379" path="m15312,5619l17035,5619,17035,5240,15312,5240,15312,5619xe" filled="t" fillcolor="#DCE6F0" stroked="f">
              <v:path arrowok="t"/>
              <v:fill/>
            </v:shape>
            <v:shape style="position:absolute;left:15311;top:5619;width:72;height:252" coordorigin="15311,5619" coordsize="72,252" path="m15311,5872l15383,5872,15383,5619,15311,5619,15311,5872xe" filled="t" fillcolor="#DCE6F0" stroked="f">
              <v:path arrowok="t"/>
              <v:fill/>
            </v:shape>
            <v:shape style="position:absolute;left:17003;top:5619;width:0;height:252" coordorigin="17003,5619" coordsize="0,252" path="m17003,5619l17003,5872e" filled="f" stroked="t" strokeweight="3.34pt" strokecolor="#DCE6F0">
              <v:path arrowok="t"/>
            </v:shape>
            <v:shape style="position:absolute;left:15312;top:5872;width:1723;height:379" coordorigin="15312,5872" coordsize="1723,379" path="m15312,6251l17035,6251,17035,5872,15312,5872,15312,6251xe" filled="t" fillcolor="#DCE6F0" stroked="f">
              <v:path arrowok="t"/>
              <v:fill/>
            </v:shape>
            <v:shape style="position:absolute;left:15382;top:5619;width:1589;height:252" coordorigin="15382,5619" coordsize="1589,252" path="m15382,5872l16970,5872,16970,5619,15382,5619,15382,5872xe" filled="t" fillcolor="#DCE6F0" stroked="f">
              <v:path arrowok="t"/>
              <v:fill/>
            </v:shape>
            <v:shape style="position:absolute;left:1704;top:5235;width:614;height:0" coordorigin="1704,5235" coordsize="614,0" path="m1704,5235l2319,5235e" filled="f" stroked="t" strokeweight="0.57998pt" strokecolor="#000000">
              <v:path arrowok="t"/>
            </v:shape>
            <v:shape style="position:absolute;left:2328;top:5235;width:1987;height:0" coordorigin="2328,5235" coordsize="1987,0" path="m2328,5235l4316,5235e" filled="f" stroked="t" strokeweight="0.57998pt" strokecolor="#000000">
              <v:path arrowok="t"/>
            </v:shape>
            <v:shape style="position:absolute;left:4325;top:5235;width:2062;height:0" coordorigin="4325,5235" coordsize="2062,0" path="m4325,5235l6387,5235e" filled="f" stroked="t" strokeweight="0.57998pt" strokecolor="#000000">
              <v:path arrowok="t"/>
            </v:shape>
            <v:shape style="position:absolute;left:6397;top:5235;width:3442;height:0" coordorigin="6397,5235" coordsize="3442,0" path="m6397,5235l9839,5235e" filled="f" stroked="t" strokeweight="0.57998pt" strokecolor="#000000">
              <v:path arrowok="t"/>
            </v:shape>
            <v:shape style="position:absolute;left:9849;top:5235;width:2175;height:0" coordorigin="9849,5235" coordsize="2175,0" path="m9849,5235l12023,5235e" filled="f" stroked="t" strokeweight="0.57998pt" strokecolor="#000000">
              <v:path arrowok="t"/>
            </v:shape>
            <v:shape style="position:absolute;left:12033;top:5235;width:1406;height:0" coordorigin="12033,5235" coordsize="1406,0" path="m12033,5235l13440,5235e" filled="f" stroked="t" strokeweight="0.57998pt" strokecolor="#000000">
              <v:path arrowok="t"/>
            </v:shape>
            <v:shape style="position:absolute;left:13449;top:5235;width:1858;height:0" coordorigin="13449,5235" coordsize="1858,0" path="m13449,5235l15307,5235e" filled="f" stroked="t" strokeweight="0.57998pt" strokecolor="#000000">
              <v:path arrowok="t"/>
            </v:shape>
            <v:shape style="position:absolute;left:15317;top:5235;width:1721;height:0" coordorigin="15317,5235" coordsize="1721,0" path="m15317,5235l17038,5235e" filled="f" stroked="t" strokeweight="0.57998pt" strokecolor="#000000">
              <v:path arrowok="t"/>
            </v:shape>
            <v:shape style="position:absolute;left:1704;top:6256;width:614;height:0" coordorigin="1704,6256" coordsize="614,0" path="m1704,6256l2319,6256e" filled="f" stroked="t" strokeweight="0.58001pt" strokecolor="#000000">
              <v:path arrowok="t"/>
            </v:shape>
            <v:shape style="position:absolute;left:2328;top:6256;width:1987;height:0" coordorigin="2328,6256" coordsize="1987,0" path="m2328,6256l4316,6256e" filled="f" stroked="t" strokeweight="0.58001pt" strokecolor="#000000">
              <v:path arrowok="t"/>
            </v:shape>
            <v:shape style="position:absolute;left:4325;top:6256;width:2062;height:0" coordorigin="4325,6256" coordsize="2062,0" path="m4325,6256l6387,6256e" filled="f" stroked="t" strokeweight="0.58001pt" strokecolor="#000000">
              <v:path arrowok="t"/>
            </v:shape>
            <v:shape style="position:absolute;left:6397;top:6256;width:3442;height:0" coordorigin="6397,6256" coordsize="3442,0" path="m6397,6256l9839,6256e" filled="f" stroked="t" strokeweight="0.58001pt" strokecolor="#000000">
              <v:path arrowok="t"/>
            </v:shape>
            <v:shape style="position:absolute;left:9849;top:6256;width:2175;height:0" coordorigin="9849,6256" coordsize="2175,0" path="m9849,6256l12023,6256e" filled="f" stroked="t" strokeweight="0.58001pt" strokecolor="#000000">
              <v:path arrowok="t"/>
            </v:shape>
            <v:shape style="position:absolute;left:12033;top:6256;width:1406;height:0" coordorigin="12033,6256" coordsize="1406,0" path="m12033,6256l13440,6256e" filled="f" stroked="t" strokeweight="0.58001pt" strokecolor="#000000">
              <v:path arrowok="t"/>
            </v:shape>
            <v:shape style="position:absolute;left:13449;top:6256;width:1858;height:0" coordorigin="13449,6256" coordsize="1858,0" path="m13449,6256l15307,6256e" filled="f" stroked="t" strokeweight="0.58001pt" strokecolor="#000000">
              <v:path arrowok="t"/>
            </v:shape>
            <v:shape style="position:absolute;left:15317;top:6256;width:1721;height:0" coordorigin="15317,6256" coordsize="1721,0" path="m15317,6256l17038,6256e" filled="f" stroked="t" strokeweight="0.58001pt" strokecolor="#000000">
              <v:path arrowok="t"/>
            </v:shape>
            <v:shape style="position:absolute;left:1704;top:7127;width:612;height:300" coordorigin="1704,7127" coordsize="612,300" path="m1704,7427l2316,7427,2316,7127,1704,7127,1704,7427xe" filled="t" fillcolor="#DCE6F0" stroked="f">
              <v:path arrowok="t"/>
              <v:fill/>
            </v:shape>
            <v:shape style="position:absolute;left:1737;top:7427;width:0;height:254" coordorigin="1737,7427" coordsize="0,254" path="m1737,7427l1737,7681e" filled="f" stroked="t" strokeweight="3.34pt" strokecolor="#DCE6F0">
              <v:path arrowok="t"/>
            </v:shape>
            <v:shape style="position:absolute;left:2251;top:7427;width:67;height:254" coordorigin="2251,7427" coordsize="67,254" path="m2251,7681l2317,7681,2317,7427,2251,7427,2251,7681xe" filled="t" fillcolor="#DCE6F0" stroked="f">
              <v:path arrowok="t"/>
              <v:fill/>
            </v:shape>
            <v:shape style="position:absolute;left:1704;top:7681;width:612;height:300" coordorigin="1704,7681" coordsize="612,300" path="m1704,7981l2316,7981,2316,7681,1704,7681,1704,7981xe" filled="t" fillcolor="#DCE6F0" stroked="f">
              <v:path arrowok="t"/>
              <v:fill/>
            </v:shape>
            <v:shape style="position:absolute;left:1769;top:7427;width:482;height:254" coordorigin="1769,7427" coordsize="482,254" path="m1769,7681l2252,7681,2252,7427,1769,7427,1769,7681xe" filled="t" fillcolor="#DCE6F0" stroked="f">
              <v:path arrowok="t"/>
              <v:fill/>
            </v:shape>
            <v:shape style="position:absolute;left:2321;top:7127;width:1994;height:300" coordorigin="2321,7127" coordsize="1994,300" path="m2321,7427l4316,7427,4316,7127,2321,7127,2321,7427xe" filled="t" fillcolor="#DCE6F0" stroked="f">
              <v:path arrowok="t"/>
              <v:fill/>
            </v:shape>
            <v:shape style="position:absolute;left:2320;top:7427;width:74;height:254" coordorigin="2320,7427" coordsize="74,254" path="m2320,7681l2394,7681,2394,7427,2320,7427,2320,7681xe" filled="t" fillcolor="#DCE6F0" stroked="f">
              <v:path arrowok="t"/>
              <v:fill/>
            </v:shape>
            <v:shape style="position:absolute;left:4283;top:7427;width:0;height:254" coordorigin="4283,7427" coordsize="0,254" path="m4283,7427l4283,7681e" filled="f" stroked="t" strokeweight="3.34pt" strokecolor="#DCE6F0">
              <v:path arrowok="t"/>
            </v:shape>
            <v:shape style="position:absolute;left:2321;top:7681;width:1994;height:300" coordorigin="2321,7681" coordsize="1994,300" path="m2321,7981l4316,7981,4316,7681,2321,7681,2321,7981xe" filled="t" fillcolor="#DCE6F0" stroked="f">
              <v:path arrowok="t"/>
              <v:fill/>
            </v:shape>
            <v:shape style="position:absolute;left:2393;top:7427;width:1858;height:254" coordorigin="2393,7427" coordsize="1858,254" path="m2393,7681l4251,7681,4251,7427,2393,7427,2393,7681xe" filled="t" fillcolor="#DCE6F0" stroked="f">
              <v:path arrowok="t"/>
              <v:fill/>
            </v:shape>
            <v:shape style="position:absolute;left:4320;top:7127;width:2067;height:175" coordorigin="4320,7127" coordsize="2067,175" path="m4320,7302l6387,7302,6387,7127,4320,7127,4320,7302xe" filled="t" fillcolor="#DCE6F0" stroked="f">
              <v:path arrowok="t"/>
              <v:fill/>
            </v:shape>
            <v:shape style="position:absolute;left:4355;top:7302;width:0;height:506" coordorigin="4355,7302" coordsize="0,506" path="m4355,7302l4355,7809e" filled="f" stroked="t" strokeweight="3.58pt" strokecolor="#DCE6F0">
              <v:path arrowok="t"/>
            </v:shape>
            <v:shape style="position:absolute;left:6355;top:7302;width:0;height:506" coordorigin="6355,7302" coordsize="0,506" path="m6355,7302l6355,7809e" filled="f" stroked="t" strokeweight="3.34pt" strokecolor="#DCE6F0">
              <v:path arrowok="t"/>
            </v:shape>
            <v:shape style="position:absolute;left:4320;top:7809;width:2067;height:173" coordorigin="4320,7809" coordsize="2067,173" path="m4320,7981l6387,7981,6387,7809,4320,7809,4320,7981xe" filled="t" fillcolor="#DCE6F0" stroked="f">
              <v:path arrowok="t"/>
              <v:fill/>
            </v:shape>
            <v:shape style="position:absolute;left:4390;top:7302;width:1932;height:252" coordorigin="4390,7302" coordsize="1932,252" path="m4390,7554l6322,7554,6322,7302,4390,7302,4390,7554xe" filled="t" fillcolor="#DCE6F0" stroked="f">
              <v:path arrowok="t"/>
              <v:fill/>
            </v:shape>
            <v:shape style="position:absolute;left:4390;top:7554;width:1932;height:254" coordorigin="4390,7554" coordsize="1932,254" path="m4390,7809l6322,7809,6322,7554,4390,7554,4390,7809xe" filled="t" fillcolor="#DCE6F0" stroked="f">
              <v:path arrowok="t"/>
              <v:fill/>
            </v:shape>
            <v:shape style="position:absolute;left:6392;top:7127;width:3447;height:300" coordorigin="6392,7127" coordsize="3447,300" path="m6392,7427l9839,7427,9839,7127,6392,7127,6392,7427xe" filled="t" fillcolor="#DCE6F0" stroked="f">
              <v:path arrowok="t"/>
              <v:fill/>
            </v:shape>
            <v:shape style="position:absolute;left:6427;top:7427;width:0;height:254" coordorigin="6427,7427" coordsize="0,254" path="m6427,7427l6427,7681e" filled="f" stroked="t" strokeweight="3.58pt" strokecolor="#DCE6F0">
              <v:path arrowok="t"/>
            </v:shape>
            <v:shape style="position:absolute;left:9807;top:7427;width:0;height:254" coordorigin="9807,7427" coordsize="0,254" path="m9807,7427l9807,7681e" filled="f" stroked="t" strokeweight="3.34pt" strokecolor="#DCE6F0">
              <v:path arrowok="t"/>
            </v:shape>
            <v:shape style="position:absolute;left:6392;top:7681;width:3447;height:300" coordorigin="6392,7681" coordsize="3447,300" path="m6392,7981l9839,7981,9839,7681,6392,7681,6392,7981xe" filled="t" fillcolor="#DCE6F0" stroked="f">
              <v:path arrowok="t"/>
              <v:fill/>
            </v:shape>
            <v:shape style="position:absolute;left:6462;top:7427;width:3312;height:254" coordorigin="6462,7427" coordsize="3312,254" path="m6462,7681l9774,7681,9774,7427,6462,7427,6462,7681xe" filled="t" fillcolor="#DCE6F0" stroked="f">
              <v:path arrowok="t"/>
              <v:fill/>
            </v:shape>
            <v:shape style="position:absolute;left:9844;top:7126;width:2180;height:50" coordorigin="9844,7126" coordsize="2180,50" path="m9844,7176l12023,7176,12023,7126,9844,7126,9844,7176xe" filled="t" fillcolor="#DCE6F0" stroked="f">
              <v:path arrowok="t"/>
              <v:fill/>
            </v:shape>
            <v:shape style="position:absolute;left:9879;top:7175;width:0;height:758" coordorigin="9879,7175" coordsize="0,758" path="m9879,7175l9879,7933e" filled="f" stroked="t" strokeweight="3.58pt" strokecolor="#DCE6F0">
              <v:path arrowok="t"/>
            </v:shape>
            <v:shape style="position:absolute;left:11991;top:7175;width:0;height:758" coordorigin="11991,7175" coordsize="0,758" path="m11991,7175l11991,7933e" filled="f" stroked="t" strokeweight="3.34pt" strokecolor="#DCE6F0">
              <v:path arrowok="t"/>
            </v:shape>
            <v:shape style="position:absolute;left:9844;top:7932;width:2180;height:50" coordorigin="9844,7932" coordsize="2180,50" path="m9844,7982l12023,7982,12023,7932,9844,7932,9844,7982xe" filled="t" fillcolor="#DCE6F0" stroked="f">
              <v:path arrowok="t"/>
              <v:fill/>
            </v:shape>
            <v:shape style="position:absolute;left:9913;top:7175;width:2045;height:252" coordorigin="9913,7175" coordsize="2045,252" path="m9913,7427l11959,7427,11959,7175,9913,7175,9913,7427xe" filled="t" fillcolor="#DCE6F0" stroked="f">
              <v:path arrowok="t"/>
              <v:fill/>
            </v:shape>
            <v:shape style="position:absolute;left:9913;top:7427;width:2045;height:254" coordorigin="9913,7427" coordsize="2045,254" path="m9913,7681l11959,7681,11959,7427,9913,7427,9913,7681xe" filled="t" fillcolor="#DCE6F0" stroked="f">
              <v:path arrowok="t"/>
              <v:fill/>
            </v:shape>
            <v:shape style="position:absolute;left:9913;top:7681;width:2045;height:252" coordorigin="9913,7681" coordsize="2045,252" path="m9913,7933l11959,7933,11959,7681,9913,7681,9913,7933xe" filled="t" fillcolor="#DCE6F0" stroked="f">
              <v:path arrowok="t"/>
              <v:fill/>
            </v:shape>
            <v:shape style="position:absolute;left:12028;top:7127;width:1411;height:300" coordorigin="12028,7127" coordsize="1411,300" path="m12028,7427l13440,7427,13440,7127,12028,7127,12028,7427xe" filled="t" fillcolor="#DCE6F0" stroked="f">
              <v:path arrowok="t"/>
              <v:fill/>
            </v:shape>
            <v:shape style="position:absolute;left:12063;top:7427;width:0;height:254" coordorigin="12063,7427" coordsize="0,254" path="m12063,7427l12063,7681e" filled="f" stroked="t" strokeweight="3.58pt" strokecolor="#DCE6F0">
              <v:path arrowok="t"/>
            </v:shape>
            <v:shape style="position:absolute;left:13374;top:7427;width:67;height:254" coordorigin="13374,7427" coordsize="67,254" path="m13374,7681l13441,7681,13441,7427,13374,7427,13374,7681xe" filled="t" fillcolor="#DCE6F0" stroked="f">
              <v:path arrowok="t"/>
              <v:fill/>
            </v:shape>
            <v:shape style="position:absolute;left:12028;top:7681;width:1411;height:300" coordorigin="12028,7681" coordsize="1411,300" path="m12028,7981l13440,7981,13440,7681,12028,7681,12028,7981xe" filled="t" fillcolor="#DCE6F0" stroked="f">
              <v:path arrowok="t"/>
              <v:fill/>
            </v:shape>
            <v:shape style="position:absolute;left:12098;top:7427;width:1277;height:254" coordorigin="12098,7427" coordsize="1277,254" path="m12098,7681l13375,7681,13375,7427,12098,7427,12098,7681xe" filled="t" fillcolor="#DCE6F0" stroked="f">
              <v:path arrowok="t"/>
              <v:fill/>
            </v:shape>
            <v:shape style="position:absolute;left:13444;top:7127;width:1863;height:300" coordorigin="13444,7127" coordsize="1863,300" path="m13444,7427l15307,7427,15307,7127,13444,7127,13444,7427xe" filled="t" fillcolor="#DCE6F0" stroked="f">
              <v:path arrowok="t"/>
              <v:fill/>
            </v:shape>
            <v:shape style="position:absolute;left:13443;top:7427;width:72;height:254" coordorigin="13443,7427" coordsize="72,254" path="m13443,7681l13515,7681,13515,7427,13443,7427,13443,7681xe" filled="t" fillcolor="#DCE6F0" stroked="f">
              <v:path arrowok="t"/>
              <v:fill/>
            </v:shape>
            <v:shape style="position:absolute;left:15241;top:7427;width:67;height:254" coordorigin="15241,7427" coordsize="67,254" path="m15241,7681l15308,7681,15308,7427,15241,7427,15241,7681xe" filled="t" fillcolor="#DCE6F0" stroked="f">
              <v:path arrowok="t"/>
              <v:fill/>
            </v:shape>
            <v:shape style="position:absolute;left:13444;top:7681;width:1863;height:300" coordorigin="13444,7681" coordsize="1863,300" path="m13444,7981l15307,7981,15307,7681,13444,7681,13444,7981xe" filled="t" fillcolor="#DCE6F0" stroked="f">
              <v:path arrowok="t"/>
              <v:fill/>
            </v:shape>
            <v:shape style="position:absolute;left:13514;top:7427;width:1728;height:254" coordorigin="13514,7427" coordsize="1728,254" path="m13514,7681l15242,7681,15242,7427,13514,7427,13514,7681xe" filled="t" fillcolor="#DCE6F0" stroked="f">
              <v:path arrowok="t"/>
              <v:fill/>
            </v:shape>
            <v:shape style="position:absolute;left:15312;top:7127;width:1723;height:300" coordorigin="15312,7127" coordsize="1723,300" path="m15312,7427l17035,7427,17035,7127,15312,7127,15312,7427xe" filled="t" fillcolor="#DCE6F0" stroked="f">
              <v:path arrowok="t"/>
              <v:fill/>
            </v:shape>
            <v:shape style="position:absolute;left:15311;top:7427;width:72;height:254" coordorigin="15311,7427" coordsize="72,254" path="m15311,7681l15383,7681,15383,7427,15311,7427,15311,7681xe" filled="t" fillcolor="#DCE6F0" stroked="f">
              <v:path arrowok="t"/>
              <v:fill/>
            </v:shape>
            <v:shape style="position:absolute;left:17003;top:7427;width:0;height:254" coordorigin="17003,7427" coordsize="0,254" path="m17003,7427l17003,7681e" filled="f" stroked="t" strokeweight="3.34pt" strokecolor="#DCE6F0">
              <v:path arrowok="t"/>
            </v:shape>
            <v:shape style="position:absolute;left:15312;top:7681;width:1723;height:300" coordorigin="15312,7681" coordsize="1723,300" path="m15312,7981l17035,7981,17035,7681,15312,7681,15312,7981xe" filled="t" fillcolor="#DCE6F0" stroked="f">
              <v:path arrowok="t"/>
              <v:fill/>
            </v:shape>
            <v:shape style="position:absolute;left:15382;top:7427;width:1589;height:254" coordorigin="15382,7427" coordsize="1589,254" path="m15382,7681l16970,7681,16970,7427,15382,7427,15382,7681xe" filled="t" fillcolor="#DCE6F0" stroked="f">
              <v:path arrowok="t"/>
              <v:fill/>
            </v:shape>
            <v:shape style="position:absolute;left:1704;top:7122;width:614;height:0" coordorigin="1704,7122" coordsize="614,0" path="m1704,7122l2319,7122e" filled="f" stroked="t" strokeweight="0.57998pt" strokecolor="#000000">
              <v:path arrowok="t"/>
            </v:shape>
            <v:shape style="position:absolute;left:2328;top:7122;width:1987;height:0" coordorigin="2328,7122" coordsize="1987,0" path="m2328,7122l4316,7122e" filled="f" stroked="t" strokeweight="0.57998pt" strokecolor="#000000">
              <v:path arrowok="t"/>
            </v:shape>
            <v:shape style="position:absolute;left:4325;top:7122;width:2062;height:0" coordorigin="4325,7122" coordsize="2062,0" path="m4325,7122l6387,7122e" filled="f" stroked="t" strokeweight="0.57998pt" strokecolor="#000000">
              <v:path arrowok="t"/>
            </v:shape>
            <v:shape style="position:absolute;left:6397;top:7122;width:3442;height:0" coordorigin="6397,7122" coordsize="3442,0" path="m6397,7122l9839,7122e" filled="f" stroked="t" strokeweight="0.57998pt" strokecolor="#000000">
              <v:path arrowok="t"/>
            </v:shape>
            <v:shape style="position:absolute;left:9849;top:7116;width:2175;height:12" coordorigin="9849,7116" coordsize="2175,12" path="m9849,7128l12023,7128,12023,7116,9849,7116,9849,7128xe" filled="t" fillcolor="#000000" stroked="f">
              <v:path arrowok="t"/>
              <v:fill/>
            </v:shape>
            <v:shape style="position:absolute;left:12033;top:7122;width:1406;height:0" coordorigin="12033,7122" coordsize="1406,0" path="m12033,7122l13440,7122e" filled="f" stroked="t" strokeweight="0.57998pt" strokecolor="#000000">
              <v:path arrowok="t"/>
            </v:shape>
            <v:shape style="position:absolute;left:13449;top:7122;width:1858;height:0" coordorigin="13449,7122" coordsize="1858,0" path="m13449,7122l15307,7122e" filled="f" stroked="t" strokeweight="0.57998pt" strokecolor="#000000">
              <v:path arrowok="t"/>
            </v:shape>
            <v:shape style="position:absolute;left:15317;top:7122;width:1721;height:0" coordorigin="15317,7122" coordsize="1721,0" path="m15317,7122l17038,7122e" filled="f" stroked="t" strokeweight="0.57998pt" strokecolor="#000000">
              <v:path arrowok="t"/>
            </v:shape>
            <v:shape style="position:absolute;left:1704;top:7986;width:614;height:0" coordorigin="1704,7986" coordsize="614,0" path="m1704,7986l2319,7986e" filled="f" stroked="t" strokeweight="0.58001pt" strokecolor="#000000">
              <v:path arrowok="t"/>
            </v:shape>
            <v:shape style="position:absolute;left:2328;top:7986;width:1987;height:0" coordorigin="2328,7986" coordsize="1987,0" path="m2328,7986l4316,7986e" filled="f" stroked="t" strokeweight="0.58001pt" strokecolor="#000000">
              <v:path arrowok="t"/>
            </v:shape>
            <v:shape style="position:absolute;left:4325;top:7986;width:2062;height:0" coordorigin="4325,7986" coordsize="2062,0" path="m4325,7986l6387,7986e" filled="f" stroked="t" strokeweight="0.58001pt" strokecolor="#000000">
              <v:path arrowok="t"/>
            </v:shape>
            <v:shape style="position:absolute;left:6397;top:7986;width:3442;height:0" coordorigin="6397,7986" coordsize="3442,0" path="m6397,7986l9839,7986e" filled="f" stroked="t" strokeweight="0.58001pt" strokecolor="#000000">
              <v:path arrowok="t"/>
            </v:shape>
            <v:shape style="position:absolute;left:9849;top:7980;width:2175;height:12" coordorigin="9849,7980" coordsize="2175,12" path="m9849,7992l12023,7992,12023,7980,9849,7980,9849,7992xe" filled="t" fillcolor="#000000" stroked="f">
              <v:path arrowok="t"/>
              <v:fill/>
            </v:shape>
            <v:shape style="position:absolute;left:12033;top:7986;width:1406;height:0" coordorigin="12033,7986" coordsize="1406,0" path="m12033,7986l13440,7986e" filled="f" stroked="t" strokeweight="0.58001pt" strokecolor="#000000">
              <v:path arrowok="t"/>
            </v:shape>
            <v:shape style="position:absolute;left:13449;top:7986;width:1858;height:0" coordorigin="13449,7986" coordsize="1858,0" path="m13449,7986l15307,7986e" filled="f" stroked="t" strokeweight="0.58001pt" strokecolor="#000000">
              <v:path arrowok="t"/>
            </v:shape>
            <v:shape style="position:absolute;left:15317;top:7986;width:1721;height:0" coordorigin="15317,7986" coordsize="1721,0" path="m15317,7986l17038,7986e" filled="f" stroked="t" strokeweight="0.58001pt" strokecolor="#000000">
              <v:path arrowok="t"/>
            </v:shape>
            <v:shape style="position:absolute;left:1704;top:8858;width:612;height:300" coordorigin="1704,8858" coordsize="612,300" path="m1704,9158l2316,9158,2316,8858,1704,8858,1704,9158xe" filled="t" fillcolor="#DCE6F0" stroked="f">
              <v:path arrowok="t"/>
              <v:fill/>
            </v:shape>
            <v:shape style="position:absolute;left:1737;top:9158;width:0;height:254" coordorigin="1737,9158" coordsize="0,254" path="m1737,9158l1737,9412e" filled="f" stroked="t" strokeweight="3.34pt" strokecolor="#DCE6F0">
              <v:path arrowok="t"/>
            </v:shape>
            <v:shape style="position:absolute;left:2251;top:9158;width:67;height:254" coordorigin="2251,9158" coordsize="67,254" path="m2251,9412l2317,9412,2317,9158,2251,9158,2251,9412xe" filled="t" fillcolor="#DCE6F0" stroked="f">
              <v:path arrowok="t"/>
              <v:fill/>
            </v:shape>
            <v:shape style="position:absolute;left:1704;top:9412;width:612;height:300" coordorigin="1704,9412" coordsize="612,300" path="m1704,9712l2316,9712,2316,9412,1704,9412,1704,9712xe" filled="t" fillcolor="#DCE6F0" stroked="f">
              <v:path arrowok="t"/>
              <v:fill/>
            </v:shape>
            <v:shape style="position:absolute;left:1769;top:9158;width:482;height:254" coordorigin="1769,9158" coordsize="482,254" path="m1769,9412l2252,9412,2252,9158,1769,9158,1769,9412xe" filled="t" fillcolor="#DCE6F0" stroked="f">
              <v:path arrowok="t"/>
              <v:fill/>
            </v:shape>
            <v:shape style="position:absolute;left:2321;top:8858;width:1994;height:300" coordorigin="2321,8858" coordsize="1994,300" path="m2321,9158l4316,9158,4316,8858,2321,8858,2321,9158xe" filled="t" fillcolor="#DCE6F0" stroked="f">
              <v:path arrowok="t"/>
              <v:fill/>
            </v:shape>
            <v:shape style="position:absolute;left:2320;top:9158;width:74;height:254" coordorigin="2320,9158" coordsize="74,254" path="m2320,9412l2394,9412,2394,9158,2320,9158,2320,9412xe" filled="t" fillcolor="#DCE6F0" stroked="f">
              <v:path arrowok="t"/>
              <v:fill/>
            </v:shape>
            <v:shape style="position:absolute;left:4283;top:9158;width:0;height:254" coordorigin="4283,9158" coordsize="0,254" path="m4283,9158l4283,9412e" filled="f" stroked="t" strokeweight="3.34pt" strokecolor="#DCE6F0">
              <v:path arrowok="t"/>
            </v:shape>
            <v:shape style="position:absolute;left:2321;top:9412;width:1994;height:300" coordorigin="2321,9412" coordsize="1994,300" path="m2321,9712l4316,9712,4316,9412,2321,9412,2321,9712xe" filled="t" fillcolor="#DCE6F0" stroked="f">
              <v:path arrowok="t"/>
              <v:fill/>
            </v:shape>
            <v:shape style="position:absolute;left:2393;top:9158;width:1858;height:254" coordorigin="2393,9158" coordsize="1858,254" path="m2393,9412l4251,9412,4251,9158,2393,9158,2393,9412xe" filled="t" fillcolor="#DCE6F0" stroked="f">
              <v:path arrowok="t"/>
              <v:fill/>
            </v:shape>
            <v:shape style="position:absolute;left:4320;top:8858;width:2067;height:175" coordorigin="4320,8858" coordsize="2067,175" path="m4320,9033l6387,9033,6387,8858,4320,8858,4320,9033xe" filled="t" fillcolor="#DCE6F0" stroked="f">
              <v:path arrowok="t"/>
              <v:fill/>
            </v:shape>
            <v:shape style="position:absolute;left:4355;top:9033;width:0;height:504" coordorigin="4355,9033" coordsize="0,504" path="m4355,9033l4355,9537e" filled="f" stroked="t" strokeweight="3.58pt" strokecolor="#DCE6F0">
              <v:path arrowok="t"/>
            </v:shape>
            <v:shape style="position:absolute;left:6355;top:9033;width:0;height:504" coordorigin="6355,9033" coordsize="0,504" path="m6355,9033l6355,9537e" filled="f" stroked="t" strokeweight="3.34pt" strokecolor="#DCE6F0">
              <v:path arrowok="t"/>
            </v:shape>
            <v:shape style="position:absolute;left:4320;top:9537;width:2067;height:175" coordorigin="4320,9537" coordsize="2067,175" path="m4320,9712l6387,9712,6387,9537,4320,9537,4320,9712xe" filled="t" fillcolor="#DCE6F0" stroked="f">
              <v:path arrowok="t"/>
              <v:fill/>
            </v:shape>
            <v:shape style="position:absolute;left:4390;top:9033;width:1932;height:252" coordorigin="4390,9033" coordsize="1932,252" path="m4390,9285l6322,9285,6322,9033,4390,9033,4390,9285xe" filled="t" fillcolor="#DCE6F0" stroked="f">
              <v:path arrowok="t"/>
              <v:fill/>
            </v:shape>
            <v:shape style="position:absolute;left:4390;top:9285;width:1932;height:252" coordorigin="4390,9285" coordsize="1932,252" path="m4390,9537l6322,9537,6322,9285,4390,9285,4390,9537xe" filled="t" fillcolor="#DCE6F0" stroked="f">
              <v:path arrowok="t"/>
              <v:fill/>
            </v:shape>
            <v:shape style="position:absolute;left:6392;top:8858;width:3447;height:300" coordorigin="6392,8858" coordsize="3447,300" path="m6392,9158l9839,9158,9839,8858,6392,8858,6392,9158xe" filled="t" fillcolor="#DCE6F0" stroked="f">
              <v:path arrowok="t"/>
              <v:fill/>
            </v:shape>
            <v:shape style="position:absolute;left:6427;top:9158;width:0;height:254" coordorigin="6427,9158" coordsize="0,254" path="m6427,9158l6427,9412e" filled="f" stroked="t" strokeweight="3.58pt" strokecolor="#DCE6F0">
              <v:path arrowok="t"/>
            </v:shape>
            <v:shape style="position:absolute;left:9807;top:9158;width:0;height:254" coordorigin="9807,9158" coordsize="0,254" path="m9807,9158l9807,9412e" filled="f" stroked="t" strokeweight="3.34pt" strokecolor="#DCE6F0">
              <v:path arrowok="t"/>
            </v:shape>
            <v:shape style="position:absolute;left:6392;top:9412;width:3447;height:300" coordorigin="6392,9412" coordsize="3447,300" path="m6392,9712l9839,9712,9839,9412,6392,9412,6392,9712xe" filled="t" fillcolor="#DCE6F0" stroked="f">
              <v:path arrowok="t"/>
              <v:fill/>
            </v:shape>
            <v:shape style="position:absolute;left:6462;top:9158;width:3312;height:254" coordorigin="6462,9158" coordsize="3312,254" path="m6462,9412l9774,9412,9774,9158,6462,9158,6462,9412xe" filled="t" fillcolor="#DCE6F0" stroked="f">
              <v:path arrowok="t"/>
              <v:fill/>
            </v:shape>
            <v:shape style="position:absolute;left:9844;top:8857;width:2180;height:50" coordorigin="9844,8857" coordsize="2180,50" path="m9844,8907l12023,8907,12023,8857,9844,8857,9844,8907xe" filled="t" fillcolor="#DCE6F0" stroked="f">
              <v:path arrowok="t"/>
              <v:fill/>
            </v:shape>
            <v:shape style="position:absolute;left:9879;top:8906;width:0;height:758" coordorigin="9879,8906" coordsize="0,758" path="m9879,8906l9879,9664e" filled="f" stroked="t" strokeweight="3.58pt" strokecolor="#DCE6F0">
              <v:path arrowok="t"/>
            </v:shape>
            <v:shape style="position:absolute;left:11991;top:8906;width:0;height:758" coordorigin="11991,8906" coordsize="0,758" path="m11991,8906l11991,9664e" filled="f" stroked="t" strokeweight="3.34pt" strokecolor="#DCE6F0">
              <v:path arrowok="t"/>
            </v:shape>
            <v:shape style="position:absolute;left:9844;top:9663;width:2180;height:50" coordorigin="9844,9663" coordsize="2180,50" path="m9844,9713l12023,9713,12023,9663,9844,9663,9844,9713xe" filled="t" fillcolor="#DCE6F0" stroked="f">
              <v:path arrowok="t"/>
              <v:fill/>
            </v:shape>
            <v:shape style="position:absolute;left:9913;top:8906;width:2045;height:252" coordorigin="9913,8906" coordsize="2045,252" path="m9913,9158l11959,9158,11959,8906,9913,8906,9913,9158xe" filled="t" fillcolor="#DCE6F0" stroked="f">
              <v:path arrowok="t"/>
              <v:fill/>
            </v:shape>
            <v:shape style="position:absolute;left:9913;top:9158;width:2045;height:254" coordorigin="9913,9158" coordsize="2045,254" path="m9913,9412l11959,9412,11959,9158,9913,9158,9913,9412xe" filled="t" fillcolor="#DCE6F0" stroked="f">
              <v:path arrowok="t"/>
              <v:fill/>
            </v:shape>
            <v:shape style="position:absolute;left:9913;top:9412;width:2045;height:252" coordorigin="9913,9412" coordsize="2045,252" path="m9913,9664l11959,9664,11959,9412,9913,9412,9913,9664xe" filled="t" fillcolor="#DCE6F0" stroked="f">
              <v:path arrowok="t"/>
              <v:fill/>
            </v:shape>
            <v:shape style="position:absolute;left:12028;top:8858;width:1411;height:300" coordorigin="12028,8858" coordsize="1411,300" path="m12028,9158l13440,9158,13440,8858,12028,8858,12028,9158xe" filled="t" fillcolor="#DCE6F0" stroked="f">
              <v:path arrowok="t"/>
              <v:fill/>
            </v:shape>
            <v:shape style="position:absolute;left:12063;top:9158;width:0;height:254" coordorigin="12063,9158" coordsize="0,254" path="m12063,9158l12063,9412e" filled="f" stroked="t" strokeweight="3.58pt" strokecolor="#DCE6F0">
              <v:path arrowok="t"/>
            </v:shape>
            <v:shape style="position:absolute;left:13374;top:9158;width:67;height:254" coordorigin="13374,9158" coordsize="67,254" path="m13374,9412l13441,9412,13441,9158,13374,9158,13374,9412xe" filled="t" fillcolor="#DCE6F0" stroked="f">
              <v:path arrowok="t"/>
              <v:fill/>
            </v:shape>
            <v:shape style="position:absolute;left:12028;top:9412;width:1411;height:300" coordorigin="12028,9412" coordsize="1411,300" path="m12028,9712l13440,9712,13440,9412,12028,9412,12028,9712xe" filled="t" fillcolor="#DCE6F0" stroked="f">
              <v:path arrowok="t"/>
              <v:fill/>
            </v:shape>
            <v:shape style="position:absolute;left:12098;top:9158;width:1277;height:254" coordorigin="12098,9158" coordsize="1277,254" path="m12098,9412l13375,9412,13375,9158,12098,9158,12098,9412xe" filled="t" fillcolor="#DCE6F0" stroked="f">
              <v:path arrowok="t"/>
              <v:fill/>
            </v:shape>
            <v:shape style="position:absolute;left:13444;top:8858;width:1863;height:300" coordorigin="13444,8858" coordsize="1863,300" path="m13444,9158l15307,9158,15307,8858,13444,8858,13444,9158xe" filled="t" fillcolor="#DCE6F0" stroked="f">
              <v:path arrowok="t"/>
              <v:fill/>
            </v:shape>
            <v:shape style="position:absolute;left:13443;top:9158;width:72;height:254" coordorigin="13443,9158" coordsize="72,254" path="m13443,9412l13515,9412,13515,9158,13443,9158,13443,9412xe" filled="t" fillcolor="#DCE6F0" stroked="f">
              <v:path arrowok="t"/>
              <v:fill/>
            </v:shape>
            <v:shape style="position:absolute;left:15241;top:9158;width:67;height:254" coordorigin="15241,9158" coordsize="67,254" path="m15241,9412l15308,9412,15308,9158,15241,9158,15241,9412xe" filled="t" fillcolor="#DCE6F0" stroked="f">
              <v:path arrowok="t"/>
              <v:fill/>
            </v:shape>
            <v:shape style="position:absolute;left:13444;top:9412;width:1863;height:300" coordorigin="13444,9412" coordsize="1863,300" path="m13444,9712l15307,9712,15307,9412,13444,9412,13444,9712xe" filled="t" fillcolor="#DCE6F0" stroked="f">
              <v:path arrowok="t"/>
              <v:fill/>
            </v:shape>
            <v:shape style="position:absolute;left:13514;top:9158;width:1728;height:254" coordorigin="13514,9158" coordsize="1728,254" path="m13514,9412l15242,9412,15242,9158,13514,9158,13514,9412xe" filled="t" fillcolor="#DCE6F0" stroked="f">
              <v:path arrowok="t"/>
              <v:fill/>
            </v:shape>
            <v:shape style="position:absolute;left:15312;top:8858;width:1723;height:300" coordorigin="15312,8858" coordsize="1723,300" path="m15312,9158l17035,9158,17035,8858,15312,8858,15312,9158xe" filled="t" fillcolor="#DCE6F0" stroked="f">
              <v:path arrowok="t"/>
              <v:fill/>
            </v:shape>
            <v:shape style="position:absolute;left:15311;top:9158;width:72;height:254" coordorigin="15311,9158" coordsize="72,254" path="m15311,9412l15383,9412,15383,9158,15311,9158,15311,9412xe" filled="t" fillcolor="#DCE6F0" stroked="f">
              <v:path arrowok="t"/>
              <v:fill/>
            </v:shape>
            <v:shape style="position:absolute;left:17003;top:9158;width:0;height:254" coordorigin="17003,9158" coordsize="0,254" path="m17003,9158l17003,9412e" filled="f" stroked="t" strokeweight="3.34pt" strokecolor="#DCE6F0">
              <v:path arrowok="t"/>
            </v:shape>
            <v:shape style="position:absolute;left:15312;top:9412;width:1723;height:300" coordorigin="15312,9412" coordsize="1723,300" path="m15312,9712l17035,9712,17035,9412,15312,9412,15312,9712xe" filled="t" fillcolor="#DCE6F0" stroked="f">
              <v:path arrowok="t"/>
              <v:fill/>
            </v:shape>
            <v:shape style="position:absolute;left:15382;top:9158;width:1589;height:254" coordorigin="15382,9158" coordsize="1589,254" path="m15382,9412l16970,9412,16970,9158,15382,9158,15382,9412xe" filled="t" fillcolor="#DCE6F0" stroked="f">
              <v:path arrowok="t"/>
              <v:fill/>
            </v:shape>
            <v:shape style="position:absolute;left:1704;top:8853;width:614;height:0" coordorigin="1704,8853" coordsize="614,0" path="m1704,8853l2319,8853e" filled="f" stroked="t" strokeweight="0.57998pt" strokecolor="#000000">
              <v:path arrowok="t"/>
            </v:shape>
            <v:shape style="position:absolute;left:2328;top:8853;width:1987;height:0" coordorigin="2328,8853" coordsize="1987,0" path="m2328,8853l4316,8853e" filled="f" stroked="t" strokeweight="0.57998pt" strokecolor="#000000">
              <v:path arrowok="t"/>
            </v:shape>
            <v:shape style="position:absolute;left:4325;top:8853;width:2062;height:0" coordorigin="4325,8853" coordsize="2062,0" path="m4325,8853l6387,8853e" filled="f" stroked="t" strokeweight="0.57998pt" strokecolor="#000000">
              <v:path arrowok="t"/>
            </v:shape>
            <v:shape style="position:absolute;left:6397;top:8853;width:3442;height:0" coordorigin="6397,8853" coordsize="3442,0" path="m6397,8853l9839,8853e" filled="f" stroked="t" strokeweight="0.57998pt" strokecolor="#000000">
              <v:path arrowok="t"/>
            </v:shape>
            <v:shape style="position:absolute;left:9849;top:8847;width:2175;height:12" coordorigin="9849,8847" coordsize="2175,12" path="m9849,8859l12023,8859,12023,8847,9849,8847,9849,8859xe" filled="t" fillcolor="#000000" stroked="f">
              <v:path arrowok="t"/>
              <v:fill/>
            </v:shape>
            <v:shape style="position:absolute;left:12033;top:8853;width:1406;height:0" coordorigin="12033,8853" coordsize="1406,0" path="m12033,8853l13440,8853e" filled="f" stroked="t" strokeweight="0.57998pt" strokecolor="#000000">
              <v:path arrowok="t"/>
            </v:shape>
            <v:shape style="position:absolute;left:13449;top:8853;width:1858;height:0" coordorigin="13449,8853" coordsize="1858,0" path="m13449,8853l15307,8853e" filled="f" stroked="t" strokeweight="0.57998pt" strokecolor="#000000">
              <v:path arrowok="t"/>
            </v:shape>
            <v:shape style="position:absolute;left:15317;top:8853;width:1721;height:0" coordorigin="15317,8853" coordsize="1721,0" path="m15317,8853l17038,8853e" filled="f" stroked="t" strokeweight="0.57998pt" strokecolor="#000000">
              <v:path arrowok="t"/>
            </v:shape>
            <v:shape style="position:absolute;left:1704;top:9717;width:614;height:0" coordorigin="1704,9717" coordsize="614,0" path="m1704,9717l2319,9717e" filled="f" stroked="t" strokeweight="0.58001pt" strokecolor="#000000">
              <v:path arrowok="t"/>
            </v:shape>
            <v:shape style="position:absolute;left:2328;top:9717;width:1987;height:0" coordorigin="2328,9717" coordsize="1987,0" path="m2328,9717l4316,9717e" filled="f" stroked="t" strokeweight="0.58001pt" strokecolor="#000000">
              <v:path arrowok="t"/>
            </v:shape>
            <v:shape style="position:absolute;left:4325;top:9717;width:2062;height:0" coordorigin="4325,9717" coordsize="2062,0" path="m4325,9717l6387,9717e" filled="f" stroked="t" strokeweight="0.58001pt" strokecolor="#000000">
              <v:path arrowok="t"/>
            </v:shape>
            <v:shape style="position:absolute;left:6397;top:9717;width:3442;height:0" coordorigin="6397,9717" coordsize="3442,0" path="m6397,9717l9839,9717e" filled="f" stroked="t" strokeweight="0.58001pt" strokecolor="#000000">
              <v:path arrowok="t"/>
            </v:shape>
            <v:shape style="position:absolute;left:9849;top:9711;width:2175;height:12" coordorigin="9849,9711" coordsize="2175,12" path="m9849,9723l12023,9723,12023,9711,9849,9711,9849,9723xe" filled="t" fillcolor="#000000" stroked="f">
              <v:path arrowok="t"/>
              <v:fill/>
            </v:shape>
            <v:shape style="position:absolute;left:12033;top:9717;width:1406;height:0" coordorigin="12033,9717" coordsize="1406,0" path="m12033,9717l13440,9717e" filled="f" stroked="t" strokeweight="0.58001pt" strokecolor="#000000">
              <v:path arrowok="t"/>
            </v:shape>
            <v:shape style="position:absolute;left:13449;top:9717;width:1858;height:0" coordorigin="13449,9717" coordsize="1858,0" path="m13449,9717l15307,9717e" filled="f" stroked="t" strokeweight="0.58001pt" strokecolor="#000000">
              <v:path arrowok="t"/>
            </v:shape>
            <v:shape style="position:absolute;left:15317;top:9717;width:1721;height:0" coordorigin="15317,9717" coordsize="1721,0" path="m15317,9717l17038,9717e" filled="f" stroked="t" strokeweight="0.58001pt" strokecolor="#000000">
              <v:path arrowok="t"/>
            </v:shape>
            <v:shape style="position:absolute;left:1700;top:1412;width:0;height:9177" coordorigin="1700,1412" coordsize="0,9177" path="m1700,1412l1700,10589e" filled="f" stroked="t" strokeweight="0.58pt" strokecolor="#000000">
              <v:path arrowok="t"/>
            </v:shape>
            <v:shape style="position:absolute;left:1704;top:10584;width:614;height:0" coordorigin="1704,10584" coordsize="614,0" path="m1704,10584l2319,10584e" filled="f" stroked="t" strokeweight="0.57998pt" strokecolor="#000000">
              <v:path arrowok="t"/>
            </v:shape>
            <v:shape style="position:absolute;left:2324;top:1412;width:0;height:9177" coordorigin="2324,1412" coordsize="0,9177" path="m2324,1412l2324,10589e" filled="f" stroked="t" strokeweight="0.58pt" strokecolor="#000000">
              <v:path arrowok="t"/>
            </v:shape>
            <v:shape style="position:absolute;left:2328;top:10584;width:1987;height:0" coordorigin="2328,10584" coordsize="1987,0" path="m2328,10584l4316,10584e" filled="f" stroked="t" strokeweight="0.57998pt" strokecolor="#000000">
              <v:path arrowok="t"/>
            </v:shape>
            <v:shape style="position:absolute;left:4320;top:1412;width:0;height:9177" coordorigin="4320,1412" coordsize="0,9177" path="m4320,1412l4320,10589e" filled="f" stroked="t" strokeweight="0.58001pt" strokecolor="#000000">
              <v:path arrowok="t"/>
            </v:shape>
            <v:shape style="position:absolute;left:4325;top:10584;width:2062;height:0" coordorigin="4325,10584" coordsize="2062,0" path="m4325,10584l6387,10584e" filled="f" stroked="t" strokeweight="0.57998pt" strokecolor="#000000">
              <v:path arrowok="t"/>
            </v:shape>
            <v:shape style="position:absolute;left:6392;top:1412;width:0;height:9177" coordorigin="6392,1412" coordsize="0,9177" path="m6392,1412l6392,10589e" filled="f" stroked="t" strokeweight="0.57998pt" strokecolor="#000000">
              <v:path arrowok="t"/>
            </v:shape>
            <v:shape style="position:absolute;left:6397;top:10584;width:3442;height:0" coordorigin="6397,10584" coordsize="3442,0" path="m6397,10584l9839,10584e" filled="f" stroked="t" strokeweight="0.57998pt" strokecolor="#000000">
              <v:path arrowok="t"/>
            </v:shape>
            <v:shape style="position:absolute;left:9844;top:1412;width:0;height:9177" coordorigin="9844,1412" coordsize="0,9177" path="m9844,1412l9844,10589e" filled="f" stroked="t" strokeweight="0.58001pt" strokecolor="#000000">
              <v:path arrowok="t"/>
            </v:shape>
            <v:shape style="position:absolute;left:9849;top:10584;width:2175;height:0" coordorigin="9849,10584" coordsize="2175,0" path="m9849,10584l12023,10584e" filled="f" stroked="t" strokeweight="0.57998pt" strokecolor="#000000">
              <v:path arrowok="t"/>
            </v:shape>
            <v:shape style="position:absolute;left:12028;top:1412;width:0;height:9177" coordorigin="12028,1412" coordsize="0,9177" path="m12028,1412l12028,10589e" filled="f" stroked="t" strokeweight="0.57998pt" strokecolor="#000000">
              <v:path arrowok="t"/>
            </v:shape>
            <v:shape style="position:absolute;left:12033;top:10584;width:1406;height:0" coordorigin="12033,10584" coordsize="1406,0" path="m12033,10584l13440,10584e" filled="f" stroked="t" strokeweight="0.57998pt" strokecolor="#000000">
              <v:path arrowok="t"/>
            </v:shape>
            <v:shape style="position:absolute;left:13444;top:1412;width:0;height:9177" coordorigin="13444,1412" coordsize="0,9177" path="m13444,1412l13444,10589e" filled="f" stroked="t" strokeweight="0.57998pt" strokecolor="#000000">
              <v:path arrowok="t"/>
            </v:shape>
            <v:shape style="position:absolute;left:13449;top:10584;width:1858;height:0" coordorigin="13449,10584" coordsize="1858,0" path="m13449,10584l15307,10584e" filled="f" stroked="t" strokeweight="0.57998pt" strokecolor="#000000">
              <v:path arrowok="t"/>
            </v:shape>
            <v:shape style="position:absolute;left:15312;top:1412;width:0;height:9177" coordorigin="15312,1412" coordsize="0,9177" path="m15312,1412l15312,10589e" filled="f" stroked="t" strokeweight="0.58004pt" strokecolor="#000000">
              <v:path arrowok="t"/>
            </v:shape>
            <v:shape style="position:absolute;left:15317;top:10584;width:1721;height:0" coordorigin="15317,10584" coordsize="1721,0" path="m15317,10584l17038,10584e" filled="f" stroked="t" strokeweight="0.57998pt" strokecolor="#000000">
              <v:path arrowok="t"/>
            </v:shape>
            <v:shape style="position:absolute;left:17042;top:1412;width:0;height:9177" coordorigin="17042,1412" coordsize="0,9177" path="m17042,1412l17042,1058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061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06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3pt;width:86.52pt;height:43.34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3pt;width:93.38pt;height:43.34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3pt;width:70.8pt;height:43.34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3pt;width:109.23pt;height:43.34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334" w:right="296" w:firstLine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3pt;width:172.58pt;height:43.34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3pt;width:103.59pt;height:43.34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3pt;width:99.84pt;height:43.34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3pt;width:31.196pt;height:43.34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46pt;width:103.59pt;height:12.84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6.1pt;width:86.52pt;height:19.2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6.1pt;width:93.38pt;height:19.2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6.1pt;width:70.8pt;height:19.2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6.1pt;width:172.58pt;height:19.2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6.1pt;width:99.84pt;height:19.2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6.1pt;width:31.196pt;height:19.2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3.5pt;width:83.04pt;height:12.6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3.5pt;width:3.47998pt;height:12.6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3.5pt;width:89.9pt;height:12.6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3.5pt;width:3.48001pt;height:12.6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3.5pt;width:67.32pt;height:12.6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3.5pt;width:3.48001pt;height:12.6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3.5pt;width:169.1pt;height:12.6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3.5pt;width:3.48001pt;height:12.6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3.5pt;width:96.36pt;height:12.6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3.5pt;width:3.48pt;height:12.6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3.5pt;width:27.716pt;height:12.6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3.5pt;width:3.48pt;height:12.6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7.14pt;width:100.11pt;height:25.32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14pt;width:3.48pt;height:25.32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215pt;width:86.52pt;height:19.285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215pt;width:93.38pt;height:19.285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215pt;width:70.8pt;height:19.285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4.215pt;width:105.75pt;height:51.085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"/>
                    <w:ind w:left="178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4.215pt;width:3.48pt;height:51.085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215pt;width:172.58pt;height:19.285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215pt;width:103.59pt;height:12.925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215pt;width:99.84pt;height:19.285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215pt;width:31.196pt;height:19.285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71pt;width:86.52pt;height:52.505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71pt;width:93.38pt;height:52.505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71pt;width:70.8pt;height:52.505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1.71pt;width:109.23pt;height:52.505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70" w:right="37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1.71pt;width:172.58pt;height:52.505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103.59pt;height:52.505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3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99.84pt;height:52.505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71pt;width:31.196pt;height:52.505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15pt;width:103.59pt;height:7.56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79pt;width:86.52pt;height:13.92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79pt;width:93.38pt;height:13.92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79pt;width:70.8pt;height:13.92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79pt;width:172.58pt;height:13.92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79pt;width:99.84pt;height:13.92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79pt;width:31.196pt;height:13.92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5.19pt;width:83.04pt;height:12.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19pt;width:3.47998pt;height:12.6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5.19pt;width:89.9pt;height:12.6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19pt;width:3.48001pt;height:12.6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5.19pt;width:67.32pt;height:12.6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19pt;width:3.48001pt;height:12.6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5.19pt;width:169.1pt;height:12.6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19pt;width:3.48001pt;height:12.6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5.19pt;width:96.36pt;height:12.6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19pt;width:3.48pt;height:12.6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5.19pt;width:27.716pt;height:12.6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19pt;width:3.48pt;height:12.6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8.83pt;width:100.11pt;height:25.32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8.83pt;width:3.48pt;height:25.32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27pt;width:86.52pt;height:13.92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27pt;width:93.38pt;height:13.92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27pt;width:70.8pt;height:13.92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27pt;width:105.75pt;height:40.44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5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27pt;width:3.48pt;height:40.44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27pt;width:172.58pt;height:13.92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27pt;width:103.59pt;height:7.56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27pt;width:99.84pt;height:13.92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27pt;width:31.196pt;height:13.92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1pt;width:86.52pt;height:44.66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1pt;width:93.38pt;height:44.66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1pt;width:70.8pt;height:44.66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6.61pt;width:109.23pt;height:44.66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308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1pt;width:172.58pt;height:44.66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1pt;width:103.59pt;height:44.66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1pt;width:99.84pt;height:44.66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1pt;width:31.196pt;height:44.66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7.61pt;width:109.23pt;height:9.00001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7.61pt;width:103.59pt;height:9.00001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25pt;width:86.52pt;height:15.36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25pt;width:93.38pt;height:15.36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25pt;width:70.8pt;height:15.36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25pt;width:172.58pt;height:15.36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25pt;width:99.84pt;height:15.36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25pt;width:31.196pt;height:15.36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8.65pt;width:83.04pt;height:12.6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65pt;width:3.47998pt;height:12.6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8.65pt;width:89.9pt;height:12.6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65pt;width:3.48001pt;height:12.6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8.65pt;width:67.32pt;height:12.6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65pt;width:3.48001pt;height:12.6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8.65pt;width:169.1pt;height:12.6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65pt;width:3.48001pt;height:12.6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8.65pt;width:96.36pt;height:12.6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65pt;width:3.48pt;height:12.6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8.65pt;width:27.716pt;height:12.6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65pt;width:3.48pt;height:12.6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29pt;width:105.75pt;height:25.32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5" w:right="498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29pt;width:3.48pt;height:25.32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29pt;width:100.11pt;height:25.32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29pt;width:3.48pt;height:25.32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325pt;width:86.52pt;height:15.325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325pt;width:93.38pt;height:15.325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325pt;width:70.8pt;height:15.325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325pt;width:109.23pt;height:8.965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325pt;width:172.58pt;height:15.325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325pt;width:103.59pt;height:8.965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325pt;width:99.84pt;height:15.325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325pt;width:31.196pt;height:15.325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09pt;width:86.52pt;height:43.235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09pt;width:93.38pt;height:43.235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09pt;width:70.8pt;height:43.235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09pt;width:109.23pt;height:43.235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09pt;width:172.58pt;height:43.235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09pt;width:103.59pt;height:43.235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09pt;width:99.84pt;height:43.235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09pt;width:31.196pt;height:43.235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1.09pt;width:109.23pt;height:9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09pt;width:103.59pt;height:9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5.24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85pt;width:93.38pt;height:15.24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5.24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85pt;width:172.58pt;height:15.24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5.24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5.24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pt;width:83.04pt;height:12.75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pt;width:3.47998pt;height:12.75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1pt;width:89.9pt;height:12.75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1pt;width:3.48001pt;height:12.75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pt;width:67.32pt;height:12.75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pt;width:3.48001pt;height:12.75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103pt;width:169.1pt;height:12.747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103pt;width:3.48001pt;height:12.747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03pt;width:96.36pt;height:12.747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03pt;width:3.48pt;height:12.747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03pt;width:27.716pt;height:12.747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03pt;width:3.48pt;height:12.747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743pt;width:105.75pt;height:25.347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98" w:right="436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743pt;width:3.48pt;height:25.347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743pt;width:100.11pt;height:25.347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743pt;width:3.48pt;height:25.347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86pt;width:86.52pt;height:15.24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86pt;width:93.38pt;height:15.24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86pt;width:70.8pt;height:15.24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86pt;width:109.23pt;height:8.883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86pt;width:172.58pt;height:15.243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86pt;width:103.59pt;height:8.883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86pt;width:99.84pt;height:15.243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86pt;width:31.196pt;height:15.243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54pt;width:86.52pt;height:43.32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54pt;width:93.38pt;height:43.32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54pt;width:70.8pt;height:43.32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54pt;width:109.23pt;height:43.32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 w:right="483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54pt;width:172.58pt;height:43.32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54pt;width:103.59pt;height:43.32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54pt;width:99.84pt;height:43.32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54pt;width:31.196pt;height:43.32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9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9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5.24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5.24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5.24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5.24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5.24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5.24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4" w:right="321" w:hanging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8.76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503.51pt;width:41.8434pt;height:13.04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9.09pt;mso-position-horizontal-relative:page;mso-position-vertical-relative:page;z-index:-74887" coordorigin="1694,1402" coordsize="15354,8982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83;top:3442;width:0;height:255" coordorigin="4283,3442" coordsize="0,255" path="m4283,3442l4283,3697e" filled="f" stroked="t" strokeweight="3.34pt" strokecolor="#DCE6F0">
              <v:path arrowok="t"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173" coordorigin="4320,3142" coordsize="2067,173" path="m4320,3315l6387,3315,6387,3142,4320,3142,4320,3315xe" filled="t" fillcolor="#DCE6F0" stroked="f">
              <v:path arrowok="t"/>
              <v:fill/>
            </v:shape>
            <v:shape style="position:absolute;left:4355;top:3315;width:0;height:507" coordorigin="4355,3315" coordsize="0,507" path="m4355,3315l4355,3822e" filled="f" stroked="t" strokeweight="3.58pt" strokecolor="#DCE6F0">
              <v:path arrowok="t"/>
            </v:shape>
            <v:shape style="position:absolute;left:6355;top:3315;width:0;height:507" coordorigin="6355,3315" coordsize="0,507" path="m6355,3315l6355,3822e" filled="f" stroked="t" strokeweight="3.34pt" strokecolor="#DCE6F0">
              <v:path arrowok="t"/>
            </v:shape>
            <v:shape style="position:absolute;left:4320;top:3822;width:2067;height:175" coordorigin="4320,3822" coordsize="2067,175" path="m4320,3997l6387,3997,6387,3822,4320,3822,4320,3997xe" filled="t" fillcolor="#DCE6F0" stroked="f">
              <v:path arrowok="t"/>
              <v:fill/>
            </v:shape>
            <v:shape style="position:absolute;left:4390;top:3315;width:1932;height:255" coordorigin="4390,3315" coordsize="1932,255" path="m4390,3570l6322,3570,6322,3315,4390,3315,4390,3570xe" filled="t" fillcolor="#DCE6F0" stroked="f">
              <v:path arrowok="t"/>
              <v:fill/>
            </v:shape>
            <v:shape style="position:absolute;left:4390;top:3570;width:1932;height:252" coordorigin="4390,3570" coordsize="1932,252" path="m4390,3822l6322,3822,6322,3570,4390,3570,4390,3822xe" filled="t" fillcolor="#DCE6F0" stroked="f">
              <v:path arrowok="t"/>
              <v:fill/>
            </v:shape>
            <v:shape style="position:absolute;left:6392;top:3142;width:3447;height:300" coordorigin="6392,3142" coordsize="3447,300" path="m6392,3442l9839,3442,9839,3142,6392,3142,6392,3442xe" filled="t" fillcolor="#DCE6F0" stroked="f">
              <v:path arrowok="t"/>
              <v:fill/>
            </v:shape>
            <v:shape style="position:absolute;left:6427;top:3442;width:0;height:255" coordorigin="6427,3442" coordsize="0,255" path="m6427,3442l6427,3697e" filled="f" stroked="t" strokeweight="3.58pt" strokecolor="#DCE6F0">
              <v:path arrowok="t"/>
            </v:shape>
            <v:shape style="position:absolute;left:9807;top:3442;width:0;height:255" coordorigin="9807,3442" coordsize="0,255" path="m9807,3442l9807,3697e" filled="f" stroked="t" strokeweight="3.34pt" strokecolor="#DCE6F0">
              <v:path arrowok="t"/>
            </v:shape>
            <v:shape style="position:absolute;left:6392;top:3697;width:3447;height:300" coordorigin="6392,3697" coordsize="3447,300" path="m6392,3997l9839,3997,9839,3697,6392,3697,6392,3997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9844;top:3142;width:2180;height:173" coordorigin="9844,3142" coordsize="2180,173" path="m9844,3315l12023,3315,12023,3142,9844,3142,9844,3315xe" filled="t" fillcolor="#DCE6F0" stroked="f">
              <v:path arrowok="t"/>
              <v:fill/>
            </v:shape>
            <v:shape style="position:absolute;left:9879;top:3315;width:0;height:507" coordorigin="9879,3315" coordsize="0,507" path="m9879,3315l9879,3822e" filled="f" stroked="t" strokeweight="3.58pt" strokecolor="#DCE6F0">
              <v:path arrowok="t"/>
            </v:shape>
            <v:shape style="position:absolute;left:11991;top:3315;width:0;height:507" coordorigin="11991,3315" coordsize="0,507" path="m11991,3315l11991,3822e" filled="f" stroked="t" strokeweight="3.34pt" strokecolor="#DCE6F0">
              <v:path arrowok="t"/>
            </v:shape>
            <v:shape style="position:absolute;left:9844;top:3822;width:2180;height:175" coordorigin="9844,3822" coordsize="2180,175" path="m9844,3997l12023,3997,12023,3822,9844,3822,9844,3997xe" filled="t" fillcolor="#DCE6F0" stroked="f">
              <v:path arrowok="t"/>
              <v:fill/>
            </v:shape>
            <v:shape style="position:absolute;left:9913;top:3315;width:2045;height:255" coordorigin="9913,3315" coordsize="2045,255" path="m9913,3570l11959,3570,11959,3315,9913,3315,9913,3570xe" filled="t" fillcolor="#DCE6F0" stroked="f">
              <v:path arrowok="t"/>
              <v:fill/>
            </v:shape>
            <v:shape style="position:absolute;left:9913;top:3570;width:2045;height:252" coordorigin="9913,3570" coordsize="2045,252" path="m9913,3822l11959,3822,11959,3570,9913,3570,9913,3822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374;top:3442;width:67;height:255" coordorigin="13374,3442" coordsize="67,255" path="m13374,3697l13441,3697,13441,3442,13374,3442,13374,3697xe" filled="t" fillcolor="#DCE6F0" stroked="f">
              <v:path arrowok="t"/>
              <v:fill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300" coordorigin="13444,3142" coordsize="1863,300" path="m13444,3442l15307,3442,15307,3142,13444,3142,13444,3442xe" filled="t" fillcolor="#DCE6F0" stroked="f">
              <v:path arrowok="t"/>
              <v:fill/>
            </v:shape>
            <v:shape style="position:absolute;left:13443;top:3442;width:72;height:255" coordorigin="13443,3442" coordsize="72,255" path="m13443,3697l13515,3697,13515,3442,13443,3442,13443,3697xe" filled="t" fillcolor="#DCE6F0" stroked="f">
              <v:path arrowok="t"/>
              <v:fill/>
            </v:shape>
            <v:shape style="position:absolute;left:15241;top:3442;width:67;height:255" coordorigin="15241,3442" coordsize="67,255" path="m15241,3697l15308,3697,15308,3442,15241,3442,15241,3697xe" filled="t" fillcolor="#DCE6F0" stroked="f">
              <v:path arrowok="t"/>
              <v:fill/>
            </v:shape>
            <v:shape style="position:absolute;left:13444;top:3697;width:1863;height:300" coordorigin="13444,3697" coordsize="1863,300" path="m13444,3997l15307,3997,15307,3697,13444,3697,13444,3997xe" filled="t" fillcolor="#DCE6F0" stroked="f">
              <v:path arrowok="t"/>
              <v:fill/>
            </v:shape>
            <v:shape style="position:absolute;left:13514;top:3442;width:1728;height:255" coordorigin="13514,3442" coordsize="1728,255" path="m13514,3697l15242,3697,15242,3442,13514,3442,13514,3697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11;top:3442;width:72;height:255" coordorigin="15311,3442" coordsize="72,255" path="m15311,3697l15383,3697,15383,3442,15311,3442,15311,3697xe" filled="t" fillcolor="#DCE6F0" stroked="f">
              <v:path arrowok="t"/>
              <v:fill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7;width:3442;height:0" coordorigin="6397,3137" coordsize="3442,0" path="m6397,3137l9839,3137e" filled="f" stroked="t" strokeweight="0.58pt" strokecolor="#000000">
              <v:path arrowok="t"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4002;width:3442;height:0" coordorigin="6397,4002" coordsize="3442,0" path="m6397,4002l9839,4002e" filled="f" stroked="t" strokeweight="0.58pt" strokecolor="#000000">
              <v:path arrowok="t"/>
            </v:shape>
            <v:shape style="position:absolute;left:9849;top:4002;width:2175;height:0" coordorigin="9849,4002" coordsize="2175,0" path="m9849,4002l12023,4002e" filled="f" stroked="t" strokeweight="0.58pt" strokecolor="#000000">
              <v:path arrowok="t"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300" coordorigin="1704,4873" coordsize="612,300" path="m1704,5173l2316,5173,2316,4873,1704,4873,1704,5173xe" filled="t" fillcolor="#DCE6F0" stroked="f">
              <v:path arrowok="t"/>
              <v:fill/>
            </v:shape>
            <v:shape style="position:absolute;left:1737;top:5173;width:0;height:252" coordorigin="1737,5173" coordsize="0,252" path="m1737,5173l1737,5425e" filled="f" stroked="t" strokeweight="3.34pt" strokecolor="#DCE6F0">
              <v:path arrowok="t"/>
            </v:shape>
            <v:shape style="position:absolute;left:2251;top:5173;width:67;height:252" coordorigin="2251,5173" coordsize="67,252" path="m2251,5425l2317,5425,2317,5173,2251,5173,2251,5425xe" filled="t" fillcolor="#DCE6F0" stroked="f">
              <v:path arrowok="t"/>
              <v:fill/>
            </v:shape>
            <v:shape style="position:absolute;left:1704;top:5425;width:612;height:302" coordorigin="1704,5425" coordsize="612,302" path="m1704,5727l2316,5727,2316,5425,1704,5425,1704,5727xe" filled="t" fillcolor="#DCE6F0" stroked="f">
              <v:path arrowok="t"/>
              <v:fill/>
            </v:shape>
            <v:shape style="position:absolute;left:1769;top:5173;width:482;height:252" coordorigin="1769,5173" coordsize="482,252" path="m1769,5425l2252,5425,2252,5173,1769,5173,1769,5425xe" filled="t" fillcolor="#DCE6F0" stroked="f">
              <v:path arrowok="t"/>
              <v:fill/>
            </v:shape>
            <v:shape style="position:absolute;left:2321;top:4873;width:1994;height:300" coordorigin="2321,4873" coordsize="1994,300" path="m2321,5173l4316,5173,4316,4873,2321,4873,2321,5173xe" filled="t" fillcolor="#DCE6F0" stroked="f">
              <v:path arrowok="t"/>
              <v:fill/>
            </v:shape>
            <v:shape style="position:absolute;left:2320;top:5173;width:74;height:252" coordorigin="2320,5173" coordsize="74,252" path="m2320,5425l2394,5425,2394,5173,2320,5173,2320,5425xe" filled="t" fillcolor="#DCE6F0" stroked="f">
              <v:path arrowok="t"/>
              <v:fill/>
            </v:shape>
            <v:shape style="position:absolute;left:4283;top:5173;width:0;height:252" coordorigin="4283,5173" coordsize="0,252" path="m4283,5173l4283,5425e" filled="f" stroked="t" strokeweight="3.34pt" strokecolor="#DCE6F0">
              <v:path arrowok="t"/>
            </v:shape>
            <v:shape style="position:absolute;left:2321;top:5425;width:1994;height:302" coordorigin="2321,5425" coordsize="1994,302" path="m2321,5727l4316,5727,4316,5425,2321,5425,2321,5727xe" filled="t" fillcolor="#DCE6F0" stroked="f">
              <v:path arrowok="t"/>
              <v:fill/>
            </v:shape>
            <v:shape style="position:absolute;left:2393;top:5173;width:1858;height:252" coordorigin="2393,5173" coordsize="1858,252" path="m2393,5425l4251,5425,4251,5173,2393,5173,2393,5425xe" filled="t" fillcolor="#DCE6F0" stroked="f">
              <v:path arrowok="t"/>
              <v:fill/>
            </v:shape>
            <v:shape style="position:absolute;left:4320;top:4873;width:2067;height:173" coordorigin="4320,4873" coordsize="2067,173" path="m4320,5046l6387,5046,6387,4873,4320,4873,4320,5046xe" filled="t" fillcolor="#DCE6F0" stroked="f">
              <v:path arrowok="t"/>
              <v:fill/>
            </v:shape>
            <v:shape style="position:absolute;left:4355;top:5046;width:0;height:506" coordorigin="4355,5046" coordsize="0,506" path="m4355,5046l4355,5552e" filled="f" stroked="t" strokeweight="3.58pt" strokecolor="#DCE6F0">
              <v:path arrowok="t"/>
            </v:shape>
            <v:shape style="position:absolute;left:6355;top:5046;width:0;height:506" coordorigin="6355,5046" coordsize="0,506" path="m6355,5046l6355,5552e" filled="f" stroked="t" strokeweight="3.34pt" strokecolor="#DCE6F0">
              <v:path arrowok="t"/>
            </v:shape>
            <v:shape style="position:absolute;left:4320;top:5552;width:2067;height:175" coordorigin="4320,5552" coordsize="2067,175" path="m4320,5727l6387,5727,6387,5552,4320,5552,4320,5727xe" filled="t" fillcolor="#DCE6F0" stroked="f">
              <v:path arrowok="t"/>
              <v:fill/>
            </v:shape>
            <v:shape style="position:absolute;left:4390;top:5046;width:1932;height:254" coordorigin="4390,5046" coordsize="1932,254" path="m4390,5300l6322,5300,6322,5046,4390,5046,4390,5300xe" filled="t" fillcolor="#DCE6F0" stroked="f">
              <v:path arrowok="t"/>
              <v:fill/>
            </v:shape>
            <v:shape style="position:absolute;left:4390;top:5300;width:1932;height:252" coordorigin="4390,5300" coordsize="1932,252" path="m4390,5552l6322,5552,6322,5300,4390,5300,4390,5552xe" filled="t" fillcolor="#DCE6F0" stroked="f">
              <v:path arrowok="t"/>
              <v:fill/>
            </v:shape>
            <v:shape style="position:absolute;left:6392;top:4873;width:3447;height:300" coordorigin="6392,4873" coordsize="3447,300" path="m6392,5173l9839,5173,9839,4873,6392,4873,6392,5173xe" filled="t" fillcolor="#DCE6F0" stroked="f">
              <v:path arrowok="t"/>
              <v:fill/>
            </v:shape>
            <v:shape style="position:absolute;left:6427;top:5173;width:0;height:252" coordorigin="6427,5173" coordsize="0,252" path="m6427,5173l6427,5425e" filled="f" stroked="t" strokeweight="3.58pt" strokecolor="#DCE6F0">
              <v:path arrowok="t"/>
            </v:shape>
            <v:shape style="position:absolute;left:9807;top:5173;width:0;height:252" coordorigin="9807,5173" coordsize="0,252" path="m9807,5173l9807,5425e" filled="f" stroked="t" strokeweight="3.34pt" strokecolor="#DCE6F0">
              <v:path arrowok="t"/>
            </v:shape>
            <v:shape style="position:absolute;left:6392;top:5425;width:3447;height:302" coordorigin="6392,5425" coordsize="3447,302" path="m6392,5727l9839,5727,9839,5425,6392,5425,6392,5727xe" filled="t" fillcolor="#DCE6F0" stroked="f">
              <v:path arrowok="t"/>
              <v:fill/>
            </v:shape>
            <v:shape style="position:absolute;left:6462;top:5173;width:3312;height:252" coordorigin="6462,5173" coordsize="3312,252" path="m6462,5425l9774,5425,9774,5173,6462,5173,6462,5425xe" filled="t" fillcolor="#DCE6F0" stroked="f">
              <v:path arrowok="t"/>
              <v:fill/>
            </v:shape>
            <v:shape style="position:absolute;left:9844;top:4873;width:2180;height:173" coordorigin="9844,4873" coordsize="2180,173" path="m9844,5046l12023,5046,12023,4873,9844,4873,9844,5046xe" filled="t" fillcolor="#DCE6F0" stroked="f">
              <v:path arrowok="t"/>
              <v:fill/>
            </v:shape>
            <v:shape style="position:absolute;left:9879;top:5046;width:0;height:506" coordorigin="9879,5046" coordsize="0,506" path="m9879,5046l9879,5552e" filled="f" stroked="t" strokeweight="3.58pt" strokecolor="#DCE6F0">
              <v:path arrowok="t"/>
            </v:shape>
            <v:shape style="position:absolute;left:11991;top:5046;width:0;height:506" coordorigin="11991,5046" coordsize="0,506" path="m11991,5046l11991,5552e" filled="f" stroked="t" strokeweight="3.34pt" strokecolor="#DCE6F0">
              <v:path arrowok="t"/>
            </v:shape>
            <v:shape style="position:absolute;left:9844;top:5552;width:2180;height:175" coordorigin="9844,5552" coordsize="2180,175" path="m9844,5727l12023,5727,12023,5552,9844,5552,9844,5727xe" filled="t" fillcolor="#DCE6F0" stroked="f">
              <v:path arrowok="t"/>
              <v:fill/>
            </v:shape>
            <v:shape style="position:absolute;left:9913;top:5046;width:2045;height:254" coordorigin="9913,5046" coordsize="2045,254" path="m9913,5300l11959,5300,11959,5046,9913,5046,9913,5300xe" filled="t" fillcolor="#DCE6F0" stroked="f">
              <v:path arrowok="t"/>
              <v:fill/>
            </v:shape>
            <v:shape style="position:absolute;left:9913;top:5300;width:2045;height:252" coordorigin="9913,5300" coordsize="2045,252" path="m9913,5552l11959,5552,11959,5300,9913,5300,9913,5552xe" filled="t" fillcolor="#DCE6F0" stroked="f">
              <v:path arrowok="t"/>
              <v:fill/>
            </v:shape>
            <v:shape style="position:absolute;left:12028;top:4873;width:1411;height:300" coordorigin="12028,4873" coordsize="1411,300" path="m12028,5173l13440,5173,13440,4873,12028,4873,12028,5173xe" filled="t" fillcolor="#DCE6F0" stroked="f">
              <v:path arrowok="t"/>
              <v:fill/>
            </v:shape>
            <v:shape style="position:absolute;left:12063;top:5173;width:0;height:252" coordorigin="12063,5173" coordsize="0,252" path="m12063,5173l12063,5425e" filled="f" stroked="t" strokeweight="3.58pt" strokecolor="#DCE6F0">
              <v:path arrowok="t"/>
            </v:shape>
            <v:shape style="position:absolute;left:13374;top:5173;width:67;height:252" coordorigin="13374,5173" coordsize="67,252" path="m13374,5425l13441,5425,13441,5173,13374,5173,13374,5425xe" filled="t" fillcolor="#DCE6F0" stroked="f">
              <v:path arrowok="t"/>
              <v:fill/>
            </v:shape>
            <v:shape style="position:absolute;left:12028;top:5425;width:1411;height:302" coordorigin="12028,5425" coordsize="1411,302" path="m12028,5727l13440,5727,13440,5425,12028,5425,12028,5727xe" filled="t" fillcolor="#DCE6F0" stroked="f">
              <v:path arrowok="t"/>
              <v:fill/>
            </v:shape>
            <v:shape style="position:absolute;left:12098;top:5173;width:1277;height:252" coordorigin="12098,5173" coordsize="1277,252" path="m12098,5425l13375,5425,13375,5173,12098,5173,12098,5425xe" filled="t" fillcolor="#DCE6F0" stroked="f">
              <v:path arrowok="t"/>
              <v:fill/>
            </v:shape>
            <v:shape style="position:absolute;left:13444;top:4873;width:1863;height:300" coordorigin="13444,4873" coordsize="1863,300" path="m13444,5173l15307,5173,15307,4873,13444,4873,13444,5173xe" filled="t" fillcolor="#DCE6F0" stroked="f">
              <v:path arrowok="t"/>
              <v:fill/>
            </v:shape>
            <v:shape style="position:absolute;left:13443;top:5173;width:72;height:252" coordorigin="13443,5173" coordsize="72,252" path="m13443,5425l13515,5425,13515,5173,13443,5173,13443,5425xe" filled="t" fillcolor="#DCE6F0" stroked="f">
              <v:path arrowok="t"/>
              <v:fill/>
            </v:shape>
            <v:shape style="position:absolute;left:15241;top:5173;width:67;height:252" coordorigin="15241,5173" coordsize="67,252" path="m15241,5425l15308,5425,15308,5173,15241,5173,15241,5425xe" filled="t" fillcolor="#DCE6F0" stroked="f">
              <v:path arrowok="t"/>
              <v:fill/>
            </v:shape>
            <v:shape style="position:absolute;left:13444;top:5425;width:1863;height:302" coordorigin="13444,5425" coordsize="1863,302" path="m13444,5727l15307,5727,15307,5425,13444,5425,13444,5727xe" filled="t" fillcolor="#DCE6F0" stroked="f">
              <v:path arrowok="t"/>
              <v:fill/>
            </v:shape>
            <v:shape style="position:absolute;left:13514;top:5173;width:1728;height:252" coordorigin="13514,5173" coordsize="1728,252" path="m13514,5425l15242,5425,15242,5173,13514,5173,13514,5425xe" filled="t" fillcolor="#DCE6F0" stroked="f">
              <v:path arrowok="t"/>
              <v:fill/>
            </v:shape>
            <v:shape style="position:absolute;left:15312;top:4873;width:1723;height:300" coordorigin="15312,4873" coordsize="1723,300" path="m15312,5173l17035,5173,17035,4873,15312,4873,15312,5173xe" filled="t" fillcolor="#DCE6F0" stroked="f">
              <v:path arrowok="t"/>
              <v:fill/>
            </v:shape>
            <v:shape style="position:absolute;left:15311;top:5173;width:72;height:252" coordorigin="15311,5173" coordsize="72,252" path="m15311,5425l15383,5425,15383,5173,15311,5173,15311,5425xe" filled="t" fillcolor="#DCE6F0" stroked="f">
              <v:path arrowok="t"/>
              <v:fill/>
            </v:shape>
            <v:shape style="position:absolute;left:17003;top:5173;width:0;height:252" coordorigin="17003,5173" coordsize="0,252" path="m17003,5173l17003,5425e" filled="f" stroked="t" strokeweight="3.34pt" strokecolor="#DCE6F0">
              <v:path arrowok="t"/>
            </v:shape>
            <v:shape style="position:absolute;left:15312;top:5425;width:1723;height:302" coordorigin="15312,5425" coordsize="1723,302" path="m15312,5727l17035,5727,17035,5425,15312,5425,15312,5727xe" filled="t" fillcolor="#DCE6F0" stroked="f">
              <v:path arrowok="t"/>
              <v:fill/>
            </v:shape>
            <v:shape style="position:absolute;left:15382;top:5173;width:1589;height:252" coordorigin="15382,5173" coordsize="1589,252" path="m15382,5425l16970,5425,16970,5173,15382,5173,15382,5425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732;width:614;height:0" coordorigin="1704,5732" coordsize="614,0" path="m1704,5732l2319,5732e" filled="f" stroked="t" strokeweight="0.57998pt" strokecolor="#000000">
              <v:path arrowok="t"/>
            </v:shape>
            <v:shape style="position:absolute;left:2328;top:5732;width:1987;height:0" coordorigin="2328,5732" coordsize="1987,0" path="m2328,5732l4316,5732e" filled="f" stroked="t" strokeweight="0.57998pt" strokecolor="#000000">
              <v:path arrowok="t"/>
            </v:shape>
            <v:shape style="position:absolute;left:4325;top:5732;width:2062;height:0" coordorigin="4325,5732" coordsize="2062,0" path="m4325,5732l6387,5732e" filled="f" stroked="t" strokeweight="0.57998pt" strokecolor="#000000">
              <v:path arrowok="t"/>
            </v:shape>
            <v:shape style="position:absolute;left:6397;top:5732;width:3442;height:0" coordorigin="6397,5732" coordsize="3442,0" path="m6397,5732l9839,5732e" filled="f" stroked="t" strokeweight="0.57998pt" strokecolor="#000000">
              <v:path arrowok="t"/>
            </v:shape>
            <v:shape style="position:absolute;left:9849;top:5732;width:2175;height:0" coordorigin="9849,5732" coordsize="2175,0" path="m9849,5732l12023,5732e" filled="f" stroked="t" strokeweight="0.57998pt" strokecolor="#000000">
              <v:path arrowok="t"/>
            </v:shape>
            <v:shape style="position:absolute;left:12033;top:5732;width:1406;height:0" coordorigin="12033,5732" coordsize="1406,0" path="m12033,5732l13440,5732e" filled="f" stroked="t" strokeweight="0.57998pt" strokecolor="#000000">
              <v:path arrowok="t"/>
            </v:shape>
            <v:shape style="position:absolute;left:13449;top:5732;width:1858;height:0" coordorigin="13449,5732" coordsize="1858,0" path="m13449,5732l15307,5732e" filled="f" stroked="t" strokeweight="0.57998pt" strokecolor="#000000">
              <v:path arrowok="t"/>
            </v:shape>
            <v:shape style="position:absolute;left:15317;top:5732;width:1721;height:0" coordorigin="15317,5732" coordsize="1721,0" path="m15317,5732l17038,5732e" filled="f" stroked="t" strokeweight="0.57998pt" strokecolor="#000000">
              <v:path arrowok="t"/>
            </v:shape>
            <v:shape style="position:absolute;left:1704;top:6601;width:612;height:302" coordorigin="1704,6601" coordsize="612,302" path="m1704,6904l2316,6904,2316,6601,1704,6601,1704,6904xe" filled="t" fillcolor="#DCE6F0" stroked="f">
              <v:path arrowok="t"/>
              <v:fill/>
            </v:shape>
            <v:shape style="position:absolute;left:1737;top:6904;width:0;height:252" coordorigin="1737,6904" coordsize="0,252" path="m1737,6904l1737,7156e" filled="f" stroked="t" strokeweight="3.34pt" strokecolor="#DCE6F0">
              <v:path arrowok="t"/>
            </v:shape>
            <v:shape style="position:absolute;left:2251;top:6904;width:67;height:252" coordorigin="2251,6904" coordsize="67,252" path="m2251,7156l2317,7156,2317,6904,2251,6904,2251,7156xe" filled="t" fillcolor="#DCE6F0" stroked="f">
              <v:path arrowok="t"/>
              <v:fill/>
            </v:shape>
            <v:shape style="position:absolute;left:1704;top:7156;width:612;height:302" coordorigin="1704,7156" coordsize="612,302" path="m1704,7458l2316,7458,2316,7156,1704,7156,1704,7458xe" filled="t" fillcolor="#DCE6F0" stroked="f">
              <v:path arrowok="t"/>
              <v:fill/>
            </v:shape>
            <v:shape style="position:absolute;left:1769;top:6904;width:482;height:252" coordorigin="1769,6904" coordsize="482,252" path="m1769,7156l2252,7156,2252,6904,1769,6904,1769,7156xe" filled="t" fillcolor="#DCE6F0" stroked="f">
              <v:path arrowok="t"/>
              <v:fill/>
            </v:shape>
            <v:shape style="position:absolute;left:2321;top:6601;width:1994;height:302" coordorigin="2321,6601" coordsize="1994,302" path="m2321,6904l4316,6904,4316,6601,2321,6601,2321,6904xe" filled="t" fillcolor="#DCE6F0" stroked="f">
              <v:path arrowok="t"/>
              <v:fill/>
            </v:shape>
            <v:shape style="position:absolute;left:2320;top:6904;width:74;height:252" coordorigin="2320,6904" coordsize="74,252" path="m2320,7156l2394,7156,2394,6904,2320,6904,2320,7156xe" filled="t" fillcolor="#DCE6F0" stroked="f">
              <v:path arrowok="t"/>
              <v:fill/>
            </v:shape>
            <v:shape style="position:absolute;left:4283;top:6904;width:0;height:252" coordorigin="4283,6904" coordsize="0,252" path="m4283,6904l4283,7156e" filled="f" stroked="t" strokeweight="3.34pt" strokecolor="#DCE6F0">
              <v:path arrowok="t"/>
            </v:shape>
            <v:shape style="position:absolute;left:2321;top:7156;width:1994;height:302" coordorigin="2321,7156" coordsize="1994,302" path="m2321,7458l4316,7458,4316,7156,2321,7156,2321,7458xe" filled="t" fillcolor="#DCE6F0" stroked="f">
              <v:path arrowok="t"/>
              <v:fill/>
            </v:shape>
            <v:shape style="position:absolute;left:2393;top:6904;width:1858;height:252" coordorigin="2393,6904" coordsize="1858,252" path="m2393,7156l4251,7156,4251,6904,2393,6904,2393,7156xe" filled="t" fillcolor="#DCE6F0" stroked="f">
              <v:path arrowok="t"/>
              <v:fill/>
            </v:shape>
            <v:shape style="position:absolute;left:4320;top:6601;width:2067;height:175" coordorigin="4320,6601" coordsize="2067,175" path="m4320,6777l6387,6777,6387,6601,4320,6601,4320,6777xe" filled="t" fillcolor="#DCE6F0" stroked="f">
              <v:path arrowok="t"/>
              <v:fill/>
            </v:shape>
            <v:shape style="position:absolute;left:4355;top:6777;width:0;height:506" coordorigin="4355,6777" coordsize="0,506" path="m4355,6777l4355,7283e" filled="f" stroked="t" strokeweight="3.58pt" strokecolor="#DCE6F0">
              <v:path arrowok="t"/>
            </v:shape>
            <v:shape style="position:absolute;left:6355;top:6777;width:0;height:506" coordorigin="6355,6777" coordsize="0,506" path="m6355,6777l6355,7283e" filled="f" stroked="t" strokeweight="3.34pt" strokecolor="#DCE6F0">
              <v:path arrowok="t"/>
            </v:shape>
            <v:shape style="position:absolute;left:4320;top:7283;width:2067;height:175" coordorigin="4320,7283" coordsize="2067,175" path="m4320,7458l6387,7458,6387,7283,4320,7283,4320,7458xe" filled="t" fillcolor="#DCE6F0" stroked="f">
              <v:path arrowok="t"/>
              <v:fill/>
            </v:shape>
            <v:shape style="position:absolute;left:4390;top:6777;width:1932;height:254" coordorigin="4390,6777" coordsize="1932,254" path="m4390,7031l6322,7031,6322,6777,4390,6777,4390,7031xe" filled="t" fillcolor="#DCE6F0" stroked="f">
              <v:path arrowok="t"/>
              <v:fill/>
            </v:shape>
            <v:shape style="position:absolute;left:4390;top:7031;width:1932;height:252" coordorigin="4390,7031" coordsize="1932,252" path="m4390,7283l6322,7283,6322,7031,4390,7031,4390,7283xe" filled="t" fillcolor="#DCE6F0" stroked="f">
              <v:path arrowok="t"/>
              <v:fill/>
            </v:shape>
            <v:shape style="position:absolute;left:6392;top:6601;width:3447;height:302" coordorigin="6392,6601" coordsize="3447,302" path="m6392,6904l9839,6904,9839,6601,6392,6601,6392,6904xe" filled="t" fillcolor="#DCE6F0" stroked="f">
              <v:path arrowok="t"/>
              <v:fill/>
            </v:shape>
            <v:shape style="position:absolute;left:6427;top:6904;width:0;height:252" coordorigin="6427,6904" coordsize="0,252" path="m6427,6904l6427,7156e" filled="f" stroked="t" strokeweight="3.58pt" strokecolor="#DCE6F0">
              <v:path arrowok="t"/>
            </v:shape>
            <v:shape style="position:absolute;left:9807;top:6904;width:0;height:252" coordorigin="9807,6904" coordsize="0,252" path="m9807,6904l9807,7156e" filled="f" stroked="t" strokeweight="3.34pt" strokecolor="#DCE6F0">
              <v:path arrowok="t"/>
            </v:shape>
            <v:shape style="position:absolute;left:6392;top:7156;width:3447;height:302" coordorigin="6392,7156" coordsize="3447,302" path="m6392,7458l9839,7458,9839,7156,6392,7156,6392,7458xe" filled="t" fillcolor="#DCE6F0" stroked="f">
              <v:path arrowok="t"/>
              <v:fill/>
            </v:shape>
            <v:shape style="position:absolute;left:6462;top:6904;width:3312;height:252" coordorigin="6462,6904" coordsize="3312,252" path="m6462,7156l9774,7156,9774,6904,6462,6904,6462,7156xe" filled="t" fillcolor="#DCE6F0" stroked="f">
              <v:path arrowok="t"/>
              <v:fill/>
            </v:shape>
            <v:shape style="position:absolute;left:9844;top:6600;width:2180;height:50" coordorigin="9844,6600" coordsize="2180,50" path="m9844,6650l12023,6650,12023,6600,9844,6600,9844,6650xe" filled="t" fillcolor="#DCE6F0" stroked="f">
              <v:path arrowok="t"/>
              <v:fill/>
            </v:shape>
            <v:shape style="position:absolute;left:9879;top:6649;width:0;height:761" coordorigin="9879,6649" coordsize="0,761" path="m9879,6649l9879,7410e" filled="f" stroked="t" strokeweight="3.58pt" strokecolor="#DCE6F0">
              <v:path arrowok="t"/>
            </v:shape>
            <v:shape style="position:absolute;left:11991;top:6649;width:0;height:761" coordorigin="11991,6649" coordsize="0,761" path="m11991,6649l11991,7410e" filled="f" stroked="t" strokeweight="3.34pt" strokecolor="#DCE6F0">
              <v:path arrowok="t"/>
            </v:shape>
            <v:shape style="position:absolute;left:9844;top:7409;width:2180;height:50" coordorigin="9844,7409" coordsize="2180,50" path="m9844,7459l12023,7459,12023,7409,9844,7409,9844,7459xe" filled="t" fillcolor="#DCE6F0" stroked="f">
              <v:path arrowok="t"/>
              <v:fill/>
            </v:shape>
            <v:shape style="position:absolute;left:9913;top:6649;width:2045;height:254" coordorigin="9913,6649" coordsize="2045,254" path="m9913,6904l11959,6904,11959,6649,9913,6649,9913,6904xe" filled="t" fillcolor="#DCE6F0" stroked="f">
              <v:path arrowok="t"/>
              <v:fill/>
            </v:shape>
            <v:shape style="position:absolute;left:9913;top:6904;width:2045;height:252" coordorigin="9913,6904" coordsize="2045,252" path="m9913,7156l11959,7156,11959,6904,9913,6904,9913,7156xe" filled="t" fillcolor="#DCE6F0" stroked="f">
              <v:path arrowok="t"/>
              <v:fill/>
            </v:shape>
            <v:shape style="position:absolute;left:9913;top:7156;width:2045;height:254" coordorigin="9913,7156" coordsize="2045,254" path="m9913,7410l11959,7410,11959,7156,9913,7156,9913,7410xe" filled="t" fillcolor="#DCE6F0" stroked="f">
              <v:path arrowok="t"/>
              <v:fill/>
            </v:shape>
            <v:shape style="position:absolute;left:12028;top:6601;width:1411;height:302" coordorigin="12028,6601" coordsize="1411,302" path="m12028,6904l13440,6904,13440,6601,12028,6601,12028,6904xe" filled="t" fillcolor="#DCE6F0" stroked="f">
              <v:path arrowok="t"/>
              <v:fill/>
            </v:shape>
            <v:shape style="position:absolute;left:12063;top:6904;width:0;height:252" coordorigin="12063,6904" coordsize="0,252" path="m12063,6904l12063,7156e" filled="f" stroked="t" strokeweight="3.58pt" strokecolor="#DCE6F0">
              <v:path arrowok="t"/>
            </v:shape>
            <v:shape style="position:absolute;left:13374;top:6904;width:67;height:252" coordorigin="13374,6904" coordsize="67,252" path="m13374,7156l13441,7156,13441,6904,13374,6904,13374,7156xe" filled="t" fillcolor="#DCE6F0" stroked="f">
              <v:path arrowok="t"/>
              <v:fill/>
            </v:shape>
            <v:shape style="position:absolute;left:12028;top:7156;width:1411;height:302" coordorigin="12028,7156" coordsize="1411,302" path="m12028,7458l13440,7458,13440,7156,12028,7156,12028,7458xe" filled="t" fillcolor="#DCE6F0" stroked="f">
              <v:path arrowok="t"/>
              <v:fill/>
            </v:shape>
            <v:shape style="position:absolute;left:12098;top:6904;width:1277;height:252" coordorigin="12098,6904" coordsize="1277,252" path="m12098,7156l13375,7156,13375,6904,12098,6904,12098,7156xe" filled="t" fillcolor="#DCE6F0" stroked="f">
              <v:path arrowok="t"/>
              <v:fill/>
            </v:shape>
            <v:shape style="position:absolute;left:13444;top:6601;width:1863;height:302" coordorigin="13444,6601" coordsize="1863,302" path="m13444,6904l15307,6904,15307,6601,13444,6601,13444,6904xe" filled="t" fillcolor="#DCE6F0" stroked="f">
              <v:path arrowok="t"/>
              <v:fill/>
            </v:shape>
            <v:shape style="position:absolute;left:13443;top:6904;width:72;height:252" coordorigin="13443,6904" coordsize="72,252" path="m13443,7156l13515,7156,13515,6904,13443,6904,13443,7156xe" filled="t" fillcolor="#DCE6F0" stroked="f">
              <v:path arrowok="t"/>
              <v:fill/>
            </v:shape>
            <v:shape style="position:absolute;left:15241;top:6904;width:67;height:252" coordorigin="15241,6904" coordsize="67,252" path="m15241,7156l15308,7156,15308,6904,15241,6904,15241,7156xe" filled="t" fillcolor="#DCE6F0" stroked="f">
              <v:path arrowok="t"/>
              <v:fill/>
            </v:shape>
            <v:shape style="position:absolute;left:13444;top:7156;width:1863;height:302" coordorigin="13444,7156" coordsize="1863,302" path="m13444,7458l15307,7458,15307,7156,13444,7156,13444,7458xe" filled="t" fillcolor="#DCE6F0" stroked="f">
              <v:path arrowok="t"/>
              <v:fill/>
            </v:shape>
            <v:shape style="position:absolute;left:13514;top:6904;width:1728;height:252" coordorigin="13514,6904" coordsize="1728,252" path="m13514,7156l15242,7156,15242,6904,13514,6904,13514,7156xe" filled="t" fillcolor="#DCE6F0" stroked="f">
              <v:path arrowok="t"/>
              <v:fill/>
            </v:shape>
            <v:shape style="position:absolute;left:15312;top:6601;width:1723;height:302" coordorigin="15312,6601" coordsize="1723,302" path="m15312,6904l17035,6904,17035,6601,15312,6601,15312,6904xe" filled="t" fillcolor="#DCE6F0" stroked="f">
              <v:path arrowok="t"/>
              <v:fill/>
            </v:shape>
            <v:shape style="position:absolute;left:15311;top:6904;width:72;height:252" coordorigin="15311,6904" coordsize="72,252" path="m15311,7156l15383,7156,15383,6904,15311,6904,15311,7156xe" filled="t" fillcolor="#DCE6F0" stroked="f">
              <v:path arrowok="t"/>
              <v:fill/>
            </v:shape>
            <v:shape style="position:absolute;left:17003;top:6904;width:0;height:252" coordorigin="17003,6904" coordsize="0,252" path="m17003,6904l17003,7156e" filled="f" stroked="t" strokeweight="3.34pt" strokecolor="#DCE6F0">
              <v:path arrowok="t"/>
            </v:shape>
            <v:shape style="position:absolute;left:15312;top:7156;width:1723;height:302" coordorigin="15312,7156" coordsize="1723,302" path="m15312,7458l17035,7458,17035,7156,15312,7156,15312,7458xe" filled="t" fillcolor="#DCE6F0" stroked="f">
              <v:path arrowok="t"/>
              <v:fill/>
            </v:shape>
            <v:shape style="position:absolute;left:15382;top:6904;width:1589;height:252" coordorigin="15382,6904" coordsize="1589,252" path="m15382,7156l16970,7156,16970,6904,15382,6904,15382,7156xe" filled="t" fillcolor="#DCE6F0" stroked="f">
              <v:path arrowok="t"/>
              <v:fill/>
            </v:shape>
            <v:shape style="position:absolute;left:1704;top:6597;width:614;height:0" coordorigin="1704,6597" coordsize="614,0" path="m1704,6597l2319,6597e" filled="f" stroked="t" strokeweight="0.57998pt" strokecolor="#000000">
              <v:path arrowok="t"/>
            </v:shape>
            <v:shape style="position:absolute;left:2328;top:6597;width:1987;height:0" coordorigin="2328,6597" coordsize="1987,0" path="m2328,6597l4316,6597e" filled="f" stroked="t" strokeweight="0.57998pt" strokecolor="#000000">
              <v:path arrowok="t"/>
            </v:shape>
            <v:shape style="position:absolute;left:4325;top:6597;width:2062;height:0" coordorigin="4325,6597" coordsize="2062,0" path="m4325,6597l6387,6597e" filled="f" stroked="t" strokeweight="0.57998pt" strokecolor="#000000">
              <v:path arrowok="t"/>
            </v:shape>
            <v:shape style="position:absolute;left:6397;top:6597;width:3442;height:0" coordorigin="6397,6597" coordsize="3442,0" path="m6397,6597l9839,6597e" filled="f" stroked="t" strokeweight="0.57998pt" strokecolor="#000000">
              <v:path arrowok="t"/>
            </v:shape>
            <v:shape style="position:absolute;left:9849;top:6591;width:2175;height:12" coordorigin="9849,6591" coordsize="2175,12" path="m9849,6602l12023,6602,12023,6591,9849,6591,9849,6602xe" filled="t" fillcolor="#000000" stroked="f">
              <v:path arrowok="t"/>
              <v:fill/>
            </v:shape>
            <v:shape style="position:absolute;left:12033;top:6597;width:1406;height:0" coordorigin="12033,6597" coordsize="1406,0" path="m12033,6597l13440,6597e" filled="f" stroked="t" strokeweight="0.57998pt" strokecolor="#000000">
              <v:path arrowok="t"/>
            </v:shape>
            <v:shape style="position:absolute;left:13449;top:6597;width:1858;height:0" coordorigin="13449,6597" coordsize="1858,0" path="m13449,6597l15307,6597e" filled="f" stroked="t" strokeweight="0.57998pt" strokecolor="#000000">
              <v:path arrowok="t"/>
            </v:shape>
            <v:shape style="position:absolute;left:15317;top:6597;width:1721;height:0" coordorigin="15317,6597" coordsize="1721,0" path="m15317,6597l17038,6597e" filled="f" stroked="t" strokeweight="0.57998pt" strokecolor="#000000">
              <v:path arrowok="t"/>
            </v:shape>
            <v:shape style="position:absolute;left:1704;top:7463;width:614;height:0" coordorigin="1704,7463" coordsize="614,0" path="m1704,7463l2319,7463e" filled="f" stroked="t" strokeweight="0.57998pt" strokecolor="#000000">
              <v:path arrowok="t"/>
            </v:shape>
            <v:shape style="position:absolute;left:2328;top:7463;width:1987;height:0" coordorigin="2328,7463" coordsize="1987,0" path="m2328,7463l4316,7463e" filled="f" stroked="t" strokeweight="0.57998pt" strokecolor="#000000">
              <v:path arrowok="t"/>
            </v:shape>
            <v:shape style="position:absolute;left:4325;top:7463;width:2062;height:0" coordorigin="4325,7463" coordsize="2062,0" path="m4325,7463l6387,7463e" filled="f" stroked="t" strokeweight="0.57998pt" strokecolor="#000000">
              <v:path arrowok="t"/>
            </v:shape>
            <v:shape style="position:absolute;left:6397;top:7463;width:3442;height:0" coordorigin="6397,7463" coordsize="3442,0" path="m6397,7463l9839,7463e" filled="f" stroked="t" strokeweight="0.57998pt" strokecolor="#000000">
              <v:path arrowok="t"/>
            </v:shape>
            <v:shape style="position:absolute;left:9849;top:7457;width:2175;height:12" coordorigin="9849,7457" coordsize="2175,12" path="m9849,7469l12023,7469,12023,7457,9849,7457,9849,7469xe" filled="t" fillcolor="#000000" stroked="f">
              <v:path arrowok="t"/>
              <v:fill/>
            </v:shape>
            <v:shape style="position:absolute;left:12033;top:7463;width:1406;height:0" coordorigin="12033,7463" coordsize="1406,0" path="m12033,7463l13440,7463e" filled="f" stroked="t" strokeweight="0.57998pt" strokecolor="#000000">
              <v:path arrowok="t"/>
            </v:shape>
            <v:shape style="position:absolute;left:13449;top:7463;width:1858;height:0" coordorigin="13449,7463" coordsize="1858,0" path="m13449,7463l15307,7463e" filled="f" stroked="t" strokeweight="0.57998pt" strokecolor="#000000">
              <v:path arrowok="t"/>
            </v:shape>
            <v:shape style="position:absolute;left:15317;top:7463;width:1721;height:0" coordorigin="15317,7463" coordsize="1721,0" path="m15317,7463l17038,7463e" filled="f" stroked="t" strokeweight="0.57998pt" strokecolor="#000000">
              <v:path arrowok="t"/>
            </v:shape>
            <v:shape style="position:absolute;left:1704;top:8491;width:612;height:379" coordorigin="1704,8491" coordsize="612,379" path="m1704,8870l2316,8870,2316,8491,1704,8491,1704,8870xe" filled="t" fillcolor="#DCE6F0" stroked="f">
              <v:path arrowok="t"/>
              <v:fill/>
            </v:shape>
            <v:shape style="position:absolute;left:1737;top:8870;width:0;height:252" coordorigin="1737,8870" coordsize="0,252" path="m1737,8870l1737,9122e" filled="f" stroked="t" strokeweight="3.34pt" strokecolor="#DCE6F0">
              <v:path arrowok="t"/>
            </v:shape>
            <v:shape style="position:absolute;left:2251;top:8870;width:67;height:252" coordorigin="2251,8870" coordsize="67,252" path="m2251,9122l2317,9122,2317,8870,2251,8870,2251,9122xe" filled="t" fillcolor="#DCE6F0" stroked="f">
              <v:path arrowok="t"/>
              <v:fill/>
            </v:shape>
            <v:shape style="position:absolute;left:1704;top:9122;width:612;height:379" coordorigin="1704,9122" coordsize="612,379" path="m1704,9501l2316,9501,2316,9122,1704,9122,1704,9501xe" filled="t" fillcolor="#DCE6F0" stroked="f">
              <v:path arrowok="t"/>
              <v:fill/>
            </v:shape>
            <v:shape style="position:absolute;left:1769;top:8870;width:482;height:252" coordorigin="1769,8870" coordsize="482,252" path="m1769,9122l2252,9122,2252,8870,1769,8870,1769,9122xe" filled="t" fillcolor="#DCE6F0" stroked="f">
              <v:path arrowok="t"/>
              <v:fill/>
            </v:shape>
            <v:shape style="position:absolute;left:2321;top:8491;width:1994;height:379" coordorigin="2321,8491" coordsize="1994,379" path="m2321,8870l4316,8870,4316,8491,2321,8491,2321,8870xe" filled="t" fillcolor="#DCE6F0" stroked="f">
              <v:path arrowok="t"/>
              <v:fill/>
            </v:shape>
            <v:shape style="position:absolute;left:2320;top:8870;width:74;height:252" coordorigin="2320,8870" coordsize="74,252" path="m2320,9122l2394,9122,2394,8870,2320,8870,2320,9122xe" filled="t" fillcolor="#DCE6F0" stroked="f">
              <v:path arrowok="t"/>
              <v:fill/>
            </v:shape>
            <v:shape style="position:absolute;left:4283;top:8870;width:0;height:252" coordorigin="4283,8870" coordsize="0,252" path="m4283,8870l4283,9122e" filled="f" stroked="t" strokeweight="3.34pt" strokecolor="#DCE6F0">
              <v:path arrowok="t"/>
            </v:shape>
            <v:shape style="position:absolute;left:2321;top:9122;width:1994;height:379" coordorigin="2321,9122" coordsize="1994,379" path="m2321,9501l4316,9501,4316,9122,2321,9122,2321,9501xe" filled="t" fillcolor="#DCE6F0" stroked="f">
              <v:path arrowok="t"/>
              <v:fill/>
            </v:shape>
            <v:shape style="position:absolute;left:2393;top:8870;width:1858;height:252" coordorigin="2393,8870" coordsize="1858,252" path="m2393,9122l4251,9122,4251,8870,2393,8870,2393,9122xe" filled="t" fillcolor="#DCE6F0" stroked="f">
              <v:path arrowok="t"/>
              <v:fill/>
            </v:shape>
            <v:shape style="position:absolute;left:4320;top:8491;width:2067;height:252" coordorigin="4320,8491" coordsize="2067,252" path="m4320,8743l6387,8743,6387,8491,4320,8491,4320,8743xe" filled="t" fillcolor="#DCE6F0" stroked="f">
              <v:path arrowok="t"/>
              <v:fill/>
            </v:shape>
            <v:shape style="position:absolute;left:4355;top:8743;width:0;height:506" coordorigin="4355,8743" coordsize="0,506" path="m4355,8743l4355,9249e" filled="f" stroked="t" strokeweight="3.58pt" strokecolor="#DCE6F0">
              <v:path arrowok="t"/>
            </v:shape>
            <v:shape style="position:absolute;left:6355;top:8743;width:0;height:506" coordorigin="6355,8743" coordsize="0,506" path="m6355,8743l6355,9249e" filled="f" stroked="t" strokeweight="3.34pt" strokecolor="#DCE6F0">
              <v:path arrowok="t"/>
            </v:shape>
            <v:shape style="position:absolute;left:4320;top:9249;width:2067;height:252" coordorigin="4320,9249" coordsize="2067,252" path="m4320,9501l6387,9501,6387,9249,4320,9249,4320,9501xe" filled="t" fillcolor="#DCE6F0" stroked="f">
              <v:path arrowok="t"/>
              <v:fill/>
            </v:shape>
            <v:shape style="position:absolute;left:4390;top:8743;width:1932;height:252" coordorigin="4390,8743" coordsize="1932,252" path="m4390,8995l6322,8995,6322,8743,4390,8743,4390,8995xe" filled="t" fillcolor="#DCE6F0" stroked="f">
              <v:path arrowok="t"/>
              <v:fill/>
            </v:shape>
            <v:shape style="position:absolute;left:4390;top:8995;width:1932;height:254" coordorigin="4390,8995" coordsize="1932,254" path="m4390,9249l6322,9249,6322,8995,4390,8995,4390,9249xe" filled="t" fillcolor="#DCE6F0" stroked="f">
              <v:path arrowok="t"/>
              <v:fill/>
            </v:shape>
            <v:shape style="position:absolute;left:6392;top:8491;width:3447;height:379" coordorigin="6392,8491" coordsize="3447,379" path="m6392,8870l9839,8870,9839,8491,6392,8491,6392,8870xe" filled="t" fillcolor="#DCE6F0" stroked="f">
              <v:path arrowok="t"/>
              <v:fill/>
            </v:shape>
            <v:shape style="position:absolute;left:6427;top:8870;width:0;height:252" coordorigin="6427,8870" coordsize="0,252" path="m6427,8870l6427,9122e" filled="f" stroked="t" strokeweight="3.58pt" strokecolor="#DCE6F0">
              <v:path arrowok="t"/>
            </v:shape>
            <v:shape style="position:absolute;left:9807;top:8870;width:0;height:252" coordorigin="9807,8870" coordsize="0,252" path="m9807,8870l9807,9122e" filled="f" stroked="t" strokeweight="3.34pt" strokecolor="#DCE6F0">
              <v:path arrowok="t"/>
            </v:shape>
            <v:shape style="position:absolute;left:6392;top:9122;width:3447;height:379" coordorigin="6392,9122" coordsize="3447,379" path="m6392,9501l9839,9501,9839,9122,6392,9122,6392,9501xe" filled="t" fillcolor="#DCE6F0" stroked="f">
              <v:path arrowok="t"/>
              <v:fill/>
            </v:shape>
            <v:shape style="position:absolute;left:6462;top:8870;width:3312;height:252" coordorigin="6462,8870" coordsize="3312,252" path="m6462,9122l9774,9122,9774,8870,6462,8870,6462,9122xe" filled="t" fillcolor="#DCE6F0" stroked="f">
              <v:path arrowok="t"/>
              <v:fill/>
            </v:shape>
            <v:shape style="position:absolute;left:9879;top:8491;width:0;height:1010" coordorigin="9879,8491" coordsize="0,1010" path="m9879,8491l9879,9501e" filled="f" stroked="t" strokeweight="3.58pt" strokecolor="#DCE6F0">
              <v:path arrowok="t"/>
            </v:shape>
            <v:shape style="position:absolute;left:11991;top:8491;width:0;height:1010" coordorigin="11991,8491" coordsize="0,1010" path="m11991,8491l11991,9501e" filled="f" stroked="t" strokeweight="3.34pt" strokecolor="#DCE6F0">
              <v:path arrowok="t"/>
            </v:shape>
            <v:shape style="position:absolute;left:9913;top:8491;width:2045;height:252" coordorigin="9913,8491" coordsize="2045,252" path="m9913,8743l11959,8743,11959,8491,9913,8491,9913,8743xe" filled="t" fillcolor="#DCE6F0" stroked="f">
              <v:path arrowok="t"/>
              <v:fill/>
            </v:shape>
            <v:shape style="position:absolute;left:9913;top:8743;width:2045;height:252" coordorigin="9913,8743" coordsize="2045,252" path="m9913,8995l11959,8995,11959,8743,9913,8743,9913,8995xe" filled="t" fillcolor="#DCE6F0" stroked="f">
              <v:path arrowok="t"/>
              <v:fill/>
            </v:shape>
            <v:shape style="position:absolute;left:9913;top:8995;width:2045;height:254" coordorigin="9913,8995" coordsize="2045,254" path="m9913,9249l11959,9249,11959,8995,9913,8995,9913,9249xe" filled="t" fillcolor="#DCE6F0" stroked="f">
              <v:path arrowok="t"/>
              <v:fill/>
            </v:shape>
            <v:shape style="position:absolute;left:9913;top:9249;width:2045;height:252" coordorigin="9913,9249" coordsize="2045,252" path="m9913,9501l11959,9501,11959,9249,9913,9249,9913,9501xe" filled="t" fillcolor="#DCE6F0" stroked="f">
              <v:path arrowok="t"/>
              <v:fill/>
            </v:shape>
            <v:shape style="position:absolute;left:12028;top:8491;width:1411;height:379" coordorigin="12028,8491" coordsize="1411,379" path="m12028,8870l13440,8870,13440,8491,12028,8491,12028,8870xe" filled="t" fillcolor="#DCE6F0" stroked="f">
              <v:path arrowok="t"/>
              <v:fill/>
            </v:shape>
            <v:shape style="position:absolute;left:12063;top:8870;width:0;height:252" coordorigin="12063,8870" coordsize="0,252" path="m12063,8870l12063,9122e" filled="f" stroked="t" strokeweight="3.58pt" strokecolor="#DCE6F0">
              <v:path arrowok="t"/>
            </v:shape>
            <v:shape style="position:absolute;left:13374;top:8870;width:67;height:252" coordorigin="13374,8870" coordsize="67,252" path="m13374,9122l13441,9122,13441,8870,13374,8870,13374,9122xe" filled="t" fillcolor="#DCE6F0" stroked="f">
              <v:path arrowok="t"/>
              <v:fill/>
            </v:shape>
            <v:shape style="position:absolute;left:12028;top:9122;width:1411;height:379" coordorigin="12028,9122" coordsize="1411,379" path="m12028,9501l13440,9501,13440,9122,12028,9122,12028,9501xe" filled="t" fillcolor="#DCE6F0" stroked="f">
              <v:path arrowok="t"/>
              <v:fill/>
            </v:shape>
            <v:shape style="position:absolute;left:12098;top:8870;width:1277;height:252" coordorigin="12098,8870" coordsize="1277,252" path="m12098,9122l13375,9122,13375,8870,12098,8870,12098,9122xe" filled="t" fillcolor="#DCE6F0" stroked="f">
              <v:path arrowok="t"/>
              <v:fill/>
            </v:shape>
            <v:shape style="position:absolute;left:13444;top:8491;width:1863;height:379" coordorigin="13444,8491" coordsize="1863,379" path="m13444,8870l15307,8870,15307,8491,13444,8491,13444,8870xe" filled="t" fillcolor="#DCE6F0" stroked="f">
              <v:path arrowok="t"/>
              <v:fill/>
            </v:shape>
            <v:shape style="position:absolute;left:13443;top:8870;width:72;height:252" coordorigin="13443,8870" coordsize="72,252" path="m13443,9122l13515,9122,13515,8870,13443,8870,13443,9122xe" filled="t" fillcolor="#DCE6F0" stroked="f">
              <v:path arrowok="t"/>
              <v:fill/>
            </v:shape>
            <v:shape style="position:absolute;left:15241;top:8870;width:67;height:252" coordorigin="15241,8870" coordsize="67,252" path="m15241,9122l15308,9122,15308,8870,15241,8870,15241,9122xe" filled="t" fillcolor="#DCE6F0" stroked="f">
              <v:path arrowok="t"/>
              <v:fill/>
            </v:shape>
            <v:shape style="position:absolute;left:13444;top:9122;width:1863;height:379" coordorigin="13444,9122" coordsize="1863,379" path="m13444,9501l15307,9501,15307,9122,13444,9122,13444,9501xe" filled="t" fillcolor="#DCE6F0" stroked="f">
              <v:path arrowok="t"/>
              <v:fill/>
            </v:shape>
            <v:shape style="position:absolute;left:13514;top:8870;width:1728;height:252" coordorigin="13514,8870" coordsize="1728,252" path="m13514,9122l15242,9122,15242,8870,13514,8870,13514,9122xe" filled="t" fillcolor="#DCE6F0" stroked="f">
              <v:path arrowok="t"/>
              <v:fill/>
            </v:shape>
            <v:shape style="position:absolute;left:15312;top:8491;width:1723;height:379" coordorigin="15312,8491" coordsize="1723,379" path="m15312,8870l17035,8870,17035,8491,15312,8491,15312,8870xe" filled="t" fillcolor="#DCE6F0" stroked="f">
              <v:path arrowok="t"/>
              <v:fill/>
            </v:shape>
            <v:shape style="position:absolute;left:15311;top:8870;width:72;height:252" coordorigin="15311,8870" coordsize="72,252" path="m15311,9122l15383,9122,15383,8870,15311,8870,15311,9122xe" filled="t" fillcolor="#DCE6F0" stroked="f">
              <v:path arrowok="t"/>
              <v:fill/>
            </v:shape>
            <v:shape style="position:absolute;left:17003;top:8870;width:0;height:252" coordorigin="17003,8870" coordsize="0,252" path="m17003,8870l17003,9122e" filled="f" stroked="t" strokeweight="3.34pt" strokecolor="#DCE6F0">
              <v:path arrowok="t"/>
            </v:shape>
            <v:shape style="position:absolute;left:15312;top:9122;width:1723;height:379" coordorigin="15312,9122" coordsize="1723,379" path="m15312,9501l17035,9501,17035,9122,15312,9122,15312,9501xe" filled="t" fillcolor="#DCE6F0" stroked="f">
              <v:path arrowok="t"/>
              <v:fill/>
            </v:shape>
            <v:shape style="position:absolute;left:15382;top:8870;width:1589;height:252" coordorigin="15382,8870" coordsize="1589,252" path="m15382,9122l16970,9122,16970,8870,15382,8870,15382,9122xe" filled="t" fillcolor="#DCE6F0" stroked="f">
              <v:path arrowok="t"/>
              <v:fill/>
            </v:shape>
            <v:shape style="position:absolute;left:1704;top:8484;width:614;height:0" coordorigin="1704,8484" coordsize="614,0" path="m1704,8484l2319,8484e" filled="f" stroked="t" strokeweight="0.58001pt" strokecolor="#000000">
              <v:path arrowok="t"/>
            </v:shape>
            <v:shape style="position:absolute;left:2328;top:8484;width:1987;height:0" coordorigin="2328,8484" coordsize="1987,0" path="m2328,8484l4316,8484e" filled="f" stroked="t" strokeweight="0.58001pt" strokecolor="#000000">
              <v:path arrowok="t"/>
            </v:shape>
            <v:shape style="position:absolute;left:4325;top:8484;width:2062;height:0" coordorigin="4325,8484" coordsize="2062,0" path="m4325,8484l6387,8484e" filled="f" stroked="t" strokeweight="0.58001pt" strokecolor="#000000">
              <v:path arrowok="t"/>
            </v:shape>
            <v:shape style="position:absolute;left:6397;top:8484;width:3442;height:0" coordorigin="6397,8484" coordsize="3442,0" path="m6397,8484l9839,8484e" filled="f" stroked="t" strokeweight="0.58001pt" strokecolor="#000000">
              <v:path arrowok="t"/>
            </v:shape>
            <v:shape style="position:absolute;left:9849;top:8484;width:2175;height:0" coordorigin="9849,8484" coordsize="2175,0" path="m9849,8484l12023,8484e" filled="f" stroked="t" strokeweight="0.58001pt" strokecolor="#000000">
              <v:path arrowok="t"/>
            </v:shape>
            <v:shape style="position:absolute;left:12033;top:8484;width:1406;height:0" coordorigin="12033,8484" coordsize="1406,0" path="m12033,8484l13440,8484e" filled="f" stroked="t" strokeweight="0.58001pt" strokecolor="#000000">
              <v:path arrowok="t"/>
            </v:shape>
            <v:shape style="position:absolute;left:13449;top:8484;width:1858;height:0" coordorigin="13449,8484" coordsize="1858,0" path="m13449,8484l15307,8484e" filled="f" stroked="t" strokeweight="0.58001pt" strokecolor="#000000">
              <v:path arrowok="t"/>
            </v:shape>
            <v:shape style="position:absolute;left:15317;top:8484;width:1721;height:0" coordorigin="15317,8484" coordsize="1721,0" path="m15317,8484l17038,8484e" filled="f" stroked="t" strokeweight="0.58001pt" strokecolor="#000000">
              <v:path arrowok="t"/>
            </v:shape>
            <v:shape style="position:absolute;left:1704;top:9506;width:614;height:0" coordorigin="1704,9506" coordsize="614,0" path="m1704,9506l2319,9506e" filled="f" stroked="t" strokeweight="0.58001pt" strokecolor="#000000">
              <v:path arrowok="t"/>
            </v:shape>
            <v:shape style="position:absolute;left:2328;top:9506;width:1987;height:0" coordorigin="2328,9506" coordsize="1987,0" path="m2328,9506l4316,9506e" filled="f" stroked="t" strokeweight="0.58001pt" strokecolor="#000000">
              <v:path arrowok="t"/>
            </v:shape>
            <v:shape style="position:absolute;left:4325;top:9506;width:2062;height:0" coordorigin="4325,9506" coordsize="2062,0" path="m4325,9506l6387,9506e" filled="f" stroked="t" strokeweight="0.58001pt" strokecolor="#000000">
              <v:path arrowok="t"/>
            </v:shape>
            <v:shape style="position:absolute;left:6397;top:9506;width:3442;height:0" coordorigin="6397,9506" coordsize="3442,0" path="m6397,9506l9839,9506e" filled="f" stroked="t" strokeweight="0.58001pt" strokecolor="#000000">
              <v:path arrowok="t"/>
            </v:shape>
            <v:shape style="position:absolute;left:9849;top:9506;width:2175;height:0" coordorigin="9849,9506" coordsize="2175,0" path="m9849,9506l12023,9506e" filled="f" stroked="t" strokeweight="0.58001pt" strokecolor="#000000">
              <v:path arrowok="t"/>
            </v:shape>
            <v:shape style="position:absolute;left:12033;top:9506;width:1406;height:0" coordorigin="12033,9506" coordsize="1406,0" path="m12033,9506l13440,9506e" filled="f" stroked="t" strokeweight="0.58001pt" strokecolor="#000000">
              <v:path arrowok="t"/>
            </v:shape>
            <v:shape style="position:absolute;left:13449;top:9506;width:1858;height:0" coordorigin="13449,9506" coordsize="1858,0" path="m13449,9506l15307,9506e" filled="f" stroked="t" strokeweight="0.58001pt" strokecolor="#000000">
              <v:path arrowok="t"/>
            </v:shape>
            <v:shape style="position:absolute;left:15317;top:9506;width:1721;height:0" coordorigin="15317,9506" coordsize="1721,0" path="m15317,9506l17038,9506e" filled="f" stroked="t" strokeweight="0.58001pt" strokecolor="#000000">
              <v:path arrowok="t"/>
            </v:shape>
            <v:shape style="position:absolute;left:1700;top:1412;width:0;height:8966" coordorigin="1700,1412" coordsize="0,8966" path="m1700,1412l1700,10378e" filled="f" stroked="t" strokeweight="0.58pt" strokecolor="#000000">
              <v:path arrowok="t"/>
            </v:shape>
            <v:shape style="position:absolute;left:1704;top:10373;width:614;height:0" coordorigin="1704,10373" coordsize="614,0" path="m1704,10373l2319,10373e" filled="f" stroked="t" strokeweight="0.57998pt" strokecolor="#000000">
              <v:path arrowok="t"/>
            </v:shape>
            <v:shape style="position:absolute;left:2324;top:1412;width:0;height:8966" coordorigin="2324,1412" coordsize="0,8966" path="m2324,1412l2324,10378e" filled="f" stroked="t" strokeweight="0.58pt" strokecolor="#000000">
              <v:path arrowok="t"/>
            </v:shape>
            <v:shape style="position:absolute;left:2328;top:10373;width:1987;height:0" coordorigin="2328,10373" coordsize="1987,0" path="m2328,10373l4316,10373e" filled="f" stroked="t" strokeweight="0.57998pt" strokecolor="#000000">
              <v:path arrowok="t"/>
            </v:shape>
            <v:shape style="position:absolute;left:4320;top:1412;width:0;height:8966" coordorigin="4320,1412" coordsize="0,8966" path="m4320,1412l4320,10378e" filled="f" stroked="t" strokeweight="0.58001pt" strokecolor="#000000">
              <v:path arrowok="t"/>
            </v:shape>
            <v:shape style="position:absolute;left:4325;top:10373;width:2062;height:0" coordorigin="4325,10373" coordsize="2062,0" path="m4325,10373l6387,10373e" filled="f" stroked="t" strokeweight="0.57998pt" strokecolor="#000000">
              <v:path arrowok="t"/>
            </v:shape>
            <v:shape style="position:absolute;left:6392;top:1412;width:0;height:8966" coordorigin="6392,1412" coordsize="0,8966" path="m6392,1412l6392,10378e" filled="f" stroked="t" strokeweight="0.57998pt" strokecolor="#000000">
              <v:path arrowok="t"/>
            </v:shape>
            <v:shape style="position:absolute;left:6397;top:10373;width:3442;height:0" coordorigin="6397,10373" coordsize="3442,0" path="m6397,10373l9839,10373e" filled="f" stroked="t" strokeweight="0.57998pt" strokecolor="#000000">
              <v:path arrowok="t"/>
            </v:shape>
            <v:shape style="position:absolute;left:9844;top:1412;width:0;height:8966" coordorigin="9844,1412" coordsize="0,8966" path="m9844,1412l9844,10378e" filled="f" stroked="t" strokeweight="0.58001pt" strokecolor="#000000">
              <v:path arrowok="t"/>
            </v:shape>
            <v:shape style="position:absolute;left:9849;top:10373;width:2175;height:0" coordorigin="9849,10373" coordsize="2175,0" path="m9849,10373l12023,10373e" filled="f" stroked="t" strokeweight="0.57998pt" strokecolor="#000000">
              <v:path arrowok="t"/>
            </v:shape>
            <v:shape style="position:absolute;left:12028;top:1412;width:0;height:8966" coordorigin="12028,1412" coordsize="0,8966" path="m12028,1412l12028,10378e" filled="f" stroked="t" strokeweight="0.57998pt" strokecolor="#000000">
              <v:path arrowok="t"/>
            </v:shape>
            <v:shape style="position:absolute;left:12033;top:10373;width:1406;height:0" coordorigin="12033,10373" coordsize="1406,0" path="m12033,10373l13440,10373e" filled="f" stroked="t" strokeweight="0.57998pt" strokecolor="#000000">
              <v:path arrowok="t"/>
            </v:shape>
            <v:shape style="position:absolute;left:13444;top:1412;width:0;height:8966" coordorigin="13444,1412" coordsize="0,8966" path="m13444,1412l13444,10378e" filled="f" stroked="t" strokeweight="0.57998pt" strokecolor="#000000">
              <v:path arrowok="t"/>
            </v:shape>
            <v:shape style="position:absolute;left:13449;top:10373;width:1858;height:0" coordorigin="13449,10373" coordsize="1858,0" path="m13449,10373l15307,10373e" filled="f" stroked="t" strokeweight="0.57998pt" strokecolor="#000000">
              <v:path arrowok="t"/>
            </v:shape>
            <v:shape style="position:absolute;left:15312;top:1412;width:0;height:8966" coordorigin="15312,1412" coordsize="0,8966" path="m15312,1412l15312,10378e" filled="f" stroked="t" strokeweight="0.58004pt" strokecolor="#000000">
              <v:path arrowok="t"/>
            </v:shape>
            <v:shape style="position:absolute;left:15317;top:10373;width:1721;height:0" coordorigin="15317,10373" coordsize="1721,0" path="m15317,10373l17038,10373e" filled="f" stroked="t" strokeweight="0.57998pt" strokecolor="#000000">
              <v:path arrowok="t"/>
            </v:shape>
            <v:shape style="position:absolute;left:17042;top:1412;width:0;height:8966" coordorigin="17042,1412" coordsize="0,8966" path="m17042,1412l17042,1037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888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88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92pt;width:86.52pt;height:45.08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92pt;width:93.38pt;height:45.08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92pt;width:70.8pt;height:45.08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92pt;width:109.23pt;height:45.08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TINMASHA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92pt;width:172.58pt;height:45.08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92pt;width:103.59pt;height:45.08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2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92pt;width:99.84pt;height:45.08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92pt;width:31.196pt;height:45.08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5.7pt;width:103.59pt;height:14.22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9.34pt;width:86.52pt;height:20.58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9.34pt;width:93.38pt;height:20.58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9.34pt;width:70.8pt;height:20.58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9.34pt;width:172.58pt;height:20.58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9.34pt;width:99.84pt;height:20.58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9.34pt;width:31.196pt;height:20.58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6.62pt;width:83.04pt;height:12.72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6.62pt;width:3.47998pt;height:12.72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6.62pt;width:89.9pt;height:12.72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6.62pt;width:3.48001pt;height:12.72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6.62pt;width:67.32pt;height:12.72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6.62pt;width:3.48001pt;height:12.72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6.62pt;width:169.1pt;height:12.72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62pt;width:3.48001pt;height:12.72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6.62pt;width:96.36pt;height:12.72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62pt;width:3.48pt;height:12.72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6.62pt;width:27.716pt;height:12.72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62pt;width:3.48pt;height:12.72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0.38pt;width:100.11pt;height:25.32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38pt;width:3.48pt;height:25.32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6.1pt;width:86.52pt;height:20.52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6.1pt;width:93.38pt;height:20.52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6.1pt;width:70.8pt;height:20.5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6.1pt;width:105.75pt;height:53.82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60" w:right="132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PAJA,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6.1pt;width:3.48pt;height:53.82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1pt;width:172.58pt;height:20.52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1pt;width:103.59pt;height:14.28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1pt;width:99.84pt;height:20.52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1pt;width:31.196pt;height:20.52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71pt;width:86.52pt;height:45.39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71pt;width:93.38pt;height:45.39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71pt;width:70.8pt;height:45.39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0.71pt;width:109.23pt;height:45.39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96" w:firstLine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8pt;height:45.39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71pt;width:103.59pt;height:45.39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45.39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71pt;width:31.196pt;height:45.39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95pt;width:103.59pt;height:8.76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5.71pt;width:86.52pt;height:15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5.71pt;width:93.38pt;height:15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5.71pt;width:70.8pt;height:15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5.71pt;width:109.23pt;height:15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5.71pt;width:172.58pt;height:15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5.71pt;width:99.84pt;height:15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5.71pt;width:31.196pt;height:15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2.99pt;width:83.04pt;height:12.72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99pt;width:3.47998pt;height:12.72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2.99pt;width:89.9pt;height:12.72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99pt;width:3.48001pt;height:12.72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2.99pt;width:67.32pt;height:12.72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99pt;width:3.48001pt;height:12.72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2.99pt;width:105.75pt;height:12.72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2.99pt;width:3.48pt;height:12.72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2.99pt;width:169.1pt;height:12.72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99pt;width:3.48001pt;height:12.72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2.99pt;width:96.36pt;height:12.72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99pt;width:3.48pt;height:12.72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2.99pt;width:27.716pt;height:12.72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99pt;width:3.48pt;height:12.72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6.75pt;width:100.11pt;height:25.2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75pt;width:3.48pt;height:25.2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7.99pt;width:86.52pt;height:15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7.99pt;width:93.38pt;height:15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7.99pt;width:70.8pt;height:15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7.99pt;width:109.23pt;height:15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7.99pt;width:172.58pt;height:15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99pt;width:103.59pt;height:8.76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99pt;width:99.84pt;height:15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7.99pt;width:31.196pt;height:15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4.43pt;width:86.52pt;height:43.56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4.43pt;width:93.38pt;height:43.56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4.43pt;width:70.8pt;height:43.56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4.43pt;width:109.23pt;height:43.56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4.43pt;width:172.58pt;height:43.56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4.43pt;width:103.59pt;height:43.56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4.43pt;width:99.84pt;height:43.56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4.43pt;width:31.196pt;height:43.56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5.408pt;width:109.23pt;height:9.02201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5.408pt;width:103.59pt;height:9.02201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9.166pt;width:86.52pt;height:15.264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9.166pt;width:93.38pt;height:15.264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9.166pt;width:70.8pt;height:15.264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9.168pt;width:172.58pt;height:15.262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9.168pt;width:99.84pt;height:15.262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9.168pt;width:31.196pt;height:15.262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66.45pt;width:83.04pt;height:12.716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45pt;width:3.47998pt;height:12.716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66.45pt;width:89.9pt;height:12.716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45pt;width:3.48001pt;height:12.716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66.45pt;width:67.32pt;height:12.716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45pt;width:3.48001pt;height:12.716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66.45pt;width:169.1pt;height:12.718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45pt;width:3.48001pt;height:12.718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66.45pt;width:96.36pt;height:12.718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3.48pt;height:12.718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66.45pt;width:27.716pt;height:12.718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45pt;width:3.48pt;height:12.718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0.21pt;width:105.75pt;height:25.198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2" w:right="425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0.21pt;width:3.48pt;height:25.198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0.21pt;width:100.11pt;height:25.198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21pt;width:3.48pt;height:25.198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21pt;width:86.52pt;height:15.24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21pt;width:93.38pt;height:15.24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21pt;width:70.8pt;height:15.24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21pt;width:109.23pt;height:9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21pt;width:172.58pt;height:15.24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21pt;width:103.59pt;height:9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21pt;width:99.84pt;height:15.24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21pt;width:31.196pt;height:15.24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7.65pt;width:86.52pt;height:43.56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7.65pt;width:93.38pt;height:43.56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65pt;width:70.8pt;height:43.56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7.65pt;width:109.23pt;height:43.56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65pt;width:172.58pt;height:43.56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7.65pt;width:103.59pt;height:43.56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7.65pt;width:99.84pt;height:43.56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7.65pt;width:31.196pt;height:43.56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01pt;width:103.59pt;height:8.64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65pt;width:86.52pt;height:15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65pt;width:93.38pt;height:15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65pt;width:70.8pt;height:15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2.65pt;width:109.23pt;height:15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65pt;width:172.58pt;height:15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5pt;width:99.84pt;height:15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65pt;width:31.196pt;height:15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0.05pt;width:83.04pt;height:12.6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0.05pt;width:3.47998pt;height:12.6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0.05pt;width:89.9pt;height:12.6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0.05pt;width:3.48001pt;height:12.6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0.05pt;width:67.32pt;height:12.6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32507793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0.05pt;width:3.48001pt;height:12.6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0.05pt;width:105.75pt;height:12.6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0.05pt;width:3.48pt;height:12.6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0.05pt;width:169.1pt;height:12.6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05pt;width:3.48001pt;height:12.6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05pt;width:96.36pt;height:12.6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05pt;width:3.48pt;height:12.6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05pt;width:27.716pt;height:12.6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05pt;width:3.48pt;height:12.6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3.69pt;width:100.11pt;height:25.32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69pt;width:3.48pt;height:25.32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4.906pt;width:86.52pt;height:15.14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4.906pt;width:93.38pt;height:15.144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4.906pt;width:70.8pt;height:15.144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4.906pt;width:109.23pt;height:15.144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906pt;width:172.58pt;height:15.144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906pt;width:103.59pt;height:8.784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906pt;width:99.84pt;height:15.144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906pt;width:31.196pt;height:15.144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46pt;width:86.52pt;height:43.446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46pt;width:93.38pt;height:43.446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46pt;width:70.8pt;height:43.446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1.46pt;width:109.23pt;height:43.446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46pt;width:172.58pt;height:43.446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46pt;width:103.59pt;height:43.446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46pt;width:99.84pt;height:43.446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46pt;width:31.196pt;height:43.446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5pt;width:103.59pt;height:12.96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2.14pt;width:86.52pt;height:19.32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2.14pt;width:93.38pt;height:19.32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2.14pt;width:70.8pt;height:19.32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2.14pt;width:172.58pt;height:19.32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14pt;width:99.84pt;height:19.32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2.14pt;width:31.196pt;height:19.32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9.54pt;width:83.04pt;height:12.6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9.54pt;width:3.47998pt;height:12.6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9.54pt;width:89.9pt;height:12.6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9.54pt;width:3.48001pt;height:12.6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9.54pt;width:67.32pt;height:12.6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9.54pt;width:3.48001pt;height:12.6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9.54pt;width:169.1pt;height:12.6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3.48001pt;height:12.6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9.54pt;width:96.36pt;height:12.6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3.48pt;height:12.6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9.54pt;width:27.716pt;height:12.6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9.54pt;width:3.48pt;height:12.6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3.18pt;width:100.11pt;height:25.32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3.18pt;width:3.48pt;height:25.32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8.96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8.96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8.96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50.88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9" w:right="341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50.88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8.96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2.6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8.96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8.96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56.74pt;mso-position-horizontal-relative:page;mso-position-vertical-relative:page;z-index:-74679" coordorigin="1694,1376" coordsize="15354,9135">
            <v:shape style="position:absolute;left:1704;top:1412;width:612;height:379" coordorigin="1704,1412" coordsize="612,379" path="m1704,1791l2316,1791,2316,1412,1704,1412,1704,1791xe" filled="t" fillcolor="#DCE6F0" stroked="f">
              <v:path arrowok="t"/>
              <v:fill/>
            </v:shape>
            <v:shape style="position:absolute;left:1737;top:1791;width:0;height:252" coordorigin="1737,1791" coordsize="0,252" path="m1737,1791l1737,2043e" filled="f" stroked="t" strokeweight="3.34pt" strokecolor="#DCE6F0">
              <v:path arrowok="t"/>
            </v:shape>
            <v:shape style="position:absolute;left:2251;top:1791;width:67;height:252" coordorigin="2251,1791" coordsize="67,252" path="m2251,2043l2317,2043,2317,1791,2251,1791,2251,2043xe" filled="t" fillcolor="#DCE6F0" stroked="f">
              <v:path arrowok="t"/>
              <v:fill/>
            </v:shape>
            <v:shape style="position:absolute;left:1704;top:2043;width:612;height:382" coordorigin="1704,2043" coordsize="612,382" path="m1704,2424l2316,2424,2316,2043,1704,2043,1704,2424xe" filled="t" fillcolor="#DCE6F0" stroked="f">
              <v:path arrowok="t"/>
              <v:fill/>
            </v:shape>
            <v:shape style="position:absolute;left:1769;top:1791;width:482;height:252" coordorigin="1769,1791" coordsize="482,252" path="m1769,2043l2252,2043,2252,1791,1769,1791,1769,2043xe" filled="t" fillcolor="#DCE6F0" stroked="f">
              <v:path arrowok="t"/>
              <v:fill/>
            </v:shape>
            <v:shape style="position:absolute;left:2321;top:1412;width:1994;height:379" coordorigin="2321,1412" coordsize="1994,379" path="m2321,1791l4316,1791,4316,1412,2321,1412,2321,1791xe" filled="t" fillcolor="#DCE6F0" stroked="f">
              <v:path arrowok="t"/>
              <v:fill/>
            </v:shape>
            <v:shape style="position:absolute;left:2320;top:1791;width:74;height:252" coordorigin="2320,1791" coordsize="74,252" path="m2320,2043l2394,2043,2394,1791,2320,1791,2320,2043xe" filled="t" fillcolor="#DCE6F0" stroked="f">
              <v:path arrowok="t"/>
              <v:fill/>
            </v:shape>
            <v:shape style="position:absolute;left:4283;top:1791;width:0;height:252" coordorigin="4283,1791" coordsize="0,252" path="m4283,1791l4283,2043e" filled="f" stroked="t" strokeweight="3.34pt" strokecolor="#DCE6F0">
              <v:path arrowok="t"/>
            </v:shape>
            <v:shape style="position:absolute;left:2321;top:2043;width:1994;height:382" coordorigin="2321,2043" coordsize="1994,382" path="m2321,2424l4316,2424,4316,2043,2321,2043,2321,2424xe" filled="t" fillcolor="#DCE6F0" stroked="f">
              <v:path arrowok="t"/>
              <v:fill/>
            </v:shape>
            <v:shape style="position:absolute;left:2393;top:1791;width:1858;height:252" coordorigin="2393,1791" coordsize="1858,252" path="m2393,2043l4251,2043,4251,1791,2393,1791,2393,2043xe" filled="t" fillcolor="#DCE6F0" stroked="f">
              <v:path arrowok="t"/>
              <v:fill/>
            </v:shape>
            <v:shape style="position:absolute;left:4320;top:1412;width:2067;height:252" coordorigin="4320,1412" coordsize="2067,252" path="m4320,1664l6387,1664,6387,1412,4320,1412,4320,1664xe" filled="t" fillcolor="#DCE6F0" stroked="f">
              <v:path arrowok="t"/>
              <v:fill/>
            </v:shape>
            <v:shape style="position:absolute;left:4355;top:1664;width:0;height:506" coordorigin="4355,1664" coordsize="0,506" path="m4355,1664l4355,2170e" filled="f" stroked="t" strokeweight="3.58pt" strokecolor="#DCE6F0">
              <v:path arrowok="t"/>
            </v:shape>
            <v:shape style="position:absolute;left:6355;top:1664;width:0;height:506" coordorigin="6355,1664" coordsize="0,506" path="m6355,1664l6355,2170e" filled="f" stroked="t" strokeweight="3.34pt" strokecolor="#DCE6F0">
              <v:path arrowok="t"/>
            </v:shape>
            <v:shape style="position:absolute;left:4320;top:2170;width:2067;height:254" coordorigin="4320,2170" coordsize="2067,254" path="m4320,2424l6387,2424,6387,2170,4320,2170,4320,2424xe" filled="t" fillcolor="#DCE6F0" stroked="f">
              <v:path arrowok="t"/>
              <v:fill/>
            </v:shape>
            <v:shape style="position:absolute;left:4390;top:1664;width:1932;height:254" coordorigin="4390,1664" coordsize="1932,254" path="m4390,1918l6322,1918,6322,1664,4390,1664,4390,1918xe" filled="t" fillcolor="#DCE6F0" stroked="f">
              <v:path arrowok="t"/>
              <v:fill/>
            </v:shape>
            <v:shape style="position:absolute;left:4390;top:1918;width:1932;height:252" coordorigin="4390,1918" coordsize="1932,252" path="m4390,2170l6322,2170,6322,1918,4390,1918,4390,2170xe" filled="t" fillcolor="#DCE6F0" stroked="f">
              <v:path arrowok="t"/>
              <v:fill/>
            </v:shape>
            <v:shape style="position:absolute;left:6392;top:1412;width:3447;height:379" coordorigin="6392,1412" coordsize="3447,379" path="m6392,1791l9839,1791,9839,1412,6392,1412,6392,1791xe" filled="t" fillcolor="#DCE6F0" stroked="f">
              <v:path arrowok="t"/>
              <v:fill/>
            </v:shape>
            <v:shape style="position:absolute;left:6427;top:1791;width:0;height:252" coordorigin="6427,1791" coordsize="0,252" path="m6427,1791l6427,2043e" filled="f" stroked="t" strokeweight="3.58pt" strokecolor="#DCE6F0">
              <v:path arrowok="t"/>
            </v:shape>
            <v:shape style="position:absolute;left:9807;top:1791;width:0;height:252" coordorigin="9807,1791" coordsize="0,252" path="m9807,1791l9807,2043e" filled="f" stroked="t" strokeweight="3.34pt" strokecolor="#DCE6F0">
              <v:path arrowok="t"/>
            </v:shape>
            <v:shape style="position:absolute;left:6392;top:2043;width:3447;height:382" coordorigin="6392,2043" coordsize="3447,382" path="m6392,2424l9839,2424,9839,2043,6392,2043,6392,2424xe" filled="t" fillcolor="#DCE6F0" stroked="f">
              <v:path arrowok="t"/>
              <v:fill/>
            </v:shape>
            <v:shape style="position:absolute;left:6462;top:1791;width:3312;height:252" coordorigin="6462,1791" coordsize="3312,252" path="m6462,2043l9774,2043,9774,1791,6462,1791,6462,2043xe" filled="t" fillcolor="#DCE6F0" stroked="f">
              <v:path arrowok="t"/>
              <v:fill/>
            </v:shape>
            <v:shape style="position:absolute;left:9879;top:1412;width:0;height:1013" coordorigin="9879,1412" coordsize="0,1013" path="m9879,1412l9879,2424e" filled="f" stroked="t" strokeweight="3.58pt" strokecolor="#DCE6F0">
              <v:path arrowok="t"/>
            </v:shape>
            <v:shape style="position:absolute;left:11991;top:1412;width:0;height:1013" coordorigin="11991,1412" coordsize="0,1013" path="m11991,1412l11991,2424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9913;top:1918;width:2045;height:252" coordorigin="9913,1918" coordsize="2045,252" path="m9913,2170l11959,2170,11959,1918,9913,1918,9913,2170xe" filled="t" fillcolor="#DCE6F0" stroked="f">
              <v:path arrowok="t"/>
              <v:fill/>
            </v:shape>
            <v:shape style="position:absolute;left:9913;top:2170;width:2045;height:254" coordorigin="9913,2170" coordsize="2045,254" path="m9913,2424l11959,2424,11959,2170,9913,2170,9913,2424xe" filled="t" fillcolor="#DCE6F0" stroked="f">
              <v:path arrowok="t"/>
              <v:fill/>
            </v:shape>
            <v:shape style="position:absolute;left:12028;top:1412;width:1411;height:379" coordorigin="12028,1412" coordsize="1411,379" path="m12028,1791l13440,1791,13440,1412,12028,1412,12028,1791xe" filled="t" fillcolor="#DCE6F0" stroked="f">
              <v:path arrowok="t"/>
              <v:fill/>
            </v:shape>
            <v:shape style="position:absolute;left:12063;top:1791;width:0;height:252" coordorigin="12063,1791" coordsize="0,252" path="m12063,1791l12063,2043e" filled="f" stroked="t" strokeweight="3.58pt" strokecolor="#DCE6F0">
              <v:path arrowok="t"/>
            </v:shape>
            <v:shape style="position:absolute;left:13374;top:1791;width:67;height:252" coordorigin="13374,1791" coordsize="67,252" path="m13374,2043l13441,2043,13441,1791,13374,1791,13374,2043xe" filled="t" fillcolor="#DCE6F0" stroked="f">
              <v:path arrowok="t"/>
              <v:fill/>
            </v:shape>
            <v:shape style="position:absolute;left:12028;top:2043;width:1411;height:382" coordorigin="12028,2043" coordsize="1411,382" path="m12028,2424l13440,2424,13440,2043,12028,2043,12028,2424xe" filled="t" fillcolor="#DCE6F0" stroked="f">
              <v:path arrowok="t"/>
              <v:fill/>
            </v:shape>
            <v:shape style="position:absolute;left:12098;top:1791;width:1277;height:252" coordorigin="12098,1791" coordsize="1277,252" path="m12098,2043l13375,2043,13375,1791,12098,1791,12098,2043xe" filled="t" fillcolor="#DCE6F0" stroked="f">
              <v:path arrowok="t"/>
              <v:fill/>
            </v:shape>
            <v:shape style="position:absolute;left:13444;top:1412;width:1863;height:379" coordorigin="13444,1412" coordsize="1863,379" path="m13444,1791l15307,1791,15307,1412,13444,1412,13444,1791xe" filled="t" fillcolor="#DCE6F0" stroked="f">
              <v:path arrowok="t"/>
              <v:fill/>
            </v:shape>
            <v:shape style="position:absolute;left:13443;top:1791;width:72;height:252" coordorigin="13443,1791" coordsize="72,252" path="m13443,2043l13515,2043,13515,1791,13443,1791,13443,2043xe" filled="t" fillcolor="#DCE6F0" stroked="f">
              <v:path arrowok="t"/>
              <v:fill/>
            </v:shape>
            <v:shape style="position:absolute;left:15241;top:1791;width:67;height:252" coordorigin="15241,1791" coordsize="67,252" path="m15241,2043l15308,2043,15308,1791,15241,1791,15241,2043xe" filled="t" fillcolor="#DCE6F0" stroked="f">
              <v:path arrowok="t"/>
              <v:fill/>
            </v:shape>
            <v:shape style="position:absolute;left:13444;top:2043;width:1863;height:382" coordorigin="13444,2043" coordsize="1863,382" path="m13444,2424l15307,2424,15307,2043,13444,2043,13444,2424xe" filled="t" fillcolor="#DCE6F0" stroked="f">
              <v:path arrowok="t"/>
              <v:fill/>
            </v:shape>
            <v:shape style="position:absolute;left:13514;top:1791;width:1728;height:252" coordorigin="13514,1791" coordsize="1728,252" path="m13514,2043l15242,2043,15242,1791,13514,1791,13514,2043xe" filled="t" fillcolor="#DCE6F0" stroked="f">
              <v:path arrowok="t"/>
              <v:fill/>
            </v:shape>
            <v:shape style="position:absolute;left:15312;top:1412;width:1723;height:379" coordorigin="15312,1412" coordsize="1723,379" path="m15312,1791l17035,1791,17035,1412,15312,1412,15312,1791xe" filled="t" fillcolor="#DCE6F0" stroked="f">
              <v:path arrowok="t"/>
              <v:fill/>
            </v:shape>
            <v:shape style="position:absolute;left:15311;top:1791;width:72;height:252" coordorigin="15311,1791" coordsize="72,252" path="m15311,2043l15383,2043,15383,1791,15311,1791,15311,2043xe" filled="t" fillcolor="#DCE6F0" stroked="f">
              <v:path arrowok="t"/>
              <v:fill/>
            </v:shape>
            <v:shape style="position:absolute;left:17003;top:1791;width:0;height:252" coordorigin="17003,1791" coordsize="0,252" path="m17003,1791l17003,2043e" filled="f" stroked="t" strokeweight="3.34pt" strokecolor="#DCE6F0">
              <v:path arrowok="t"/>
            </v:shape>
            <v:shape style="position:absolute;left:15312;top:2043;width:1723;height:382" coordorigin="15312,2043" coordsize="1723,382" path="m15312,2424l17035,2424,17035,2043,15312,2043,15312,2424xe" filled="t" fillcolor="#DCE6F0" stroked="f">
              <v:path arrowok="t"/>
              <v:fill/>
            </v:shape>
            <v:shape style="position:absolute;left:15382;top:1791;width:1589;height:252" coordorigin="15382,1791" coordsize="1589,252" path="m15382,2043l16970,2043,16970,1791,15382,1791,15382,2043xe" filled="t" fillcolor="#DCE6F0" stroked="f">
              <v:path arrowok="t"/>
              <v:fill/>
            </v:shape>
            <v:shape style="position:absolute;left:1704;top:2429;width:614;height:0" coordorigin="1704,2429" coordsize="614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9;top:2429;width:2175;height:0" coordorigin="9849,2429" coordsize="2175,0" path="m9849,2429l12023,2429e" filled="f" stroked="t" strokeweight="0.58pt" strokecolor="#000000">
              <v:path arrowok="t"/>
            </v:shape>
            <v:shape style="position:absolute;left:12033;top:2429;width:1406;height:0" coordorigin="12033,2429" coordsize="1406,0" path="m12033,2429l13440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7;top:2429;width:1721;height:0" coordorigin="15317,2429" coordsize="1721,0" path="m15317,2429l17038,2429e" filled="f" stroked="t" strokeweight="0.58pt" strokecolor="#000000">
              <v:path arrowok="t"/>
            </v:shape>
            <v:shape style="position:absolute;left:1704;top:3298;width:612;height:303" coordorigin="1704,3298" coordsize="612,303" path="m1704,3601l2316,3601,2316,3298,1704,3298,1704,3601xe" filled="t" fillcolor="#DCE6F0" stroked="f">
              <v:path arrowok="t"/>
              <v:fill/>
            </v:shape>
            <v:shape style="position:absolute;left:1737;top:3601;width:0;height:252" coordorigin="1737,3601" coordsize="0,252" path="m1737,3601l1737,3853e" filled="f" stroked="t" strokeweight="3.34pt" strokecolor="#DCE6F0">
              <v:path arrowok="t"/>
            </v:shape>
            <v:shape style="position:absolute;left:2251;top:3601;width:67;height:252" coordorigin="2251,3601" coordsize="67,252" path="m2251,3853l2317,3853,2317,3601,2251,3601,2251,3853xe" filled="t" fillcolor="#DCE6F0" stroked="f">
              <v:path arrowok="t"/>
              <v:fill/>
            </v:shape>
            <v:shape style="position:absolute;left:1704;top:3853;width:612;height:300" coordorigin="1704,3853" coordsize="612,300" path="m1704,4153l2316,4153,2316,3853,1704,3853,1704,4153xe" filled="t" fillcolor="#DCE6F0" stroked="f">
              <v:path arrowok="t"/>
              <v:fill/>
            </v:shape>
            <v:shape style="position:absolute;left:1769;top:3601;width:482;height:252" coordorigin="1769,3601" coordsize="482,252" path="m1769,3853l2252,3853,2252,3601,1769,3601,1769,3853xe" filled="t" fillcolor="#DCE6F0" stroked="f">
              <v:path arrowok="t"/>
              <v:fill/>
            </v:shape>
            <v:shape style="position:absolute;left:2321;top:3298;width:1994;height:303" coordorigin="2321,3298" coordsize="1994,303" path="m2321,3601l4316,3601,4316,3298,2321,3298,2321,3601xe" filled="t" fillcolor="#DCE6F0" stroked="f">
              <v:path arrowok="t"/>
              <v:fill/>
            </v:shape>
            <v:shape style="position:absolute;left:2320;top:3601;width:74;height:252" coordorigin="2320,3601" coordsize="74,252" path="m2320,3853l2394,3853,2394,3601,2320,3601,2320,3853xe" filled="t" fillcolor="#DCE6F0" stroked="f">
              <v:path arrowok="t"/>
              <v:fill/>
            </v:shape>
            <v:shape style="position:absolute;left:4283;top:3601;width:0;height:252" coordorigin="4283,3601" coordsize="0,252" path="m4283,3601l4283,3853e" filled="f" stroked="t" strokeweight="3.34pt" strokecolor="#DCE6F0">
              <v:path arrowok="t"/>
            </v:shape>
            <v:shape style="position:absolute;left:2321;top:3853;width:1994;height:300" coordorigin="2321,3853" coordsize="1994,300" path="m2321,4153l4316,4153,4316,3853,2321,3853,2321,4153xe" filled="t" fillcolor="#DCE6F0" stroked="f">
              <v:path arrowok="t"/>
              <v:fill/>
            </v:shape>
            <v:shape style="position:absolute;left:2393;top:3601;width:1858;height:252" coordorigin="2393,3601" coordsize="1858,252" path="m2393,3853l4251,3853,4251,3601,2393,3601,2393,3853xe" filled="t" fillcolor="#DCE6F0" stroked="f">
              <v:path arrowok="t"/>
              <v:fill/>
            </v:shape>
            <v:shape style="position:absolute;left:4320;top:3298;width:2067;height:176" coordorigin="4320,3298" coordsize="2067,176" path="m4320,3474l6387,3474,6387,3298,4320,3298,4320,3474xe" filled="t" fillcolor="#DCE6F0" stroked="f">
              <v:path arrowok="t"/>
              <v:fill/>
            </v:shape>
            <v:shape style="position:absolute;left:4355;top:3474;width:0;height:506" coordorigin="4355,3474" coordsize="0,506" path="m4355,3474l4355,3980e" filled="f" stroked="t" strokeweight="3.58pt" strokecolor="#DCE6F0">
              <v:path arrowok="t"/>
            </v:shape>
            <v:shape style="position:absolute;left:6355;top:3474;width:0;height:506" coordorigin="6355,3474" coordsize="0,506" path="m6355,3474l6355,3980e" filled="f" stroked="t" strokeweight="3.34pt" strokecolor="#DCE6F0">
              <v:path arrowok="t"/>
            </v:shape>
            <v:shape style="position:absolute;left:4320;top:3980;width:2067;height:173" coordorigin="4320,3980" coordsize="2067,173" path="m4320,4153l6387,4153,6387,3980,4320,3980,4320,4153xe" filled="t" fillcolor="#DCE6F0" stroked="f">
              <v:path arrowok="t"/>
              <v:fill/>
            </v:shape>
            <v:shape style="position:absolute;left:4390;top:3474;width:1932;height:252" coordorigin="4390,3474" coordsize="1932,252" path="m4390,3726l6322,3726,6322,3474,4390,3474,4390,3726xe" filled="t" fillcolor="#DCE6F0" stroked="f">
              <v:path arrowok="t"/>
              <v:fill/>
            </v:shape>
            <v:shape style="position:absolute;left:4390;top:3726;width:1932;height:254" coordorigin="4390,3726" coordsize="1932,254" path="m4390,3980l6322,3980,6322,3726,4390,3726,4390,3980xe" filled="t" fillcolor="#DCE6F0" stroked="f">
              <v:path arrowok="t"/>
              <v:fill/>
            </v:shape>
            <v:shape style="position:absolute;left:6392;top:3298;width:3447;height:303" coordorigin="6392,3298" coordsize="3447,303" path="m6392,3601l9839,3601,9839,3298,6392,3298,6392,3601xe" filled="t" fillcolor="#DCE6F0" stroked="f">
              <v:path arrowok="t"/>
              <v:fill/>
            </v:shape>
            <v:shape style="position:absolute;left:6427;top:3601;width:0;height:252" coordorigin="6427,3601" coordsize="0,252" path="m6427,3601l6427,3853e" filled="f" stroked="t" strokeweight="3.58pt" strokecolor="#DCE6F0">
              <v:path arrowok="t"/>
            </v:shape>
            <v:shape style="position:absolute;left:9773;top:3601;width:67;height:252" coordorigin="9773,3601" coordsize="67,252" path="m9773,3853l9840,3853,9840,3601,9773,3601,9773,3853xe" filled="t" fillcolor="#DCE6F0" stroked="f">
              <v:path arrowok="t"/>
              <v:fill/>
            </v:shape>
            <v:shape style="position:absolute;left:6392;top:3853;width:3447;height:300" coordorigin="6392,3853" coordsize="3447,300" path="m6392,4153l9839,4153,9839,3853,6392,3853,6392,4153xe" filled="t" fillcolor="#DCE6F0" stroked="f">
              <v:path arrowok="t"/>
              <v:fill/>
            </v:shape>
            <v:shape style="position:absolute;left:6462;top:3601;width:3312;height:252" coordorigin="6462,3601" coordsize="3312,252" path="m6462,3853l9774,3853,9774,3601,6462,3601,6462,3853xe" filled="t" fillcolor="#DCE6F0" stroked="f">
              <v:path arrowok="t"/>
              <v:fill/>
            </v:shape>
            <v:shape style="position:absolute;left:9844;top:3298;width:2180;height:303" coordorigin="9844,3298" coordsize="2180,303" path="m9844,3601l12023,3601,12023,3298,9844,3298,9844,3601xe" filled="t" fillcolor="#DCE6F0" stroked="f">
              <v:path arrowok="t"/>
              <v:fill/>
            </v:shape>
            <v:shape style="position:absolute;left:9843;top:3601;width:72;height:252" coordorigin="9843,3601" coordsize="72,252" path="m9843,3853l9914,3853,9914,3601,9843,3601,9843,3853xe" filled="t" fillcolor="#DCE6F0" stroked="f">
              <v:path arrowok="t"/>
              <v:fill/>
            </v:shape>
            <v:shape style="position:absolute;left:11958;top:3601;width:67;height:252" coordorigin="11958,3601" coordsize="67,252" path="m11958,3853l12025,3853,12025,3601,11958,3601,11958,3853xe" filled="t" fillcolor="#DCE6F0" stroked="f">
              <v:path arrowok="t"/>
              <v:fill/>
            </v:shape>
            <v:shape style="position:absolute;left:9844;top:3853;width:2180;height:300" coordorigin="9844,3853" coordsize="2180,300" path="m9844,4153l12023,4153,12023,3853,9844,3853,9844,4153xe" filled="t" fillcolor="#DCE6F0" stroked="f">
              <v:path arrowok="t"/>
              <v:fill/>
            </v:shape>
            <v:shape style="position:absolute;left:9913;top:3601;width:2045;height:252" coordorigin="9913,3601" coordsize="2045,252" path="m9913,3853l11959,3853,11959,3601,9913,3601,9913,3853xe" filled="t" fillcolor="#DCE6F0" stroked="f">
              <v:path arrowok="t"/>
              <v:fill/>
            </v:shape>
            <v:shape style="position:absolute;left:12028;top:3298;width:1411;height:303" coordorigin="12028,3298" coordsize="1411,303" path="m12028,3601l13440,3601,13440,3298,12028,3298,12028,3601xe" filled="t" fillcolor="#DCE6F0" stroked="f">
              <v:path arrowok="t"/>
              <v:fill/>
            </v:shape>
            <v:shape style="position:absolute;left:12027;top:3601;width:72;height:252" coordorigin="12027,3601" coordsize="72,252" path="m12027,3853l12099,3853,12099,3601,12027,3601,12027,3853xe" filled="t" fillcolor="#DCE6F0" stroked="f">
              <v:path arrowok="t"/>
              <v:fill/>
            </v:shape>
            <v:shape style="position:absolute;left:13374;top:3601;width:67;height:252" coordorigin="13374,3601" coordsize="67,252" path="m13374,3853l13441,3853,13441,3601,13374,3601,13374,3853xe" filled="t" fillcolor="#DCE6F0" stroked="f">
              <v:path arrowok="t"/>
              <v:fill/>
            </v:shape>
            <v:shape style="position:absolute;left:12028;top:3853;width:1411;height:300" coordorigin="12028,3853" coordsize="1411,300" path="m12028,4153l13440,4153,13440,3853,12028,3853,12028,4153xe" filled="t" fillcolor="#DCE6F0" stroked="f">
              <v:path arrowok="t"/>
              <v:fill/>
            </v:shape>
            <v:shape style="position:absolute;left:12098;top:3601;width:1277;height:252" coordorigin="12098,3601" coordsize="1277,252" path="m12098,3853l13375,3853,13375,3601,12098,3601,12098,3853xe" filled="t" fillcolor="#DCE6F0" stroked="f">
              <v:path arrowok="t"/>
              <v:fill/>
            </v:shape>
            <v:shape style="position:absolute;left:13444;top:3298;width:1863;height:303" coordorigin="13444,3298" coordsize="1863,303" path="m13444,3601l15307,3601,15307,3298,13444,3298,13444,3601xe" filled="t" fillcolor="#DCE6F0" stroked="f">
              <v:path arrowok="t"/>
              <v:fill/>
            </v:shape>
            <v:shape style="position:absolute;left:13443;top:3601;width:72;height:252" coordorigin="13443,3601" coordsize="72,252" path="m13443,3853l13515,3853,13515,3601,13443,3601,13443,3853xe" filled="t" fillcolor="#DCE6F0" stroked="f">
              <v:path arrowok="t"/>
              <v:fill/>
            </v:shape>
            <v:shape style="position:absolute;left:15241;top:3601;width:67;height:252" coordorigin="15241,3601" coordsize="67,252" path="m15241,3853l15308,3853,15308,3601,15241,3601,15241,3853xe" filled="t" fillcolor="#DCE6F0" stroked="f">
              <v:path arrowok="t"/>
              <v:fill/>
            </v:shape>
            <v:shape style="position:absolute;left:13444;top:3853;width:1863;height:300" coordorigin="13444,3853" coordsize="1863,300" path="m13444,4153l15307,4153,15307,3853,13444,3853,13444,4153xe" filled="t" fillcolor="#DCE6F0" stroked="f">
              <v:path arrowok="t"/>
              <v:fill/>
            </v:shape>
            <v:shape style="position:absolute;left:13514;top:3601;width:1728;height:252" coordorigin="13514,3601" coordsize="1728,252" path="m13514,3853l15242,3853,15242,3601,13514,3601,13514,3853xe" filled="t" fillcolor="#DCE6F0" stroked="f">
              <v:path arrowok="t"/>
              <v:fill/>
            </v:shape>
            <v:shape style="position:absolute;left:15312;top:3298;width:1723;height:303" coordorigin="15312,3298" coordsize="1723,303" path="m15312,3601l17035,3601,17035,3298,15312,3298,15312,3601xe" filled="t" fillcolor="#DCE6F0" stroked="f">
              <v:path arrowok="t"/>
              <v:fill/>
            </v:shape>
            <v:shape style="position:absolute;left:15311;top:3601;width:72;height:252" coordorigin="15311,3601" coordsize="72,252" path="m15311,3853l15383,3853,15383,3601,15311,3601,15311,3853xe" filled="t" fillcolor="#DCE6F0" stroked="f">
              <v:path arrowok="t"/>
              <v:fill/>
            </v:shape>
            <v:shape style="position:absolute;left:17003;top:3601;width:0;height:252" coordorigin="17003,3601" coordsize="0,252" path="m17003,3601l17003,3853e" filled="f" stroked="t" strokeweight="3.34pt" strokecolor="#DCE6F0">
              <v:path arrowok="t"/>
            </v:shape>
            <v:shape style="position:absolute;left:15312;top:3853;width:1723;height:300" coordorigin="15312,3853" coordsize="1723,300" path="m15312,4153l17035,4153,17035,3853,15312,3853,15312,4153xe" filled="t" fillcolor="#DCE6F0" stroked="f">
              <v:path arrowok="t"/>
              <v:fill/>
            </v:shape>
            <v:shape style="position:absolute;left:15382;top:3601;width:1589;height:252" coordorigin="15382,3601" coordsize="1589,252" path="m15382,3853l16970,3853,16970,3601,15382,3601,15382,3853xe" filled="t" fillcolor="#DCE6F0" stroked="f">
              <v:path arrowok="t"/>
              <v:fill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4158;width:614;height:0" coordorigin="1704,4158" coordsize="614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9;top:4158;width:2175;height:0" coordorigin="9849,4158" coordsize="2175,0" path="m9849,4158l12023,4158e" filled="f" stroked="t" strokeweight="0.58001pt" strokecolor="#000000">
              <v:path arrowok="t"/>
            </v:shape>
            <v:shape style="position:absolute;left:12033;top:4158;width:1406;height:0" coordorigin="12033,4158" coordsize="1406,0" path="m12033,4158l13440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7;top:4158;width:1721;height:0" coordorigin="15317,4158" coordsize="1721,0" path="m15317,4158l17038,4158e" filled="f" stroked="t" strokeweight="0.58001pt" strokecolor="#000000">
              <v:path arrowok="t"/>
            </v:shape>
            <v:shape style="position:absolute;left:1704;top:5029;width:612;height:300" coordorigin="1704,5029" coordsize="612,300" path="m1704,5329l2316,5329,2316,5029,1704,5029,1704,5329xe" filled="t" fillcolor="#DCE6F0" stroked="f">
              <v:path arrowok="t"/>
              <v:fill/>
            </v:shape>
            <v:shape style="position:absolute;left:1737;top:5329;width:0;height:254" coordorigin="1737,5329" coordsize="0,254" path="m1737,5329l1737,5583e" filled="f" stroked="t" strokeweight="3.34pt" strokecolor="#DCE6F0">
              <v:path arrowok="t"/>
            </v:shape>
            <v:shape style="position:absolute;left:2251;top:5329;width:67;height:254" coordorigin="2251,5329" coordsize="67,254" path="m2251,5583l2317,5583,2317,5329,2251,5329,2251,5583xe" filled="t" fillcolor="#DCE6F0" stroked="f">
              <v:path arrowok="t"/>
              <v:fill/>
            </v:shape>
            <v:shape style="position:absolute;left:1704;top:5583;width:612;height:300" coordorigin="1704,5583" coordsize="612,300" path="m1704,5884l2316,5884,2316,5583,1704,5583,1704,5884xe" filled="t" fillcolor="#DCE6F0" stroked="f">
              <v:path arrowok="t"/>
              <v:fill/>
            </v:shape>
            <v:shape style="position:absolute;left:1769;top:5329;width:482;height:254" coordorigin="1769,5329" coordsize="482,254" path="m1769,5583l2252,5583,2252,5329,1769,5329,1769,5583xe" filled="t" fillcolor="#DCE6F0" stroked="f">
              <v:path arrowok="t"/>
              <v:fill/>
            </v:shape>
            <v:shape style="position:absolute;left:2321;top:5029;width:1994;height:300" coordorigin="2321,5029" coordsize="1994,300" path="m2321,5329l4316,5329,4316,5029,2321,5029,2321,5329xe" filled="t" fillcolor="#DCE6F0" stroked="f">
              <v:path arrowok="t"/>
              <v:fill/>
            </v:shape>
            <v:shape style="position:absolute;left:2320;top:5329;width:74;height:254" coordorigin="2320,5329" coordsize="74,254" path="m2320,5583l2394,5583,2394,5329,2320,5329,2320,5583xe" filled="t" fillcolor="#DCE6F0" stroked="f">
              <v:path arrowok="t"/>
              <v:fill/>
            </v:shape>
            <v:shape style="position:absolute;left:4283;top:5329;width:0;height:254" coordorigin="4283,5329" coordsize="0,254" path="m4283,5329l4283,5583e" filled="f" stroked="t" strokeweight="3.34pt" strokecolor="#DCE6F0">
              <v:path arrowok="t"/>
            </v:shape>
            <v:shape style="position:absolute;left:2321;top:5583;width:1994;height:300" coordorigin="2321,5583" coordsize="1994,300" path="m2321,5884l4316,5884,4316,5583,2321,5583,2321,5884xe" filled="t" fillcolor="#DCE6F0" stroked="f">
              <v:path arrowok="t"/>
              <v:fill/>
            </v:shape>
            <v:shape style="position:absolute;left:2393;top:5329;width:1858;height:254" coordorigin="2393,5329" coordsize="1858,254" path="m2393,5583l4251,5583,4251,5329,2393,5329,2393,5583xe" filled="t" fillcolor="#DCE6F0" stroked="f">
              <v:path arrowok="t"/>
              <v:fill/>
            </v:shape>
            <v:shape style="position:absolute;left:4320;top:5029;width:2067;height:175" coordorigin="4320,5029" coordsize="2067,175" path="m4320,5204l6387,5204,6387,5029,4320,5029,4320,5204xe" filled="t" fillcolor="#DCE6F0" stroked="f">
              <v:path arrowok="t"/>
              <v:fill/>
            </v:shape>
            <v:shape style="position:absolute;left:4355;top:5204;width:0;height:504" coordorigin="4355,5204" coordsize="0,504" path="m4355,5204l4355,5708e" filled="f" stroked="t" strokeweight="3.58pt" strokecolor="#DCE6F0">
              <v:path arrowok="t"/>
            </v:shape>
            <v:shape style="position:absolute;left:6355;top:5204;width:0;height:504" coordorigin="6355,5204" coordsize="0,504" path="m6355,5204l6355,5708e" filled="f" stroked="t" strokeweight="3.34pt" strokecolor="#DCE6F0">
              <v:path arrowok="t"/>
            </v:shape>
            <v:shape style="position:absolute;left:4320;top:5708;width:2067;height:176" coordorigin="4320,5708" coordsize="2067,176" path="m4320,5884l6387,5884,6387,5708,4320,5708,4320,5884xe" filled="t" fillcolor="#DCE6F0" stroked="f">
              <v:path arrowok="t"/>
              <v:fill/>
            </v:shape>
            <v:shape style="position:absolute;left:4390;top:5204;width:1932;height:252" coordorigin="4390,5204" coordsize="1932,252" path="m4390,5456l6322,5456,6322,5204,4390,5204,4390,5456xe" filled="t" fillcolor="#DCE6F0" stroked="f">
              <v:path arrowok="t"/>
              <v:fill/>
            </v:shape>
            <v:shape style="position:absolute;left:4390;top:5456;width:1932;height:252" coordorigin="4390,5456" coordsize="1932,252" path="m4390,5708l6322,5708,6322,5456,4390,5456,4390,5708xe" filled="t" fillcolor="#DCE6F0" stroked="f">
              <v:path arrowok="t"/>
              <v:fill/>
            </v:shape>
            <v:shape style="position:absolute;left:6392;top:5029;width:3447;height:300" coordorigin="6392,5029" coordsize="3447,300" path="m6392,5329l9839,5329,9839,5029,6392,5029,6392,5329xe" filled="t" fillcolor="#DCE6F0" stroked="f">
              <v:path arrowok="t"/>
              <v:fill/>
            </v:shape>
            <v:shape style="position:absolute;left:6427;top:5329;width:0;height:254" coordorigin="6427,5329" coordsize="0,254" path="m6427,5329l6427,5583e" filled="f" stroked="t" strokeweight="3.58pt" strokecolor="#DCE6F0">
              <v:path arrowok="t"/>
            </v:shape>
            <v:shape style="position:absolute;left:9807;top:5329;width:0;height:254" coordorigin="9807,5329" coordsize="0,254" path="m9807,5329l9807,5583e" filled="f" stroked="t" strokeweight="3.34pt" strokecolor="#DCE6F0">
              <v:path arrowok="t"/>
            </v:shape>
            <v:shape style="position:absolute;left:6392;top:5583;width:3447;height:300" coordorigin="6392,5583" coordsize="3447,300" path="m6392,5884l9839,5884,9839,5583,6392,5583,6392,5884xe" filled="t" fillcolor="#DCE6F0" stroked="f">
              <v:path arrowok="t"/>
              <v:fill/>
            </v:shape>
            <v:shape style="position:absolute;left:6462;top:5329;width:3312;height:254" coordorigin="6462,5329" coordsize="3312,254" path="m6462,5583l9774,5583,9774,5329,6462,5329,6462,5583xe" filled="t" fillcolor="#DCE6F0" stroked="f">
              <v:path arrowok="t"/>
              <v:fill/>
            </v:shape>
            <v:shape style="position:absolute;left:9844;top:5029;width:2180;height:175" coordorigin="9844,5029" coordsize="2180,175" path="m9844,5204l12023,5204,12023,5029,9844,5029,9844,5204xe" filled="t" fillcolor="#DCE6F0" stroked="f">
              <v:path arrowok="t"/>
              <v:fill/>
            </v:shape>
            <v:shape style="position:absolute;left:9879;top:5204;width:0;height:504" coordorigin="9879,5204" coordsize="0,504" path="m9879,5204l9879,5708e" filled="f" stroked="t" strokeweight="3.58pt" strokecolor="#DCE6F0">
              <v:path arrowok="t"/>
            </v:shape>
            <v:shape style="position:absolute;left:11991;top:5204;width:0;height:504" coordorigin="11991,5204" coordsize="0,504" path="m11991,5204l11991,5708e" filled="f" stroked="t" strokeweight="3.34pt" strokecolor="#DCE6F0">
              <v:path arrowok="t"/>
            </v:shape>
            <v:shape style="position:absolute;left:9844;top:5708;width:2180;height:176" coordorigin="9844,5708" coordsize="2180,176" path="m9844,5884l12023,5884,12023,5708,9844,5708,9844,5884xe" filled="t" fillcolor="#DCE6F0" stroked="f">
              <v:path arrowok="t"/>
              <v:fill/>
            </v:shape>
            <v:shape style="position:absolute;left:9913;top:5204;width:2045;height:252" coordorigin="9913,5204" coordsize="2045,252" path="m9913,5456l11959,5456,11959,5204,9913,5204,9913,5456xe" filled="t" fillcolor="#DCE6F0" stroked="f">
              <v:path arrowok="t"/>
              <v:fill/>
            </v:shape>
            <v:shape style="position:absolute;left:9913;top:5456;width:2045;height:252" coordorigin="9913,5456" coordsize="2045,252" path="m9913,5708l11959,5708,11959,5456,9913,5456,9913,5708xe" filled="t" fillcolor="#DCE6F0" stroked="f">
              <v:path arrowok="t"/>
              <v:fill/>
            </v:shape>
            <v:shape style="position:absolute;left:12028;top:5029;width:1411;height:300" coordorigin="12028,5029" coordsize="1411,300" path="m12028,5329l13440,5329,13440,5029,12028,5029,12028,5329xe" filled="t" fillcolor="#DCE6F0" stroked="f">
              <v:path arrowok="t"/>
              <v:fill/>
            </v:shape>
            <v:shape style="position:absolute;left:12063;top:5329;width:0;height:254" coordorigin="12063,5329" coordsize="0,254" path="m12063,5329l12063,5583e" filled="f" stroked="t" strokeweight="3.58pt" strokecolor="#DCE6F0">
              <v:path arrowok="t"/>
            </v:shape>
            <v:shape style="position:absolute;left:13374;top:5329;width:67;height:254" coordorigin="13374,5329" coordsize="67,254" path="m13374,5583l13441,5583,13441,5329,13374,5329,13374,5583xe" filled="t" fillcolor="#DCE6F0" stroked="f">
              <v:path arrowok="t"/>
              <v:fill/>
            </v:shape>
            <v:shape style="position:absolute;left:12028;top:5583;width:1411;height:300" coordorigin="12028,5583" coordsize="1411,300" path="m12028,5884l13440,5884,13440,5583,12028,5583,12028,5884xe" filled="t" fillcolor="#DCE6F0" stroked="f">
              <v:path arrowok="t"/>
              <v:fill/>
            </v:shape>
            <v:shape style="position:absolute;left:12098;top:5329;width:1277;height:254" coordorigin="12098,5329" coordsize="1277,254" path="m12098,5583l13375,5583,13375,5329,12098,5329,12098,5583xe" filled="t" fillcolor="#DCE6F0" stroked="f">
              <v:path arrowok="t"/>
              <v:fill/>
            </v:shape>
            <v:shape style="position:absolute;left:13444;top:5029;width:1863;height:300" coordorigin="13444,5029" coordsize="1863,300" path="m13444,5329l15307,5329,15307,5029,13444,5029,13444,5329xe" filled="t" fillcolor="#DCE6F0" stroked="f">
              <v:path arrowok="t"/>
              <v:fill/>
            </v:shape>
            <v:shape style="position:absolute;left:13443;top:5329;width:72;height:254" coordorigin="13443,5329" coordsize="72,254" path="m13443,5583l13515,5583,13515,5329,13443,5329,13443,5583xe" filled="t" fillcolor="#DCE6F0" stroked="f">
              <v:path arrowok="t"/>
              <v:fill/>
            </v:shape>
            <v:shape style="position:absolute;left:15241;top:5329;width:67;height:254" coordorigin="15241,5329" coordsize="67,254" path="m15241,5583l15308,5583,15308,5329,15241,5329,15241,5583xe" filled="t" fillcolor="#DCE6F0" stroked="f">
              <v:path arrowok="t"/>
              <v:fill/>
            </v:shape>
            <v:shape style="position:absolute;left:13444;top:5583;width:1863;height:300" coordorigin="13444,5583" coordsize="1863,300" path="m13444,5884l15307,5884,15307,5583,13444,5583,13444,5884xe" filled="t" fillcolor="#DCE6F0" stroked="f">
              <v:path arrowok="t"/>
              <v:fill/>
            </v:shape>
            <v:shape style="position:absolute;left:13514;top:5329;width:1728;height:254" coordorigin="13514,5329" coordsize="1728,254" path="m13514,5583l15242,5583,15242,5329,13514,5329,13514,5583xe" filled="t" fillcolor="#DCE6F0" stroked="f">
              <v:path arrowok="t"/>
              <v:fill/>
            </v:shape>
            <v:shape style="position:absolute;left:15312;top:5029;width:1723;height:300" coordorigin="15312,5029" coordsize="1723,300" path="m15312,5329l17035,5329,17035,5029,15312,5029,15312,5329xe" filled="t" fillcolor="#DCE6F0" stroked="f">
              <v:path arrowok="t"/>
              <v:fill/>
            </v:shape>
            <v:shape style="position:absolute;left:15311;top:5329;width:72;height:254" coordorigin="15311,5329" coordsize="72,254" path="m15311,5583l15383,5583,15383,5329,15311,5329,15311,5583xe" filled="t" fillcolor="#DCE6F0" stroked="f">
              <v:path arrowok="t"/>
              <v:fill/>
            </v:shape>
            <v:shape style="position:absolute;left:17003;top:5329;width:0;height:254" coordorigin="17003,5329" coordsize="0,254" path="m17003,5329l17003,5583e" filled="f" stroked="t" strokeweight="3.34pt" strokecolor="#DCE6F0">
              <v:path arrowok="t"/>
            </v:shape>
            <v:shape style="position:absolute;left:15312;top:5583;width:1723;height:300" coordorigin="15312,5583" coordsize="1723,300" path="m15312,5884l17035,5884,17035,5583,15312,5583,15312,5884xe" filled="t" fillcolor="#DCE6F0" stroked="f">
              <v:path arrowok="t"/>
              <v:fill/>
            </v:shape>
            <v:shape style="position:absolute;left:15382;top:5329;width:1589;height:254" coordorigin="15382,5329" coordsize="1589,254" path="m15382,5583l16970,5583,16970,5329,15382,5329,15382,5583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889;width:614;height:0" coordorigin="1704,5889" coordsize="614,0" path="m1704,5889l2319,5889e" filled="f" stroked="t" strokeweight="0.57998pt" strokecolor="#000000">
              <v:path arrowok="t"/>
            </v:shape>
            <v:shape style="position:absolute;left:2328;top:5889;width:1987;height:0" coordorigin="2328,5889" coordsize="1987,0" path="m2328,5889l4316,5889e" filled="f" stroked="t" strokeweight="0.57998pt" strokecolor="#000000">
              <v:path arrowok="t"/>
            </v:shape>
            <v:shape style="position:absolute;left:4325;top:5889;width:2062;height:0" coordorigin="4325,5889" coordsize="2062,0" path="m4325,5889l6387,5889e" filled="f" stroked="t" strokeweight="0.57998pt" strokecolor="#000000">
              <v:path arrowok="t"/>
            </v:shape>
            <v:shape style="position:absolute;left:6397;top:5889;width:3442;height:0" coordorigin="6397,5889" coordsize="3442,0" path="m6397,5889l9839,5889e" filled="f" stroked="t" strokeweight="0.57998pt" strokecolor="#000000">
              <v:path arrowok="t"/>
            </v:shape>
            <v:shape style="position:absolute;left:9849;top:5889;width:2175;height:0" coordorigin="9849,5889" coordsize="2175,0" path="m9849,5889l12023,5889e" filled="f" stroked="t" strokeweight="0.57998pt" strokecolor="#000000">
              <v:path arrowok="t"/>
            </v:shape>
            <v:shape style="position:absolute;left:12033;top:5889;width:1406;height:0" coordorigin="12033,5889" coordsize="1406,0" path="m12033,5889l13440,5889e" filled="f" stroked="t" strokeweight="0.57998pt" strokecolor="#000000">
              <v:path arrowok="t"/>
            </v:shape>
            <v:shape style="position:absolute;left:13449;top:5889;width:1858;height:0" coordorigin="13449,5889" coordsize="1858,0" path="m13449,5889l15307,5889e" filled="f" stroked="t" strokeweight="0.57998pt" strokecolor="#000000">
              <v:path arrowok="t"/>
            </v:shape>
            <v:shape style="position:absolute;left:15317;top:5889;width:1721;height:0" coordorigin="15317,5889" coordsize="1721,0" path="m15317,5889l17038,5889e" filled="f" stroked="t" strokeweight="0.57998pt" strokecolor="#000000">
              <v:path arrowok="t"/>
            </v:shape>
            <v:shape style="position:absolute;left:1704;top:6760;width:612;height:300" coordorigin="1704,6760" coordsize="612,300" path="m1704,7060l2316,7060,2316,6760,1704,6760,1704,7060xe" filled="t" fillcolor="#DCE6F0" stroked="f">
              <v:path arrowok="t"/>
              <v:fill/>
            </v:shape>
            <v:shape style="position:absolute;left:1737;top:7060;width:0;height:254" coordorigin="1737,7060" coordsize="0,254" path="m1737,7060l1737,7314e" filled="f" stroked="t" strokeweight="3.34pt" strokecolor="#DCE6F0">
              <v:path arrowok="t"/>
            </v:shape>
            <v:shape style="position:absolute;left:2251;top:7060;width:67;height:254" coordorigin="2251,7060" coordsize="67,254" path="m2251,7314l2317,7314,2317,7060,2251,7060,2251,7314xe" filled="t" fillcolor="#DCE6F0" stroked="f">
              <v:path arrowok="t"/>
              <v:fill/>
            </v:shape>
            <v:shape style="position:absolute;left:1704;top:7314;width:612;height:300" coordorigin="1704,7314" coordsize="612,300" path="m1704,7614l2316,7614,2316,7314,1704,7314,1704,7614xe" filled="t" fillcolor="#DCE6F0" stroked="f">
              <v:path arrowok="t"/>
              <v:fill/>
            </v:shape>
            <v:shape style="position:absolute;left:1769;top:7060;width:482;height:254" coordorigin="1769,7060" coordsize="482,254" path="m1769,7314l2252,7314,2252,7060,1769,7060,1769,7314xe" filled="t" fillcolor="#DCE6F0" stroked="f">
              <v:path arrowok="t"/>
              <v:fill/>
            </v:shape>
            <v:shape style="position:absolute;left:2321;top:6760;width:1994;height:300" coordorigin="2321,6760" coordsize="1994,300" path="m2321,7060l4316,7060,4316,6760,2321,6760,2321,7060xe" filled="t" fillcolor="#DCE6F0" stroked="f">
              <v:path arrowok="t"/>
              <v:fill/>
            </v:shape>
            <v:shape style="position:absolute;left:2320;top:7060;width:74;height:254" coordorigin="2320,7060" coordsize="74,254" path="m2320,7314l2394,7314,2394,7060,2320,7060,2320,7314xe" filled="t" fillcolor="#DCE6F0" stroked="f">
              <v:path arrowok="t"/>
              <v:fill/>
            </v:shape>
            <v:shape style="position:absolute;left:4283;top:7060;width:0;height:254" coordorigin="4283,7060" coordsize="0,254" path="m4283,7060l4283,7314e" filled="f" stroked="t" strokeweight="3.34pt" strokecolor="#DCE6F0">
              <v:path arrowok="t"/>
            </v:shape>
            <v:shape style="position:absolute;left:2321;top:7314;width:1994;height:300" coordorigin="2321,7314" coordsize="1994,300" path="m2321,7614l4316,7614,4316,7314,2321,7314,2321,7614xe" filled="t" fillcolor="#DCE6F0" stroked="f">
              <v:path arrowok="t"/>
              <v:fill/>
            </v:shape>
            <v:shape style="position:absolute;left:2393;top:7060;width:1858;height:254" coordorigin="2393,7060" coordsize="1858,254" path="m2393,7314l4251,7314,4251,7060,2393,7060,2393,7314xe" filled="t" fillcolor="#DCE6F0" stroked="f">
              <v:path arrowok="t"/>
              <v:fill/>
            </v:shape>
            <v:shape style="position:absolute;left:4320;top:6760;width:2067;height:175" coordorigin="4320,6760" coordsize="2067,175" path="m4320,6935l6387,6935,6387,6760,4320,6760,4320,6935xe" filled="t" fillcolor="#DCE6F0" stroked="f">
              <v:path arrowok="t"/>
              <v:fill/>
            </v:shape>
            <v:shape style="position:absolute;left:4355;top:6935;width:0;height:504" coordorigin="4355,6935" coordsize="0,504" path="m4355,6935l4355,7439e" filled="f" stroked="t" strokeweight="3.58pt" strokecolor="#DCE6F0">
              <v:path arrowok="t"/>
            </v:shape>
            <v:shape style="position:absolute;left:6355;top:6935;width:0;height:504" coordorigin="6355,6935" coordsize="0,504" path="m6355,6935l6355,7439e" filled="f" stroked="t" strokeweight="3.34pt" strokecolor="#DCE6F0">
              <v:path arrowok="t"/>
            </v:shape>
            <v:shape style="position:absolute;left:4320;top:7439;width:2067;height:175" coordorigin="4320,7439" coordsize="2067,175" path="m4320,7614l6387,7614,6387,7439,4320,7439,4320,7614xe" filled="t" fillcolor="#DCE6F0" stroked="f">
              <v:path arrowok="t"/>
              <v:fill/>
            </v:shape>
            <v:shape style="position:absolute;left:4390;top:6935;width:1932;height:252" coordorigin="4390,6935" coordsize="1932,252" path="m4390,7187l6322,7187,6322,6935,4390,6935,4390,7187xe" filled="t" fillcolor="#DCE6F0" stroked="f">
              <v:path arrowok="t"/>
              <v:fill/>
            </v:shape>
            <v:shape style="position:absolute;left:4390;top:7187;width:1932;height:252" coordorigin="4390,7187" coordsize="1932,252" path="m4390,7439l6322,7439,6322,7187,4390,7187,4390,7439xe" filled="t" fillcolor="#DCE6F0" stroked="f">
              <v:path arrowok="t"/>
              <v:fill/>
            </v:shape>
            <v:shape style="position:absolute;left:6392;top:6760;width:3447;height:300" coordorigin="6392,6760" coordsize="3447,300" path="m6392,7060l9839,7060,9839,6760,6392,6760,6392,7060xe" filled="t" fillcolor="#DCE6F0" stroked="f">
              <v:path arrowok="t"/>
              <v:fill/>
            </v:shape>
            <v:shape style="position:absolute;left:6427;top:7060;width:0;height:254" coordorigin="6427,7060" coordsize="0,254" path="m6427,7060l6427,7314e" filled="f" stroked="t" strokeweight="3.58pt" strokecolor="#DCE6F0">
              <v:path arrowok="t"/>
            </v:shape>
            <v:shape style="position:absolute;left:9773;top:7060;width:67;height:254" coordorigin="9773,7060" coordsize="67,254" path="m9773,7314l9840,7314,9840,7060,9773,7060,9773,7314xe" filled="t" fillcolor="#DCE6F0" stroked="f">
              <v:path arrowok="t"/>
              <v:fill/>
            </v:shape>
            <v:shape style="position:absolute;left:6392;top:7314;width:3447;height:300" coordorigin="6392,7314" coordsize="3447,300" path="m6392,7614l9839,7614,9839,7314,6392,7314,6392,7614xe" filled="t" fillcolor="#DCE6F0" stroked="f">
              <v:path arrowok="t"/>
              <v:fill/>
            </v:shape>
            <v:shape style="position:absolute;left:6462;top:7060;width:3312;height:254" coordorigin="6462,7060" coordsize="3312,254" path="m6462,7314l9774,7314,9774,7060,6462,7060,6462,7314xe" filled="t" fillcolor="#DCE6F0" stroked="f">
              <v:path arrowok="t"/>
              <v:fill/>
            </v:shape>
            <v:shape style="position:absolute;left:9844;top:6760;width:2180;height:300" coordorigin="9844,6760" coordsize="2180,300" path="m9844,7060l12023,7060,12023,6760,9844,6760,9844,7060xe" filled="t" fillcolor="#DCE6F0" stroked="f">
              <v:path arrowok="t"/>
              <v:fill/>
            </v:shape>
            <v:shape style="position:absolute;left:9843;top:7060;width:72;height:254" coordorigin="9843,7060" coordsize="72,254" path="m9843,7314l9914,7314,9914,7060,9843,7060,9843,7314xe" filled="t" fillcolor="#DCE6F0" stroked="f">
              <v:path arrowok="t"/>
              <v:fill/>
            </v:shape>
            <v:shape style="position:absolute;left:11958;top:7060;width:67;height:254" coordorigin="11958,7060" coordsize="67,254" path="m11958,7314l12025,7314,12025,7060,11958,7060,11958,7314xe" filled="t" fillcolor="#DCE6F0" stroked="f">
              <v:path arrowok="t"/>
              <v:fill/>
            </v:shape>
            <v:shape style="position:absolute;left:9844;top:7314;width:2180;height:300" coordorigin="9844,7314" coordsize="2180,300" path="m9844,7614l12023,7614,12023,7314,9844,7314,9844,7614xe" filled="t" fillcolor="#DCE6F0" stroked="f">
              <v:path arrowok="t"/>
              <v:fill/>
            </v:shape>
            <v:shape style="position:absolute;left:9913;top:7060;width:2045;height:254" coordorigin="9913,7060" coordsize="2045,254" path="m9913,7314l11959,7314,11959,7060,9913,7060,9913,7314xe" filled="t" fillcolor="#DCE6F0" stroked="f">
              <v:path arrowok="t"/>
              <v:fill/>
            </v:shape>
            <v:shape style="position:absolute;left:12028;top:6760;width:1411;height:300" coordorigin="12028,6760" coordsize="1411,300" path="m12028,7060l13440,7060,13440,6760,12028,6760,12028,7060xe" filled="t" fillcolor="#DCE6F0" stroked="f">
              <v:path arrowok="t"/>
              <v:fill/>
            </v:shape>
            <v:shape style="position:absolute;left:12027;top:7060;width:72;height:254" coordorigin="12027,7060" coordsize="72,254" path="m12027,7314l12099,7314,12099,7060,12027,7060,12027,7314xe" filled="t" fillcolor="#DCE6F0" stroked="f">
              <v:path arrowok="t"/>
              <v:fill/>
            </v:shape>
            <v:shape style="position:absolute;left:13374;top:7060;width:67;height:254" coordorigin="13374,7060" coordsize="67,254" path="m13374,7314l13441,7314,13441,7060,13374,7060,13374,7314xe" filled="t" fillcolor="#DCE6F0" stroked="f">
              <v:path arrowok="t"/>
              <v:fill/>
            </v:shape>
            <v:shape style="position:absolute;left:12028;top:7314;width:1411;height:300" coordorigin="12028,7314" coordsize="1411,300" path="m12028,7614l13440,7614,13440,7314,12028,7314,12028,7614xe" filled="t" fillcolor="#DCE6F0" stroked="f">
              <v:path arrowok="t"/>
              <v:fill/>
            </v:shape>
            <v:shape style="position:absolute;left:12098;top:7060;width:1277;height:254" coordorigin="12098,7060" coordsize="1277,254" path="m12098,7314l13375,7314,13375,7060,12098,7060,12098,7314xe" filled="t" fillcolor="#DCE6F0" stroked="f">
              <v:path arrowok="t"/>
              <v:fill/>
            </v:shape>
            <v:shape style="position:absolute;left:13444;top:6760;width:1863;height:300" coordorigin="13444,6760" coordsize="1863,300" path="m13444,7060l15307,7060,15307,6760,13444,6760,13444,7060xe" filled="t" fillcolor="#DCE6F0" stroked="f">
              <v:path arrowok="t"/>
              <v:fill/>
            </v:shape>
            <v:shape style="position:absolute;left:13443;top:7060;width:72;height:254" coordorigin="13443,7060" coordsize="72,254" path="m13443,7314l13515,7314,13515,7060,13443,7060,13443,7314xe" filled="t" fillcolor="#DCE6F0" stroked="f">
              <v:path arrowok="t"/>
              <v:fill/>
            </v:shape>
            <v:shape style="position:absolute;left:15241;top:7060;width:67;height:254" coordorigin="15241,7060" coordsize="67,254" path="m15241,7314l15308,7314,15308,7060,15241,7060,15241,7314xe" filled="t" fillcolor="#DCE6F0" stroked="f">
              <v:path arrowok="t"/>
              <v:fill/>
            </v:shape>
            <v:shape style="position:absolute;left:13444;top:7314;width:1863;height:300" coordorigin="13444,7314" coordsize="1863,300" path="m13444,7614l15307,7614,15307,7314,13444,7314,13444,7614xe" filled="t" fillcolor="#DCE6F0" stroked="f">
              <v:path arrowok="t"/>
              <v:fill/>
            </v:shape>
            <v:shape style="position:absolute;left:13514;top:7060;width:1728;height:254" coordorigin="13514,7060" coordsize="1728,254" path="m13514,7314l15242,7314,15242,7060,13514,7060,13514,7314xe" filled="t" fillcolor="#DCE6F0" stroked="f">
              <v:path arrowok="t"/>
              <v:fill/>
            </v:shape>
            <v:shape style="position:absolute;left:15312;top:6760;width:1723;height:300" coordorigin="15312,6760" coordsize="1723,300" path="m15312,7060l17035,7060,17035,6760,15312,6760,15312,7060xe" filled="t" fillcolor="#DCE6F0" stroked="f">
              <v:path arrowok="t"/>
              <v:fill/>
            </v:shape>
            <v:shape style="position:absolute;left:15311;top:7060;width:72;height:254" coordorigin="15311,7060" coordsize="72,254" path="m15311,7314l15383,7314,15383,7060,15311,7060,15311,7314xe" filled="t" fillcolor="#DCE6F0" stroked="f">
              <v:path arrowok="t"/>
              <v:fill/>
            </v:shape>
            <v:shape style="position:absolute;left:17003;top:7060;width:0;height:254" coordorigin="17003,7060" coordsize="0,254" path="m17003,7060l17003,7314e" filled="f" stroked="t" strokeweight="3.34pt" strokecolor="#DCE6F0">
              <v:path arrowok="t"/>
            </v:shape>
            <v:shape style="position:absolute;left:15312;top:7314;width:1723;height:300" coordorigin="15312,7314" coordsize="1723,300" path="m15312,7614l17035,7614,17035,7314,15312,7314,15312,7614xe" filled="t" fillcolor="#DCE6F0" stroked="f">
              <v:path arrowok="t"/>
              <v:fill/>
            </v:shape>
            <v:shape style="position:absolute;left:15382;top:7060;width:1589;height:254" coordorigin="15382,7060" coordsize="1589,254" path="m15382,7314l16970,7314,16970,7060,15382,7060,15382,7314xe" filled="t" fillcolor="#DCE6F0" stroked="f">
              <v:path arrowok="t"/>
              <v:fill/>
            </v:shape>
            <v:shape style="position:absolute;left:1704;top:6755;width:614;height:0" coordorigin="1704,6755" coordsize="614,0" path="m1704,6755l2319,6755e" filled="f" stroked="t" strokeweight="0.58001pt" strokecolor="#000000">
              <v:path arrowok="t"/>
            </v:shape>
            <v:shape style="position:absolute;left:2328;top:6755;width:1987;height:0" coordorigin="2328,6755" coordsize="1987,0" path="m2328,6755l4316,6755e" filled="f" stroked="t" strokeweight="0.58001pt" strokecolor="#000000">
              <v:path arrowok="t"/>
            </v:shape>
            <v:shape style="position:absolute;left:4325;top:6755;width:2062;height:0" coordorigin="4325,6755" coordsize="2062,0" path="m4325,6755l6387,6755e" filled="f" stroked="t" strokeweight="0.58001pt" strokecolor="#000000">
              <v:path arrowok="t"/>
            </v:shape>
            <v:shape style="position:absolute;left:6397;top:6755;width:3442;height:0" coordorigin="6397,6755" coordsize="3442,0" path="m6397,6755l9839,6755e" filled="f" stroked="t" strokeweight="0.58001pt" strokecolor="#000000">
              <v:path arrowok="t"/>
            </v:shape>
            <v:shape style="position:absolute;left:9849;top:6755;width:2175;height:0" coordorigin="9849,6755" coordsize="2175,0" path="m9849,6755l12023,6755e" filled="f" stroked="t" strokeweight="0.58001pt" strokecolor="#000000">
              <v:path arrowok="t"/>
            </v:shape>
            <v:shape style="position:absolute;left:12033;top:6755;width:1406;height:0" coordorigin="12033,6755" coordsize="1406,0" path="m12033,6755l13440,6755e" filled="f" stroked="t" strokeweight="0.58001pt" strokecolor="#000000">
              <v:path arrowok="t"/>
            </v:shape>
            <v:shape style="position:absolute;left:13449;top:6755;width:1858;height:0" coordorigin="13449,6755" coordsize="1858,0" path="m13449,6755l15307,6755e" filled="f" stroked="t" strokeweight="0.58001pt" strokecolor="#000000">
              <v:path arrowok="t"/>
            </v:shape>
            <v:shape style="position:absolute;left:15317;top:6755;width:1721;height:0" coordorigin="15317,6755" coordsize="1721,0" path="m15317,6755l17038,6755e" filled="f" stroked="t" strokeweight="0.58001pt" strokecolor="#000000">
              <v:path arrowok="t"/>
            </v:shape>
            <v:shape style="position:absolute;left:1704;top:7619;width:614;height:0" coordorigin="1704,7619" coordsize="614,0" path="m1704,7619l2319,7619e" filled="f" stroked="t" strokeweight="0.58001pt" strokecolor="#000000">
              <v:path arrowok="t"/>
            </v:shape>
            <v:shape style="position:absolute;left:2328;top:7619;width:1987;height:0" coordorigin="2328,7619" coordsize="1987,0" path="m2328,7619l4316,7619e" filled="f" stroked="t" strokeweight="0.58001pt" strokecolor="#000000">
              <v:path arrowok="t"/>
            </v:shape>
            <v:shape style="position:absolute;left:4325;top:7619;width:2062;height:0" coordorigin="4325,7619" coordsize="2062,0" path="m4325,7619l6387,7619e" filled="f" stroked="t" strokeweight="0.58001pt" strokecolor="#000000">
              <v:path arrowok="t"/>
            </v:shape>
            <v:shape style="position:absolute;left:6397;top:7619;width:3442;height:0" coordorigin="6397,7619" coordsize="3442,0" path="m6397,7619l9839,7619e" filled="f" stroked="t" strokeweight="0.58001pt" strokecolor="#000000">
              <v:path arrowok="t"/>
            </v:shape>
            <v:shape style="position:absolute;left:9849;top:7619;width:2175;height:0" coordorigin="9849,7619" coordsize="2175,0" path="m9849,7619l12023,7619e" filled="f" stroked="t" strokeweight="0.58001pt" strokecolor="#000000">
              <v:path arrowok="t"/>
            </v:shape>
            <v:shape style="position:absolute;left:12033;top:7619;width:1406;height:0" coordorigin="12033,7619" coordsize="1406,0" path="m12033,7619l13440,7619e" filled="f" stroked="t" strokeweight="0.58001pt" strokecolor="#000000">
              <v:path arrowok="t"/>
            </v:shape>
            <v:shape style="position:absolute;left:13449;top:7619;width:1858;height:0" coordorigin="13449,7619" coordsize="1858,0" path="m13449,7619l15307,7619e" filled="f" stroked="t" strokeweight="0.58001pt" strokecolor="#000000">
              <v:path arrowok="t"/>
            </v:shape>
            <v:shape style="position:absolute;left:15317;top:7619;width:1721;height:0" coordorigin="15317,7619" coordsize="1721,0" path="m15317,7619l17038,7619e" filled="f" stroked="t" strokeweight="0.58001pt" strokecolor="#000000">
              <v:path arrowok="t"/>
            </v:shape>
            <v:shape style="position:absolute;left:1704;top:8491;width:612;height:442" coordorigin="1704,8491" coordsize="612,442" path="m1704,8932l2316,8932,2316,8491,1704,8491,1704,8932xe" filled="t" fillcolor="#DCE6F0" stroked="f">
              <v:path arrowok="t"/>
              <v:fill/>
            </v:shape>
            <v:shape style="position:absolute;left:1737;top:8932;width:0;height:254" coordorigin="1737,8932" coordsize="0,254" path="m1737,8932l1737,9187e" filled="f" stroked="t" strokeweight="3.34pt" strokecolor="#DCE6F0">
              <v:path arrowok="t"/>
            </v:shape>
            <v:shape style="position:absolute;left:2251;top:8932;width:67;height:254" coordorigin="2251,8932" coordsize="67,254" path="m2251,9187l2317,9187,2317,8932,2251,8932,2251,9187xe" filled="t" fillcolor="#DCE6F0" stroked="f">
              <v:path arrowok="t"/>
              <v:fill/>
            </v:shape>
            <v:shape style="position:absolute;left:1704;top:9187;width:612;height:444" coordorigin="1704,9187" coordsize="612,444" path="m1704,9631l2316,9631,2316,9187,1704,9187,1704,9631xe" filled="t" fillcolor="#DCE6F0" stroked="f">
              <v:path arrowok="t"/>
              <v:fill/>
            </v:shape>
            <v:shape style="position:absolute;left:1769;top:8932;width:482;height:254" coordorigin="1769,8932" coordsize="482,254" path="m1769,9187l2252,9187,2252,8932,1769,8932,1769,9187xe" filled="t" fillcolor="#DCE6F0" stroked="f">
              <v:path arrowok="t"/>
              <v:fill/>
            </v:shape>
            <v:shape style="position:absolute;left:2321;top:8491;width:1994;height:442" coordorigin="2321,8491" coordsize="1994,442" path="m2321,8932l4316,8932,4316,8491,2321,8491,2321,8932xe" filled="t" fillcolor="#DCE6F0" stroked="f">
              <v:path arrowok="t"/>
              <v:fill/>
            </v:shape>
            <v:shape style="position:absolute;left:2320;top:8932;width:74;height:254" coordorigin="2320,8932" coordsize="74,254" path="m2320,9187l2394,9187,2394,8932,2320,8932,2320,9187xe" filled="t" fillcolor="#DCE6F0" stroked="f">
              <v:path arrowok="t"/>
              <v:fill/>
            </v:shape>
            <v:shape style="position:absolute;left:4283;top:8932;width:0;height:254" coordorigin="4283,8932" coordsize="0,254" path="m4283,8932l4283,9187e" filled="f" stroked="t" strokeweight="3.34pt" strokecolor="#DCE6F0">
              <v:path arrowok="t"/>
            </v:shape>
            <v:shape style="position:absolute;left:2321;top:9187;width:1994;height:444" coordorigin="2321,9187" coordsize="1994,444" path="m2321,9631l4316,9631,4316,9187,2321,9187,2321,9631xe" filled="t" fillcolor="#DCE6F0" stroked="f">
              <v:path arrowok="t"/>
              <v:fill/>
            </v:shape>
            <v:shape style="position:absolute;left:2393;top:8932;width:1858;height:254" coordorigin="2393,8932" coordsize="1858,254" path="m2393,9187l4251,9187,4251,8932,2393,8932,2393,9187xe" filled="t" fillcolor="#DCE6F0" stroked="f">
              <v:path arrowok="t"/>
              <v:fill/>
            </v:shape>
            <v:shape style="position:absolute;left:4320;top:8491;width:2067;height:317" coordorigin="4320,8491" coordsize="2067,317" path="m4320,8808l6387,8808,6387,8491,4320,8491,4320,8808xe" filled="t" fillcolor="#DCE6F0" stroked="f">
              <v:path arrowok="t"/>
              <v:fill/>
            </v:shape>
            <v:shape style="position:absolute;left:4355;top:8808;width:0;height:506" coordorigin="4355,8808" coordsize="0,506" path="m4355,8808l4355,9314e" filled="f" stroked="t" strokeweight="3.58pt" strokecolor="#DCE6F0">
              <v:path arrowok="t"/>
            </v:shape>
            <v:shape style="position:absolute;left:6355;top:8808;width:0;height:506" coordorigin="6355,8808" coordsize="0,506" path="m6355,8808l6355,9314e" filled="f" stroked="t" strokeweight="3.34pt" strokecolor="#DCE6F0">
              <v:path arrowok="t"/>
            </v:shape>
            <v:shape style="position:absolute;left:4320;top:9314;width:2067;height:317" coordorigin="4320,9314" coordsize="2067,317" path="m4320,9631l6387,9631,6387,9314,4320,9314,4320,9631xe" filled="t" fillcolor="#DCE6F0" stroked="f">
              <v:path arrowok="t"/>
              <v:fill/>
            </v:shape>
            <v:shape style="position:absolute;left:4390;top:8808;width:1932;height:252" coordorigin="4390,8808" coordsize="1932,252" path="m4390,9060l6322,9060,6322,8808,4390,8808,4390,9060xe" filled="t" fillcolor="#DCE6F0" stroked="f">
              <v:path arrowok="t"/>
              <v:fill/>
            </v:shape>
            <v:shape style="position:absolute;left:4390;top:9060;width:1932;height:254" coordorigin="4390,9060" coordsize="1932,254" path="m4390,9314l6322,9314,6322,9060,4390,9060,4390,9314xe" filled="t" fillcolor="#DCE6F0" stroked="f">
              <v:path arrowok="t"/>
              <v:fill/>
            </v:shape>
            <v:shape style="position:absolute;left:6392;top:8491;width:3447;height:442" coordorigin="6392,8491" coordsize="3447,442" path="m6392,8932l9839,8932,9839,8491,6392,8491,6392,8932xe" filled="t" fillcolor="#DCE6F0" stroked="f">
              <v:path arrowok="t"/>
              <v:fill/>
            </v:shape>
            <v:shape style="position:absolute;left:6427;top:8932;width:0;height:254" coordorigin="6427,8932" coordsize="0,254" path="m6427,8932l6427,9187e" filled="f" stroked="t" strokeweight="3.58pt" strokecolor="#DCE6F0">
              <v:path arrowok="t"/>
            </v:shape>
            <v:shape style="position:absolute;left:9807;top:8932;width:0;height:254" coordorigin="9807,8932" coordsize="0,254" path="m9807,8932l9807,9187e" filled="f" stroked="t" strokeweight="3.34pt" strokecolor="#DCE6F0">
              <v:path arrowok="t"/>
            </v:shape>
            <v:shape style="position:absolute;left:6392;top:9187;width:3447;height:444" coordorigin="6392,9187" coordsize="3447,444" path="m6392,9631l9839,9631,9839,9187,6392,9187,6392,9631xe" filled="t" fillcolor="#DCE6F0" stroked="f">
              <v:path arrowok="t"/>
              <v:fill/>
            </v:shape>
            <v:shape style="position:absolute;left:6462;top:8932;width:3312;height:254" coordorigin="6462,8932" coordsize="3312,254" path="m6462,9187l9774,9187,9774,8932,6462,8932,6462,9187xe" filled="t" fillcolor="#DCE6F0" stroked="f">
              <v:path arrowok="t"/>
              <v:fill/>
            </v:shape>
            <v:shape style="position:absolute;left:9844;top:8490;width:2180;height:64" coordorigin="9844,8490" coordsize="2180,64" path="m9844,8554l12023,8554,12023,8490,9844,8490,9844,8554xe" filled="t" fillcolor="#DCE6F0" stroked="f">
              <v:path arrowok="t"/>
              <v:fill/>
            </v:shape>
            <v:shape style="position:absolute;left:9879;top:8553;width:0;height:1013" coordorigin="9879,8553" coordsize="0,1013" path="m9879,8553l9879,9566e" filled="f" stroked="t" strokeweight="3.58pt" strokecolor="#DCE6F0">
              <v:path arrowok="t"/>
            </v:shape>
            <v:shape style="position:absolute;left:11991;top:8553;width:0;height:1013" coordorigin="11991,8553" coordsize="0,1013" path="m11991,8553l11991,9566e" filled="f" stroked="t" strokeweight="3.34pt" strokecolor="#DCE6F0">
              <v:path arrowok="t"/>
            </v:shape>
            <v:shape style="position:absolute;left:9844;top:9565;width:2180;height:67" coordorigin="9844,9565" coordsize="2180,67" path="m9844,9632l12023,9632,12023,9565,9844,9565,9844,9632xe" filled="t" fillcolor="#DCE6F0" stroked="f">
              <v:path arrowok="t"/>
              <v:fill/>
            </v:shape>
            <v:shape style="position:absolute;left:9913;top:8553;width:2045;height:254" coordorigin="9913,8553" coordsize="2045,254" path="m9913,8808l11959,8808,11959,8553,9913,8553,9913,8808xe" filled="t" fillcolor="#DCE6F0" stroked="f">
              <v:path arrowok="t"/>
              <v:fill/>
            </v:shape>
            <v:shape style="position:absolute;left:9913;top:8808;width:2045;height:252" coordorigin="9913,8808" coordsize="2045,252" path="m9913,9060l11959,9060,11959,8808,9913,8808,9913,9060xe" filled="t" fillcolor="#DCE6F0" stroked="f">
              <v:path arrowok="t"/>
              <v:fill/>
            </v:shape>
            <v:shape style="position:absolute;left:9913;top:9060;width:2045;height:254" coordorigin="9913,9060" coordsize="2045,254" path="m9913,9314l11959,9314,11959,9060,9913,9060,9913,9314xe" filled="t" fillcolor="#DCE6F0" stroked="f">
              <v:path arrowok="t"/>
              <v:fill/>
            </v:shape>
            <v:shape style="position:absolute;left:9913;top:9314;width:2045;height:252" coordorigin="9913,9314" coordsize="2045,252" path="m9913,9566l11959,9566,11959,9314,9913,9314,9913,9566xe" filled="t" fillcolor="#DCE6F0" stroked="f">
              <v:path arrowok="t"/>
              <v:fill/>
            </v:shape>
            <v:shape style="position:absolute;left:12028;top:8491;width:1411;height:442" coordorigin="12028,8491" coordsize="1411,442" path="m12028,8932l13440,8932,13440,8491,12028,8491,12028,8932xe" filled="t" fillcolor="#DCE6F0" stroked="f">
              <v:path arrowok="t"/>
              <v:fill/>
            </v:shape>
            <v:shape style="position:absolute;left:12063;top:8932;width:0;height:254" coordorigin="12063,8932" coordsize="0,254" path="m12063,8932l12063,9187e" filled="f" stroked="t" strokeweight="3.58pt" strokecolor="#DCE6F0">
              <v:path arrowok="t"/>
            </v:shape>
            <v:shape style="position:absolute;left:13374;top:8932;width:67;height:254" coordorigin="13374,8932" coordsize="67,254" path="m13374,9187l13441,9187,13441,8932,13374,8932,13374,9187xe" filled="t" fillcolor="#DCE6F0" stroked="f">
              <v:path arrowok="t"/>
              <v:fill/>
            </v:shape>
            <v:shape style="position:absolute;left:12028;top:9187;width:1411;height:444" coordorigin="12028,9187" coordsize="1411,444" path="m12028,9631l13440,9631,13440,9187,12028,9187,12028,9631xe" filled="t" fillcolor="#DCE6F0" stroked="f">
              <v:path arrowok="t"/>
              <v:fill/>
            </v:shape>
            <v:shape style="position:absolute;left:12098;top:8932;width:1277;height:254" coordorigin="12098,8932" coordsize="1277,254" path="m12098,9187l13375,9187,13375,8932,12098,8932,12098,9187xe" filled="t" fillcolor="#DCE6F0" stroked="f">
              <v:path arrowok="t"/>
              <v:fill/>
            </v:shape>
            <v:shape style="position:absolute;left:13444;top:8491;width:1863;height:442" coordorigin="13444,8491" coordsize="1863,442" path="m13444,8932l15307,8932,15307,8491,13444,8491,13444,8932xe" filled="t" fillcolor="#DCE6F0" stroked="f">
              <v:path arrowok="t"/>
              <v:fill/>
            </v:shape>
            <v:shape style="position:absolute;left:13443;top:8932;width:72;height:254" coordorigin="13443,8932" coordsize="72,254" path="m13443,9187l13515,9187,13515,8932,13443,8932,13443,9187xe" filled="t" fillcolor="#DCE6F0" stroked="f">
              <v:path arrowok="t"/>
              <v:fill/>
            </v:shape>
            <v:shape style="position:absolute;left:15241;top:8932;width:67;height:254" coordorigin="15241,8932" coordsize="67,254" path="m15241,9187l15308,9187,15308,8932,15241,8932,15241,9187xe" filled="t" fillcolor="#DCE6F0" stroked="f">
              <v:path arrowok="t"/>
              <v:fill/>
            </v:shape>
            <v:shape style="position:absolute;left:13444;top:9187;width:1863;height:444" coordorigin="13444,9187" coordsize="1863,444" path="m13444,9631l15307,9631,15307,9187,13444,9187,13444,9631xe" filled="t" fillcolor="#DCE6F0" stroked="f">
              <v:path arrowok="t"/>
              <v:fill/>
            </v:shape>
            <v:shape style="position:absolute;left:13514;top:8932;width:1728;height:254" coordorigin="13514,8932" coordsize="1728,254" path="m13514,9187l15242,9187,15242,8932,13514,8932,13514,9187xe" filled="t" fillcolor="#DCE6F0" stroked="f">
              <v:path arrowok="t"/>
              <v:fill/>
            </v:shape>
            <v:shape style="position:absolute;left:15312;top:8491;width:1723;height:442" coordorigin="15312,8491" coordsize="1723,442" path="m15312,8932l17035,8932,17035,8491,15312,8491,15312,8932xe" filled="t" fillcolor="#DCE6F0" stroked="f">
              <v:path arrowok="t"/>
              <v:fill/>
            </v:shape>
            <v:shape style="position:absolute;left:15311;top:8932;width:72;height:254" coordorigin="15311,8932" coordsize="72,254" path="m15311,9187l15383,9187,15383,8932,15311,8932,15311,9187xe" filled="t" fillcolor="#DCE6F0" stroked="f">
              <v:path arrowok="t"/>
              <v:fill/>
            </v:shape>
            <v:shape style="position:absolute;left:17003;top:8932;width:0;height:254" coordorigin="17003,8932" coordsize="0,254" path="m17003,8932l17003,9187e" filled="f" stroked="t" strokeweight="3.34pt" strokecolor="#DCE6F0">
              <v:path arrowok="t"/>
            </v:shape>
            <v:shape style="position:absolute;left:15312;top:9187;width:1723;height:444" coordorigin="15312,9187" coordsize="1723,444" path="m15312,9631l17035,9631,17035,9187,15312,9187,15312,9631xe" filled="t" fillcolor="#DCE6F0" stroked="f">
              <v:path arrowok="t"/>
              <v:fill/>
            </v:shape>
            <v:shape style="position:absolute;left:15382;top:8932;width:1589;height:254" coordorigin="15382,8932" coordsize="1589,254" path="m15382,9187l16970,9187,16970,8932,15382,8932,15382,9187xe" filled="t" fillcolor="#DCE6F0" stroked="f">
              <v:path arrowok="t"/>
              <v:fill/>
            </v:shape>
            <v:shape style="position:absolute;left:1704;top:8484;width:614;height:0" coordorigin="1704,8484" coordsize="614,0" path="m1704,8484l2319,8484e" filled="f" stroked="t" strokeweight="0.58001pt" strokecolor="#000000">
              <v:path arrowok="t"/>
            </v:shape>
            <v:shape style="position:absolute;left:2328;top:8484;width:1987;height:0" coordorigin="2328,8484" coordsize="1987,0" path="m2328,8484l4316,8484e" filled="f" stroked="t" strokeweight="0.58001pt" strokecolor="#000000">
              <v:path arrowok="t"/>
            </v:shape>
            <v:shape style="position:absolute;left:4325;top:8484;width:2062;height:0" coordorigin="4325,8484" coordsize="2062,0" path="m4325,8484l6387,8484e" filled="f" stroked="t" strokeweight="0.58001pt" strokecolor="#000000">
              <v:path arrowok="t"/>
            </v:shape>
            <v:shape style="position:absolute;left:6397;top:8484;width:3442;height:0" coordorigin="6397,8484" coordsize="3442,0" path="m6397,8484l9839,8484e" filled="f" stroked="t" strokeweight="0.58001pt" strokecolor="#000000">
              <v:path arrowok="t"/>
            </v:shape>
            <v:shape style="position:absolute;left:9849;top:8478;width:2175;height:12" coordorigin="9849,8478" coordsize="2175,12" path="m9849,8489l12023,8489,12023,8478,9849,8478,9849,8489xe" filled="t" fillcolor="#000000" stroked="f">
              <v:path arrowok="t"/>
              <v:fill/>
            </v:shape>
            <v:shape style="position:absolute;left:12033;top:8484;width:1406;height:0" coordorigin="12033,8484" coordsize="1406,0" path="m12033,8484l13440,8484e" filled="f" stroked="t" strokeweight="0.58001pt" strokecolor="#000000">
              <v:path arrowok="t"/>
            </v:shape>
            <v:shape style="position:absolute;left:13449;top:8484;width:1858;height:0" coordorigin="13449,8484" coordsize="1858,0" path="m13449,8484l15307,8484e" filled="f" stroked="t" strokeweight="0.58001pt" strokecolor="#000000">
              <v:path arrowok="t"/>
            </v:shape>
            <v:shape style="position:absolute;left:15317;top:8484;width:1721;height:0" coordorigin="15317,8484" coordsize="1721,0" path="m15317,8484l17038,8484e" filled="f" stroked="t" strokeweight="0.58001pt" strokecolor="#000000">
              <v:path arrowok="t"/>
            </v:shape>
            <v:shape style="position:absolute;left:1704;top:9636;width:614;height:0" coordorigin="1704,9636" coordsize="614,0" path="m1704,9636l2319,9636e" filled="f" stroked="t" strokeweight="0.57998pt" strokecolor="#000000">
              <v:path arrowok="t"/>
            </v:shape>
            <v:shape style="position:absolute;left:2328;top:9636;width:1987;height:0" coordorigin="2328,9636" coordsize="1987,0" path="m2328,9636l4316,9636e" filled="f" stroked="t" strokeweight="0.57998pt" strokecolor="#000000">
              <v:path arrowok="t"/>
            </v:shape>
            <v:shape style="position:absolute;left:4325;top:9636;width:2062;height:0" coordorigin="4325,9636" coordsize="2062,0" path="m4325,9636l6387,9636e" filled="f" stroked="t" strokeweight="0.57998pt" strokecolor="#000000">
              <v:path arrowok="t"/>
            </v:shape>
            <v:shape style="position:absolute;left:6397;top:9636;width:3442;height:0" coordorigin="6397,9636" coordsize="3442,0" path="m6397,9636l9839,9636e" filled="f" stroked="t" strokeweight="0.57998pt" strokecolor="#000000">
              <v:path arrowok="t"/>
            </v:shape>
            <v:shape style="position:absolute;left:9849;top:9630;width:2175;height:12" coordorigin="9849,9630" coordsize="2175,12" path="m9849,9641l12023,9641,12023,9630,9849,9630,9849,9641xe" filled="t" fillcolor="#000000" stroked="f">
              <v:path arrowok="t"/>
              <v:fill/>
            </v:shape>
            <v:shape style="position:absolute;left:12033;top:9636;width:1406;height:0" coordorigin="12033,9636" coordsize="1406,0" path="m12033,9636l13440,9636e" filled="f" stroked="t" strokeweight="0.57998pt" strokecolor="#000000">
              <v:path arrowok="t"/>
            </v:shape>
            <v:shape style="position:absolute;left:13449;top:9636;width:1858;height:0" coordorigin="13449,9636" coordsize="1858,0" path="m13449,9636l15307,9636e" filled="f" stroked="t" strokeweight="0.57998pt" strokecolor="#000000">
              <v:path arrowok="t"/>
            </v:shape>
            <v:shape style="position:absolute;left:15317;top:9636;width:1721;height:0" coordorigin="15317,9636" coordsize="1721,0" path="m15317,9636l17038,9636e" filled="f" stroked="t" strokeweight="0.57998pt" strokecolor="#000000">
              <v:path arrowok="t"/>
            </v:shape>
            <v:shape style="position:absolute;left:1700;top:1412;width:0;height:9093" coordorigin="1700,1412" coordsize="0,9093" path="m1700,1412l1700,10505e" filled="f" stroked="t" strokeweight="0.58pt" strokecolor="#000000">
              <v:path arrowok="t"/>
            </v:shape>
            <v:shape style="position:absolute;left:1704;top:10500;width:614;height:0" coordorigin="1704,10500" coordsize="614,0" path="m1704,10500l2319,10500e" filled="f" stroked="t" strokeweight="0.57998pt" strokecolor="#000000">
              <v:path arrowok="t"/>
            </v:shape>
            <v:shape style="position:absolute;left:2324;top:1412;width:0;height:9093" coordorigin="2324,1412" coordsize="0,9093" path="m2324,1412l2324,10505e" filled="f" stroked="t" strokeweight="0.58pt" strokecolor="#000000">
              <v:path arrowok="t"/>
            </v:shape>
            <v:shape style="position:absolute;left:2328;top:10500;width:1987;height:0" coordorigin="2328,10500" coordsize="1987,0" path="m2328,10500l4316,10500e" filled="f" stroked="t" strokeweight="0.57998pt" strokecolor="#000000">
              <v:path arrowok="t"/>
            </v:shape>
            <v:shape style="position:absolute;left:4320;top:1412;width:0;height:9093" coordorigin="4320,1412" coordsize="0,9093" path="m4320,1412l4320,10505e" filled="f" stroked="t" strokeweight="0.58001pt" strokecolor="#000000">
              <v:path arrowok="t"/>
            </v:shape>
            <v:shape style="position:absolute;left:4325;top:10500;width:2062;height:0" coordorigin="4325,10500" coordsize="2062,0" path="m4325,10500l6387,10500e" filled="f" stroked="t" strokeweight="0.57998pt" strokecolor="#000000">
              <v:path arrowok="t"/>
            </v:shape>
            <v:shape style="position:absolute;left:6392;top:1412;width:0;height:9093" coordorigin="6392,1412" coordsize="0,9093" path="m6392,1412l6392,10505e" filled="f" stroked="t" strokeweight="0.57998pt" strokecolor="#000000">
              <v:path arrowok="t"/>
            </v:shape>
            <v:shape style="position:absolute;left:6397;top:10500;width:3442;height:0" coordorigin="6397,10500" coordsize="3442,0" path="m6397,10500l9839,10500e" filled="f" stroked="t" strokeweight="0.57998pt" strokecolor="#000000">
              <v:path arrowok="t"/>
            </v:shape>
            <v:shape style="position:absolute;left:9844;top:1412;width:0;height:9093" coordorigin="9844,1412" coordsize="0,9093" path="m9844,1412l9844,10505e" filled="f" stroked="t" strokeweight="0.58001pt" strokecolor="#000000">
              <v:path arrowok="t"/>
            </v:shape>
            <v:shape style="position:absolute;left:9849;top:10500;width:2175;height:0" coordorigin="9849,10500" coordsize="2175,0" path="m9849,10500l12023,10500e" filled="f" stroked="t" strokeweight="0.57998pt" strokecolor="#000000">
              <v:path arrowok="t"/>
            </v:shape>
            <v:shape style="position:absolute;left:12028;top:1412;width:0;height:9093" coordorigin="12028,1412" coordsize="0,9093" path="m12028,1412l12028,10505e" filled="f" stroked="t" strokeweight="0.57998pt" strokecolor="#000000">
              <v:path arrowok="t"/>
            </v:shape>
            <v:shape style="position:absolute;left:12033;top:10500;width:1406;height:0" coordorigin="12033,10500" coordsize="1406,0" path="m12033,10500l13440,10500e" filled="f" stroked="t" strokeweight="0.57998pt" strokecolor="#000000">
              <v:path arrowok="t"/>
            </v:shape>
            <v:shape style="position:absolute;left:13444;top:1412;width:0;height:9093" coordorigin="13444,1412" coordsize="0,9093" path="m13444,1412l13444,10505e" filled="f" stroked="t" strokeweight="0.57998pt" strokecolor="#000000">
              <v:path arrowok="t"/>
            </v:shape>
            <v:shape style="position:absolute;left:13449;top:10500;width:1858;height:0" coordorigin="13449,10500" coordsize="1858,0" path="m13449,10500l15307,10500e" filled="f" stroked="t" strokeweight="0.57998pt" strokecolor="#000000">
              <v:path arrowok="t"/>
            </v:shape>
            <v:shape style="position:absolute;left:15312;top:1412;width:0;height:9093" coordorigin="15312,1412" coordsize="0,9093" path="m15312,1412l15312,10505e" filled="f" stroked="t" strokeweight="0.58004pt" strokecolor="#000000">
              <v:path arrowok="t"/>
            </v:shape>
            <v:shape style="position:absolute;left:15317;top:10500;width:1721;height:0" coordorigin="15317,10500" coordsize="1721,0" path="m15317,10500l17038,10500e" filled="f" stroked="t" strokeweight="0.57998pt" strokecolor="#000000">
              <v:path arrowok="t"/>
            </v:shape>
            <v:shape style="position:absolute;left:17042;top:1412;width:0;height:9093" coordorigin="17042,1412" coordsize="0,9093" path="m17042,1412l17042,1050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680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68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9.44pt;width:86.52pt;height:7.92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9.44pt;width:93.38pt;height:7.92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9.44pt;width:70.8pt;height:7.92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9.44pt;width:172.58pt;height:7.92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9.44pt;width:103.59pt;height:7.92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9.44pt;width:99.84pt;height:7.92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9.44pt;width:31.196pt;height:7.92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6.696pt;width:83.04pt;height:12.74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6.696pt;width:3.47998pt;height:12.74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6.696pt;width:89.9pt;height:12.744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6.696pt;width:3.48001pt;height:12.74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6.696pt;width:67.32pt;height:12.74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6.696pt;width:3.48001pt;height:12.74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6.696pt;width:169.1pt;height:12.74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6.696pt;width:3.48001pt;height:12.74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6.696pt;width:100.11pt;height:12.74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6.696pt;width:3.48pt;height:12.744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6.696pt;width:96.36pt;height:12.744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6.696pt;width:3.48pt;height:12.744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6.696pt;width:27.716pt;height:12.744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6.696pt;width:3.48pt;height:12.744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8.776pt;width:86.52pt;height:7.92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8.776pt;width:93.38pt;height:7.92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8.776pt;width:70.8pt;height:7.92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8.776pt;width:105.75pt;height:28.584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2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8.776pt;width:3.48pt;height:28.584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8.776pt;width:172.58pt;height:7.92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776pt;width:103.59pt;height:7.92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776pt;width:99.84pt;height:7.92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776pt;width:31.196pt;height:7.92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48pt;width:86.52pt;height:30.296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48pt;width:93.38pt;height:30.296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48pt;width:70.8pt;height:30.296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8.48pt;width:109.23pt;height:30.296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22" w:right="515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48pt;width:172.58pt;height:30.296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08" w:right="102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LIONCIA PORTILLO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48pt;width:103.59pt;height:30.296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48pt;width:99.84pt;height:30.296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48pt;width:31.196pt;height:30.296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34pt;width:86.52pt;height:7.14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34pt;width:93.38pt;height:7.1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34pt;width:70.8pt;height:7.1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34pt;width:103.59pt;height:7.14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34pt;width:99.84pt;height:7.14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34pt;width:31.196pt;height:7.14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8.74pt;width:83.04pt;height:12.6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74pt;width:3.47998pt;height:12.6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8.74pt;width:89.9pt;height:12.6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74pt;width:3.48001pt;height:12.6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8.74pt;width:67.32pt;height:12.6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45561126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74pt;width:3.48001pt;height:12.6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8.74pt;width:100.11pt;height:12.6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74pt;width:3.48pt;height:12.6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8.74pt;width:96.36pt;height:12.6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74pt;width:3.48pt;height:12.6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8.74pt;width:27.716pt;height:12.6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74pt;width:3.48pt;height:12.6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1.6pt;width:86.52pt;height:7.1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1.6pt;width:93.38pt;height:7.1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1.6pt;width:70.8pt;height:7.14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51.6pt;width:105.75pt;height:26.88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1.6pt;width:3.48pt;height:26.88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51.6pt;width:169.1pt;height:26.88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1.6pt;width:3.48001pt;height:26.88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1.6pt;width:103.59pt;height:7.14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1.6pt;width:99.84pt;height:7.14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1.6pt;width:31.196pt;height:7.14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54pt;width:86.52pt;height:27.06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54pt;width:93.38pt;height:27.06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54pt;width:70.8pt;height:27.06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4.54pt;width:109.23pt;height:27.06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8" w:right="456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54pt;width:172.58pt;height:27.06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54pt;width:103.59pt;height:27.06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54pt;width:99.84pt;height:27.06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54pt;width:31.196pt;height:27.06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62pt;width:86.52pt;height:7.92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62pt;width:93.38pt;height:7.92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62pt;width:70.8pt;height:7.92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62pt;width:172.58pt;height:7.92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62pt;width:103.59pt;height:7.92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62pt;width:99.84pt;height:7.92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62pt;width:31.196pt;height:7.92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03.9pt;width:83.04pt;height:12.72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9pt;width:3.47998pt;height:12.72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03.9pt;width:89.9pt;height:12.72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9pt;width:3.48001pt;height:12.72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03.9pt;width:67.32pt;height:12.72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9pt;width:3.48001pt;height:12.72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03.9pt;width:169.1pt;height:12.72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9pt;width:3.48001pt;height:12.72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3.9pt;width:100.11pt;height:12.72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9pt;width:3.48pt;height:12.72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03.9pt;width:96.36pt;height:12.72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9pt;width:3.48pt;height:12.72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03.9pt;width:27.716pt;height:12.72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9pt;width:3.48pt;height:12.72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956pt;width:86.52pt;height:7.94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956pt;width:93.38pt;height:7.944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956pt;width:70.8pt;height:7.944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5.956pt;width:105.75pt;height:28.584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38" w:right="255" w:hanging="4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5.956pt;width:3.48pt;height:28.584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5.956pt;width:172.58pt;height:7.944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956pt;width:103.59pt;height:7.944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956pt;width:99.84pt;height:7.944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956pt;width:31.196pt;height:7.944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6.37pt;width:86.52pt;height:59.586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6.37pt;width:93.38pt;height:59.586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6.37pt;width:70.8pt;height:59.586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6.37pt;width:109.23pt;height:59.586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1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37pt;width:172.58pt;height:59.586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37pt;width:103.59pt;height:59.586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37pt;width:99.84pt;height:59.586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37pt;width:31.196pt;height:59.586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39pt;width:172.58pt;height:7.98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79pt;width:86.52pt;height:20.58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79pt;width:93.38pt;height:20.58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79pt;width:70.8pt;height:20.58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79pt;width:103.59pt;height:20.58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79pt;width:99.84pt;height:20.58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79pt;width:31.196pt;height:20.58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3.19pt;width:83.04pt;height:12.6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3.19pt;width:3.47998pt;height:12.6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3.19pt;width:89.9pt;height:12.6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3.19pt;width:3.48001pt;height:12.6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3.19pt;width:67.32pt;height:12.6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48629093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3.19pt;width:3.48001pt;height:12.6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3.19pt;width:100.11pt;height:12.6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3.19pt;width:3.48pt;height:12.6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3.19pt;width:96.36pt;height:12.6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3.19pt;width:3.48pt;height:12.6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3.19pt;width:27.716pt;height:12.6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3.19pt;width:3.48pt;height:12.6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0.47pt;width:169.1pt;height:37.92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80" w:right="203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FONAPAZ,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0.47pt;width:3.48001pt;height:37.92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2.53pt;width:86.52pt;height:20.66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2.53pt;width:93.38pt;height:20.66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2.53pt;width:70.8pt;height:20.66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2.53pt;width:105.75pt;height:53.84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-19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2.53pt;width:3.48pt;height:53.84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2.53pt;width:172.58pt;height:7.94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2.53pt;width:103.59pt;height:20.66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2.53pt;width:99.84pt;height:20.66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2.53pt;width:31.196pt;height:20.66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5.31pt;width:86.52pt;height:17.22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5.31pt;width:93.38pt;height:17.22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5.31pt;width:70.8pt;height:17.22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5.31pt;width:109.23pt;height:17.22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5.31pt;width:172.58pt;height:17.22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2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5.31pt;width:103.59pt;height:17.22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5.31pt;width:99.84pt;height:17.22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5.31pt;width:31.196pt;height:17.22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2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1.87pt;width:83.04pt;height:13.44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1.87pt;width:3.47998pt;height:13.44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1.87pt;width:89.9pt;height:13.44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1.87pt;width:3.48001pt;height:13.44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1.87pt;width:67.32pt;height:13.44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1.87pt;width:3.48001pt;height:13.44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1.87pt;width:105.75pt;height:13.44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1.87pt;width:3.48pt;height:13.44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1.87pt;width:169.1pt;height:13.44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1.87pt;width:3.48001pt;height:13.44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1.87pt;width:100.11pt;height:13.44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1.87pt;width:3.48pt;height:13.44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1.87pt;width:96.36pt;height:13.44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1.87pt;width:3.48pt;height:13.44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1.87pt;width:27.716pt;height:13.4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1.87pt;width:3.48pt;height:13.4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6.45pt;width:86.52pt;height:45.42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6.45pt;width:93.38pt;height:45.42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6.45pt;width:70.8pt;height:45.42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51038019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6.45pt;width:109.23pt;height:45.42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13" w:right="140" w:hanging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6.45pt;width:172.58pt;height:45.42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207" w:right="210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6.45pt;width:103.59pt;height:45.42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6.45pt;width:99.84pt;height:45.42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6.45pt;width:31.196pt;height:45.42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01pt;width:103.59pt;height:7.44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65pt;width:86.52pt;height:13.8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65pt;width:93.38pt;height:13.8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65pt;width:70.8pt;height:13.8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65pt;width:172.58pt;height:13.8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65pt;width:99.84pt;height:13.8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65pt;width:31.196pt;height:13.8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0.05pt;width:83.04pt;height:12.6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0.05pt;width:3.47998pt;height:12.6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0.05pt;width:89.9pt;height:12.6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0.05pt;width:3.48001pt;height:12.6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0.05pt;width:67.32pt;height:12.6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0.05pt;width:3.48001pt;height:12.6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0.05pt;width:169.1pt;height:12.6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0.05pt;width:3.48001pt;height:12.6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0.05pt;width:96.36pt;height:12.6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0.05pt;width:3.48pt;height:12.6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0.05pt;width:27.716pt;height:12.6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0.05pt;width:3.48pt;height:12.6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3.69pt;width:100.11pt;height:25.32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3.69pt;width:3.48pt;height:25.32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6.1pt;width:86.52pt;height:13.95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6.1pt;width:93.38pt;height:13.95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6.1pt;width:70.8pt;height:13.95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6.1pt;width:105.75pt;height:40.35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2"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ARCO 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6.1pt;width:3.48pt;height:40.35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1pt;width:172.58pt;height:13.95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1pt;width:103.59pt;height:7.59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6.1pt;width:99.84pt;height:13.95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6.1pt;width:31.196pt;height:13.95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46pt;width:86.52pt;height:44.64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46pt;width:93.38pt;height:44.64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46pt;width:70.8pt;height:44.64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1.46pt;width:109.23pt;height:44.64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4" w:right="404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46pt;width:172.58pt;height:44.64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46pt;width:103.59pt;height:44.64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46pt;width:99.84pt;height:44.64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46pt;width:31.196pt;height:44.64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8.5pt;width:103.59pt;height:12.96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2.14pt;width:86.52pt;height:19.32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2.14pt;width:93.38pt;height:19.32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2.14pt;width:70.8pt;height:19.32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2.14pt;width:172.58pt;height:19.32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14pt;width:99.84pt;height:19.32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2.14pt;width:31.196pt;height:19.32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9.54pt;width:83.04pt;height:12.6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9.54pt;width:3.47998pt;height:12.6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9.54pt;width:89.9pt;height:12.6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9.54pt;width:3.48001pt;height:12.6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9.54pt;width:67.32pt;height:12.6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9.54pt;width:3.48001pt;height:12.6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9.54pt;width:169.1pt;height:12.6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3.48001pt;height:12.6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9.54pt;width:96.36pt;height:12.6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3.48pt;height:12.6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9.54pt;width:27.716pt;height:12.6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9.54pt;width:3.48pt;height:12.6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3.18pt;width:100.11pt;height:25.32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3.18pt;width:3.48pt;height:25.32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8.96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8.96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8.96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50.88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3" w:right="11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15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50.88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8.96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2.6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8.96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8.96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2.13pt;margin-top:316.044pt;width:127.271pt;height:13.04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69.34pt;mso-position-horizontal-relative:page;mso-position-vertical-relative:page;z-index:-74472" coordorigin="1694,1376" coordsize="15354,9387">
            <v:shape style="position:absolute;left:1704;top:1412;width:612;height:379" coordorigin="1704,1412" coordsize="612,379" path="m1704,1791l2316,1791,2316,1412,1704,1412,1704,1791xe" filled="t" fillcolor="#DCE6F0" stroked="f">
              <v:path arrowok="t"/>
              <v:fill/>
            </v:shape>
            <v:shape style="position:absolute;left:1737;top:1791;width:0;height:252" coordorigin="1737,1791" coordsize="0,252" path="m1737,1791l1737,2043e" filled="f" stroked="t" strokeweight="3.34pt" strokecolor="#DCE6F0">
              <v:path arrowok="t"/>
            </v:shape>
            <v:shape style="position:absolute;left:2251;top:1791;width:67;height:252" coordorigin="2251,1791" coordsize="67,252" path="m2251,2043l2317,2043,2317,1791,2251,1791,2251,2043xe" filled="t" fillcolor="#DCE6F0" stroked="f">
              <v:path arrowok="t"/>
              <v:fill/>
            </v:shape>
            <v:shape style="position:absolute;left:1704;top:2043;width:612;height:382" coordorigin="1704,2043" coordsize="612,382" path="m1704,2424l2316,2424,2316,2043,1704,2043,1704,2424xe" filled="t" fillcolor="#DCE6F0" stroked="f">
              <v:path arrowok="t"/>
              <v:fill/>
            </v:shape>
            <v:shape style="position:absolute;left:1769;top:1791;width:482;height:252" coordorigin="1769,1791" coordsize="482,252" path="m1769,2043l2252,2043,2252,1791,1769,1791,1769,2043xe" filled="t" fillcolor="#DCE6F0" stroked="f">
              <v:path arrowok="t"/>
              <v:fill/>
            </v:shape>
            <v:shape style="position:absolute;left:2321;top:1412;width:1994;height:379" coordorigin="2321,1412" coordsize="1994,379" path="m2321,1791l4316,1791,4316,1412,2321,1412,2321,1791xe" filled="t" fillcolor="#DCE6F0" stroked="f">
              <v:path arrowok="t"/>
              <v:fill/>
            </v:shape>
            <v:shape style="position:absolute;left:2320;top:1791;width:74;height:252" coordorigin="2320,1791" coordsize="74,252" path="m2320,2043l2394,2043,2394,1791,2320,1791,2320,2043xe" filled="t" fillcolor="#DCE6F0" stroked="f">
              <v:path arrowok="t"/>
              <v:fill/>
            </v:shape>
            <v:shape style="position:absolute;left:4283;top:1791;width:0;height:252" coordorigin="4283,1791" coordsize="0,252" path="m4283,1791l4283,2043e" filled="f" stroked="t" strokeweight="3.34pt" strokecolor="#DCE6F0">
              <v:path arrowok="t"/>
            </v:shape>
            <v:shape style="position:absolute;left:2321;top:2043;width:1994;height:382" coordorigin="2321,2043" coordsize="1994,382" path="m2321,2424l4316,2424,4316,2043,2321,2043,2321,2424xe" filled="t" fillcolor="#DCE6F0" stroked="f">
              <v:path arrowok="t"/>
              <v:fill/>
            </v:shape>
            <v:shape style="position:absolute;left:2393;top:1791;width:1858;height:252" coordorigin="2393,1791" coordsize="1858,252" path="m2393,2043l4251,2043,4251,1791,2393,1791,2393,2043xe" filled="t" fillcolor="#DCE6F0" stroked="f">
              <v:path arrowok="t"/>
              <v:fill/>
            </v:shape>
            <v:shape style="position:absolute;left:4320;top:1412;width:2067;height:252" coordorigin="4320,1412" coordsize="2067,252" path="m4320,1664l6387,1664,6387,1412,4320,1412,4320,1664xe" filled="t" fillcolor="#DCE6F0" stroked="f">
              <v:path arrowok="t"/>
              <v:fill/>
            </v:shape>
            <v:shape style="position:absolute;left:4355;top:1664;width:0;height:506" coordorigin="4355,1664" coordsize="0,506" path="m4355,1664l4355,2170e" filled="f" stroked="t" strokeweight="3.58pt" strokecolor="#DCE6F0">
              <v:path arrowok="t"/>
            </v:shape>
            <v:shape style="position:absolute;left:6355;top:1664;width:0;height:506" coordorigin="6355,1664" coordsize="0,506" path="m6355,1664l6355,2170e" filled="f" stroked="t" strokeweight="3.34pt" strokecolor="#DCE6F0">
              <v:path arrowok="t"/>
            </v:shape>
            <v:shape style="position:absolute;left:4320;top:2170;width:2067;height:254" coordorigin="4320,2170" coordsize="2067,254" path="m4320,2424l6387,2424,6387,2170,4320,2170,4320,2424xe" filled="t" fillcolor="#DCE6F0" stroked="f">
              <v:path arrowok="t"/>
              <v:fill/>
            </v:shape>
            <v:shape style="position:absolute;left:4390;top:1664;width:1932;height:254" coordorigin="4390,1664" coordsize="1932,254" path="m4390,1918l6322,1918,6322,1664,4390,1664,4390,1918xe" filled="t" fillcolor="#DCE6F0" stroked="f">
              <v:path arrowok="t"/>
              <v:fill/>
            </v:shape>
            <v:shape style="position:absolute;left:4390;top:1918;width:1932;height:252" coordorigin="4390,1918" coordsize="1932,252" path="m4390,2170l6322,2170,6322,1918,4390,1918,4390,2170xe" filled="t" fillcolor="#DCE6F0" stroked="f">
              <v:path arrowok="t"/>
              <v:fill/>
            </v:shape>
            <v:shape style="position:absolute;left:6392;top:1412;width:3447;height:379" coordorigin="6392,1412" coordsize="3447,379" path="m6392,1791l9839,1791,9839,1412,6392,1412,6392,1791xe" filled="t" fillcolor="#DCE6F0" stroked="f">
              <v:path arrowok="t"/>
              <v:fill/>
            </v:shape>
            <v:shape style="position:absolute;left:6427;top:1791;width:0;height:252" coordorigin="6427,1791" coordsize="0,252" path="m6427,1791l6427,2043e" filled="f" stroked="t" strokeweight="3.58pt" strokecolor="#DCE6F0">
              <v:path arrowok="t"/>
            </v:shape>
            <v:shape style="position:absolute;left:9807;top:1791;width:0;height:252" coordorigin="9807,1791" coordsize="0,252" path="m9807,1791l9807,2043e" filled="f" stroked="t" strokeweight="3.34pt" strokecolor="#DCE6F0">
              <v:path arrowok="t"/>
            </v:shape>
            <v:shape style="position:absolute;left:6392;top:2043;width:3447;height:382" coordorigin="6392,2043" coordsize="3447,382" path="m6392,2424l9839,2424,9839,2043,6392,2043,6392,2424xe" filled="t" fillcolor="#DCE6F0" stroked="f">
              <v:path arrowok="t"/>
              <v:fill/>
            </v:shape>
            <v:shape style="position:absolute;left:6462;top:1791;width:3312;height:252" coordorigin="6462,1791" coordsize="3312,252" path="m6462,2043l9774,2043,9774,1791,6462,1791,6462,2043xe" filled="t" fillcolor="#DCE6F0" stroked="f">
              <v:path arrowok="t"/>
              <v:fill/>
            </v:shape>
            <v:shape style="position:absolute;left:9879;top:1412;width:0;height:1013" coordorigin="9879,1412" coordsize="0,1013" path="m9879,1412l9879,2424e" filled="f" stroked="t" strokeweight="3.58pt" strokecolor="#DCE6F0">
              <v:path arrowok="t"/>
            </v:shape>
            <v:shape style="position:absolute;left:11991;top:1412;width:0;height:1013" coordorigin="11991,1412" coordsize="0,1013" path="m11991,1412l11991,2424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9913;top:1918;width:2045;height:252" coordorigin="9913,1918" coordsize="2045,252" path="m9913,2170l11959,2170,11959,1918,9913,1918,9913,2170xe" filled="t" fillcolor="#DCE6F0" stroked="f">
              <v:path arrowok="t"/>
              <v:fill/>
            </v:shape>
            <v:shape style="position:absolute;left:9913;top:2170;width:2045;height:254" coordorigin="9913,2170" coordsize="2045,254" path="m9913,2424l11959,2424,11959,2170,9913,2170,9913,2424xe" filled="t" fillcolor="#DCE6F0" stroked="f">
              <v:path arrowok="t"/>
              <v:fill/>
            </v:shape>
            <v:shape style="position:absolute;left:12028;top:1412;width:1411;height:379" coordorigin="12028,1412" coordsize="1411,379" path="m12028,1791l13440,1791,13440,1412,12028,1412,12028,1791xe" filled="t" fillcolor="#DCE6F0" stroked="f">
              <v:path arrowok="t"/>
              <v:fill/>
            </v:shape>
            <v:shape style="position:absolute;left:12063;top:1791;width:0;height:252" coordorigin="12063,1791" coordsize="0,252" path="m12063,1791l12063,2043e" filled="f" stroked="t" strokeweight="3.58pt" strokecolor="#DCE6F0">
              <v:path arrowok="t"/>
            </v:shape>
            <v:shape style="position:absolute;left:13374;top:1791;width:67;height:252" coordorigin="13374,1791" coordsize="67,252" path="m13374,2043l13441,2043,13441,1791,13374,1791,13374,2043xe" filled="t" fillcolor="#DCE6F0" stroked="f">
              <v:path arrowok="t"/>
              <v:fill/>
            </v:shape>
            <v:shape style="position:absolute;left:12028;top:2043;width:1411;height:382" coordorigin="12028,2043" coordsize="1411,382" path="m12028,2424l13440,2424,13440,2043,12028,2043,12028,2424xe" filled="t" fillcolor="#DCE6F0" stroked="f">
              <v:path arrowok="t"/>
              <v:fill/>
            </v:shape>
            <v:shape style="position:absolute;left:12098;top:1791;width:1277;height:252" coordorigin="12098,1791" coordsize="1277,252" path="m12098,2043l13375,2043,13375,1791,12098,1791,12098,2043xe" filled="t" fillcolor="#DCE6F0" stroked="f">
              <v:path arrowok="t"/>
              <v:fill/>
            </v:shape>
            <v:shape style="position:absolute;left:13444;top:1412;width:1863;height:379" coordorigin="13444,1412" coordsize="1863,379" path="m13444,1791l15307,1791,15307,1412,13444,1412,13444,1791xe" filled="t" fillcolor="#DCE6F0" stroked="f">
              <v:path arrowok="t"/>
              <v:fill/>
            </v:shape>
            <v:shape style="position:absolute;left:13443;top:1791;width:72;height:252" coordorigin="13443,1791" coordsize="72,252" path="m13443,2043l13515,2043,13515,1791,13443,1791,13443,2043xe" filled="t" fillcolor="#DCE6F0" stroked="f">
              <v:path arrowok="t"/>
              <v:fill/>
            </v:shape>
            <v:shape style="position:absolute;left:15241;top:1791;width:67;height:252" coordorigin="15241,1791" coordsize="67,252" path="m15241,2043l15308,2043,15308,1791,15241,1791,15241,2043xe" filled="t" fillcolor="#DCE6F0" stroked="f">
              <v:path arrowok="t"/>
              <v:fill/>
            </v:shape>
            <v:shape style="position:absolute;left:13444;top:2043;width:1863;height:382" coordorigin="13444,2043" coordsize="1863,382" path="m13444,2424l15307,2424,15307,2043,13444,2043,13444,2424xe" filled="t" fillcolor="#DCE6F0" stroked="f">
              <v:path arrowok="t"/>
              <v:fill/>
            </v:shape>
            <v:shape style="position:absolute;left:13514;top:1791;width:1728;height:252" coordorigin="13514,1791" coordsize="1728,252" path="m13514,2043l15242,2043,15242,1791,13514,1791,13514,2043xe" filled="t" fillcolor="#DCE6F0" stroked="f">
              <v:path arrowok="t"/>
              <v:fill/>
            </v:shape>
            <v:shape style="position:absolute;left:15312;top:1412;width:1723;height:379" coordorigin="15312,1412" coordsize="1723,379" path="m15312,1791l17035,1791,17035,1412,15312,1412,15312,1791xe" filled="t" fillcolor="#DCE6F0" stroked="f">
              <v:path arrowok="t"/>
              <v:fill/>
            </v:shape>
            <v:shape style="position:absolute;left:15311;top:1791;width:72;height:252" coordorigin="15311,1791" coordsize="72,252" path="m15311,2043l15383,2043,15383,1791,15311,1791,15311,2043xe" filled="t" fillcolor="#DCE6F0" stroked="f">
              <v:path arrowok="t"/>
              <v:fill/>
            </v:shape>
            <v:shape style="position:absolute;left:17003;top:1791;width:0;height:252" coordorigin="17003,1791" coordsize="0,252" path="m17003,1791l17003,2043e" filled="f" stroked="t" strokeweight="3.34pt" strokecolor="#DCE6F0">
              <v:path arrowok="t"/>
            </v:shape>
            <v:shape style="position:absolute;left:15312;top:2043;width:1723;height:382" coordorigin="15312,2043" coordsize="1723,382" path="m15312,2424l17035,2424,17035,2043,15312,2043,15312,2424xe" filled="t" fillcolor="#DCE6F0" stroked="f">
              <v:path arrowok="t"/>
              <v:fill/>
            </v:shape>
            <v:shape style="position:absolute;left:15382;top:1791;width:1589;height:252" coordorigin="15382,1791" coordsize="1589,252" path="m15382,2043l16970,2043,16970,1791,15382,1791,15382,2043xe" filled="t" fillcolor="#DCE6F0" stroked="f">
              <v:path arrowok="t"/>
              <v:fill/>
            </v:shape>
            <v:shape style="position:absolute;left:1704;top:2429;width:614;height:0" coordorigin="1704,2429" coordsize="614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9;top:2429;width:2175;height:0" coordorigin="9849,2429" coordsize="2175,0" path="m9849,2429l12023,2429e" filled="f" stroked="t" strokeweight="0.58pt" strokecolor="#000000">
              <v:path arrowok="t"/>
            </v:shape>
            <v:shape style="position:absolute;left:12033;top:2429;width:1406;height:0" coordorigin="12033,2429" coordsize="1406,0" path="m12033,2429l13440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7;top:2429;width:1721;height:0" coordorigin="15317,2429" coordsize="1721,0" path="m15317,2429l17038,2429e" filled="f" stroked="t" strokeweight="0.58pt" strokecolor="#000000">
              <v:path arrowok="t"/>
            </v:shape>
            <v:shape style="position:absolute;left:1704;top:3298;width:612;height:303" coordorigin="1704,3298" coordsize="612,303" path="m1704,3601l2316,3601,2316,3298,1704,3298,1704,3601xe" filled="t" fillcolor="#DCE6F0" stroked="f">
              <v:path arrowok="t"/>
              <v:fill/>
            </v:shape>
            <v:shape style="position:absolute;left:1737;top:3601;width:0;height:252" coordorigin="1737,3601" coordsize="0,252" path="m1737,3601l1737,3853e" filled="f" stroked="t" strokeweight="3.34pt" strokecolor="#DCE6F0">
              <v:path arrowok="t"/>
            </v:shape>
            <v:shape style="position:absolute;left:2251;top:3601;width:67;height:252" coordorigin="2251,3601" coordsize="67,252" path="m2251,3853l2317,3853,2317,3601,2251,3601,2251,3853xe" filled="t" fillcolor="#DCE6F0" stroked="f">
              <v:path arrowok="t"/>
              <v:fill/>
            </v:shape>
            <v:shape style="position:absolute;left:1704;top:3853;width:612;height:300" coordorigin="1704,3853" coordsize="612,300" path="m1704,4153l2316,4153,2316,3853,1704,3853,1704,4153xe" filled="t" fillcolor="#DCE6F0" stroked="f">
              <v:path arrowok="t"/>
              <v:fill/>
            </v:shape>
            <v:shape style="position:absolute;left:1769;top:3601;width:482;height:252" coordorigin="1769,3601" coordsize="482,252" path="m1769,3853l2252,3853,2252,3601,1769,3601,1769,3853xe" filled="t" fillcolor="#DCE6F0" stroked="f">
              <v:path arrowok="t"/>
              <v:fill/>
            </v:shape>
            <v:shape style="position:absolute;left:2321;top:3298;width:1994;height:303" coordorigin="2321,3298" coordsize="1994,303" path="m2321,3601l4316,3601,4316,3298,2321,3298,2321,3601xe" filled="t" fillcolor="#DCE6F0" stroked="f">
              <v:path arrowok="t"/>
              <v:fill/>
            </v:shape>
            <v:shape style="position:absolute;left:2320;top:3601;width:74;height:252" coordorigin="2320,3601" coordsize="74,252" path="m2320,3853l2394,3853,2394,3601,2320,3601,2320,3853xe" filled="t" fillcolor="#DCE6F0" stroked="f">
              <v:path arrowok="t"/>
              <v:fill/>
            </v:shape>
            <v:shape style="position:absolute;left:4283;top:3601;width:0;height:252" coordorigin="4283,3601" coordsize="0,252" path="m4283,3601l4283,3853e" filled="f" stroked="t" strokeweight="3.34pt" strokecolor="#DCE6F0">
              <v:path arrowok="t"/>
            </v:shape>
            <v:shape style="position:absolute;left:2321;top:3853;width:1994;height:300" coordorigin="2321,3853" coordsize="1994,300" path="m2321,4153l4316,4153,4316,3853,2321,3853,2321,4153xe" filled="t" fillcolor="#DCE6F0" stroked="f">
              <v:path arrowok="t"/>
              <v:fill/>
            </v:shape>
            <v:shape style="position:absolute;left:2393;top:3601;width:1858;height:252" coordorigin="2393,3601" coordsize="1858,252" path="m2393,3853l4251,3853,4251,3601,2393,3601,2393,3853xe" filled="t" fillcolor="#DCE6F0" stroked="f">
              <v:path arrowok="t"/>
              <v:fill/>
            </v:shape>
            <v:shape style="position:absolute;left:4320;top:3298;width:2067;height:176" coordorigin="4320,3298" coordsize="2067,176" path="m4320,3474l6387,3474,6387,3298,4320,3298,4320,3474xe" filled="t" fillcolor="#DCE6F0" stroked="f">
              <v:path arrowok="t"/>
              <v:fill/>
            </v:shape>
            <v:shape style="position:absolute;left:4355;top:3474;width:0;height:506" coordorigin="4355,3474" coordsize="0,506" path="m4355,3474l4355,3980e" filled="f" stroked="t" strokeweight="3.58pt" strokecolor="#DCE6F0">
              <v:path arrowok="t"/>
            </v:shape>
            <v:shape style="position:absolute;left:6355;top:3474;width:0;height:506" coordorigin="6355,3474" coordsize="0,506" path="m6355,3474l6355,3980e" filled="f" stroked="t" strokeweight="3.34pt" strokecolor="#DCE6F0">
              <v:path arrowok="t"/>
            </v:shape>
            <v:shape style="position:absolute;left:4320;top:3980;width:2067;height:173" coordorigin="4320,3980" coordsize="2067,173" path="m4320,4153l6387,4153,6387,3980,4320,3980,4320,4153xe" filled="t" fillcolor="#DCE6F0" stroked="f">
              <v:path arrowok="t"/>
              <v:fill/>
            </v:shape>
            <v:shape style="position:absolute;left:4390;top:3474;width:1932;height:252" coordorigin="4390,3474" coordsize="1932,252" path="m4390,3726l6322,3726,6322,3474,4390,3474,4390,3726xe" filled="t" fillcolor="#DCE6F0" stroked="f">
              <v:path arrowok="t"/>
              <v:fill/>
            </v:shape>
            <v:shape style="position:absolute;left:4390;top:3726;width:1932;height:254" coordorigin="4390,3726" coordsize="1932,254" path="m4390,3980l6322,3980,6322,3726,4390,3726,4390,3980xe" filled="t" fillcolor="#DCE6F0" stroked="f">
              <v:path arrowok="t"/>
              <v:fill/>
            </v:shape>
            <v:shape style="position:absolute;left:6392;top:3298;width:3447;height:303" coordorigin="6392,3298" coordsize="3447,303" path="m6392,3601l9839,3601,9839,3298,6392,3298,6392,3601xe" filled="t" fillcolor="#DCE6F0" stroked="f">
              <v:path arrowok="t"/>
              <v:fill/>
            </v:shape>
            <v:shape style="position:absolute;left:6427;top:3601;width:0;height:252" coordorigin="6427,3601" coordsize="0,252" path="m6427,3601l6427,3853e" filled="f" stroked="t" strokeweight="3.58pt" strokecolor="#DCE6F0">
              <v:path arrowok="t"/>
            </v:shape>
            <v:shape style="position:absolute;left:9807;top:3601;width:0;height:252" coordorigin="9807,3601" coordsize="0,252" path="m9807,3601l9807,3853e" filled="f" stroked="t" strokeweight="3.34pt" strokecolor="#DCE6F0">
              <v:path arrowok="t"/>
            </v:shape>
            <v:shape style="position:absolute;left:6392;top:3853;width:3447;height:300" coordorigin="6392,3853" coordsize="3447,300" path="m6392,4153l9839,4153,9839,3853,6392,3853,6392,4153xe" filled="t" fillcolor="#DCE6F0" stroked="f">
              <v:path arrowok="t"/>
              <v:fill/>
            </v:shape>
            <v:shape style="position:absolute;left:6462;top:3601;width:3312;height:252" coordorigin="6462,3601" coordsize="3312,252" path="m6462,3853l9774,3853,9774,3601,6462,3601,6462,3853xe" filled="t" fillcolor="#DCE6F0" stroked="f">
              <v:path arrowok="t"/>
              <v:fill/>
            </v:shape>
            <v:shape style="position:absolute;left:9844;top:3297;width:2180;height:50" coordorigin="9844,3297" coordsize="2180,50" path="m9844,3347l12023,3347,12023,3297,9844,3297,9844,3347xe" filled="t" fillcolor="#DCE6F0" stroked="f">
              <v:path arrowok="t"/>
              <v:fill/>
            </v:shape>
            <v:shape style="position:absolute;left:9879;top:3346;width:0;height:759" coordorigin="9879,3346" coordsize="0,759" path="m9879,3346l9879,4105e" filled="f" stroked="t" strokeweight="3.58pt" strokecolor="#DCE6F0">
              <v:path arrowok="t"/>
            </v:shape>
            <v:shape style="position:absolute;left:11991;top:3346;width:0;height:759" coordorigin="11991,3346" coordsize="0,759" path="m11991,3346l11991,4105e" filled="f" stroked="t" strokeweight="3.34pt" strokecolor="#DCE6F0">
              <v:path arrowok="t"/>
            </v:shape>
            <v:shape style="position:absolute;left:9844;top:4104;width:2180;height:50" coordorigin="9844,4104" coordsize="2180,50" path="m9844,4154l12023,4154,12023,4104,9844,4104,9844,4154xe" filled="t" fillcolor="#DCE6F0" stroked="f">
              <v:path arrowok="t"/>
              <v:fill/>
            </v:shape>
            <v:shape style="position:absolute;left:9913;top:3346;width:2045;height:255" coordorigin="9913,3346" coordsize="2045,255" path="m9913,3601l11959,3601,11959,3346,9913,3346,9913,3601xe" filled="t" fillcolor="#DCE6F0" stroked="f">
              <v:path arrowok="t"/>
              <v:fill/>
            </v:shape>
            <v:shape style="position:absolute;left:9913;top:3601;width:2045;height:252" coordorigin="9913,3601" coordsize="2045,252" path="m9913,3853l11959,3853,11959,3601,9913,3601,9913,3853xe" filled="t" fillcolor="#DCE6F0" stroked="f">
              <v:path arrowok="t"/>
              <v:fill/>
            </v:shape>
            <v:shape style="position:absolute;left:9913;top:3853;width:2045;height:252" coordorigin="9913,3853" coordsize="2045,252" path="m9913,4105l11959,4105,11959,3853,9913,3853,9913,4105xe" filled="t" fillcolor="#DCE6F0" stroked="f">
              <v:path arrowok="t"/>
              <v:fill/>
            </v:shape>
            <v:shape style="position:absolute;left:12028;top:3298;width:1411;height:303" coordorigin="12028,3298" coordsize="1411,303" path="m12028,3601l13440,3601,13440,3298,12028,3298,12028,3601xe" filled="t" fillcolor="#DCE6F0" stroked="f">
              <v:path arrowok="t"/>
              <v:fill/>
            </v:shape>
            <v:shape style="position:absolute;left:12063;top:3601;width:0;height:252" coordorigin="12063,3601" coordsize="0,252" path="m12063,3601l12063,3853e" filled="f" stroked="t" strokeweight="3.58pt" strokecolor="#DCE6F0">
              <v:path arrowok="t"/>
            </v:shape>
            <v:shape style="position:absolute;left:13374;top:3601;width:67;height:252" coordorigin="13374,3601" coordsize="67,252" path="m13374,3853l13441,3853,13441,3601,13374,3601,13374,3853xe" filled="t" fillcolor="#DCE6F0" stroked="f">
              <v:path arrowok="t"/>
              <v:fill/>
            </v:shape>
            <v:shape style="position:absolute;left:12028;top:3853;width:1411;height:300" coordorigin="12028,3853" coordsize="1411,300" path="m12028,4153l13440,4153,13440,3853,12028,3853,12028,4153xe" filled="t" fillcolor="#DCE6F0" stroked="f">
              <v:path arrowok="t"/>
              <v:fill/>
            </v:shape>
            <v:shape style="position:absolute;left:12098;top:3601;width:1277;height:252" coordorigin="12098,3601" coordsize="1277,252" path="m12098,3853l13375,3853,13375,3601,12098,3601,12098,3853xe" filled="t" fillcolor="#DCE6F0" stroked="f">
              <v:path arrowok="t"/>
              <v:fill/>
            </v:shape>
            <v:shape style="position:absolute;left:13444;top:3298;width:1863;height:303" coordorigin="13444,3298" coordsize="1863,303" path="m13444,3601l15307,3601,15307,3298,13444,3298,13444,3601xe" filled="t" fillcolor="#DCE6F0" stroked="f">
              <v:path arrowok="t"/>
              <v:fill/>
            </v:shape>
            <v:shape style="position:absolute;left:13443;top:3601;width:72;height:252" coordorigin="13443,3601" coordsize="72,252" path="m13443,3853l13515,3853,13515,3601,13443,3601,13443,3853xe" filled="t" fillcolor="#DCE6F0" stroked="f">
              <v:path arrowok="t"/>
              <v:fill/>
            </v:shape>
            <v:shape style="position:absolute;left:15241;top:3601;width:67;height:252" coordorigin="15241,3601" coordsize="67,252" path="m15241,3853l15308,3853,15308,3601,15241,3601,15241,3853xe" filled="t" fillcolor="#DCE6F0" stroked="f">
              <v:path arrowok="t"/>
              <v:fill/>
            </v:shape>
            <v:shape style="position:absolute;left:13444;top:3853;width:1863;height:300" coordorigin="13444,3853" coordsize="1863,300" path="m13444,4153l15307,4153,15307,3853,13444,3853,13444,4153xe" filled="t" fillcolor="#DCE6F0" stroked="f">
              <v:path arrowok="t"/>
              <v:fill/>
            </v:shape>
            <v:shape style="position:absolute;left:13514;top:3601;width:1728;height:252" coordorigin="13514,3601" coordsize="1728,252" path="m13514,3853l15242,3853,15242,3601,13514,3601,13514,3853xe" filled="t" fillcolor="#DCE6F0" stroked="f">
              <v:path arrowok="t"/>
              <v:fill/>
            </v:shape>
            <v:shape style="position:absolute;left:15312;top:3298;width:1723;height:303" coordorigin="15312,3298" coordsize="1723,303" path="m15312,3601l17035,3601,17035,3298,15312,3298,15312,3601xe" filled="t" fillcolor="#DCE6F0" stroked="f">
              <v:path arrowok="t"/>
              <v:fill/>
            </v:shape>
            <v:shape style="position:absolute;left:15311;top:3601;width:72;height:252" coordorigin="15311,3601" coordsize="72,252" path="m15311,3853l15383,3853,15383,3601,15311,3601,15311,3853xe" filled="t" fillcolor="#DCE6F0" stroked="f">
              <v:path arrowok="t"/>
              <v:fill/>
            </v:shape>
            <v:shape style="position:absolute;left:17003;top:3601;width:0;height:252" coordorigin="17003,3601" coordsize="0,252" path="m17003,3601l17003,3853e" filled="f" stroked="t" strokeweight="3.34pt" strokecolor="#DCE6F0">
              <v:path arrowok="t"/>
            </v:shape>
            <v:shape style="position:absolute;left:15312;top:3853;width:1723;height:300" coordorigin="15312,3853" coordsize="1723,300" path="m15312,4153l17035,4153,17035,3853,15312,3853,15312,4153xe" filled="t" fillcolor="#DCE6F0" stroked="f">
              <v:path arrowok="t"/>
              <v:fill/>
            </v:shape>
            <v:shape style="position:absolute;left:15382;top:3601;width:1589;height:252" coordorigin="15382,3601" coordsize="1589,252" path="m15382,3853l16970,3853,16970,3601,15382,3601,15382,3853xe" filled="t" fillcolor="#DCE6F0" stroked="f">
              <v:path arrowok="t"/>
              <v:fill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87;width:2175;height:12" coordorigin="9849,3287" coordsize="2175,12" path="m9849,3299l12023,3299,12023,3287,9849,3287,9849,3299xe" filled="t" fillcolor="#000000" stroked="f">
              <v:path arrowok="t"/>
              <v:fill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4158;width:614;height:0" coordorigin="1704,4158" coordsize="614,0" path="m1704,4158l2319,4158e" filled="f" stroked="t" strokeweight="0.58001pt" strokecolor="#000000">
              <v:path arrowok="t"/>
            </v:shape>
            <v:shape style="position:absolute;left:2328;top:4158;width:1987;height:0" coordorigin="2328,4158" coordsize="1987,0" path="m2328,4158l4316,4158e" filled="f" stroked="t" strokeweight="0.58001pt" strokecolor="#000000">
              <v:path arrowok="t"/>
            </v:shape>
            <v:shape style="position:absolute;left:4325;top:4158;width:2062;height:0" coordorigin="4325,4158" coordsize="2062,0" path="m4325,4158l6387,4158e" filled="f" stroked="t" strokeweight="0.58001pt" strokecolor="#000000">
              <v:path arrowok="t"/>
            </v:shape>
            <v:shape style="position:absolute;left:6397;top:4158;width:3442;height:0" coordorigin="6397,4158" coordsize="3442,0" path="m6397,4158l9839,4158e" filled="f" stroked="t" strokeweight="0.58001pt" strokecolor="#000000">
              <v:path arrowok="t"/>
            </v:shape>
            <v:shape style="position:absolute;left:9849;top:4152;width:2175;height:12" coordorigin="9849,4152" coordsize="2175,12" path="m9849,4164l12023,4164,12023,4152,9849,4152,9849,4164xe" filled="t" fillcolor="#000000" stroked="f">
              <v:path arrowok="t"/>
              <v:fill/>
            </v:shape>
            <v:shape style="position:absolute;left:12033;top:4158;width:1406;height:0" coordorigin="12033,4158" coordsize="1406,0" path="m12033,4158l13440,4158e" filled="f" stroked="t" strokeweight="0.58001pt" strokecolor="#000000">
              <v:path arrowok="t"/>
            </v:shape>
            <v:shape style="position:absolute;left:13449;top:4158;width:1858;height:0" coordorigin="13449,4158" coordsize="1858,0" path="m13449,4158l15307,4158e" filled="f" stroked="t" strokeweight="0.58001pt" strokecolor="#000000">
              <v:path arrowok="t"/>
            </v:shape>
            <v:shape style="position:absolute;left:15317;top:4158;width:1721;height:0" coordorigin="15317,4158" coordsize="1721,0" path="m15317,4158l17038,4158e" filled="f" stroked="t" strokeweight="0.58001pt" strokecolor="#000000">
              <v:path arrowok="t"/>
            </v:shape>
            <v:shape style="position:absolute;left:1704;top:5037;width:612;height:0" coordorigin="1704,5037" coordsize="612,0" path="m1704,5037l2316,5037e" filled="f" stroked="t" strokeweight="0.94001pt" strokecolor="#DCE6F0">
              <v:path arrowok="t"/>
            </v:shape>
            <v:shape style="position:absolute;left:1737;top:5046;width:0;height:252" coordorigin="1737,5046" coordsize="0,252" path="m1737,5046l1737,5298e" filled="f" stroked="t" strokeweight="3.34pt" strokecolor="#DCE6F0">
              <v:path arrowok="t"/>
            </v:shape>
            <v:shape style="position:absolute;left:2251;top:5046;width:67;height:252" coordorigin="2251,5046" coordsize="67,252" path="m2251,5298l2317,5298,2317,5046,2251,5046,2251,5298xe" filled="t" fillcolor="#DCE6F0" stroked="f">
              <v:path arrowok="t"/>
              <v:fill/>
            </v:shape>
            <v:shape style="position:absolute;left:1704;top:5306;width:612;height:0" coordorigin="1704,5306" coordsize="612,0" path="m1704,5306l2316,5306e" filled="f" stroked="t" strokeweight="0.94pt" strokecolor="#DCE6F0">
              <v:path arrowok="t"/>
            </v:shape>
            <v:shape style="position:absolute;left:1769;top:5046;width:482;height:252" coordorigin="1769,5046" coordsize="482,252" path="m1769,5298l2252,5298,2252,5046,1769,5046,1769,5298xe" filled="t" fillcolor="#DCE6F0" stroked="f">
              <v:path arrowok="t"/>
              <v:fill/>
            </v:shape>
            <v:shape style="position:absolute;left:2321;top:5037;width:1994;height:0" coordorigin="2321,5037" coordsize="1994,0" path="m2321,5037l4316,5037e" filled="f" stroked="t" strokeweight="0.94001pt" strokecolor="#DCE6F0">
              <v:path arrowok="t"/>
            </v:shape>
            <v:shape style="position:absolute;left:2320;top:5046;width:74;height:252" coordorigin="2320,5046" coordsize="74,252" path="m2320,5298l2394,5298,2394,5046,2320,5046,2320,5298xe" filled="t" fillcolor="#DCE6F0" stroked="f">
              <v:path arrowok="t"/>
              <v:fill/>
            </v:shape>
            <v:shape style="position:absolute;left:4250;top:5046;width:67;height:252" coordorigin="4250,5046" coordsize="67,252" path="m4250,5298l4317,5298,4317,5046,4250,5046,4250,5298xe" filled="t" fillcolor="#DCE6F0" stroked="f">
              <v:path arrowok="t"/>
              <v:fill/>
            </v:shape>
            <v:shape style="position:absolute;left:2321;top:5306;width:1994;height:0" coordorigin="2321,5306" coordsize="1994,0" path="m2321,5306l4316,5306e" filled="f" stroked="t" strokeweight="0.94pt" strokecolor="#DCE6F0">
              <v:path arrowok="t"/>
            </v:shape>
            <v:shape style="position:absolute;left:2393;top:5046;width:1858;height:252" coordorigin="2393,5046" coordsize="1858,252" path="m2393,5298l4251,5298,4251,5046,2393,5046,2393,5298xe" filled="t" fillcolor="#DCE6F0" stroked="f">
              <v:path arrowok="t"/>
              <v:fill/>
            </v:shape>
            <v:shape style="position:absolute;left:4320;top:5037;width:2067;height:0" coordorigin="4320,5037" coordsize="2067,0" path="m4320,5037l6387,5037e" filled="f" stroked="t" strokeweight="0.94001pt" strokecolor="#DCE6F0">
              <v:path arrowok="t"/>
            </v:shape>
            <v:shape style="position:absolute;left:4319;top:5046;width:72;height:252" coordorigin="4319,5046" coordsize="72,252" path="m4319,5298l4391,5298,4391,5046,4319,5046,4319,5298xe" filled="t" fillcolor="#DCE6F0" stroked="f">
              <v:path arrowok="t"/>
              <v:fill/>
            </v:shape>
            <v:shape style="position:absolute;left:6322;top:5046;width:67;height:252" coordorigin="6322,5046" coordsize="67,252" path="m6322,5298l6388,5298,6388,5046,6322,5046,6322,5298xe" filled="t" fillcolor="#DCE6F0" stroked="f">
              <v:path arrowok="t"/>
              <v:fill/>
            </v:shape>
            <v:shape style="position:absolute;left:4320;top:5306;width:2067;height:0" coordorigin="4320,5306" coordsize="2067,0" path="m4320,5306l6387,5306e" filled="f" stroked="t" strokeweight="0.94pt" strokecolor="#DCE6F0">
              <v:path arrowok="t"/>
            </v:shape>
            <v:shape style="position:absolute;left:4390;top:5046;width:1932;height:252" coordorigin="4390,5046" coordsize="1932,252" path="m4390,5298l6322,5298,6322,5046,4390,5046,4390,5298xe" filled="t" fillcolor="#DCE6F0" stroked="f">
              <v:path arrowok="t"/>
              <v:fill/>
            </v:shape>
            <v:shape style="position:absolute;left:6392;top:5037;width:3447;height:0" coordorigin="6392,5037" coordsize="3447,0" path="m6392,5037l9839,5037e" filled="f" stroked="t" strokeweight="0.94001pt" strokecolor="#DCE6F0">
              <v:path arrowok="t"/>
            </v:shape>
            <v:shape style="position:absolute;left:6391;top:5046;width:72;height:252" coordorigin="6391,5046" coordsize="72,252" path="m6391,5298l6463,5298,6463,5046,6391,5046,6391,5298xe" filled="t" fillcolor="#DCE6F0" stroked="f">
              <v:path arrowok="t"/>
              <v:fill/>
            </v:shape>
            <v:shape style="position:absolute;left:9773;top:5046;width:67;height:252" coordorigin="9773,5046" coordsize="67,252" path="m9773,5298l9840,5298,9840,5046,9773,5046,9773,5298xe" filled="t" fillcolor="#DCE6F0" stroked="f">
              <v:path arrowok="t"/>
              <v:fill/>
            </v:shape>
            <v:shape style="position:absolute;left:6392;top:5306;width:3447;height:0" coordorigin="6392,5306" coordsize="3447,0" path="m6392,5306l9839,5306e" filled="f" stroked="t" strokeweight="0.94pt" strokecolor="#DCE6F0">
              <v:path arrowok="t"/>
            </v:shape>
            <v:shape style="position:absolute;left:6462;top:5046;width:3312;height:252" coordorigin="6462,5046" coordsize="3312,252" path="m6462,5298l9774,5298,9774,5046,6462,5046,6462,5298xe" filled="t" fillcolor="#DCE6F0" stroked="f">
              <v:path arrowok="t"/>
              <v:fill/>
            </v:shape>
            <v:shape style="position:absolute;left:9844;top:5037;width:2180;height:0" coordorigin="9844,5037" coordsize="2180,0" path="m9844,5037l12023,5037e" filled="f" stroked="t" strokeweight="0.94001pt" strokecolor="#DCE6F0">
              <v:path arrowok="t"/>
            </v:shape>
            <v:shape style="position:absolute;left:9843;top:5046;width:72;height:252" coordorigin="9843,5046" coordsize="72,252" path="m9843,5298l9914,5298,9914,5046,9843,5046,9843,5298xe" filled="t" fillcolor="#DCE6F0" stroked="f">
              <v:path arrowok="t"/>
              <v:fill/>
            </v:shape>
            <v:shape style="position:absolute;left:11958;top:5046;width:67;height:252" coordorigin="11958,5046" coordsize="67,252" path="m11958,5298l12025,5298,12025,5046,11958,5046,11958,5298xe" filled="t" fillcolor="#DCE6F0" stroked="f">
              <v:path arrowok="t"/>
              <v:fill/>
            </v:shape>
            <v:shape style="position:absolute;left:9844;top:5306;width:2180;height:0" coordorigin="9844,5306" coordsize="2180,0" path="m9844,5306l12023,5306e" filled="f" stroked="t" strokeweight="0.94pt" strokecolor="#DCE6F0">
              <v:path arrowok="t"/>
            </v:shape>
            <v:shape style="position:absolute;left:9913;top:5046;width:2045;height:252" coordorigin="9913,5046" coordsize="2045,252" path="m9913,5298l11959,5298,11959,5046,9913,5046,9913,5298xe" filled="t" fillcolor="#DCE6F0" stroked="f">
              <v:path arrowok="t"/>
              <v:fill/>
            </v:shape>
            <v:shape style="position:absolute;left:12028;top:5037;width:1411;height:0" coordorigin="12028,5037" coordsize="1411,0" path="m12028,5037l13440,5037e" filled="f" stroked="t" strokeweight="0.94001pt" strokecolor="#DCE6F0">
              <v:path arrowok="t"/>
            </v:shape>
            <v:shape style="position:absolute;left:12027;top:5046;width:72;height:252" coordorigin="12027,5046" coordsize="72,252" path="m12027,5298l12099,5298,12099,5046,12027,5046,12027,5298xe" filled="t" fillcolor="#DCE6F0" stroked="f">
              <v:path arrowok="t"/>
              <v:fill/>
            </v:shape>
            <v:shape style="position:absolute;left:13374;top:5046;width:67;height:252" coordorigin="13374,5046" coordsize="67,252" path="m13374,5298l13441,5298,13441,5046,13374,5046,13374,5298xe" filled="t" fillcolor="#DCE6F0" stroked="f">
              <v:path arrowok="t"/>
              <v:fill/>
            </v:shape>
            <v:shape style="position:absolute;left:12028;top:5306;width:1411;height:0" coordorigin="12028,5306" coordsize="1411,0" path="m12028,5306l13440,5306e" filled="f" stroked="t" strokeweight="0.94pt" strokecolor="#DCE6F0">
              <v:path arrowok="t"/>
            </v:shape>
            <v:shape style="position:absolute;left:12098;top:5046;width:1277;height:252" coordorigin="12098,5046" coordsize="1277,252" path="m12098,5298l13375,5298,13375,5046,12098,5046,12098,5298xe" filled="t" fillcolor="#DCE6F0" stroked="f">
              <v:path arrowok="t"/>
              <v:fill/>
            </v:shape>
            <v:shape style="position:absolute;left:13444;top:5037;width:1863;height:0" coordorigin="13444,5037" coordsize="1863,0" path="m13444,5037l15307,5037e" filled="f" stroked="t" strokeweight="0.94001pt" strokecolor="#DCE6F0">
              <v:path arrowok="t"/>
            </v:shape>
            <v:shape style="position:absolute;left:13443;top:5046;width:72;height:252" coordorigin="13443,5046" coordsize="72,252" path="m13443,5298l13515,5298,13515,5046,13443,5046,13443,5298xe" filled="t" fillcolor="#DCE6F0" stroked="f">
              <v:path arrowok="t"/>
              <v:fill/>
            </v:shape>
            <v:shape style="position:absolute;left:15241;top:5046;width:67;height:252" coordorigin="15241,5046" coordsize="67,252" path="m15241,5298l15308,5298,15308,5046,15241,5046,15241,5298xe" filled="t" fillcolor="#DCE6F0" stroked="f">
              <v:path arrowok="t"/>
              <v:fill/>
            </v:shape>
            <v:shape style="position:absolute;left:13444;top:5306;width:1863;height:0" coordorigin="13444,5306" coordsize="1863,0" path="m13444,5306l15307,5306e" filled="f" stroked="t" strokeweight="0.94pt" strokecolor="#DCE6F0">
              <v:path arrowok="t"/>
            </v:shape>
            <v:shape style="position:absolute;left:13514;top:5046;width:1728;height:252" coordorigin="13514,5046" coordsize="1728,252" path="m13514,5298l15242,5298,15242,5046,13514,5046,13514,5298xe" filled="t" fillcolor="#DCE6F0" stroked="f">
              <v:path arrowok="t"/>
              <v:fill/>
            </v:shape>
            <v:shape style="position:absolute;left:15312;top:5037;width:1723;height:0" coordorigin="15312,5037" coordsize="1723,0" path="m15312,5037l17035,5037e" filled="f" stroked="t" strokeweight="0.94001pt" strokecolor="#DCE6F0">
              <v:path arrowok="t"/>
            </v:shape>
            <v:shape style="position:absolute;left:15311;top:5046;width:72;height:252" coordorigin="15311,5046" coordsize="72,252" path="m15311,5298l15383,5298,15383,5046,15311,5046,15311,5298xe" filled="t" fillcolor="#DCE6F0" stroked="f">
              <v:path arrowok="t"/>
              <v:fill/>
            </v:shape>
            <v:shape style="position:absolute;left:17003;top:5046;width:0;height:252" coordorigin="17003,5046" coordsize="0,252" path="m17003,5046l17003,5298e" filled="f" stroked="t" strokeweight="3.34pt" strokecolor="#DCE6F0">
              <v:path arrowok="t"/>
            </v:shape>
            <v:shape style="position:absolute;left:15312;top:5306;width:1723;height:0" coordorigin="15312,5306" coordsize="1723,0" path="m15312,5306l17035,5306e" filled="f" stroked="t" strokeweight="0.94pt" strokecolor="#DCE6F0">
              <v:path arrowok="t"/>
            </v:shape>
            <v:shape style="position:absolute;left:15382;top:5046;width:1589;height:252" coordorigin="15382,5046" coordsize="1589,252" path="m15382,5298l16970,5298,16970,5046,15382,5046,15382,5298xe" filled="t" fillcolor="#DCE6F0" stroked="f">
              <v:path arrowok="t"/>
              <v:fill/>
            </v:shape>
            <v:shape style="position:absolute;left:1704;top:5024;width:614;height:0" coordorigin="1704,5024" coordsize="614,0" path="m1704,5024l2319,5024e" filled="f" stroked="t" strokeweight="0.58pt" strokecolor="#000000">
              <v:path arrowok="t"/>
            </v:shape>
            <v:shape style="position:absolute;left:2328;top:5024;width:1987;height:0" coordorigin="2328,5024" coordsize="1987,0" path="m2328,5024l4316,5024e" filled="f" stroked="t" strokeweight="0.58pt" strokecolor="#000000">
              <v:path arrowok="t"/>
            </v:shape>
            <v:shape style="position:absolute;left:4325;top:5024;width:2062;height:0" coordorigin="4325,5024" coordsize="2062,0" path="m4325,5024l6387,5024e" filled="f" stroked="t" strokeweight="0.58pt" strokecolor="#000000">
              <v:path arrowok="t"/>
            </v:shape>
            <v:shape style="position:absolute;left:6397;top:5024;width:3442;height:0" coordorigin="6397,5024" coordsize="3442,0" path="m6397,5024l9839,5024e" filled="f" stroked="t" strokeweight="0.58pt" strokecolor="#000000">
              <v:path arrowok="t"/>
            </v:shape>
            <v:shape style="position:absolute;left:9849;top:5024;width:2175;height:0" coordorigin="9849,5024" coordsize="2175,0" path="m9849,5024l12023,5024e" filled="f" stroked="t" strokeweight="0.58pt" strokecolor="#000000">
              <v:path arrowok="t"/>
            </v:shape>
            <v:shape style="position:absolute;left:12033;top:5024;width:1406;height:0" coordorigin="12033,5024" coordsize="1406,0" path="m12033,5024l13440,5024e" filled="f" stroked="t" strokeweight="0.58pt" strokecolor="#000000">
              <v:path arrowok="t"/>
            </v:shape>
            <v:shape style="position:absolute;left:13449;top:5024;width:1858;height:0" coordorigin="13449,5024" coordsize="1858,0" path="m13449,5024l15307,5024e" filled="f" stroked="t" strokeweight="0.58pt" strokecolor="#000000">
              <v:path arrowok="t"/>
            </v:shape>
            <v:shape style="position:absolute;left:15317;top:5024;width:1721;height:0" coordorigin="15317,5024" coordsize="1721,0" path="m15317,5024l17038,5024e" filled="f" stroked="t" strokeweight="0.58pt" strokecolor="#000000">
              <v:path arrowok="t"/>
            </v:shape>
            <v:shape style="position:absolute;left:1704;top:5319;width:614;height:0" coordorigin="1704,5319" coordsize="614,0" path="m1704,5319l2319,5319e" filled="f" stroked="t" strokeweight="0.58001pt" strokecolor="#000000">
              <v:path arrowok="t"/>
            </v:shape>
            <v:shape style="position:absolute;left:2328;top:5319;width:1987;height:0" coordorigin="2328,5319" coordsize="1987,0" path="m2328,5319l4316,5319e" filled="f" stroked="t" strokeweight="0.58001pt" strokecolor="#000000">
              <v:path arrowok="t"/>
            </v:shape>
            <v:shape style="position:absolute;left:4325;top:5319;width:2062;height:0" coordorigin="4325,5319" coordsize="2062,0" path="m4325,5319l6387,5319e" filled="f" stroked="t" strokeweight="0.58001pt" strokecolor="#000000">
              <v:path arrowok="t"/>
            </v:shape>
            <v:shape style="position:absolute;left:6397;top:5319;width:3442;height:0" coordorigin="6397,5319" coordsize="3442,0" path="m6397,5319l9839,5319e" filled="f" stroked="t" strokeweight="0.58001pt" strokecolor="#000000">
              <v:path arrowok="t"/>
            </v:shape>
            <v:shape style="position:absolute;left:9849;top:5319;width:2175;height:0" coordorigin="9849,5319" coordsize="2175,0" path="m9849,5319l12023,5319e" filled="f" stroked="t" strokeweight="0.58001pt" strokecolor="#000000">
              <v:path arrowok="t"/>
            </v:shape>
            <v:shape style="position:absolute;left:12033;top:5319;width:1406;height:0" coordorigin="12033,5319" coordsize="1406,0" path="m12033,5319l13440,5319e" filled="f" stroked="t" strokeweight="0.58001pt" strokecolor="#000000">
              <v:path arrowok="t"/>
            </v:shape>
            <v:shape style="position:absolute;left:13449;top:5319;width:1858;height:0" coordorigin="13449,5319" coordsize="1858,0" path="m13449,5319l15307,5319e" filled="f" stroked="t" strokeweight="0.58001pt" strokecolor="#000000">
              <v:path arrowok="t"/>
            </v:shape>
            <v:shape style="position:absolute;left:15317;top:5319;width:1721;height:0" coordorigin="15317,5319" coordsize="1721,0" path="m15317,5319l17038,5319e" filled="f" stroked="t" strokeweight="0.58001pt" strokecolor="#000000">
              <v:path arrowok="t"/>
            </v:shape>
            <v:shape style="position:absolute;left:1704;top:5619;width:612;height:444" coordorigin="1704,5619" coordsize="612,444" path="m1704,6064l2316,6064,2316,5619,1704,5619,1704,6064xe" filled="t" fillcolor="#DCE6F0" stroked="f">
              <v:path arrowok="t"/>
              <v:fill/>
            </v:shape>
            <v:shape style="position:absolute;left:1737;top:6064;width:0;height:252" coordorigin="1737,6064" coordsize="0,252" path="m1737,6064l1737,6316e" filled="f" stroked="t" strokeweight="3.34pt" strokecolor="#DCE6F0">
              <v:path arrowok="t"/>
            </v:shape>
            <v:shape style="position:absolute;left:2251;top:6064;width:67;height:252" coordorigin="2251,6064" coordsize="67,252" path="m2251,6316l2317,6316,2317,6064,2251,6064,2251,6316xe" filled="t" fillcolor="#DCE6F0" stroked="f">
              <v:path arrowok="t"/>
              <v:fill/>
            </v:shape>
            <v:shape style="position:absolute;left:1704;top:6316;width:612;height:444" coordorigin="1704,6316" coordsize="612,444" path="m1704,6760l2316,6760,2316,6316,1704,6316,1704,6760xe" filled="t" fillcolor="#DCE6F0" stroked="f">
              <v:path arrowok="t"/>
              <v:fill/>
            </v:shape>
            <v:shape style="position:absolute;left:1769;top:6064;width:482;height:252" coordorigin="1769,6064" coordsize="482,252" path="m1769,6316l2252,6316,2252,6064,1769,6064,1769,6316xe" filled="t" fillcolor="#DCE6F0" stroked="f">
              <v:path arrowok="t"/>
              <v:fill/>
            </v:shape>
            <v:shape style="position:absolute;left:2321;top:5619;width:1994;height:444" coordorigin="2321,5619" coordsize="1994,444" path="m2321,6064l4316,6064,4316,5619,2321,5619,2321,6064xe" filled="t" fillcolor="#DCE6F0" stroked="f">
              <v:path arrowok="t"/>
              <v:fill/>
            </v:shape>
            <v:shape style="position:absolute;left:2320;top:6064;width:74;height:252" coordorigin="2320,6064" coordsize="74,252" path="m2320,6316l2394,6316,2394,6064,2320,6064,2320,6316xe" filled="t" fillcolor="#DCE6F0" stroked="f">
              <v:path arrowok="t"/>
              <v:fill/>
            </v:shape>
            <v:shape style="position:absolute;left:4250;top:6064;width:67;height:252" coordorigin="4250,6064" coordsize="67,252" path="m4250,6316l4317,6316,4317,6064,4250,6064,4250,6316xe" filled="t" fillcolor="#DCE6F0" stroked="f">
              <v:path arrowok="t"/>
              <v:fill/>
            </v:shape>
            <v:shape style="position:absolute;left:2321;top:6316;width:1994;height:444" coordorigin="2321,6316" coordsize="1994,444" path="m2321,6760l4316,6760,4316,6316,2321,6316,2321,6760xe" filled="t" fillcolor="#DCE6F0" stroked="f">
              <v:path arrowok="t"/>
              <v:fill/>
            </v:shape>
            <v:shape style="position:absolute;left:2393;top:6064;width:1858;height:252" coordorigin="2393,6064" coordsize="1858,252" path="m2393,6316l4251,6316,4251,6064,2393,6064,2393,6316xe" filled="t" fillcolor="#DCE6F0" stroked="f">
              <v:path arrowok="t"/>
              <v:fill/>
            </v:shape>
            <v:shape style="position:absolute;left:4320;top:5619;width:2067;height:444" coordorigin="4320,5619" coordsize="2067,444" path="m4320,6064l6387,6064,6387,5619,4320,5619,4320,6064xe" filled="t" fillcolor="#DCE6F0" stroked="f">
              <v:path arrowok="t"/>
              <v:fill/>
            </v:shape>
            <v:shape style="position:absolute;left:4319;top:6064;width:72;height:252" coordorigin="4319,6064" coordsize="72,252" path="m4319,6316l4391,6316,4391,6064,4319,6064,4319,6316xe" filled="t" fillcolor="#DCE6F0" stroked="f">
              <v:path arrowok="t"/>
              <v:fill/>
            </v:shape>
            <v:shape style="position:absolute;left:6355;top:6064;width:0;height:252" coordorigin="6355,6064" coordsize="0,252" path="m6355,6064l6355,6316e" filled="f" stroked="t" strokeweight="3.34pt" strokecolor="#DCE6F0">
              <v:path arrowok="t"/>
            </v:shape>
            <v:shape style="position:absolute;left:4320;top:6316;width:2067;height:444" coordorigin="4320,6316" coordsize="2067,444" path="m4320,6760l6387,6760,6387,6316,4320,6316,4320,6760xe" filled="t" fillcolor="#DCE6F0" stroked="f">
              <v:path arrowok="t"/>
              <v:fill/>
            </v:shape>
            <v:shape style="position:absolute;left:4390;top:6064;width:1932;height:252" coordorigin="4390,6064" coordsize="1932,252" path="m4390,6316l6322,6316,6322,6064,4390,6064,4390,6316xe" filled="t" fillcolor="#DCE6F0" stroked="f">
              <v:path arrowok="t"/>
              <v:fill/>
            </v:shape>
            <v:shape style="position:absolute;left:6392;top:5619;width:3447;height:190" coordorigin="6392,5619" coordsize="3447,190" path="m6392,5809l9839,5809,9839,5619,6392,5619,6392,5809xe" filled="t" fillcolor="#DCE6F0" stroked="f">
              <v:path arrowok="t"/>
              <v:fill/>
            </v:shape>
            <v:shape style="position:absolute;left:6427;top:5809;width:0;height:758" coordorigin="6427,5809" coordsize="0,758" path="m6427,5809l6427,6568e" filled="f" stroked="t" strokeweight="3.58pt" strokecolor="#DCE6F0">
              <v:path arrowok="t"/>
            </v:shape>
            <v:shape style="position:absolute;left:9807;top:5809;width:0;height:758" coordorigin="9807,5809" coordsize="0,758" path="m9807,5809l9807,6568e" filled="f" stroked="t" strokeweight="3.34pt" strokecolor="#DCE6F0">
              <v:path arrowok="t"/>
            </v:shape>
            <v:shape style="position:absolute;left:6392;top:6568;width:3447;height:192" coordorigin="6392,6568" coordsize="3447,192" path="m6392,6760l9839,6760,9839,6568,6392,6568,6392,6760xe" filled="t" fillcolor="#DCE6F0" stroked="f">
              <v:path arrowok="t"/>
              <v:fill/>
            </v:shape>
            <v:shape style="position:absolute;left:6462;top:5809;width:3312;height:254" coordorigin="6462,5809" coordsize="3312,254" path="m6462,6064l9774,6064,9774,5809,6462,5809,6462,6064xe" filled="t" fillcolor="#DCE6F0" stroked="f">
              <v:path arrowok="t"/>
              <v:fill/>
            </v:shape>
            <v:shape style="position:absolute;left:6462;top:6064;width:3312;height:252" coordorigin="6462,6064" coordsize="3312,252" path="m6462,6316l9774,6316,9774,6064,6462,6064,6462,6316xe" filled="t" fillcolor="#DCE6F0" stroked="f">
              <v:path arrowok="t"/>
              <v:fill/>
            </v:shape>
            <v:shape style="position:absolute;left:6462;top:6316;width:3312;height:252" coordorigin="6462,6316" coordsize="3312,252" path="m6462,6568l9774,6568,9774,6316,6462,6316,6462,6568xe" filled="t" fillcolor="#DCE6F0" stroked="f">
              <v:path arrowok="t"/>
              <v:fill/>
            </v:shape>
            <v:shape style="position:absolute;left:9844;top:5618;width:2180;height:64" coordorigin="9844,5618" coordsize="2180,64" path="m9844,5683l12023,5683,12023,5618,9844,5618,9844,5683xe" filled="t" fillcolor="#DCE6F0" stroked="f">
              <v:path arrowok="t"/>
              <v:fill/>
            </v:shape>
            <v:shape style="position:absolute;left:9879;top:5682;width:0;height:1013" coordorigin="9879,5682" coordsize="0,1013" path="m9879,5682l9879,6695e" filled="f" stroked="t" strokeweight="3.58pt" strokecolor="#DCE6F0">
              <v:path arrowok="t"/>
            </v:shape>
            <v:shape style="position:absolute;left:11991;top:5682;width:0;height:1013" coordorigin="11991,5682" coordsize="0,1013" path="m11991,5682l11991,6695e" filled="f" stroked="t" strokeweight="3.34pt" strokecolor="#DCE6F0">
              <v:path arrowok="t"/>
            </v:shape>
            <v:shape style="position:absolute;left:9844;top:6694;width:2180;height:67" coordorigin="9844,6694" coordsize="2180,67" path="m9844,6761l12023,6761,12023,6694,9844,6694,9844,6761xe" filled="t" fillcolor="#DCE6F0" stroked="f">
              <v:path arrowok="t"/>
              <v:fill/>
            </v:shape>
            <v:shape style="position:absolute;left:9913;top:5682;width:2045;height:255" coordorigin="9913,5682" coordsize="2045,255" path="m9913,5937l11959,5937,11959,5682,9913,5682,9913,5937xe" filled="t" fillcolor="#DCE6F0" stroked="f">
              <v:path arrowok="t"/>
              <v:fill/>
            </v:shape>
            <v:shape style="position:absolute;left:9913;top:5937;width:2045;height:252" coordorigin="9913,5937" coordsize="2045,252" path="m9913,6189l11959,6189,11959,5937,9913,5937,9913,6189xe" filled="t" fillcolor="#DCE6F0" stroked="f">
              <v:path arrowok="t"/>
              <v:fill/>
            </v:shape>
            <v:shape style="position:absolute;left:9913;top:6189;width:2045;height:254" coordorigin="9913,6189" coordsize="2045,254" path="m9913,6443l11959,6443,11959,6189,9913,6189,9913,6443xe" filled="t" fillcolor="#DCE6F0" stroked="f">
              <v:path arrowok="t"/>
              <v:fill/>
            </v:shape>
            <v:shape style="position:absolute;left:9913;top:6443;width:2045;height:252" coordorigin="9913,6443" coordsize="2045,252" path="m9913,6695l11959,6695,11959,6443,9913,6443,9913,6695xe" filled="t" fillcolor="#DCE6F0" stroked="f">
              <v:path arrowok="t"/>
              <v:fill/>
            </v:shape>
            <v:shape style="position:absolute;left:12028;top:5619;width:1411;height:444" coordorigin="12028,5619" coordsize="1411,444" path="m12028,6064l13440,6064,13440,5619,12028,5619,12028,6064xe" filled="t" fillcolor="#DCE6F0" stroked="f">
              <v:path arrowok="t"/>
              <v:fill/>
            </v:shape>
            <v:shape style="position:absolute;left:12063;top:6064;width:0;height:252" coordorigin="12063,6064" coordsize="0,252" path="m12063,6064l12063,6316e" filled="f" stroked="t" strokeweight="3.58pt" strokecolor="#DCE6F0">
              <v:path arrowok="t"/>
            </v:shape>
            <v:shape style="position:absolute;left:13374;top:6064;width:67;height:252" coordorigin="13374,6064" coordsize="67,252" path="m13374,6316l13441,6316,13441,6064,13374,6064,13374,6316xe" filled="t" fillcolor="#DCE6F0" stroked="f">
              <v:path arrowok="t"/>
              <v:fill/>
            </v:shape>
            <v:shape style="position:absolute;left:12028;top:6316;width:1411;height:444" coordorigin="12028,6316" coordsize="1411,444" path="m12028,6760l13440,6760,13440,6316,12028,6316,12028,6760xe" filled="t" fillcolor="#DCE6F0" stroked="f">
              <v:path arrowok="t"/>
              <v:fill/>
            </v:shape>
            <v:shape style="position:absolute;left:12098;top:6064;width:1277;height:252" coordorigin="12098,6064" coordsize="1277,252" path="m12098,6316l13375,6316,13375,6064,12098,6064,12098,6316xe" filled="t" fillcolor="#DCE6F0" stroked="f">
              <v:path arrowok="t"/>
              <v:fill/>
            </v:shape>
            <v:shape style="position:absolute;left:13444;top:5619;width:1863;height:444" coordorigin="13444,5619" coordsize="1863,444" path="m13444,6064l15307,6064,15307,5619,13444,5619,13444,6064xe" filled="t" fillcolor="#DCE6F0" stroked="f">
              <v:path arrowok="t"/>
              <v:fill/>
            </v:shape>
            <v:shape style="position:absolute;left:13443;top:6064;width:72;height:252" coordorigin="13443,6064" coordsize="72,252" path="m13443,6316l13515,6316,13515,6064,13443,6064,13443,6316xe" filled="t" fillcolor="#DCE6F0" stroked="f">
              <v:path arrowok="t"/>
              <v:fill/>
            </v:shape>
            <v:shape style="position:absolute;left:15241;top:6064;width:67;height:252" coordorigin="15241,6064" coordsize="67,252" path="m15241,6316l15308,6316,15308,6064,15241,6064,15241,6316xe" filled="t" fillcolor="#DCE6F0" stroked="f">
              <v:path arrowok="t"/>
              <v:fill/>
            </v:shape>
            <v:shape style="position:absolute;left:13444;top:6316;width:1863;height:444" coordorigin="13444,6316" coordsize="1863,444" path="m13444,6760l15307,6760,15307,6316,13444,6316,13444,6760xe" filled="t" fillcolor="#DCE6F0" stroked="f">
              <v:path arrowok="t"/>
              <v:fill/>
            </v:shape>
            <v:shape style="position:absolute;left:13514;top:6064;width:1728;height:252" coordorigin="13514,6064" coordsize="1728,252" path="m13514,6316l15242,6316,15242,6064,13514,6064,13514,6316xe" filled="t" fillcolor="#DCE6F0" stroked="f">
              <v:path arrowok="t"/>
              <v:fill/>
            </v:shape>
            <v:shape style="position:absolute;left:15312;top:5619;width:1723;height:444" coordorigin="15312,5619" coordsize="1723,444" path="m15312,6064l17035,6064,17035,5619,15312,5619,15312,6064xe" filled="t" fillcolor="#DCE6F0" stroked="f">
              <v:path arrowok="t"/>
              <v:fill/>
            </v:shape>
            <v:shape style="position:absolute;left:15311;top:6064;width:72;height:252" coordorigin="15311,6064" coordsize="72,252" path="m15311,6316l15383,6316,15383,6064,15311,6064,15311,6316xe" filled="t" fillcolor="#DCE6F0" stroked="f">
              <v:path arrowok="t"/>
              <v:fill/>
            </v:shape>
            <v:shape style="position:absolute;left:17003;top:6064;width:0;height:252" coordorigin="17003,6064" coordsize="0,252" path="m17003,6064l17003,6316e" filled="f" stroked="t" strokeweight="3.34pt" strokecolor="#DCE6F0">
              <v:path arrowok="t"/>
            </v:shape>
            <v:shape style="position:absolute;left:15312;top:6316;width:1723;height:444" coordorigin="15312,6316" coordsize="1723,444" path="m15312,6760l17035,6760,17035,6316,15312,6316,15312,6760xe" filled="t" fillcolor="#DCE6F0" stroked="f">
              <v:path arrowok="t"/>
              <v:fill/>
            </v:shape>
            <v:shape style="position:absolute;left:15382;top:6064;width:1589;height:252" coordorigin="15382,6064" coordsize="1589,252" path="m15382,6316l16970,6316,16970,6064,15382,6064,15382,6316xe" filled="t" fillcolor="#DCE6F0" stroked="f">
              <v:path arrowok="t"/>
              <v:fill/>
            </v:shape>
            <v:shape style="position:absolute;left:1704;top:5615;width:614;height:0" coordorigin="1704,5615" coordsize="614,0" path="m1704,5615l2319,5615e" filled="f" stroked="t" strokeweight="0.58001pt" strokecolor="#000000">
              <v:path arrowok="t"/>
            </v:shape>
            <v:shape style="position:absolute;left:2328;top:5615;width:1987;height:0" coordorigin="2328,5615" coordsize="1987,0" path="m2328,5615l4316,5615e" filled="f" stroked="t" strokeweight="0.58001pt" strokecolor="#000000">
              <v:path arrowok="t"/>
            </v:shape>
            <v:shape style="position:absolute;left:4325;top:5615;width:2062;height:0" coordorigin="4325,5615" coordsize="2062,0" path="m4325,5615l6387,5615e" filled="f" stroked="t" strokeweight="0.58001pt" strokecolor="#000000">
              <v:path arrowok="t"/>
            </v:shape>
            <v:shape style="position:absolute;left:6397;top:5615;width:3442;height:0" coordorigin="6397,5615" coordsize="3442,0" path="m6397,5615l9839,5615e" filled="f" stroked="t" strokeweight="0.58001pt" strokecolor="#000000">
              <v:path arrowok="t"/>
            </v:shape>
            <v:shape style="position:absolute;left:9849;top:5609;width:2175;height:12" coordorigin="9849,5609" coordsize="2175,12" path="m9849,5620l12023,5620,12023,5609,9849,5609,9849,5620xe" filled="t" fillcolor="#000000" stroked="f">
              <v:path arrowok="t"/>
              <v:fill/>
            </v:shape>
            <v:shape style="position:absolute;left:12033;top:5615;width:1406;height:0" coordorigin="12033,5615" coordsize="1406,0" path="m12033,5615l13440,5615e" filled="f" stroked="t" strokeweight="0.58001pt" strokecolor="#000000">
              <v:path arrowok="t"/>
            </v:shape>
            <v:shape style="position:absolute;left:13449;top:5615;width:1858;height:0" coordorigin="13449,5615" coordsize="1858,0" path="m13449,5615l15307,5615e" filled="f" stroked="t" strokeweight="0.58001pt" strokecolor="#000000">
              <v:path arrowok="t"/>
            </v:shape>
            <v:shape style="position:absolute;left:15317;top:5615;width:1721;height:0" coordorigin="15317,5615" coordsize="1721,0" path="m15317,5615l17038,5615e" filled="f" stroked="t" strokeweight="0.58001pt" strokecolor="#000000">
              <v:path arrowok="t"/>
            </v:shape>
            <v:shape style="position:absolute;left:1704;top:6765;width:614;height:0" coordorigin="1704,6765" coordsize="614,0" path="m1704,6765l2319,6765e" filled="f" stroked="t" strokeweight="0.58001pt" strokecolor="#000000">
              <v:path arrowok="t"/>
            </v:shape>
            <v:shape style="position:absolute;left:2328;top:6765;width:1987;height:0" coordorigin="2328,6765" coordsize="1987,0" path="m2328,6765l4316,6765e" filled="f" stroked="t" strokeweight="0.58001pt" strokecolor="#000000">
              <v:path arrowok="t"/>
            </v:shape>
            <v:shape style="position:absolute;left:4325;top:6765;width:2062;height:0" coordorigin="4325,6765" coordsize="2062,0" path="m4325,6765l6387,6765e" filled="f" stroked="t" strokeweight="0.58001pt" strokecolor="#000000">
              <v:path arrowok="t"/>
            </v:shape>
            <v:shape style="position:absolute;left:6397;top:6765;width:3442;height:0" coordorigin="6397,6765" coordsize="3442,0" path="m6397,6765l9839,6765e" filled="f" stroked="t" strokeweight="0.58001pt" strokecolor="#000000">
              <v:path arrowok="t"/>
            </v:shape>
            <v:shape style="position:absolute;left:9849;top:6759;width:2175;height:12" coordorigin="9849,6759" coordsize="2175,12" path="m9849,6770l12023,6770,12023,6759,9849,6759,9849,6770xe" filled="t" fillcolor="#000000" stroked="f">
              <v:path arrowok="t"/>
              <v:fill/>
            </v:shape>
            <v:shape style="position:absolute;left:12033;top:6765;width:1406;height:0" coordorigin="12033,6765" coordsize="1406,0" path="m12033,6765l13440,6765e" filled="f" stroked="t" strokeweight="0.58001pt" strokecolor="#000000">
              <v:path arrowok="t"/>
            </v:shape>
            <v:shape style="position:absolute;left:13449;top:6765;width:1858;height:0" coordorigin="13449,6765" coordsize="1858,0" path="m13449,6765l15307,6765e" filled="f" stroked="t" strokeweight="0.58001pt" strokecolor="#000000">
              <v:path arrowok="t"/>
            </v:shape>
            <v:shape style="position:absolute;left:15317;top:6765;width:1721;height:0" coordorigin="15317,6765" coordsize="1721,0" path="m15317,6765l17038,6765e" filled="f" stroked="t" strokeweight="0.58001pt" strokecolor="#000000">
              <v:path arrowok="t"/>
            </v:shape>
            <v:shape style="position:absolute;left:1704;top:7919;width:612;height:159" coordorigin="1704,7919" coordsize="612,159" path="m1704,8078l2316,8078,2316,7919,1704,7919,1704,8078xe" filled="t" fillcolor="#DCE6F0" stroked="f">
              <v:path arrowok="t"/>
              <v:fill/>
            </v:shape>
            <v:shape style="position:absolute;left:1737;top:8078;width:0;height:254" coordorigin="1737,8078" coordsize="0,254" path="m1737,8078l1737,8332e" filled="f" stroked="t" strokeweight="3.34pt" strokecolor="#DCE6F0">
              <v:path arrowok="t"/>
            </v:shape>
            <v:shape style="position:absolute;left:2251;top:8078;width:67;height:254" coordorigin="2251,8078" coordsize="67,254" path="m2251,8332l2317,8332,2317,8078,2251,8078,2251,8332xe" filled="t" fillcolor="#DCE6F0" stroked="f">
              <v:path arrowok="t"/>
              <v:fill/>
            </v:shape>
            <v:shape style="position:absolute;left:1704;top:8332;width:612;height:158" coordorigin="1704,8332" coordsize="612,158" path="m1704,8491l2316,8491,2316,8332,1704,8332,1704,8491xe" filled="t" fillcolor="#DCE6F0" stroked="f">
              <v:path arrowok="t"/>
              <v:fill/>
            </v:shape>
            <v:shape style="position:absolute;left:1769;top:8078;width:482;height:254" coordorigin="1769,8078" coordsize="482,254" path="m1769,8332l2252,8332,2252,8078,1769,8078,1769,8332xe" filled="t" fillcolor="#DCE6F0" stroked="f">
              <v:path arrowok="t"/>
              <v:fill/>
            </v:shape>
            <v:shape style="position:absolute;left:2321;top:7919;width:1994;height:159" coordorigin="2321,7919" coordsize="1994,159" path="m2321,8078l4316,8078,4316,7919,2321,7919,2321,8078xe" filled="t" fillcolor="#DCE6F0" stroked="f">
              <v:path arrowok="t"/>
              <v:fill/>
            </v:shape>
            <v:shape style="position:absolute;left:2320;top:8078;width:74;height:254" coordorigin="2320,8078" coordsize="74,254" path="m2320,8332l2394,8332,2394,8078,2320,8078,2320,8332xe" filled="t" fillcolor="#DCE6F0" stroked="f">
              <v:path arrowok="t"/>
              <v:fill/>
            </v:shape>
            <v:shape style="position:absolute;left:4250;top:8078;width:67;height:254" coordorigin="4250,8078" coordsize="67,254" path="m4250,8332l4317,8332,4317,8078,4250,8078,4250,8332xe" filled="t" fillcolor="#DCE6F0" stroked="f">
              <v:path arrowok="t"/>
              <v:fill/>
            </v:shape>
            <v:shape style="position:absolute;left:2321;top:8332;width:1994;height:158" coordorigin="2321,8332" coordsize="1994,158" path="m2321,8491l4316,8491,4316,8332,2321,8332,2321,8491xe" filled="t" fillcolor="#DCE6F0" stroked="f">
              <v:path arrowok="t"/>
              <v:fill/>
            </v:shape>
            <v:shape style="position:absolute;left:2393;top:8078;width:1858;height:254" coordorigin="2393,8078" coordsize="1858,254" path="m2393,8332l4251,8332,4251,8078,2393,8078,2393,8332xe" filled="t" fillcolor="#DCE6F0" stroked="f">
              <v:path arrowok="t"/>
              <v:fill/>
            </v:shape>
            <v:shape style="position:absolute;left:4320;top:7919;width:2067;height:159" coordorigin="4320,7919" coordsize="2067,159" path="m4320,8078l6387,8078,6387,7919,4320,7919,4320,8078xe" filled="t" fillcolor="#DCE6F0" stroked="f">
              <v:path arrowok="t"/>
              <v:fill/>
            </v:shape>
            <v:shape style="position:absolute;left:4319;top:8078;width:72;height:254" coordorigin="4319,8078" coordsize="72,254" path="m4319,8332l4391,8332,4391,8078,4319,8078,4319,8332xe" filled="t" fillcolor="#DCE6F0" stroked="f">
              <v:path arrowok="t"/>
              <v:fill/>
            </v:shape>
            <v:shape style="position:absolute;left:6322;top:8078;width:67;height:254" coordorigin="6322,8078" coordsize="67,254" path="m6322,8332l6388,8332,6388,8078,6322,8078,6322,8332xe" filled="t" fillcolor="#DCE6F0" stroked="f">
              <v:path arrowok="t"/>
              <v:fill/>
            </v:shape>
            <v:shape style="position:absolute;left:4320;top:8332;width:2067;height:158" coordorigin="4320,8332" coordsize="2067,158" path="m4320,8491l6387,8491,6387,8332,4320,8332,4320,8491xe" filled="t" fillcolor="#DCE6F0" stroked="f">
              <v:path arrowok="t"/>
              <v:fill/>
            </v:shape>
            <v:shape style="position:absolute;left:4390;top:8078;width:1932;height:254" coordorigin="4390,8078" coordsize="1932,254" path="m4390,8332l6322,8332,6322,8078,4390,8078,4390,8332xe" filled="t" fillcolor="#DCE6F0" stroked="f">
              <v:path arrowok="t"/>
              <v:fill/>
            </v:shape>
            <v:shape style="position:absolute;left:6392;top:7919;width:3447;height:159" coordorigin="6392,7919" coordsize="3447,159" path="m6392,8078l9839,8078,9839,7919,6392,7919,6392,8078xe" filled="t" fillcolor="#DCE6F0" stroked="f">
              <v:path arrowok="t"/>
              <v:fill/>
            </v:shape>
            <v:shape style="position:absolute;left:6391;top:8078;width:72;height:254" coordorigin="6391,8078" coordsize="72,254" path="m6391,8332l6463,8332,6463,8078,6391,8078,6391,8332xe" filled="t" fillcolor="#DCE6F0" stroked="f">
              <v:path arrowok="t"/>
              <v:fill/>
            </v:shape>
            <v:shape style="position:absolute;left:9807;top:8078;width:0;height:254" coordorigin="9807,8078" coordsize="0,254" path="m9807,8078l9807,8332e" filled="f" stroked="t" strokeweight="3.34pt" strokecolor="#DCE6F0">
              <v:path arrowok="t"/>
            </v:shape>
            <v:shape style="position:absolute;left:6392;top:8332;width:3447;height:158" coordorigin="6392,8332" coordsize="3447,158" path="m6392,8491l9839,8491,9839,8332,6392,8332,6392,8491xe" filled="t" fillcolor="#DCE6F0" stroked="f">
              <v:path arrowok="t"/>
              <v:fill/>
            </v:shape>
            <v:shape style="position:absolute;left:6462;top:8078;width:3312;height:254" coordorigin="6462,8078" coordsize="3312,254" path="m6462,8332l9774,8332,9774,8078,6462,8078,6462,8332xe" filled="t" fillcolor="#DCE6F0" stroked="f">
              <v:path arrowok="t"/>
              <v:fill/>
            </v:shape>
            <v:shape style="position:absolute;left:9844;top:7935;width:2180;height:0" coordorigin="9844,7935" coordsize="2180,0" path="m9844,7935l12023,7935e" filled="f" stroked="t" strokeweight="1.66pt" strokecolor="#DCE6F0">
              <v:path arrowok="t"/>
            </v:shape>
            <v:shape style="position:absolute;left:9879;top:7950;width:0;height:507" coordorigin="9879,7950" coordsize="0,507" path="m9879,7950l9879,8457e" filled="f" stroked="t" strokeweight="3.58pt" strokecolor="#DCE6F0">
              <v:path arrowok="t"/>
            </v:shape>
            <v:shape style="position:absolute;left:11991;top:7950;width:0;height:507" coordorigin="11991,7950" coordsize="0,507" path="m11991,7950l11991,8457e" filled="f" stroked="t" strokeweight="3.34pt" strokecolor="#DCE6F0">
              <v:path arrowok="t"/>
            </v:shape>
            <v:shape style="position:absolute;left:9844;top:8474;width:2180;height:0" coordorigin="9844,8474" coordsize="2180,0" path="m9844,8474l12023,8474e" filled="f" stroked="t" strokeweight="1.78pt" strokecolor="#DCE6F0">
              <v:path arrowok="t"/>
            </v:shape>
            <v:shape style="position:absolute;left:9913;top:7950;width:2045;height:255" coordorigin="9913,7950" coordsize="2045,255" path="m9913,8205l11959,8205,11959,7950,9913,7950,9913,8205xe" filled="t" fillcolor="#DCE6F0" stroked="f">
              <v:path arrowok="t"/>
              <v:fill/>
            </v:shape>
            <v:shape style="position:absolute;left:9913;top:8205;width:2045;height:252" coordorigin="9913,8205" coordsize="2045,252" path="m9913,8457l11959,8457,11959,8205,9913,8205,9913,8457xe" filled="t" fillcolor="#DCE6F0" stroked="f">
              <v:path arrowok="t"/>
              <v:fill/>
            </v:shape>
            <v:shape style="position:absolute;left:12028;top:7919;width:1411;height:159" coordorigin="12028,7919" coordsize="1411,159" path="m12028,8078l13440,8078,13440,7919,12028,7919,12028,8078xe" filled="t" fillcolor="#DCE6F0" stroked="f">
              <v:path arrowok="t"/>
              <v:fill/>
            </v:shape>
            <v:shape style="position:absolute;left:12063;top:8078;width:0;height:254" coordorigin="12063,8078" coordsize="0,254" path="m12063,8078l12063,8332e" filled="f" stroked="t" strokeweight="3.58pt" strokecolor="#DCE6F0">
              <v:path arrowok="t"/>
            </v:shape>
            <v:shape style="position:absolute;left:13374;top:8078;width:67;height:254" coordorigin="13374,8078" coordsize="67,254" path="m13374,8332l13441,8332,13441,8078,13374,8078,13374,8332xe" filled="t" fillcolor="#DCE6F0" stroked="f">
              <v:path arrowok="t"/>
              <v:fill/>
            </v:shape>
            <v:shape style="position:absolute;left:12028;top:8332;width:1411;height:158" coordorigin="12028,8332" coordsize="1411,158" path="m12028,8491l13440,8491,13440,8332,12028,8332,12028,8491xe" filled="t" fillcolor="#DCE6F0" stroked="f">
              <v:path arrowok="t"/>
              <v:fill/>
            </v:shape>
            <v:shape style="position:absolute;left:12098;top:8078;width:1277;height:254" coordorigin="12098,8078" coordsize="1277,254" path="m12098,8332l13375,8332,13375,8078,12098,8078,12098,8332xe" filled="t" fillcolor="#DCE6F0" stroked="f">
              <v:path arrowok="t"/>
              <v:fill/>
            </v:shape>
            <v:shape style="position:absolute;left:13444;top:7919;width:1863;height:159" coordorigin="13444,7919" coordsize="1863,159" path="m13444,8078l15307,8078,15307,7919,13444,7919,13444,8078xe" filled="t" fillcolor="#DCE6F0" stroked="f">
              <v:path arrowok="t"/>
              <v:fill/>
            </v:shape>
            <v:shape style="position:absolute;left:13443;top:8078;width:72;height:254" coordorigin="13443,8078" coordsize="72,254" path="m13443,8332l13515,8332,13515,8078,13443,8078,13443,8332xe" filled="t" fillcolor="#DCE6F0" stroked="f">
              <v:path arrowok="t"/>
              <v:fill/>
            </v:shape>
            <v:shape style="position:absolute;left:15241;top:8078;width:67;height:254" coordorigin="15241,8078" coordsize="67,254" path="m15241,8332l15308,8332,15308,8078,15241,8078,15241,8332xe" filled="t" fillcolor="#DCE6F0" stroked="f">
              <v:path arrowok="t"/>
              <v:fill/>
            </v:shape>
            <v:shape style="position:absolute;left:13444;top:8332;width:1863;height:158" coordorigin="13444,8332" coordsize="1863,158" path="m13444,8491l15307,8491,15307,8332,13444,8332,13444,8491xe" filled="t" fillcolor="#DCE6F0" stroked="f">
              <v:path arrowok="t"/>
              <v:fill/>
            </v:shape>
            <v:shape style="position:absolute;left:13514;top:8078;width:1728;height:254" coordorigin="13514,8078" coordsize="1728,254" path="m13514,8332l15242,8332,15242,8078,13514,8078,13514,8332xe" filled="t" fillcolor="#DCE6F0" stroked="f">
              <v:path arrowok="t"/>
              <v:fill/>
            </v:shape>
            <v:shape style="position:absolute;left:15312;top:7919;width:1723;height:159" coordorigin="15312,7919" coordsize="1723,159" path="m15312,8078l17035,8078,17035,7919,15312,7919,15312,8078xe" filled="t" fillcolor="#DCE6F0" stroked="f">
              <v:path arrowok="t"/>
              <v:fill/>
            </v:shape>
            <v:shape style="position:absolute;left:15311;top:8078;width:72;height:254" coordorigin="15311,8078" coordsize="72,254" path="m15311,8332l15383,8332,15383,8078,15311,8078,15311,8332xe" filled="t" fillcolor="#DCE6F0" stroked="f">
              <v:path arrowok="t"/>
              <v:fill/>
            </v:shape>
            <v:shape style="position:absolute;left:17003;top:8078;width:0;height:254" coordorigin="17003,8078" coordsize="0,254" path="m17003,8078l17003,8332e" filled="f" stroked="t" strokeweight="3.34pt" strokecolor="#DCE6F0">
              <v:path arrowok="t"/>
            </v:shape>
            <v:shape style="position:absolute;left:15312;top:8332;width:1723;height:158" coordorigin="15312,8332" coordsize="1723,158" path="m15312,8491l17035,8491,17035,8332,15312,8332,15312,8491xe" filled="t" fillcolor="#DCE6F0" stroked="f">
              <v:path arrowok="t"/>
              <v:fill/>
            </v:shape>
            <v:shape style="position:absolute;left:15382;top:8078;width:1589;height:254" coordorigin="15382,8078" coordsize="1589,254" path="m15382,8332l16970,8332,16970,8078,15382,8078,15382,8332xe" filled="t" fillcolor="#DCE6F0" stroked="f">
              <v:path arrowok="t"/>
              <v:fill/>
            </v:shape>
            <v:shape style="position:absolute;left:1704;top:7914;width:614;height:0" coordorigin="1704,7914" coordsize="614,0" path="m1704,7914l2319,7914e" filled="f" stroked="t" strokeweight="0.57998pt" strokecolor="#000000">
              <v:path arrowok="t"/>
            </v:shape>
            <v:shape style="position:absolute;left:2328;top:7914;width:1987;height:0" coordorigin="2328,7914" coordsize="1987,0" path="m2328,7914l4316,7914e" filled="f" stroked="t" strokeweight="0.57998pt" strokecolor="#000000">
              <v:path arrowok="t"/>
            </v:shape>
            <v:shape style="position:absolute;left:4325;top:7914;width:2062;height:0" coordorigin="4325,7914" coordsize="2062,0" path="m4325,7914l6387,7914e" filled="f" stroked="t" strokeweight="0.57998pt" strokecolor="#000000">
              <v:path arrowok="t"/>
            </v:shape>
            <v:shape style="position:absolute;left:6397;top:7914;width:3442;height:0" coordorigin="6397,7914" coordsize="3442,0" path="m6397,7914l9839,7914e" filled="f" stroked="t" strokeweight="0.57998pt" strokecolor="#000000">
              <v:path arrowok="t"/>
            </v:shape>
            <v:shape style="position:absolute;left:9849;top:7914;width:2175;height:0" coordorigin="9849,7914" coordsize="2175,0" path="m9849,7914l12023,7914e" filled="f" stroked="t" strokeweight="0.57998pt" strokecolor="#000000">
              <v:path arrowok="t"/>
            </v:shape>
            <v:shape style="position:absolute;left:12033;top:7914;width:1406;height:0" coordorigin="12033,7914" coordsize="1406,0" path="m12033,7914l13440,7914e" filled="f" stroked="t" strokeweight="0.57998pt" strokecolor="#000000">
              <v:path arrowok="t"/>
            </v:shape>
            <v:shape style="position:absolute;left:13449;top:7914;width:1858;height:0" coordorigin="13449,7914" coordsize="1858,0" path="m13449,7914l15307,7914e" filled="f" stroked="t" strokeweight="0.57998pt" strokecolor="#000000">
              <v:path arrowok="t"/>
            </v:shape>
            <v:shape style="position:absolute;left:15317;top:7914;width:1721;height:0" coordorigin="15317,7914" coordsize="1721,0" path="m15317,7914l17038,7914e" filled="f" stroked="t" strokeweight="0.57998pt" strokecolor="#000000">
              <v:path arrowok="t"/>
            </v:shape>
            <v:shape style="position:absolute;left:1704;top:8496;width:614;height:0" coordorigin="1704,8496" coordsize="614,0" path="m1704,8496l2319,8496e" filled="f" stroked="t" strokeweight="0.57998pt" strokecolor="#000000">
              <v:path arrowok="t"/>
            </v:shape>
            <v:shape style="position:absolute;left:2328;top:8496;width:1987;height:0" coordorigin="2328,8496" coordsize="1987,0" path="m2328,8496l4316,8496e" filled="f" stroked="t" strokeweight="0.57998pt" strokecolor="#000000">
              <v:path arrowok="t"/>
            </v:shape>
            <v:shape style="position:absolute;left:4325;top:8496;width:2062;height:0" coordorigin="4325,8496" coordsize="2062,0" path="m4325,8496l6387,8496e" filled="f" stroked="t" strokeweight="0.57998pt" strokecolor="#000000">
              <v:path arrowok="t"/>
            </v:shape>
            <v:shape style="position:absolute;left:6397;top:8496;width:3442;height:0" coordorigin="6397,8496" coordsize="3442,0" path="m6397,8496l9839,8496e" filled="f" stroked="t" strokeweight="0.57998pt" strokecolor="#000000">
              <v:path arrowok="t"/>
            </v:shape>
            <v:shape style="position:absolute;left:9849;top:8496;width:2175;height:0" coordorigin="9849,8496" coordsize="2175,0" path="m9849,8496l12023,8496e" filled="f" stroked="t" strokeweight="0.57998pt" strokecolor="#000000">
              <v:path arrowok="t"/>
            </v:shape>
            <v:shape style="position:absolute;left:12033;top:8496;width:1406;height:0" coordorigin="12033,8496" coordsize="1406,0" path="m12033,8496l13440,8496e" filled="f" stroked="t" strokeweight="0.57998pt" strokecolor="#000000">
              <v:path arrowok="t"/>
            </v:shape>
            <v:shape style="position:absolute;left:13449;top:8496;width:1858;height:0" coordorigin="13449,8496" coordsize="1858,0" path="m13449,8496l15307,8496e" filled="f" stroked="t" strokeweight="0.57998pt" strokecolor="#000000">
              <v:path arrowok="t"/>
            </v:shape>
            <v:shape style="position:absolute;left:15317;top:8496;width:1721;height:0" coordorigin="15317,8496" coordsize="1721,0" path="m15317,8496l17038,8496e" filled="f" stroked="t" strokeweight="0.57998pt" strokecolor="#000000">
              <v:path arrowok="t"/>
            </v:shape>
            <v:shape style="position:absolute;left:1704;top:9016;width:612;height:158" coordorigin="1704,9016" coordsize="612,158" path="m1704,9175l2316,9175,2316,9016,1704,9016,1704,9175xe" filled="t" fillcolor="#DCE6F0" stroked="f">
              <v:path arrowok="t"/>
              <v:fill/>
            </v:shape>
            <v:shape style="position:absolute;left:1737;top:9175;width:0;height:252" coordorigin="1737,9175" coordsize="0,252" path="m1737,9175l1737,9427e" filled="f" stroked="t" strokeweight="3.34pt" strokecolor="#DCE6F0">
              <v:path arrowok="t"/>
            </v:shape>
            <v:shape style="position:absolute;left:2251;top:9175;width:67;height:252" coordorigin="2251,9175" coordsize="67,252" path="m2251,9427l2317,9427,2317,9175,2251,9175,2251,9427xe" filled="t" fillcolor="#DCE6F0" stroked="f">
              <v:path arrowok="t"/>
              <v:fill/>
            </v:shape>
            <v:shape style="position:absolute;left:1704;top:9427;width:612;height:158" coordorigin="1704,9427" coordsize="612,158" path="m1704,9585l2316,9585,2316,9427,1704,9427,1704,9585xe" filled="t" fillcolor="#DCE6F0" stroked="f">
              <v:path arrowok="t"/>
              <v:fill/>
            </v:shape>
            <v:shape style="position:absolute;left:1769;top:9175;width:482;height:252" coordorigin="1769,9175" coordsize="482,252" path="m1769,9427l2252,9427,2252,9175,1769,9175,1769,9427xe" filled="t" fillcolor="#DCE6F0" stroked="f">
              <v:path arrowok="t"/>
              <v:fill/>
            </v:shape>
            <v:shape style="position:absolute;left:2321;top:9016;width:1994;height:158" coordorigin="2321,9016" coordsize="1994,158" path="m2321,9175l4316,9175,4316,9016,2321,9016,2321,9175xe" filled="t" fillcolor="#DCE6F0" stroked="f">
              <v:path arrowok="t"/>
              <v:fill/>
            </v:shape>
            <v:shape style="position:absolute;left:2320;top:9175;width:74;height:252" coordorigin="2320,9175" coordsize="74,252" path="m2320,9427l2394,9427,2394,9175,2320,9175,2320,9427xe" filled="t" fillcolor="#DCE6F0" stroked="f">
              <v:path arrowok="t"/>
              <v:fill/>
            </v:shape>
            <v:shape style="position:absolute;left:4250;top:9175;width:67;height:252" coordorigin="4250,9175" coordsize="67,252" path="m4250,9427l4317,9427,4317,9175,4250,9175,4250,9427xe" filled="t" fillcolor="#DCE6F0" stroked="f">
              <v:path arrowok="t"/>
              <v:fill/>
            </v:shape>
            <v:shape style="position:absolute;left:2321;top:9427;width:1994;height:158" coordorigin="2321,9427" coordsize="1994,158" path="m2321,9585l4316,9585,4316,9427,2321,9427,2321,9585xe" filled="t" fillcolor="#DCE6F0" stroked="f">
              <v:path arrowok="t"/>
              <v:fill/>
            </v:shape>
            <v:shape style="position:absolute;left:2393;top:9175;width:1858;height:252" coordorigin="2393,9175" coordsize="1858,252" path="m2393,9427l4251,9427,4251,9175,2393,9175,2393,9427xe" filled="t" fillcolor="#DCE6F0" stroked="f">
              <v:path arrowok="t"/>
              <v:fill/>
            </v:shape>
            <v:shape style="position:absolute;left:4320;top:9016;width:2067;height:158" coordorigin="4320,9016" coordsize="2067,158" path="m4320,9175l6387,9175,6387,9016,4320,9016,4320,9175xe" filled="t" fillcolor="#DCE6F0" stroked="f">
              <v:path arrowok="t"/>
              <v:fill/>
            </v:shape>
            <v:shape style="position:absolute;left:4319;top:9175;width:72;height:252" coordorigin="4319,9175" coordsize="72,252" path="m4319,9427l4391,9427,4391,9175,4319,9175,4319,9427xe" filled="t" fillcolor="#DCE6F0" stroked="f">
              <v:path arrowok="t"/>
              <v:fill/>
            </v:shape>
            <v:shape style="position:absolute;left:6355;top:9175;width:0;height:252" coordorigin="6355,9175" coordsize="0,252" path="m6355,9175l6355,9427e" filled="f" stroked="t" strokeweight="3.34pt" strokecolor="#DCE6F0">
              <v:path arrowok="t"/>
            </v:shape>
            <v:shape style="position:absolute;left:4320;top:9427;width:2067;height:158" coordorigin="4320,9427" coordsize="2067,158" path="m4320,9585l6387,9585,6387,9427,4320,9427,4320,9585xe" filled="t" fillcolor="#DCE6F0" stroked="f">
              <v:path arrowok="t"/>
              <v:fill/>
            </v:shape>
            <v:shape style="position:absolute;left:4390;top:9175;width:1932;height:252" coordorigin="4390,9175" coordsize="1932,252" path="m4390,9427l6322,9427,6322,9175,4390,9175,4390,9427xe" filled="t" fillcolor="#DCE6F0" stroked="f">
              <v:path arrowok="t"/>
              <v:fill/>
            </v:shape>
            <v:shape style="position:absolute;left:6392;top:9032;width:3447;height:0" coordorigin="6392,9032" coordsize="3447,0" path="m6392,9032l9839,9032e" filled="f" stroked="t" strokeweight="1.66pt" strokecolor="#DCE6F0">
              <v:path arrowok="t"/>
            </v:shape>
            <v:shape style="position:absolute;left:6427;top:9048;width:0;height:506" coordorigin="6427,9048" coordsize="0,506" path="m6427,9048l6427,9554e" filled="f" stroked="t" strokeweight="3.58pt" strokecolor="#DCE6F0">
              <v:path arrowok="t"/>
            </v:shape>
            <v:shape style="position:absolute;left:9773;top:9048;width:67;height:506" coordorigin="9773,9048" coordsize="67,506" path="m9773,9554l9840,9554,9840,9048,9773,9048,9773,9554xe" filled="t" fillcolor="#DCE6F0" stroked="f">
              <v:path arrowok="t"/>
              <v:fill/>
            </v:shape>
            <v:shape style="position:absolute;left:6392;top:9570;width:3447;height:0" coordorigin="6392,9570" coordsize="3447,0" path="m6392,9570l9839,9570e" filled="f" stroked="t" strokeweight="1.66pt" strokecolor="#DCE6F0">
              <v:path arrowok="t"/>
            </v:shape>
            <v:shape style="position:absolute;left:6462;top:9048;width:3312;height:254" coordorigin="6462,9048" coordsize="3312,254" path="m6462,9302l9774,9302,9774,9048,6462,9048,6462,9302xe" filled="t" fillcolor="#DCE6F0" stroked="f">
              <v:path arrowok="t"/>
              <v:fill/>
            </v:shape>
            <v:shape style="position:absolute;left:6462;top:9302;width:3312;height:252" coordorigin="6462,9302" coordsize="3312,252" path="m6462,9554l9774,9554,9774,9302,6462,9302,6462,9554xe" filled="t" fillcolor="#DCE6F0" stroked="f">
              <v:path arrowok="t"/>
              <v:fill/>
            </v:shape>
            <v:shape style="position:absolute;left:9844;top:9032;width:2180;height:0" coordorigin="9844,9032" coordsize="2180,0" path="m9844,9032l12023,9032e" filled="f" stroked="t" strokeweight="1.66pt" strokecolor="#DCE6F0">
              <v:path arrowok="t"/>
            </v:shape>
            <v:shape style="position:absolute;left:9843;top:9048;width:72;height:506" coordorigin="9843,9048" coordsize="72,506" path="m9843,9554l9914,9554,9914,9048,9843,9048,9843,9554xe" filled="t" fillcolor="#DCE6F0" stroked="f">
              <v:path arrowok="t"/>
              <v:fill/>
            </v:shape>
            <v:shape style="position:absolute;left:11991;top:9048;width:0;height:506" coordorigin="11991,9048" coordsize="0,506" path="m11991,9048l11991,9554e" filled="f" stroked="t" strokeweight="3.34pt" strokecolor="#DCE6F0">
              <v:path arrowok="t"/>
            </v:shape>
            <v:shape style="position:absolute;left:9844;top:9570;width:2180;height:0" coordorigin="9844,9570" coordsize="2180,0" path="m9844,9570l12023,9570e" filled="f" stroked="t" strokeweight="1.66pt" strokecolor="#DCE6F0">
              <v:path arrowok="t"/>
            </v:shape>
            <v:shape style="position:absolute;left:9913;top:9048;width:2045;height:254" coordorigin="9913,9048" coordsize="2045,254" path="m9913,9302l11959,9302,11959,9048,9913,9048,9913,9302xe" filled="t" fillcolor="#DCE6F0" stroked="f">
              <v:path arrowok="t"/>
              <v:fill/>
            </v:shape>
            <v:shape style="position:absolute;left:9913;top:9302;width:2045;height:252" coordorigin="9913,9302" coordsize="2045,252" path="m9913,9554l11959,9554,11959,9302,9913,9302,9913,9554xe" filled="t" fillcolor="#DCE6F0" stroked="f">
              <v:path arrowok="t"/>
              <v:fill/>
            </v:shape>
            <v:shape style="position:absolute;left:12028;top:9016;width:1411;height:158" coordorigin="12028,9016" coordsize="1411,158" path="m12028,9175l13440,9175,13440,9016,12028,9016,12028,9175xe" filled="t" fillcolor="#DCE6F0" stroked="f">
              <v:path arrowok="t"/>
              <v:fill/>
            </v:shape>
            <v:shape style="position:absolute;left:12063;top:9175;width:0;height:252" coordorigin="12063,9175" coordsize="0,252" path="m12063,9175l12063,9427e" filled="f" stroked="t" strokeweight="3.58pt" strokecolor="#DCE6F0">
              <v:path arrowok="t"/>
            </v:shape>
            <v:shape style="position:absolute;left:13374;top:9175;width:67;height:252" coordorigin="13374,9175" coordsize="67,252" path="m13374,9427l13441,9427,13441,9175,13374,9175,13374,9427xe" filled="t" fillcolor="#DCE6F0" stroked="f">
              <v:path arrowok="t"/>
              <v:fill/>
            </v:shape>
            <v:shape style="position:absolute;left:12028;top:9427;width:1411;height:158" coordorigin="12028,9427" coordsize="1411,158" path="m12028,9585l13440,9585,13440,9427,12028,9427,12028,9585xe" filled="t" fillcolor="#DCE6F0" stroked="f">
              <v:path arrowok="t"/>
              <v:fill/>
            </v:shape>
            <v:shape style="position:absolute;left:12098;top:9175;width:1277;height:252" coordorigin="12098,9175" coordsize="1277,252" path="m12098,9427l13375,9427,13375,9175,12098,9175,12098,9427xe" filled="t" fillcolor="#DCE6F0" stroked="f">
              <v:path arrowok="t"/>
              <v:fill/>
            </v:shape>
            <v:shape style="position:absolute;left:13444;top:9016;width:1863;height:158" coordorigin="13444,9016" coordsize="1863,158" path="m13444,9175l15307,9175,15307,9016,13444,9016,13444,9175xe" filled="t" fillcolor="#DCE6F0" stroked="f">
              <v:path arrowok="t"/>
              <v:fill/>
            </v:shape>
            <v:shape style="position:absolute;left:13443;top:9175;width:72;height:252" coordorigin="13443,9175" coordsize="72,252" path="m13443,9427l13515,9427,13515,9175,13443,9175,13443,9427xe" filled="t" fillcolor="#DCE6F0" stroked="f">
              <v:path arrowok="t"/>
              <v:fill/>
            </v:shape>
            <v:shape style="position:absolute;left:15241;top:9175;width:67;height:252" coordorigin="15241,9175" coordsize="67,252" path="m15241,9427l15308,9427,15308,9175,15241,9175,15241,9427xe" filled="t" fillcolor="#DCE6F0" stroked="f">
              <v:path arrowok="t"/>
              <v:fill/>
            </v:shape>
            <v:shape style="position:absolute;left:13444;top:9427;width:1863;height:158" coordorigin="13444,9427" coordsize="1863,158" path="m13444,9585l15307,9585,15307,9427,13444,9427,13444,9585xe" filled="t" fillcolor="#DCE6F0" stroked="f">
              <v:path arrowok="t"/>
              <v:fill/>
            </v:shape>
            <v:shape style="position:absolute;left:13514;top:9175;width:1728;height:252" coordorigin="13514,9175" coordsize="1728,252" path="m13514,9427l15242,9427,15242,9175,13514,9175,13514,9427xe" filled="t" fillcolor="#DCE6F0" stroked="f">
              <v:path arrowok="t"/>
              <v:fill/>
            </v:shape>
            <v:shape style="position:absolute;left:15312;top:9016;width:1723;height:158" coordorigin="15312,9016" coordsize="1723,158" path="m15312,9175l17035,9175,17035,9016,15312,9016,15312,9175xe" filled="t" fillcolor="#DCE6F0" stroked="f">
              <v:path arrowok="t"/>
              <v:fill/>
            </v:shape>
            <v:shape style="position:absolute;left:15311;top:9175;width:72;height:252" coordorigin="15311,9175" coordsize="72,252" path="m15311,9427l15383,9427,15383,9175,15311,9175,15311,9427xe" filled="t" fillcolor="#DCE6F0" stroked="f">
              <v:path arrowok="t"/>
              <v:fill/>
            </v:shape>
            <v:shape style="position:absolute;left:17003;top:9175;width:0;height:252" coordorigin="17003,9175" coordsize="0,252" path="m17003,9175l17003,9427e" filled="f" stroked="t" strokeweight="3.34pt" strokecolor="#DCE6F0">
              <v:path arrowok="t"/>
            </v:shape>
            <v:shape style="position:absolute;left:15312;top:9427;width:1723;height:158" coordorigin="15312,9427" coordsize="1723,158" path="m15312,9585l17035,9585,17035,9427,15312,9427,15312,9585xe" filled="t" fillcolor="#DCE6F0" stroked="f">
              <v:path arrowok="t"/>
              <v:fill/>
            </v:shape>
            <v:shape style="position:absolute;left:15382;top:9175;width:1589;height:252" coordorigin="15382,9175" coordsize="1589,252" path="m15382,9427l16970,9427,16970,9175,15382,9175,15382,9427xe" filled="t" fillcolor="#DCE6F0" stroked="f">
              <v:path arrowok="t"/>
              <v:fill/>
            </v:shape>
            <v:shape style="position:absolute;left:1704;top:9012;width:614;height:0" coordorigin="1704,9012" coordsize="614,0" path="m1704,9012l2319,9012e" filled="f" stroked="t" strokeweight="0.58001pt" strokecolor="#000000">
              <v:path arrowok="t"/>
            </v:shape>
            <v:shape style="position:absolute;left:2328;top:9012;width:1987;height:0" coordorigin="2328,9012" coordsize="1987,0" path="m2328,9012l4316,9012e" filled="f" stroked="t" strokeweight="0.58001pt" strokecolor="#000000">
              <v:path arrowok="t"/>
            </v:shape>
            <v:shape style="position:absolute;left:4325;top:9012;width:2062;height:0" coordorigin="4325,9012" coordsize="2062,0" path="m4325,9012l6387,9012e" filled="f" stroked="t" strokeweight="0.58001pt" strokecolor="#000000">
              <v:path arrowok="t"/>
            </v:shape>
            <v:shape style="position:absolute;left:6397;top:9012;width:3442;height:0" coordorigin="6397,9012" coordsize="3442,0" path="m6397,9012l9839,9012e" filled="f" stroked="t" strokeweight="0.58001pt" strokecolor="#000000">
              <v:path arrowok="t"/>
            </v:shape>
            <v:shape style="position:absolute;left:9849;top:9012;width:2175;height:0" coordorigin="9849,9012" coordsize="2175,0" path="m9849,9012l12023,9012e" filled="f" stroked="t" strokeweight="0.58001pt" strokecolor="#000000">
              <v:path arrowok="t"/>
            </v:shape>
            <v:shape style="position:absolute;left:12033;top:9012;width:1406;height:0" coordorigin="12033,9012" coordsize="1406,0" path="m12033,9012l13440,9012e" filled="f" stroked="t" strokeweight="0.58001pt" strokecolor="#000000">
              <v:path arrowok="t"/>
            </v:shape>
            <v:shape style="position:absolute;left:13449;top:9012;width:1858;height:0" coordorigin="13449,9012" coordsize="1858,0" path="m13449,9012l15307,9012e" filled="f" stroked="t" strokeweight="0.58001pt" strokecolor="#000000">
              <v:path arrowok="t"/>
            </v:shape>
            <v:shape style="position:absolute;left:15317;top:9012;width:1721;height:0" coordorigin="15317,9012" coordsize="1721,0" path="m15317,9012l17038,9012e" filled="f" stroked="t" strokeweight="0.58001pt" strokecolor="#000000">
              <v:path arrowok="t"/>
            </v:shape>
            <v:shape style="position:absolute;left:1704;top:9590;width:614;height:0" coordorigin="1704,9590" coordsize="614,0" path="m1704,9590l2319,9590e" filled="f" stroked="t" strokeweight="0.57998pt" strokecolor="#000000">
              <v:path arrowok="t"/>
            </v:shape>
            <v:shape style="position:absolute;left:2328;top:9590;width:1987;height:0" coordorigin="2328,9590" coordsize="1987,0" path="m2328,9590l4316,9590e" filled="f" stroked="t" strokeweight="0.57998pt" strokecolor="#000000">
              <v:path arrowok="t"/>
            </v:shape>
            <v:shape style="position:absolute;left:4325;top:9590;width:2062;height:0" coordorigin="4325,9590" coordsize="2062,0" path="m4325,9590l6387,9590e" filled="f" stroked="t" strokeweight="0.57998pt" strokecolor="#000000">
              <v:path arrowok="t"/>
            </v:shape>
            <v:shape style="position:absolute;left:6397;top:9590;width:3442;height:0" coordorigin="6397,9590" coordsize="3442,0" path="m6397,9590l9839,9590e" filled="f" stroked="t" strokeweight="0.57998pt" strokecolor="#000000">
              <v:path arrowok="t"/>
            </v:shape>
            <v:shape style="position:absolute;left:9849;top:9590;width:2175;height:0" coordorigin="9849,9590" coordsize="2175,0" path="m9849,9590l12023,9590e" filled="f" stroked="t" strokeweight="0.57998pt" strokecolor="#000000">
              <v:path arrowok="t"/>
            </v:shape>
            <v:shape style="position:absolute;left:12033;top:9590;width:1406;height:0" coordorigin="12033,9590" coordsize="1406,0" path="m12033,9590l13440,9590e" filled="f" stroked="t" strokeweight="0.57998pt" strokecolor="#000000">
              <v:path arrowok="t"/>
            </v:shape>
            <v:shape style="position:absolute;left:13449;top:9590;width:1858;height:0" coordorigin="13449,9590" coordsize="1858,0" path="m13449,9590l15307,9590e" filled="f" stroked="t" strokeweight="0.57998pt" strokecolor="#000000">
              <v:path arrowok="t"/>
            </v:shape>
            <v:shape style="position:absolute;left:15317;top:9590;width:1721;height:0" coordorigin="15317,9590" coordsize="1721,0" path="m15317,9590l17038,9590e" filled="f" stroked="t" strokeweight="0.57998pt" strokecolor="#000000">
              <v:path arrowok="t"/>
            </v:shape>
            <v:shape style="position:absolute;left:1704;top:10176;width:612;height:158" coordorigin="1704,10176" coordsize="612,158" path="m1704,10334l2316,10334,2316,10176,1704,10176,1704,10334xe" filled="t" fillcolor="#DCE6F0" stroked="f">
              <v:path arrowok="t"/>
              <v:fill/>
            </v:shape>
            <v:shape style="position:absolute;left:1737;top:10334;width:0;height:255" coordorigin="1737,10334" coordsize="0,255" path="m1737,10334l1737,10589e" filled="f" stroked="t" strokeweight="3.34pt" strokecolor="#DCE6F0">
              <v:path arrowok="t"/>
            </v:shape>
            <v:shape style="position:absolute;left:2251;top:10334;width:67;height:255" coordorigin="2251,10334" coordsize="67,255" path="m2251,10589l2317,10589,2317,10334,2251,10334,2251,10589xe" filled="t" fillcolor="#DCE6F0" stroked="f">
              <v:path arrowok="t"/>
              <v:fill/>
            </v:shape>
            <v:shape style="position:absolute;left:1704;top:10589;width:612;height:158" coordorigin="1704,10589" coordsize="612,158" path="m1704,10747l2316,10747,2316,10589,1704,10589,1704,10747xe" filled="t" fillcolor="#DCE6F0" stroked="f">
              <v:path arrowok="t"/>
              <v:fill/>
            </v:shape>
            <v:shape style="position:absolute;left:1769;top:10334;width:482;height:255" coordorigin="1769,10334" coordsize="482,255" path="m1769,10589l2252,10589,2252,10334,1769,10334,1769,10589xe" filled="t" fillcolor="#DCE6F0" stroked="f">
              <v:path arrowok="t"/>
              <v:fill/>
            </v:shape>
            <v:shape style="position:absolute;left:2321;top:10176;width:1994;height:158" coordorigin="2321,10176" coordsize="1994,158" path="m2321,10334l4316,10334,4316,10176,2321,10176,2321,10334xe" filled="t" fillcolor="#DCE6F0" stroked="f">
              <v:path arrowok="t"/>
              <v:fill/>
            </v:shape>
            <v:shape style="position:absolute;left:2320;top:10334;width:74;height:255" coordorigin="2320,10334" coordsize="74,255" path="m2320,10589l2394,10589,2394,10334,2320,10334,2320,10589xe" filled="t" fillcolor="#DCE6F0" stroked="f">
              <v:path arrowok="t"/>
              <v:fill/>
            </v:shape>
            <v:shape style="position:absolute;left:4250;top:10334;width:67;height:255" coordorigin="4250,10334" coordsize="67,255" path="m4250,10589l4317,10589,4317,10334,4250,10334,4250,10589xe" filled="t" fillcolor="#DCE6F0" stroked="f">
              <v:path arrowok="t"/>
              <v:fill/>
            </v:shape>
            <v:shape style="position:absolute;left:2321;top:10589;width:1994;height:158" coordorigin="2321,10589" coordsize="1994,158" path="m2321,10747l4316,10747,4316,10589,2321,10589,2321,10747xe" filled="t" fillcolor="#DCE6F0" stroked="f">
              <v:path arrowok="t"/>
              <v:fill/>
            </v:shape>
            <v:shape style="position:absolute;left:2393;top:10334;width:1858;height:255" coordorigin="2393,10334" coordsize="1858,255" path="m2393,10589l4251,10589,4251,10334,2393,10334,2393,10589xe" filled="t" fillcolor="#DCE6F0" stroked="f">
              <v:path arrowok="t"/>
              <v:fill/>
            </v:shape>
            <v:shape style="position:absolute;left:4320;top:10176;width:2067;height:158" coordorigin="4320,10176" coordsize="2067,158" path="m4320,10334l6387,10334,6387,10176,4320,10176,4320,10334xe" filled="t" fillcolor="#DCE6F0" stroked="f">
              <v:path arrowok="t"/>
              <v:fill/>
            </v:shape>
            <v:shape style="position:absolute;left:4319;top:10334;width:72;height:255" coordorigin="4319,10334" coordsize="72,255" path="m4319,10589l4391,10589,4391,10334,4319,10334,4319,10589xe" filled="t" fillcolor="#DCE6F0" stroked="f">
              <v:path arrowok="t"/>
              <v:fill/>
            </v:shape>
            <v:shape style="position:absolute;left:6322;top:10334;width:67;height:255" coordorigin="6322,10334" coordsize="67,255" path="m6322,10589l6388,10589,6388,10334,6322,10334,6322,10589xe" filled="t" fillcolor="#DCE6F0" stroked="f">
              <v:path arrowok="t"/>
              <v:fill/>
            </v:shape>
            <v:shape style="position:absolute;left:4320;top:10589;width:2067;height:158" coordorigin="4320,10589" coordsize="2067,158" path="m4320,10747l6387,10747,6387,10589,4320,10589,4320,10747xe" filled="t" fillcolor="#DCE6F0" stroked="f">
              <v:path arrowok="t"/>
              <v:fill/>
            </v:shape>
            <v:shape style="position:absolute;left:4390;top:10334;width:1932;height:255" coordorigin="4390,10334" coordsize="1932,255" path="m4390,10589l6322,10589,6322,10334,4390,10334,4390,10589xe" filled="t" fillcolor="#DCE6F0" stroked="f">
              <v:path arrowok="t"/>
              <v:fill/>
            </v:shape>
            <v:shape style="position:absolute;left:6392;top:10176;width:3447;height:158" coordorigin="6392,10176" coordsize="3447,158" path="m6392,10334l9839,10334,9839,10176,6392,10176,6392,10334xe" filled="t" fillcolor="#DCE6F0" stroked="f">
              <v:path arrowok="t"/>
              <v:fill/>
            </v:shape>
            <v:shape style="position:absolute;left:6391;top:10334;width:72;height:255" coordorigin="6391,10334" coordsize="72,255" path="m6391,10589l6463,10589,6463,10334,6391,10334,6391,10589xe" filled="t" fillcolor="#DCE6F0" stroked="f">
              <v:path arrowok="t"/>
              <v:fill/>
            </v:shape>
            <v:shape style="position:absolute;left:9807;top:10334;width:0;height:255" coordorigin="9807,10334" coordsize="0,255" path="m9807,10334l9807,10589e" filled="f" stroked="t" strokeweight="3.34pt" strokecolor="#DCE6F0">
              <v:path arrowok="t"/>
            </v:shape>
            <v:shape style="position:absolute;left:6392;top:10589;width:3447;height:158" coordorigin="6392,10589" coordsize="3447,158" path="m6392,10747l9839,10747,9839,10589,6392,10589,6392,10747xe" filled="t" fillcolor="#DCE6F0" stroked="f">
              <v:path arrowok="t"/>
              <v:fill/>
            </v:shape>
            <v:shape style="position:absolute;left:6462;top:10334;width:3312;height:255" coordorigin="6462,10334" coordsize="3312,255" path="m6462,10589l9774,10589,9774,10334,6462,10334,6462,10589xe" filled="t" fillcolor="#DCE6F0" stroked="f">
              <v:path arrowok="t"/>
              <v:fill/>
            </v:shape>
            <v:shape style="position:absolute;left:9844;top:10191;width:2180;height:0" coordorigin="9844,10191" coordsize="2180,0" path="m9844,10191l12023,10191e" filled="f" stroked="t" strokeweight="1.66pt" strokecolor="#DCE6F0">
              <v:path arrowok="t"/>
            </v:shape>
            <v:shape style="position:absolute;left:9879;top:10207;width:0;height:507" coordorigin="9879,10207" coordsize="0,507" path="m9879,10207l9879,10714e" filled="f" stroked="t" strokeweight="3.58pt" strokecolor="#DCE6F0">
              <v:path arrowok="t"/>
            </v:shape>
            <v:shape style="position:absolute;left:11991;top:10207;width:0;height:507" coordorigin="11991,10207" coordsize="0,507" path="m11991,10207l11991,10714e" filled="f" stroked="t" strokeweight="3.34pt" strokecolor="#DCE6F0">
              <v:path arrowok="t"/>
            </v:shape>
            <v:shape style="position:absolute;left:9844;top:10730;width:2180;height:0" coordorigin="9844,10730" coordsize="2180,0" path="m9844,10730l12023,10730e" filled="f" stroked="t" strokeweight="1.78pt" strokecolor="#DCE6F0">
              <v:path arrowok="t"/>
            </v:shape>
            <v:shape style="position:absolute;left:9913;top:10207;width:2045;height:255" coordorigin="9913,10207" coordsize="2045,255" path="m9913,10462l11959,10462,11959,10207,9913,10207,9913,10462xe" filled="t" fillcolor="#DCE6F0" stroked="f">
              <v:path arrowok="t"/>
              <v:fill/>
            </v:shape>
            <v:shape style="position:absolute;left:9913;top:10462;width:2045;height:252" coordorigin="9913,10462" coordsize="2045,252" path="m9913,10714l11959,10714,11959,10462,9913,10462,9913,10714xe" filled="t" fillcolor="#DCE6F0" stroked="f">
              <v:path arrowok="t"/>
              <v:fill/>
            </v:shape>
            <v:shape style="position:absolute;left:12028;top:10176;width:1411;height:158" coordorigin="12028,10176" coordsize="1411,158" path="m12028,10334l13440,10334,13440,10176,12028,10176,12028,10334xe" filled="t" fillcolor="#DCE6F0" stroked="f">
              <v:path arrowok="t"/>
              <v:fill/>
            </v:shape>
            <v:shape style="position:absolute;left:12063;top:10334;width:0;height:255" coordorigin="12063,10334" coordsize="0,255" path="m12063,10334l12063,10589e" filled="f" stroked="t" strokeweight="3.58pt" strokecolor="#DCE6F0">
              <v:path arrowok="t"/>
            </v:shape>
            <v:shape style="position:absolute;left:13374;top:10334;width:67;height:255" coordorigin="13374,10334" coordsize="67,255" path="m13374,10589l13441,10589,13441,10334,13374,10334,13374,10589xe" filled="t" fillcolor="#DCE6F0" stroked="f">
              <v:path arrowok="t"/>
              <v:fill/>
            </v:shape>
            <v:shape style="position:absolute;left:12028;top:10589;width:1411;height:158" coordorigin="12028,10589" coordsize="1411,158" path="m12028,10747l13440,10747,13440,10589,12028,10589,12028,10747xe" filled="t" fillcolor="#DCE6F0" stroked="f">
              <v:path arrowok="t"/>
              <v:fill/>
            </v:shape>
            <v:shape style="position:absolute;left:12098;top:10334;width:1277;height:255" coordorigin="12098,10334" coordsize="1277,255" path="m12098,10589l13375,10589,13375,10334,12098,10334,12098,10589xe" filled="t" fillcolor="#DCE6F0" stroked="f">
              <v:path arrowok="t"/>
              <v:fill/>
            </v:shape>
            <v:shape style="position:absolute;left:13444;top:10176;width:1863;height:158" coordorigin="13444,10176" coordsize="1863,158" path="m13444,10334l15307,10334,15307,10176,13444,10176,13444,10334xe" filled="t" fillcolor="#DCE6F0" stroked="f">
              <v:path arrowok="t"/>
              <v:fill/>
            </v:shape>
            <v:shape style="position:absolute;left:13443;top:10334;width:72;height:255" coordorigin="13443,10334" coordsize="72,255" path="m13443,10589l13515,10589,13515,10334,13443,10334,13443,10589xe" filled="t" fillcolor="#DCE6F0" stroked="f">
              <v:path arrowok="t"/>
              <v:fill/>
            </v:shape>
            <v:shape style="position:absolute;left:15241;top:10334;width:67;height:255" coordorigin="15241,10334" coordsize="67,255" path="m15241,10589l15308,10589,15308,10334,15241,10334,15241,10589xe" filled="t" fillcolor="#DCE6F0" stroked="f">
              <v:path arrowok="t"/>
              <v:fill/>
            </v:shape>
            <v:shape style="position:absolute;left:13444;top:10589;width:1863;height:158" coordorigin="13444,10589" coordsize="1863,158" path="m13444,10747l15307,10747,15307,10589,13444,10589,13444,10747xe" filled="t" fillcolor="#DCE6F0" stroked="f">
              <v:path arrowok="t"/>
              <v:fill/>
            </v:shape>
            <v:shape style="position:absolute;left:13514;top:10334;width:1728;height:255" coordorigin="13514,10334" coordsize="1728,255" path="m13514,10589l15242,10589,15242,10334,13514,10334,13514,10589xe" filled="t" fillcolor="#DCE6F0" stroked="f">
              <v:path arrowok="t"/>
              <v:fill/>
            </v:shape>
            <v:shape style="position:absolute;left:15312;top:10176;width:1723;height:158" coordorigin="15312,10176" coordsize="1723,158" path="m15312,10334l17035,10334,17035,10176,15312,10176,15312,10334xe" filled="t" fillcolor="#DCE6F0" stroked="f">
              <v:path arrowok="t"/>
              <v:fill/>
            </v:shape>
            <v:shape style="position:absolute;left:15311;top:10334;width:72;height:255" coordorigin="15311,10334" coordsize="72,255" path="m15311,10589l15383,10589,15383,10334,15311,10334,15311,10589xe" filled="t" fillcolor="#DCE6F0" stroked="f">
              <v:path arrowok="t"/>
              <v:fill/>
            </v:shape>
            <v:shape style="position:absolute;left:17003;top:10334;width:0;height:255" coordorigin="17003,10334" coordsize="0,255" path="m17003,10334l17003,10589e" filled="f" stroked="t" strokeweight="3.34pt" strokecolor="#DCE6F0">
              <v:path arrowok="t"/>
            </v:shape>
            <v:shape style="position:absolute;left:15312;top:10589;width:1723;height:158" coordorigin="15312,10589" coordsize="1723,158" path="m15312,10747l17035,10747,17035,10589,15312,10589,15312,10747xe" filled="t" fillcolor="#DCE6F0" stroked="f">
              <v:path arrowok="t"/>
              <v:fill/>
            </v:shape>
            <v:shape style="position:absolute;left:15382;top:10334;width:1589;height:255" coordorigin="15382,10334" coordsize="1589,255" path="m15382,10589l16970,10589,16970,10334,15382,10334,15382,10589xe" filled="t" fillcolor="#DCE6F0" stroked="f">
              <v:path arrowok="t"/>
              <v:fill/>
            </v:shape>
            <v:shape style="position:absolute;left:1704;top:10171;width:614;height:0" coordorigin="1704,10171" coordsize="614,0" path="m1704,10171l2319,10171e" filled="f" stroked="t" strokeweight="0.58001pt" strokecolor="#000000">
              <v:path arrowok="t"/>
            </v:shape>
            <v:shape style="position:absolute;left:2328;top:10171;width:1987;height:0" coordorigin="2328,10171" coordsize="1987,0" path="m2328,10171l4316,10171e" filled="f" stroked="t" strokeweight="0.58001pt" strokecolor="#000000">
              <v:path arrowok="t"/>
            </v:shape>
            <v:shape style="position:absolute;left:4325;top:10171;width:2062;height:0" coordorigin="4325,10171" coordsize="2062,0" path="m4325,10171l6387,10171e" filled="f" stroked="t" strokeweight="0.58001pt" strokecolor="#000000">
              <v:path arrowok="t"/>
            </v:shape>
            <v:shape style="position:absolute;left:6397;top:10171;width:3442;height:0" coordorigin="6397,10171" coordsize="3442,0" path="m6397,10171l9839,10171e" filled="f" stroked="t" strokeweight="0.58001pt" strokecolor="#000000">
              <v:path arrowok="t"/>
            </v:shape>
            <v:shape style="position:absolute;left:9849;top:10171;width:2175;height:0" coordorigin="9849,10171" coordsize="2175,0" path="m9849,10171l12023,10171e" filled="f" stroked="t" strokeweight="0.58001pt" strokecolor="#000000">
              <v:path arrowok="t"/>
            </v:shape>
            <v:shape style="position:absolute;left:12033;top:10171;width:1406;height:0" coordorigin="12033,10171" coordsize="1406,0" path="m12033,10171l13440,10171e" filled="f" stroked="t" strokeweight="0.58001pt" strokecolor="#000000">
              <v:path arrowok="t"/>
            </v:shape>
            <v:shape style="position:absolute;left:13449;top:10171;width:1858;height:0" coordorigin="13449,10171" coordsize="1858,0" path="m13449,10171l15307,10171e" filled="f" stroked="t" strokeweight="0.58001pt" strokecolor="#000000">
              <v:path arrowok="t"/>
            </v:shape>
            <v:shape style="position:absolute;left:15317;top:10171;width:1721;height:0" coordorigin="15317,10171" coordsize="1721,0" path="m15317,10171l17038,10171e" filled="f" stroked="t" strokeweight="0.58001pt" strokecolor="#000000">
              <v:path arrowok="t"/>
            </v:shape>
            <v:shape style="position:absolute;left:1700;top:1412;width:0;height:9345" coordorigin="1700,1412" coordsize="0,9345" path="m1700,1412l1700,10757e" filled="f" stroked="t" strokeweight="0.58pt" strokecolor="#000000">
              <v:path arrowok="t"/>
            </v:shape>
            <v:shape style="position:absolute;left:1704;top:10752;width:614;height:0" coordorigin="1704,10752" coordsize="614,0" path="m1704,10752l2319,10752e" filled="f" stroked="t" strokeweight="0.58004pt" strokecolor="#000000">
              <v:path arrowok="t"/>
            </v:shape>
            <v:shape style="position:absolute;left:2324;top:1412;width:0;height:9345" coordorigin="2324,1412" coordsize="0,9345" path="m2324,1412l2324,10757e" filled="f" stroked="t" strokeweight="0.58pt" strokecolor="#000000">
              <v:path arrowok="t"/>
            </v:shape>
            <v:shape style="position:absolute;left:2328;top:10752;width:1987;height:0" coordorigin="2328,10752" coordsize="1987,0" path="m2328,10752l4316,10752e" filled="f" stroked="t" strokeweight="0.58004pt" strokecolor="#000000">
              <v:path arrowok="t"/>
            </v:shape>
            <v:shape style="position:absolute;left:4320;top:1412;width:0;height:9345" coordorigin="4320,1412" coordsize="0,9345" path="m4320,1412l4320,10757e" filled="f" stroked="t" strokeweight="0.58001pt" strokecolor="#000000">
              <v:path arrowok="t"/>
            </v:shape>
            <v:shape style="position:absolute;left:4325;top:10752;width:2062;height:0" coordorigin="4325,10752" coordsize="2062,0" path="m4325,10752l6387,10752e" filled="f" stroked="t" strokeweight="0.58004pt" strokecolor="#000000">
              <v:path arrowok="t"/>
            </v:shape>
            <v:shape style="position:absolute;left:6392;top:1412;width:0;height:9345" coordorigin="6392,1412" coordsize="0,9345" path="m6392,1412l6392,10757e" filled="f" stroked="t" strokeweight="0.57998pt" strokecolor="#000000">
              <v:path arrowok="t"/>
            </v:shape>
            <v:shape style="position:absolute;left:6397;top:10752;width:3442;height:0" coordorigin="6397,10752" coordsize="3442,0" path="m6397,10752l9839,10752e" filled="f" stroked="t" strokeweight="0.58004pt" strokecolor="#000000">
              <v:path arrowok="t"/>
            </v:shape>
            <v:shape style="position:absolute;left:9844;top:1412;width:0;height:9345" coordorigin="9844,1412" coordsize="0,9345" path="m9844,1412l9844,10757e" filled="f" stroked="t" strokeweight="0.58001pt" strokecolor="#000000">
              <v:path arrowok="t"/>
            </v:shape>
            <v:shape style="position:absolute;left:9849;top:10752;width:2175;height:0" coordorigin="9849,10752" coordsize="2175,0" path="m9849,10752l12023,10752e" filled="f" stroked="t" strokeweight="0.58004pt" strokecolor="#000000">
              <v:path arrowok="t"/>
            </v:shape>
            <v:shape style="position:absolute;left:12028;top:1412;width:0;height:9345" coordorigin="12028,1412" coordsize="0,9345" path="m12028,1412l12028,10757e" filled="f" stroked="t" strokeweight="0.57998pt" strokecolor="#000000">
              <v:path arrowok="t"/>
            </v:shape>
            <v:shape style="position:absolute;left:12033;top:10752;width:1406;height:0" coordorigin="12033,10752" coordsize="1406,0" path="m12033,10752l13440,10752e" filled="f" stroked="t" strokeweight="0.58004pt" strokecolor="#000000">
              <v:path arrowok="t"/>
            </v:shape>
            <v:shape style="position:absolute;left:13444;top:1412;width:0;height:9345" coordorigin="13444,1412" coordsize="0,9345" path="m13444,1412l13444,10757e" filled="f" stroked="t" strokeweight="0.57998pt" strokecolor="#000000">
              <v:path arrowok="t"/>
            </v:shape>
            <v:shape style="position:absolute;left:13449;top:10752;width:1858;height:0" coordorigin="13449,10752" coordsize="1858,0" path="m13449,10752l15307,10752e" filled="f" stroked="t" strokeweight="0.58004pt" strokecolor="#000000">
              <v:path arrowok="t"/>
            </v:shape>
            <v:shape style="position:absolute;left:15312;top:1412;width:0;height:9345" coordorigin="15312,1412" coordsize="0,9345" path="m15312,1412l15312,10757e" filled="f" stroked="t" strokeweight="0.58004pt" strokecolor="#000000">
              <v:path arrowok="t"/>
            </v:shape>
            <v:shape style="position:absolute;left:15317;top:10752;width:1721;height:0" coordorigin="15317,10752" coordsize="1721,0" path="m15317,10752l17038,10752e" filled="f" stroked="t" strokeweight="0.58004pt" strokecolor="#000000">
              <v:path arrowok="t"/>
            </v:shape>
            <v:shape style="position:absolute;left:17042;top:1412;width:0;height:9345" coordorigin="17042,1412" coordsize="0,9345" path="m17042,1412l17042,1075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73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7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6.78pt;width:86.52pt;height:7.08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6.78pt;width:93.38pt;height:7.08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6.78pt;width:70.8pt;height:7.08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6.78pt;width:103.59pt;height:7.08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6.78pt;width:99.84pt;height:7.08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6.78pt;width:31.196pt;height:7.08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4.06pt;width:83.04pt;height:12.72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4.06pt;width:3.47998pt;height:12.72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4.06pt;width:89.9pt;height:12.72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4.06pt;width:3.48001pt;height:12.72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4.06pt;width:67.32pt;height:12.72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4.06pt;width:3.48001pt;height:12.72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4.06pt;width:100.11pt;height:12.72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06pt;width:3.48pt;height:12.72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4.06pt;width:96.36pt;height:12.72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4.06pt;width:3.48pt;height:12.72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4.06pt;width:27.716pt;height:12.72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4.06pt;width:3.48pt;height:12.72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6.92pt;width:86.52pt;height:7.14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6.92pt;width:93.38pt;height:7.14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6.92pt;width:70.8pt;height:7.14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6.92pt;width:105.75pt;height:26.94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8" w:right="425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6.92pt;width:3.48pt;height:26.94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6.92pt;width:169.1pt;height:26.94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354" w:right="236" w:hanging="10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TOMAS ROLDAN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6.92pt;width:3.48001pt;height:26.94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92pt;width:103.59pt;height:7.14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92pt;width:99.84pt;height:7.14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92pt;width:31.196pt;height:7.14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6.62pt;width:86.52pt;height:30.3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6.62pt;width:93.38pt;height:30.3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6.62pt;width:70.8pt;height:30.3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6.62pt;width:109.23pt;height:30.3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75" w:right="121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62pt;width:172.58pt;height:30.3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45" w:right="400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VICTORIA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MARIN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6.62pt;width:103.59pt;height:30.3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62pt;width:99.84pt;height:30.3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62pt;width:31.196pt;height:30.3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8.7pt;width:86.52pt;height:7.92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8.7pt;width:93.38pt;height:7.92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8.7pt;width:70.8pt;height:7.92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8.7pt;width:172.58pt;height:7.92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8.7pt;width:103.59pt;height:7.92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8.7pt;width:99.84pt;height:7.92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8.7pt;width:31.196pt;height:7.92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6.1pt;width:83.04pt;height:12.6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6.1pt;width:3.47998pt;height:12.6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6.1pt;width:89.9pt;height:12.6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6.1pt;width:3.48001pt;height:12.6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6.1pt;width:67.32pt;height:12.6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57222841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6.1pt;width:3.48001pt;height:12.6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6.1pt;width:169.1pt;height:12.6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1pt;width:3.48001pt;height:12.6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6.1pt;width:100.11pt;height:12.6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6.1pt;width:3.48pt;height:12.6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6.1pt;width:96.36pt;height:12.6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6.1pt;width:3.48pt;height:12.6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6.1pt;width:27.716pt;height:12.6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6.1pt;width:3.48pt;height:12.6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18pt;width:86.52pt;height:7.9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18pt;width:93.38pt;height:7.9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18pt;width:70.8pt;height:7.92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8.18pt;width:105.75pt;height:28.44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06" w:right="135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8.18pt;width:3.48pt;height:28.44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18pt;width:172.58pt;height:7.92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18pt;width:103.59pt;height:7.92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18pt;width:99.84pt;height:7.92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18pt;width:31.196pt;height:7.92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63pt;width:86.52pt;height:29.55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63pt;width:93.38pt;height:29.55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63pt;width:70.8pt;height:29.55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8.63pt;width:109.23pt;height:29.55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6" w:right="209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8.63pt;width:172.58pt;height:29.55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5" w:right="107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EZEQUIEL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8.63pt;width:103.59pt;height:29.55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63pt;width:99.84pt;height:29.55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63pt;width:31.196pt;height:29.55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0.71pt;width:86.52pt;height:7.92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0.71pt;width:93.38pt;height:7.92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0.71pt;width:70.8pt;height:7.92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0.71pt;width:172.58pt;height:7.92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0.71pt;width:103.59pt;height:7.92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0.71pt;width:99.84pt;height:7.92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0.71pt;width:31.196pt;height:7.92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7.99pt;width:83.04pt;height:12.72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7.99pt;width:3.47998pt;height:12.72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7.99pt;width:89.9pt;height:12.72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7.99pt;width:3.48001pt;height:12.72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7.99pt;width:67.32pt;height:12.72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7.99pt;width:3.48001pt;height:12.72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7.99pt;width:169.1pt;height:12.72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7.99pt;width:3.48001pt;height:12.72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7.99pt;width:100.11pt;height:12.72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7.99pt;width:3.48pt;height:12.72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7.99pt;width:96.36pt;height:12.72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7.99pt;width:3.48pt;height:12.72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7.99pt;width:27.716pt;height:12.72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7.99pt;width:3.48pt;height:12.72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07pt;width:86.52pt;height:7.92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07pt;width:93.38pt;height:7.92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07pt;width:70.8pt;height:7.92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0.07pt;width:105.75pt;height:28.5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07pt;width:3.48pt;height:28.56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07pt;width:172.58pt;height:7.92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07pt;width:103.59pt;height:7.92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07pt;width:99.84pt;height:7.92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07pt;width:31.196pt;height:7.92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0.67pt;width:86.52pt;height:29.4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0.67pt;width:93.38pt;height:29.4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0.67pt;width:70.8pt;height:29.4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0.67pt;width:109.23pt;height:29.4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4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0.67pt;width:172.58pt;height:29.4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0.67pt;width:103.59pt;height:29.4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0.67pt;width:99.84pt;height:29.4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0.67pt;width:31.196pt;height:29.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75pt;width:86.52pt;height:7.92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75pt;width:93.38pt;height:7.92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75pt;width:70.8pt;height:7.92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2.75pt;width:172.58pt;height:7.92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2.75pt;width:103.59pt;height:7.92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75pt;width:99.84pt;height:7.92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75pt;width:31.196pt;height:7.92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0.03pt;width:83.04pt;height:12.72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0.03pt;width:3.47998pt;height:12.72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0.03pt;width:89.9pt;height:12.72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0.03pt;width:3.48001pt;height:12.72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0.03pt;width:67.32pt;height:12.72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0.03pt;width:3.48001pt;height:12.72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0.03pt;width:169.1pt;height:12.72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0.03pt;width:3.48001pt;height:12.72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0.03pt;width:100.11pt;height:12.72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0.03pt;width:3.48pt;height:12.72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0.03pt;width:96.36pt;height:12.72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0.03pt;width:3.48pt;height:12.72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0.03pt;width:27.716pt;height:12.72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0.03pt;width:3.48pt;height:12.72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11pt;width:86.52pt;height:7.92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11pt;width:93.38pt;height:7.92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11pt;width:70.8pt;height:7.92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2.11pt;width:105.75pt;height:28.56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11pt;width:3.48pt;height:28.56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11pt;width:172.58pt;height:7.92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11pt;width:103.59pt;height:7.92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11pt;width:99.84pt;height:7.92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11pt;width:31.196pt;height:7.92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1.79pt;width:86.52pt;height:30.32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1.79pt;width:93.38pt;height:30.32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1.79pt;width:70.8pt;height:30.32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52871421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1.79pt;width:109.23pt;height:30.32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6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1.79pt;width:172.58pt;height:30.32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1.79pt;width:103.59pt;height:30.32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1.79pt;width:99.84pt;height:30.32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1.79pt;width:31.196pt;height:30.32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4.65pt;width:86.52pt;height:7.14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4.65pt;width:93.38pt;height:7.14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4.65pt;width:70.8pt;height:7.14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4.65pt;width:109.23pt;height:7.14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4.65pt;width:103.59pt;height:7.14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4.65pt;width:99.84pt;height:7.14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4.65pt;width:31.196pt;height:7.14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2.05pt;width:83.04pt;height:12.6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2.05pt;width:3.47998pt;height:12.6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2.05pt;width:89.9pt;height:12.6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2.05pt;width:3.48001pt;height:12.6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2.05pt;width:67.32pt;height:12.6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2.05pt;width:3.48001pt;height:12.6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2.05pt;width:105.75pt;height:12.6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2.05pt;width:3.48pt;height:12.6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05pt;width:100.11pt;height:12.6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05pt;width:3.48pt;height:12.6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2.05pt;width:96.36pt;height:12.6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2.05pt;width:3.48pt;height:12.6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05pt;width:27.716pt;height:12.6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05pt;width:3.48pt;height:12.6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91pt;width:86.52pt;height:7.1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91pt;width:93.38pt;height:7.1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91pt;width:70.8pt;height:7.14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91pt;width:109.23pt;height:7.14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4.91pt;width:169.1pt;height:26.88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52" w:right="59" w:hanging="10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LIDIA JUDITH CADENAS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SALAZAR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91pt;width:3.48001pt;height:26.88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91pt;width:103.59pt;height:7.14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91pt;width:99.84pt;height:7.14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91pt;width:31.196pt;height:7.14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33pt;width:86.52pt;height:44.58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33pt;width:93.38pt;height:44.58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33pt;width:70.8pt;height:44.58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56021342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33pt;width:109.23pt;height:44.58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8pt;height:44.58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1" w:right="177" w:firstLine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JÍCARO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33pt;width:103.59pt;height:44.58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44.58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33pt;width:31.196pt;height:44.58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13pt;width:86.52pt;height:22.2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13pt;width:93.38pt;height:22.2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13pt;width:70.8pt;height:22.2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13pt;width:172.58pt;height:22.2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13pt;width:103.59pt;height:22.2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13pt;width:99.84pt;height:22.2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13pt;width:31.196pt;height:22.2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5pt;width:83.04pt;height:12.63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5pt;width:3.47998pt;height:12.63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5pt;width:89.9pt;height:12.63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5pt;width:3.48001pt;height:12.63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5pt;width:67.32pt;height:12.63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59661336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5pt;width:3.48001pt;height:12.63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5pt;width:169.1pt;height:12.63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5pt;width:3.48001pt;height:12.63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5.5pt;width:100.11pt;height:12.63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5.5pt;width:3.48pt;height:12.63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5pt;width:96.36pt;height:12.63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5pt;width:3.48pt;height:12.63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5pt;width:27.716pt;height:12.63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5pt;width:3.48pt;height:12.63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3.3pt;width:86.52pt;height:22.2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3.3pt;width:93.38pt;height:22.2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3.3pt;width:70.8pt;height:22.2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3pt;width:109.23pt;height:57.03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1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3pt;width:172.58pt;height:22.2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3pt;width:103.59pt;height:22.2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3.3pt;width:99.84pt;height:22.2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3pt;width:31.196pt;height:22.2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8pt;width:86.52pt;height:16.02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8pt;width:93.38pt;height:16.02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8pt;width:70.8pt;height:16.02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41262880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28pt;width:109.23pt;height:16.02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8pt;width:172.58pt;height:16.02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8pt;width:103.59pt;height:16.02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8pt;width:99.84pt;height:16.02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8pt;width:31.196pt;height:16.02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1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14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0.14pt;width:109.23pt;height:7.14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14pt;width:103.59pt;height:7.14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14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14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42501320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7.54pt;width:105.75pt;height:12.6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7.54pt;width:3.48pt;height:12.6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7.54pt;width:100.11pt;height:12.6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7.54pt;width:3.48pt;height:12.6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4pt;width:86.52pt;height:7.14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0.4pt;width:89.9pt;height:26.88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43" w:right="181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4pt;width:3.48001pt;height:26.88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4pt;width:70.8pt;height:7.14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4pt;width:109.23pt;height:7.14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4pt;width:169.1pt;height:26.88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58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4pt;width:3.48001pt;height:26.88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4pt;width:103.59pt;height:7.14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4pt;width:99.84pt;height:7.14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4pt;width:31.196pt;height:7.14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82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82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82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44388320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82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73" w:right="123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82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70" w:right="6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 DE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82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82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82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6.54pt;width:102.26pt;height:50.55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35.18pt;mso-position-horizontal-relative:page;mso-position-vertical-relative:page;z-index:-74218" coordorigin="1694,1406" coordsize="15354,8704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50;top:2151;width:67;height:252" coordorigin="4250,2151" coordsize="67,252" path="m4250,2403l4317,2403,4317,2151,4250,2151,4250,2403xe" filled="t" fillcolor="#DCE6F0" stroked="f">
              <v:path arrowok="t"/>
              <v:fill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1992;width:2067;height:158" coordorigin="4320,1992" coordsize="2067,158" path="m4320,2151l6387,2151,6387,1992,4320,1992,4320,2151xe" filled="t" fillcolor="#DCE6F0" stroked="f">
              <v:path arrowok="t"/>
              <v:fill/>
            </v:shape>
            <v:shape style="position:absolute;left:4319;top:2151;width:72;height:252" coordorigin="4319,2151" coordsize="72,252" path="m4319,2403l4391,2403,4391,2151,4319,2151,4319,2403xe" filled="t" fillcolor="#DCE6F0" stroked="f">
              <v:path arrowok="t"/>
              <v:fill/>
            </v:shape>
            <v:shape style="position:absolute;left:6355;top:2151;width:0;height:252" coordorigin="6355,2151" coordsize="0,252" path="m6355,2151l6355,2403e" filled="f" stroked="t" strokeweight="3.34pt" strokecolor="#DCE6F0">
              <v:path arrowok="t"/>
            </v:shape>
            <v:shape style="position:absolute;left:4320;top:2403;width:2067;height:158" coordorigin="4320,2403" coordsize="2067,158" path="m4320,2561l6387,2561,6387,2403,4320,2403,4320,2561xe" filled="t" fillcolor="#DCE6F0" stroked="f">
              <v:path arrowok="t"/>
              <v:fill/>
            </v:shape>
            <v:shape style="position:absolute;left:4390;top:2151;width:1932;height:252" coordorigin="4390,2151" coordsize="1932,252" path="m4390,2403l6322,2403,6322,2151,4390,2151,4390,2403xe" filled="t" fillcolor="#DCE6F0" stroked="f">
              <v:path arrowok="t"/>
              <v:fill/>
            </v:shape>
            <v:shape style="position:absolute;left:6392;top:2008;width:3447;height:0" coordorigin="6392,2008" coordsize="3447,0" path="m6392,2008l9839,2008e" filled="f" stroked="t" strokeweight="1.66pt" strokecolor="#DCE6F0">
              <v:path arrowok="t"/>
            </v:shape>
            <v:shape style="position:absolute;left:6427;top:2024;width:0;height:506" coordorigin="6427,2024" coordsize="0,506" path="m6427,2024l6427,2530e" filled="f" stroked="t" strokeweight="3.58pt" strokecolor="#DCE6F0">
              <v:path arrowok="t"/>
            </v:shape>
            <v:shape style="position:absolute;left:9807;top:2024;width:0;height:506" coordorigin="9807,2024" coordsize="0,506" path="m9807,2024l9807,2530e" filled="f" stroked="t" strokeweight="3.34pt" strokecolor="#DCE6F0">
              <v:path arrowok="t"/>
            </v:shape>
            <v:shape style="position:absolute;left:6392;top:2546;width:3447;height:0" coordorigin="6392,2546" coordsize="3447,0" path="m6392,2546l9839,2546e" filled="f" stroked="t" strokeweight="1.66pt" strokecolor="#DCE6F0">
              <v:path arrowok="t"/>
            </v:shape>
            <v:shape style="position:absolute;left:6462;top:2024;width:3312;height:252" coordorigin="6462,2024" coordsize="3312,252" path="m6462,2276l9774,2276,9774,2024,6462,2024,6462,2276xe" filled="t" fillcolor="#DCE6F0" stroked="f">
              <v:path arrowok="t"/>
              <v:fill/>
            </v:shape>
            <v:shape style="position:absolute;left:6462;top:2276;width:3312;height:254" coordorigin="6462,2276" coordsize="3312,254" path="m6462,2530l9774,2530,9774,2276,6462,2276,6462,2530xe" filled="t" fillcolor="#DCE6F0" stroked="f">
              <v:path arrowok="t"/>
              <v:fill/>
            </v:shape>
            <v:shape style="position:absolute;left:9844;top:1992;width:2180;height:158" coordorigin="9844,1992" coordsize="2180,158" path="m9844,2151l12023,2151,12023,1992,9844,1992,9844,2151xe" filled="t" fillcolor="#DCE6F0" stroked="f">
              <v:path arrowok="t"/>
              <v:fill/>
            </v:shape>
            <v:shape style="position:absolute;left:9879;top:2151;width:0;height:252" coordorigin="9879,2151" coordsize="0,252" path="m9879,2151l9879,2403e" filled="f" stroked="t" strokeweight="3.58pt" strokecolor="#DCE6F0">
              <v:path arrowok="t"/>
            </v:shape>
            <v:shape style="position:absolute;left:11958;top:2151;width:67;height:252" coordorigin="11958,2151" coordsize="67,252" path="m11958,2403l12025,2403,12025,2151,11958,2151,11958,2403xe" filled="t" fillcolor="#DCE6F0" stroked="f">
              <v:path arrowok="t"/>
              <v:fill/>
            </v:shape>
            <v:shape style="position:absolute;left:9844;top:2403;width:2180;height:158" coordorigin="9844,2403" coordsize="2180,158" path="m9844,2561l12023,2561,12023,2403,9844,2403,9844,2561xe" filled="t" fillcolor="#DCE6F0" stroked="f">
              <v:path arrowok="t"/>
              <v:fill/>
            </v:shape>
            <v:shape style="position:absolute;left:9913;top:2151;width:2045;height:252" coordorigin="9913,2151" coordsize="2045,252" path="m9913,2403l11959,2403,11959,2151,9913,2151,9913,2403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27;top:2151;width:72;height:252" coordorigin="12027,2151" coordsize="72,252" path="m12027,2403l12099,2403,12099,2151,12027,2151,12027,2403xe" filled="t" fillcolor="#DCE6F0" stroked="f">
              <v:path arrowok="t"/>
              <v:fill/>
            </v:shape>
            <v:shape style="position:absolute;left:13407;top:2151;width:0;height:252" coordorigin="13407,2151" coordsize="0,252" path="m13407,2151l13407,2403e" filled="f" stroked="t" strokeweight="3.34pt" strokecolor="#DCE6F0">
              <v:path arrowok="t"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2008;width:1863;height:0" coordorigin="13444,2008" coordsize="1863,0" path="m13444,2008l15307,2008e" filled="f" stroked="t" strokeweight="1.66pt" strokecolor="#DCE6F0">
              <v:path arrowok="t"/>
            </v:shape>
            <v:shape style="position:absolute;left:13479;top:2024;width:0;height:506" coordorigin="13479,2024" coordsize="0,506" path="m13479,2024l13479,2530e" filled="f" stroked="t" strokeweight="3.58pt" strokecolor="#DCE6F0">
              <v:path arrowok="t"/>
            </v:shape>
            <v:shape style="position:absolute;left:15275;top:2024;width:0;height:506" coordorigin="15275,2024" coordsize="0,506" path="m15275,2024l15275,2530e" filled="f" stroked="t" strokeweight="3.34pt" strokecolor="#DCE6F0">
              <v:path arrowok="t"/>
            </v:shape>
            <v:shape style="position:absolute;left:13444;top:2546;width:1863;height:0" coordorigin="13444,2546" coordsize="1863,0" path="m13444,2546l15307,2546e" filled="f" stroked="t" strokeweight="1.66pt" strokecolor="#DCE6F0">
              <v:path arrowok="t"/>
            </v:shape>
            <v:shape style="position:absolute;left:13514;top:2024;width:1728;height:252" coordorigin="13514,2024" coordsize="1728,252" path="m13514,2276l15242,2276,15242,2024,13514,2024,13514,2276xe" filled="t" fillcolor="#DCE6F0" stroked="f">
              <v:path arrowok="t"/>
              <v:fill/>
            </v:shape>
            <v:shape style="position:absolute;left:13514;top:2276;width:1728;height:254" coordorigin="13514,2276" coordsize="1728,254" path="m13514,2530l15242,2530,15242,2276,13514,2276,13514,2530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47;top:2151;width:0;height:252" coordorigin="15347,2151" coordsize="0,252" path="m15347,2151l15347,2403e" filled="f" stroked="t" strokeweight="3.58pt" strokecolor="#DCE6F0">
              <v:path arrowok="t"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2866;width:612;height:444" coordorigin="1704,2866" coordsize="612,444" path="m1704,3310l2316,3310,2316,2866,1704,2866,1704,3310xe" filled="t" fillcolor="#DCE6F0" stroked="f">
              <v:path arrowok="t"/>
              <v:fill/>
            </v:shape>
            <v:shape style="position:absolute;left:1737;top:3310;width:0;height:252" coordorigin="1737,3310" coordsize="0,252" path="m1737,3310l1737,3563e" filled="f" stroked="t" strokeweight="3.34pt" strokecolor="#DCE6F0">
              <v:path arrowok="t"/>
            </v:shape>
            <v:shape style="position:absolute;left:2251;top:3310;width:67;height:252" coordorigin="2251,3310" coordsize="67,252" path="m2251,3563l2317,3563,2317,3310,2251,3310,2251,3563xe" filled="t" fillcolor="#DCE6F0" stroked="f">
              <v:path arrowok="t"/>
              <v:fill/>
            </v:shape>
            <v:shape style="position:absolute;left:1704;top:3563;width:612;height:444" coordorigin="1704,3563" coordsize="612,444" path="m1704,4007l2316,4007,2316,3563,1704,3563,1704,4007xe" filled="t" fillcolor="#DCE6F0" stroked="f">
              <v:path arrowok="t"/>
              <v:fill/>
            </v:shape>
            <v:shape style="position:absolute;left:1769;top:3310;width:482;height:252" coordorigin="1769,3310" coordsize="482,252" path="m1769,3563l2252,3563,2252,3310,1769,3310,1769,3563xe" filled="t" fillcolor="#DCE6F0" stroked="f">
              <v:path arrowok="t"/>
              <v:fill/>
            </v:shape>
            <v:shape style="position:absolute;left:2321;top:2866;width:1994;height:444" coordorigin="2321,2866" coordsize="1994,444" path="m2321,3310l4316,3310,4316,2866,2321,2866,2321,3310xe" filled="t" fillcolor="#DCE6F0" stroked="f">
              <v:path arrowok="t"/>
              <v:fill/>
            </v:shape>
            <v:shape style="position:absolute;left:2320;top:3310;width:74;height:252" coordorigin="2320,3310" coordsize="74,252" path="m2320,3563l2394,3563,2394,3310,2320,3310,2320,3563xe" filled="t" fillcolor="#DCE6F0" stroked="f">
              <v:path arrowok="t"/>
              <v:fill/>
            </v:shape>
            <v:shape style="position:absolute;left:4250;top:3310;width:67;height:252" coordorigin="4250,3310" coordsize="67,252" path="m4250,3563l4317,3563,4317,3310,4250,3310,4250,3563xe" filled="t" fillcolor="#DCE6F0" stroked="f">
              <v:path arrowok="t"/>
              <v:fill/>
            </v:shape>
            <v:shape style="position:absolute;left:2321;top:3563;width:1994;height:444" coordorigin="2321,3563" coordsize="1994,444" path="m2321,4007l4316,4007,4316,3563,2321,3563,2321,4007xe" filled="t" fillcolor="#DCE6F0" stroked="f">
              <v:path arrowok="t"/>
              <v:fill/>
            </v:shape>
            <v:shape style="position:absolute;left:2393;top:3310;width:1858;height:252" coordorigin="2393,3310" coordsize="1858,252" path="m2393,3563l4251,3563,4251,3310,2393,3310,2393,3563xe" filled="t" fillcolor="#DCE6F0" stroked="f">
              <v:path arrowok="t"/>
              <v:fill/>
            </v:shape>
            <v:shape style="position:absolute;left:4320;top:2866;width:2067;height:444" coordorigin="4320,2866" coordsize="2067,444" path="m4320,3310l6387,3310,6387,2866,4320,2866,4320,3310xe" filled="t" fillcolor="#DCE6F0" stroked="f">
              <v:path arrowok="t"/>
              <v:fill/>
            </v:shape>
            <v:shape style="position:absolute;left:4319;top:3310;width:72;height:252" coordorigin="4319,3310" coordsize="72,252" path="m4319,3563l4391,3563,4391,3310,4319,3310,4319,3563xe" filled="t" fillcolor="#DCE6F0" stroked="f">
              <v:path arrowok="t"/>
              <v:fill/>
            </v:shape>
            <v:shape style="position:absolute;left:6322;top:3310;width:67;height:252" coordorigin="6322,3310" coordsize="67,252" path="m6322,3563l6388,3563,6388,3310,6322,3310,6322,3563xe" filled="t" fillcolor="#DCE6F0" stroked="f">
              <v:path arrowok="t"/>
              <v:fill/>
            </v:shape>
            <v:shape style="position:absolute;left:4320;top:3563;width:2067;height:444" coordorigin="4320,3563" coordsize="2067,444" path="m4320,4007l6387,4007,6387,3563,4320,3563,4320,4007xe" filled="t" fillcolor="#DCE6F0" stroked="f">
              <v:path arrowok="t"/>
              <v:fill/>
            </v:shape>
            <v:shape style="position:absolute;left:4390;top:3310;width:1932;height:252" coordorigin="4390,3310" coordsize="1932,252" path="m4390,3563l6322,3563,6322,3310,4390,3310,4390,3563xe" filled="t" fillcolor="#DCE6F0" stroked="f">
              <v:path arrowok="t"/>
              <v:fill/>
            </v:shape>
            <v:shape style="position:absolute;left:6392;top:2866;width:3447;height:444" coordorigin="6392,2866" coordsize="3447,444" path="m6392,3310l9839,3310,9839,2866,6392,2866,6392,3310xe" filled="t" fillcolor="#DCE6F0" stroked="f">
              <v:path arrowok="t"/>
              <v:fill/>
            </v:shape>
            <v:shape style="position:absolute;left:6391;top:3310;width:72;height:252" coordorigin="6391,3310" coordsize="72,252" path="m6391,3563l6463,3563,6463,3310,6391,3310,6391,3563xe" filled="t" fillcolor="#DCE6F0" stroked="f">
              <v:path arrowok="t"/>
              <v:fill/>
            </v:shape>
            <v:shape style="position:absolute;left:9807;top:3310;width:0;height:252" coordorigin="9807,3310" coordsize="0,252" path="m9807,3310l9807,3563e" filled="f" stroked="t" strokeweight="3.34pt" strokecolor="#DCE6F0">
              <v:path arrowok="t"/>
            </v:shape>
            <v:shape style="position:absolute;left:6392;top:3563;width:3447;height:444" coordorigin="6392,3563" coordsize="3447,444" path="m6392,4007l9839,4007,9839,3563,6392,3563,6392,4007xe" filled="t" fillcolor="#DCE6F0" stroked="f">
              <v:path arrowok="t"/>
              <v:fill/>
            </v:shape>
            <v:shape style="position:absolute;left:6462;top:3310;width:3312;height:252" coordorigin="6462,3310" coordsize="3312,252" path="m6462,3563l9774,3563,9774,3310,6462,3310,6462,3563xe" filled="t" fillcolor="#DCE6F0" stroked="f">
              <v:path arrowok="t"/>
              <v:fill/>
            </v:shape>
            <v:shape style="position:absolute;left:9844;top:2865;width:2180;height:67" coordorigin="9844,2865" coordsize="2180,67" path="m9844,2932l12023,2932,12023,2865,9844,2865,9844,2932xe" filled="t" fillcolor="#DCE6F0" stroked="f">
              <v:path arrowok="t"/>
              <v:fill/>
            </v:shape>
            <v:shape style="position:absolute;left:9879;top:2931;width:0;height:1011" coordorigin="9879,2931" coordsize="0,1011" path="m9879,2931l9879,3942e" filled="f" stroked="t" strokeweight="3.58pt" strokecolor="#DCE6F0">
              <v:path arrowok="t"/>
            </v:shape>
            <v:shape style="position:absolute;left:11991;top:2931;width:0;height:1011" coordorigin="11991,2931" coordsize="0,1011" path="m11991,2931l11991,3942e" filled="f" stroked="t" strokeweight="3.34pt" strokecolor="#DCE6F0">
              <v:path arrowok="t"/>
            </v:shape>
            <v:shape style="position:absolute;left:9844;top:3941;width:2180;height:67" coordorigin="9844,3941" coordsize="2180,67" path="m9844,4008l12023,4008,12023,3941,9844,3941,9844,4008xe" filled="t" fillcolor="#DCE6F0" stroked="f">
              <v:path arrowok="t"/>
              <v:fill/>
            </v:shape>
            <v:shape style="position:absolute;left:9913;top:2931;width:2045;height:252" coordorigin="9913,2931" coordsize="2045,252" path="m9913,3183l11959,3183,11959,2931,9913,2931,9913,3183xe" filled="t" fillcolor="#DCE6F0" stroked="f">
              <v:path arrowok="t"/>
              <v:fill/>
            </v:shape>
            <v:shape style="position:absolute;left:9913;top:3183;width:2045;height:254" coordorigin="9913,3183" coordsize="2045,254" path="m9913,3437l11959,3437,11959,3183,9913,3183,9913,3437xe" filled="t" fillcolor="#DCE6F0" stroked="f">
              <v:path arrowok="t"/>
              <v:fill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9913;top:3690;width:2045;height:252" coordorigin="9913,3690" coordsize="2045,252" path="m9913,3942l11959,3942,11959,3690,9913,3690,9913,3942xe" filled="t" fillcolor="#DCE6F0" stroked="f">
              <v:path arrowok="t"/>
              <v:fill/>
            </v:shape>
            <v:shape style="position:absolute;left:12028;top:2866;width:1411;height:444" coordorigin="12028,2866" coordsize="1411,444" path="m12028,3310l13440,3310,13440,2866,12028,2866,12028,3310xe" filled="t" fillcolor="#DCE6F0" stroked="f">
              <v:path arrowok="t"/>
              <v:fill/>
            </v:shape>
            <v:shape style="position:absolute;left:12063;top:3310;width:0;height:252" coordorigin="12063,3310" coordsize="0,252" path="m12063,3310l12063,3563e" filled="f" stroked="t" strokeweight="3.58pt" strokecolor="#DCE6F0">
              <v:path arrowok="t"/>
            </v:shape>
            <v:shape style="position:absolute;left:13374;top:3310;width:67;height:252" coordorigin="13374,3310" coordsize="67,252" path="m13374,3563l13441,3563,13441,3310,13374,3310,13374,3563xe" filled="t" fillcolor="#DCE6F0" stroked="f">
              <v:path arrowok="t"/>
              <v:fill/>
            </v:shape>
            <v:shape style="position:absolute;left:12028;top:3563;width:1411;height:444" coordorigin="12028,3563" coordsize="1411,444" path="m12028,4007l13440,4007,13440,3563,12028,3563,12028,4007xe" filled="t" fillcolor="#DCE6F0" stroked="f">
              <v:path arrowok="t"/>
              <v:fill/>
            </v:shape>
            <v:shape style="position:absolute;left:12098;top:3310;width:1277;height:252" coordorigin="12098,3310" coordsize="1277,252" path="m12098,3563l13375,3563,13375,3310,12098,3310,12098,3563xe" filled="t" fillcolor="#DCE6F0" stroked="f">
              <v:path arrowok="t"/>
              <v:fill/>
            </v:shape>
            <v:shape style="position:absolute;left:13444;top:2866;width:1863;height:444" coordorigin="13444,2866" coordsize="1863,444" path="m13444,3310l15307,3310,15307,2866,13444,2866,13444,3310xe" filled="t" fillcolor="#DCE6F0" stroked="f">
              <v:path arrowok="t"/>
              <v:fill/>
            </v:shape>
            <v:shape style="position:absolute;left:13443;top:3310;width:72;height:252" coordorigin="13443,3310" coordsize="72,252" path="m13443,3563l13515,3563,13515,3310,13443,3310,13443,3563xe" filled="t" fillcolor="#DCE6F0" stroked="f">
              <v:path arrowok="t"/>
              <v:fill/>
            </v:shape>
            <v:shape style="position:absolute;left:15241;top:3310;width:67;height:252" coordorigin="15241,3310" coordsize="67,252" path="m15241,3563l15308,3563,15308,3310,15241,3310,15241,3563xe" filled="t" fillcolor="#DCE6F0" stroked="f">
              <v:path arrowok="t"/>
              <v:fill/>
            </v:shape>
            <v:shape style="position:absolute;left:13444;top:3563;width:1863;height:444" coordorigin="13444,3563" coordsize="1863,444" path="m13444,4007l15307,4007,15307,3563,13444,3563,13444,4007xe" filled="t" fillcolor="#DCE6F0" stroked="f">
              <v:path arrowok="t"/>
              <v:fill/>
            </v:shape>
            <v:shape style="position:absolute;left:13514;top:3310;width:1728;height:252" coordorigin="13514,3310" coordsize="1728,252" path="m13514,3563l15242,3563,15242,3310,13514,3310,13514,3563xe" filled="t" fillcolor="#DCE6F0" stroked="f">
              <v:path arrowok="t"/>
              <v:fill/>
            </v:shape>
            <v:shape style="position:absolute;left:15312;top:2866;width:1723;height:444" coordorigin="15312,2866" coordsize="1723,444" path="m15312,3310l17035,3310,17035,2866,15312,2866,15312,3310xe" filled="t" fillcolor="#DCE6F0" stroked="f">
              <v:path arrowok="t"/>
              <v:fill/>
            </v:shape>
            <v:shape style="position:absolute;left:15311;top:3310;width:72;height:252" coordorigin="15311,3310" coordsize="72,252" path="m15311,3563l15383,3563,15383,3310,15311,3310,15311,3563xe" filled="t" fillcolor="#DCE6F0" stroked="f">
              <v:path arrowok="t"/>
              <v:fill/>
            </v:shape>
            <v:shape style="position:absolute;left:17003;top:3310;width:0;height:252" coordorigin="17003,3310" coordsize="0,252" path="m17003,3310l17003,3563e" filled="f" stroked="t" strokeweight="3.34pt" strokecolor="#DCE6F0">
              <v:path arrowok="t"/>
            </v:shape>
            <v:shape style="position:absolute;left:15312;top:3563;width:1723;height:444" coordorigin="15312,3563" coordsize="1723,444" path="m15312,4007l17035,4007,17035,3563,15312,3563,15312,4007xe" filled="t" fillcolor="#DCE6F0" stroked="f">
              <v:path arrowok="t"/>
              <v:fill/>
            </v:shape>
            <v:shape style="position:absolute;left:15382;top:3310;width:1589;height:252" coordorigin="15382,3310" coordsize="1589,252" path="m15382,3563l16970,3563,16970,3310,15382,3310,15382,3563xe" filled="t" fillcolor="#DCE6F0" stroked="f">
              <v:path arrowok="t"/>
              <v:fill/>
            </v:shape>
            <v:shape style="position:absolute;left:1704;top:2861;width:614;height:0" coordorigin="1704,2861" coordsize="614,0" path="m1704,2861l2319,2861e" filled="f" stroked="t" strokeweight="0.58pt" strokecolor="#000000">
              <v:path arrowok="t"/>
            </v:shape>
            <v:shape style="position:absolute;left:2328;top:2861;width:1987;height:0" coordorigin="2328,2861" coordsize="1987,0" path="m2328,2861l4316,2861e" filled="f" stroked="t" strokeweight="0.58pt" strokecolor="#000000">
              <v:path arrowok="t"/>
            </v:shape>
            <v:shape style="position:absolute;left:4325;top:2861;width:2062;height:0" coordorigin="4325,2861" coordsize="2062,0" path="m4325,2861l6387,2861e" filled="f" stroked="t" strokeweight="0.58pt" strokecolor="#000000">
              <v:path arrowok="t"/>
            </v:shape>
            <v:shape style="position:absolute;left:6397;top:2861;width:3442;height:0" coordorigin="6397,2861" coordsize="3442,0" path="m6397,2861l9839,2861e" filled="f" stroked="t" strokeweight="0.58pt" strokecolor="#000000">
              <v:path arrowok="t"/>
            </v:shape>
            <v:shape style="position:absolute;left:9849;top:2855;width:2175;height:12" coordorigin="9849,2855" coordsize="2175,12" path="m9849,2867l12023,2867,12023,2855,9849,2855,9849,2867xe" filled="t" fillcolor="#000000" stroked="f">
              <v:path arrowok="t"/>
              <v:fill/>
            </v:shape>
            <v:shape style="position:absolute;left:12033;top:2861;width:1406;height:0" coordorigin="12033,2861" coordsize="1406,0" path="m12033,2861l13440,2861e" filled="f" stroked="t" strokeweight="0.58pt" strokecolor="#000000">
              <v:path arrowok="t"/>
            </v:shape>
            <v:shape style="position:absolute;left:13449;top:2861;width:1858;height:0" coordorigin="13449,2861" coordsize="1858,0" path="m13449,2861l15307,2861e" filled="f" stroked="t" strokeweight="0.58pt" strokecolor="#000000">
              <v:path arrowok="t"/>
            </v:shape>
            <v:shape style="position:absolute;left:15317;top:2861;width:1721;height:0" coordorigin="15317,2861" coordsize="1721,0" path="m15317,2861l17038,2861e" filled="f" stroked="t" strokeweight="0.58pt" strokecolor="#000000">
              <v:path arrowok="t"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06;width:2175;height:12" coordorigin="9849,4006" coordsize="2175,12" path="m9849,4017l12023,4017,12023,4006,9849,4006,9849,4017xe" filled="t" fillcolor="#000000" stroked="f">
              <v:path arrowok="t"/>
              <v:fill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883;width:612;height:158" coordorigin="1704,4883" coordsize="612,158" path="m1704,5041l2316,5041,2316,4883,1704,4883,1704,5041xe" filled="t" fillcolor="#DCE6F0" stroked="f">
              <v:path arrowok="t"/>
              <v:fill/>
            </v:shape>
            <v:shape style="position:absolute;left:1737;top:5041;width:0;height:252" coordorigin="1737,5041" coordsize="0,252" path="m1737,5041l1737,5293e" filled="f" stroked="t" strokeweight="3.34pt" strokecolor="#DCE6F0">
              <v:path arrowok="t"/>
            </v:shape>
            <v:shape style="position:absolute;left:2251;top:5041;width:67;height:252" coordorigin="2251,5041" coordsize="67,252" path="m2251,5293l2317,5293,2317,5041,2251,5041,2251,5293xe" filled="t" fillcolor="#DCE6F0" stroked="f">
              <v:path arrowok="t"/>
              <v:fill/>
            </v:shape>
            <v:shape style="position:absolute;left:1704;top:5293;width:612;height:158" coordorigin="1704,5293" coordsize="612,158" path="m1704,5451l2316,5451,2316,5293,1704,5293,1704,5451xe" filled="t" fillcolor="#DCE6F0" stroked="f">
              <v:path arrowok="t"/>
              <v:fill/>
            </v:shape>
            <v:shape style="position:absolute;left:1769;top:5041;width:482;height:252" coordorigin="1769,5041" coordsize="482,252" path="m1769,5293l2252,5293,2252,5041,1769,5041,1769,5293xe" filled="t" fillcolor="#DCE6F0" stroked="f">
              <v:path arrowok="t"/>
              <v:fill/>
            </v:shape>
            <v:shape style="position:absolute;left:2321;top:4883;width:1994;height:158" coordorigin="2321,4883" coordsize="1994,158" path="m2321,5041l4316,5041,4316,4883,2321,4883,2321,5041xe" filled="t" fillcolor="#DCE6F0" stroked="f">
              <v:path arrowok="t"/>
              <v:fill/>
            </v:shape>
            <v:shape style="position:absolute;left:2320;top:5041;width:74;height:252" coordorigin="2320,5041" coordsize="74,252" path="m2320,5293l2394,5293,2394,5041,2320,5041,2320,5293xe" filled="t" fillcolor="#DCE6F0" stroked="f">
              <v:path arrowok="t"/>
              <v:fill/>
            </v:shape>
            <v:shape style="position:absolute;left:4250;top:5041;width:67;height:252" coordorigin="4250,5041" coordsize="67,252" path="m4250,5293l4317,5293,4317,5041,4250,5041,4250,5293xe" filled="t" fillcolor="#DCE6F0" stroked="f">
              <v:path arrowok="t"/>
              <v:fill/>
            </v:shape>
            <v:shape style="position:absolute;left:2321;top:5293;width:1994;height:158" coordorigin="2321,5293" coordsize="1994,158" path="m2321,5451l4316,5451,4316,5293,2321,5293,2321,5451xe" filled="t" fillcolor="#DCE6F0" stroked="f">
              <v:path arrowok="t"/>
              <v:fill/>
            </v:shape>
            <v:shape style="position:absolute;left:2393;top:5041;width:1858;height:252" coordorigin="2393,5041" coordsize="1858,252" path="m2393,5293l4251,5293,4251,5041,2393,5041,2393,5293xe" filled="t" fillcolor="#DCE6F0" stroked="f">
              <v:path arrowok="t"/>
              <v:fill/>
            </v:shape>
            <v:shape style="position:absolute;left:4320;top:4883;width:2067;height:158" coordorigin="4320,4883" coordsize="2067,158" path="m4320,5041l6387,5041,6387,4883,4320,4883,4320,5041xe" filled="t" fillcolor="#DCE6F0" stroked="f">
              <v:path arrowok="t"/>
              <v:fill/>
            </v:shape>
            <v:shape style="position:absolute;left:4319;top:5041;width:72;height:252" coordorigin="4319,5041" coordsize="72,252" path="m4319,5293l4391,5293,4391,5041,4319,5041,4319,5293xe" filled="t" fillcolor="#DCE6F0" stroked="f">
              <v:path arrowok="t"/>
              <v:fill/>
            </v:shape>
            <v:shape style="position:absolute;left:6355;top:5041;width:0;height:252" coordorigin="6355,5041" coordsize="0,252" path="m6355,5041l6355,5293e" filled="f" stroked="t" strokeweight="3.34pt" strokecolor="#DCE6F0">
              <v:path arrowok="t"/>
            </v:shape>
            <v:shape style="position:absolute;left:4320;top:5293;width:2067;height:158" coordorigin="4320,5293" coordsize="2067,158" path="m4320,5451l6387,5451,6387,5293,4320,5293,4320,5451xe" filled="t" fillcolor="#DCE6F0" stroked="f">
              <v:path arrowok="t"/>
              <v:fill/>
            </v:shape>
            <v:shape style="position:absolute;left:4390;top:5041;width:1932;height:252" coordorigin="4390,5041" coordsize="1932,252" path="m4390,5293l6322,5293,6322,5041,4390,5041,4390,5293xe" filled="t" fillcolor="#DCE6F0" stroked="f">
              <v:path arrowok="t"/>
              <v:fill/>
            </v:shape>
            <v:shape style="position:absolute;left:6392;top:4898;width:3447;height:0" coordorigin="6392,4898" coordsize="3447,0" path="m6392,4898l9839,4898e" filled="f" stroked="t" strokeweight="1.66pt" strokecolor="#DCE6F0">
              <v:path arrowok="t"/>
            </v:shape>
            <v:shape style="position:absolute;left:6427;top:4914;width:0;height:506" coordorigin="6427,4914" coordsize="0,506" path="m6427,4914l6427,5420e" filled="f" stroked="t" strokeweight="3.58pt" strokecolor="#DCE6F0">
              <v:path arrowok="t"/>
            </v:shape>
            <v:shape style="position:absolute;left:9807;top:4914;width:0;height:506" coordorigin="9807,4914" coordsize="0,506" path="m9807,4914l9807,5420e" filled="f" stroked="t" strokeweight="3.34pt" strokecolor="#DCE6F0">
              <v:path arrowok="t"/>
            </v:shape>
            <v:shape style="position:absolute;left:6392;top:5436;width:3447;height:0" coordorigin="6392,5436" coordsize="3447,0" path="m6392,5436l9839,5436e" filled="f" stroked="t" strokeweight="1.66pt" strokecolor="#DCE6F0">
              <v:path arrowok="t"/>
            </v:shape>
            <v:shape style="position:absolute;left:6462;top:4914;width:3312;height:254" coordorigin="6462,4914" coordsize="3312,254" path="m6462,5168l9774,5168,9774,4914,6462,4914,6462,5168xe" filled="t" fillcolor="#DCE6F0" stroked="f">
              <v:path arrowok="t"/>
              <v:fill/>
            </v:shape>
            <v:shape style="position:absolute;left:6462;top:5168;width:3312;height:252" coordorigin="6462,5168" coordsize="3312,252" path="m6462,5420l9774,5420,9774,5168,6462,5168,6462,5420xe" filled="t" fillcolor="#DCE6F0" stroked="f">
              <v:path arrowok="t"/>
              <v:fill/>
            </v:shape>
            <v:shape style="position:absolute;left:9844;top:4883;width:2180;height:158" coordorigin="9844,4883" coordsize="2180,158" path="m9844,5041l12023,5041,12023,4883,9844,4883,9844,5041xe" filled="t" fillcolor="#DCE6F0" stroked="f">
              <v:path arrowok="t"/>
              <v:fill/>
            </v:shape>
            <v:shape style="position:absolute;left:9879;top:5041;width:0;height:252" coordorigin="9879,5041" coordsize="0,252" path="m9879,5041l9879,5293e" filled="f" stroked="t" strokeweight="3.58pt" strokecolor="#DCE6F0">
              <v:path arrowok="t"/>
            </v:shape>
            <v:shape style="position:absolute;left:11958;top:5041;width:67;height:252" coordorigin="11958,5041" coordsize="67,252" path="m11958,5293l12025,5293,12025,5041,11958,5041,11958,5293xe" filled="t" fillcolor="#DCE6F0" stroked="f">
              <v:path arrowok="t"/>
              <v:fill/>
            </v:shape>
            <v:shape style="position:absolute;left:9844;top:5293;width:2180;height:158" coordorigin="9844,5293" coordsize="2180,158" path="m9844,5451l12023,5451,12023,5293,9844,5293,9844,5451xe" filled="t" fillcolor="#DCE6F0" stroked="f">
              <v:path arrowok="t"/>
              <v:fill/>
            </v:shape>
            <v:shape style="position:absolute;left:9913;top:5041;width:2045;height:252" coordorigin="9913,5041" coordsize="2045,252" path="m9913,5293l11959,5293,11959,5041,9913,5041,9913,5293xe" filled="t" fillcolor="#DCE6F0" stroked="f">
              <v:path arrowok="t"/>
              <v:fill/>
            </v:shape>
            <v:shape style="position:absolute;left:12028;top:4883;width:1411;height:158" coordorigin="12028,4883" coordsize="1411,158" path="m12028,5041l13440,5041,13440,4883,12028,4883,12028,5041xe" filled="t" fillcolor="#DCE6F0" stroked="f">
              <v:path arrowok="t"/>
              <v:fill/>
            </v:shape>
            <v:shape style="position:absolute;left:12027;top:5041;width:72;height:252" coordorigin="12027,5041" coordsize="72,252" path="m12027,5293l12099,5293,12099,5041,12027,5041,12027,5293xe" filled="t" fillcolor="#DCE6F0" stroked="f">
              <v:path arrowok="t"/>
              <v:fill/>
            </v:shape>
            <v:shape style="position:absolute;left:13374;top:5041;width:67;height:252" coordorigin="13374,5041" coordsize="67,252" path="m13374,5293l13441,5293,13441,5041,13374,5041,13374,5293xe" filled="t" fillcolor="#DCE6F0" stroked="f">
              <v:path arrowok="t"/>
              <v:fill/>
            </v:shape>
            <v:shape style="position:absolute;left:12028;top:5293;width:1411;height:158" coordorigin="12028,5293" coordsize="1411,158" path="m12028,5451l13440,5451,13440,5293,12028,5293,12028,5451xe" filled="t" fillcolor="#DCE6F0" stroked="f">
              <v:path arrowok="t"/>
              <v:fill/>
            </v:shape>
            <v:shape style="position:absolute;left:12098;top:5041;width:1277;height:252" coordorigin="12098,5041" coordsize="1277,252" path="m12098,5293l13375,5293,13375,5041,12098,5041,12098,5293xe" filled="t" fillcolor="#DCE6F0" stroked="f">
              <v:path arrowok="t"/>
              <v:fill/>
            </v:shape>
            <v:shape style="position:absolute;left:13444;top:4883;width:1863;height:158" coordorigin="13444,4883" coordsize="1863,158" path="m13444,5041l15307,5041,15307,4883,13444,4883,13444,5041xe" filled="t" fillcolor="#DCE6F0" stroked="f">
              <v:path arrowok="t"/>
              <v:fill/>
            </v:shape>
            <v:shape style="position:absolute;left:13443;top:5041;width:72;height:252" coordorigin="13443,5041" coordsize="72,252" path="m13443,5293l13515,5293,13515,5041,13443,5041,13443,5293xe" filled="t" fillcolor="#DCE6F0" stroked="f">
              <v:path arrowok="t"/>
              <v:fill/>
            </v:shape>
            <v:shape style="position:absolute;left:15241;top:5041;width:67;height:252" coordorigin="15241,5041" coordsize="67,252" path="m15241,5293l15308,5293,15308,5041,15241,5041,15241,5293xe" filled="t" fillcolor="#DCE6F0" stroked="f">
              <v:path arrowok="t"/>
              <v:fill/>
            </v:shape>
            <v:shape style="position:absolute;left:13444;top:5293;width:1863;height:158" coordorigin="13444,5293" coordsize="1863,158" path="m13444,5451l15307,5451,15307,5293,13444,5293,13444,5451xe" filled="t" fillcolor="#DCE6F0" stroked="f">
              <v:path arrowok="t"/>
              <v:fill/>
            </v:shape>
            <v:shape style="position:absolute;left:13514;top:5041;width:1728;height:252" coordorigin="13514,5041" coordsize="1728,252" path="m13514,5293l15242,5293,15242,5041,13514,5041,13514,5293xe" filled="t" fillcolor="#DCE6F0" stroked="f">
              <v:path arrowok="t"/>
              <v:fill/>
            </v:shape>
            <v:shape style="position:absolute;left:15312;top:4883;width:1723;height:158" coordorigin="15312,4883" coordsize="1723,158" path="m15312,5041l17035,5041,17035,4883,15312,4883,15312,5041xe" filled="t" fillcolor="#DCE6F0" stroked="f">
              <v:path arrowok="t"/>
              <v:fill/>
            </v:shape>
            <v:shape style="position:absolute;left:15311;top:5041;width:72;height:252" coordorigin="15311,5041" coordsize="72,252" path="m15311,5293l15383,5293,15383,5041,15311,5041,15311,5293xe" filled="t" fillcolor="#DCE6F0" stroked="f">
              <v:path arrowok="t"/>
              <v:fill/>
            </v:shape>
            <v:shape style="position:absolute;left:17003;top:5041;width:0;height:252" coordorigin="17003,5041" coordsize="0,252" path="m17003,5041l17003,5293e" filled="f" stroked="t" strokeweight="3.34pt" strokecolor="#DCE6F0">
              <v:path arrowok="t"/>
            </v:shape>
            <v:shape style="position:absolute;left:15312;top:5293;width:1723;height:158" coordorigin="15312,5293" coordsize="1723,158" path="m15312,5451l17035,5451,17035,5293,15312,5293,15312,5451xe" filled="t" fillcolor="#DCE6F0" stroked="f">
              <v:path arrowok="t"/>
              <v:fill/>
            </v:shape>
            <v:shape style="position:absolute;left:15382;top:5041;width:1589;height:252" coordorigin="15382,5041" coordsize="1589,252" path="m15382,5293l16970,5293,16970,5041,15382,5041,15382,5293xe" filled="t" fillcolor="#DCE6F0" stroked="f">
              <v:path arrowok="t"/>
              <v:fill/>
            </v:shape>
            <v:shape style="position:absolute;left:1704;top:4878;width:614;height:0" coordorigin="1704,4878" coordsize="614,0" path="m1704,4878l2319,4878e" filled="f" stroked="t" strokeweight="0.58001pt" strokecolor="#000000">
              <v:path arrowok="t"/>
            </v:shape>
            <v:shape style="position:absolute;left:2328;top:4878;width:1987;height:0" coordorigin="2328,4878" coordsize="1987,0" path="m2328,4878l4316,4878e" filled="f" stroked="t" strokeweight="0.58001pt" strokecolor="#000000">
              <v:path arrowok="t"/>
            </v:shape>
            <v:shape style="position:absolute;left:4325;top:4878;width:2062;height:0" coordorigin="4325,4878" coordsize="2062,0" path="m4325,4878l6387,4878e" filled="f" stroked="t" strokeweight="0.58001pt" strokecolor="#000000">
              <v:path arrowok="t"/>
            </v:shape>
            <v:shape style="position:absolute;left:6397;top:4878;width:3442;height:0" coordorigin="6397,4878" coordsize="3442,0" path="m6397,4878l9839,4878e" filled="f" stroked="t" strokeweight="0.58001pt" strokecolor="#000000">
              <v:path arrowok="t"/>
            </v:shape>
            <v:shape style="position:absolute;left:9849;top:4878;width:2175;height:0" coordorigin="9849,4878" coordsize="2175,0" path="m9849,4878l12023,4878e" filled="f" stroked="t" strokeweight="0.58001pt" strokecolor="#000000">
              <v:path arrowok="t"/>
            </v:shape>
            <v:shape style="position:absolute;left:12033;top:4878;width:1406;height:0" coordorigin="12033,4878" coordsize="1406,0" path="m12033,4878l13440,4878e" filled="f" stroked="t" strokeweight="0.58001pt" strokecolor="#000000">
              <v:path arrowok="t"/>
            </v:shape>
            <v:shape style="position:absolute;left:13449;top:4878;width:1858;height:0" coordorigin="13449,4878" coordsize="1858,0" path="m13449,4878l15307,4878e" filled="f" stroked="t" strokeweight="0.58001pt" strokecolor="#000000">
              <v:path arrowok="t"/>
            </v:shape>
            <v:shape style="position:absolute;left:15317;top:4878;width:1721;height:0" coordorigin="15317,4878" coordsize="1721,0" path="m15317,4878l17038,4878e" filled="f" stroked="t" strokeweight="0.58001pt" strokecolor="#000000">
              <v:path arrowok="t"/>
            </v:shape>
            <v:shape style="position:absolute;left:1704;top:5456;width:614;height:0" coordorigin="1704,5456" coordsize="614,0" path="m1704,5456l2319,5456e" filled="f" stroked="t" strokeweight="0.58001pt" strokecolor="#000000">
              <v:path arrowok="t"/>
            </v:shape>
            <v:shape style="position:absolute;left:2328;top:5456;width:1987;height:0" coordorigin="2328,5456" coordsize="1987,0" path="m2328,5456l4316,5456e" filled="f" stroked="t" strokeweight="0.58001pt" strokecolor="#000000">
              <v:path arrowok="t"/>
            </v:shape>
            <v:shape style="position:absolute;left:4325;top:5456;width:2062;height:0" coordorigin="4325,5456" coordsize="2062,0" path="m4325,5456l6387,5456e" filled="f" stroked="t" strokeweight="0.58001pt" strokecolor="#000000">
              <v:path arrowok="t"/>
            </v:shape>
            <v:shape style="position:absolute;left:6397;top:5456;width:3442;height:0" coordorigin="6397,5456" coordsize="3442,0" path="m6397,5456l9839,5456e" filled="f" stroked="t" strokeweight="0.58001pt" strokecolor="#000000">
              <v:path arrowok="t"/>
            </v:shape>
            <v:shape style="position:absolute;left:9849;top:5456;width:2175;height:0" coordorigin="9849,5456" coordsize="2175,0" path="m9849,5456l12023,5456e" filled="f" stroked="t" strokeweight="0.58001pt" strokecolor="#000000">
              <v:path arrowok="t"/>
            </v:shape>
            <v:shape style="position:absolute;left:12033;top:5456;width:1406;height:0" coordorigin="12033,5456" coordsize="1406,0" path="m12033,5456l13440,5456e" filled="f" stroked="t" strokeweight="0.58001pt" strokecolor="#000000">
              <v:path arrowok="t"/>
            </v:shape>
            <v:shape style="position:absolute;left:13449;top:5456;width:1858;height:0" coordorigin="13449,5456" coordsize="1858,0" path="m13449,5456l15307,5456e" filled="f" stroked="t" strokeweight="0.58001pt" strokecolor="#000000">
              <v:path arrowok="t"/>
            </v:shape>
            <v:shape style="position:absolute;left:15317;top:5456;width:1721;height:0" coordorigin="15317,5456" coordsize="1721,0" path="m15317,5456l17038,5456e" filled="f" stroked="t" strokeweight="0.58001pt" strokecolor="#000000">
              <v:path arrowok="t"/>
            </v:shape>
            <v:shape style="position:absolute;left:1704;top:6042;width:612;height:158" coordorigin="1704,6042" coordsize="612,158" path="m1704,6201l2316,6201,2316,6042,1704,6042,1704,6201xe" filled="t" fillcolor="#DCE6F0" stroked="f">
              <v:path arrowok="t"/>
              <v:fill/>
            </v:shape>
            <v:shape style="position:absolute;left:1737;top:6201;width:0;height:254" coordorigin="1737,6201" coordsize="0,254" path="m1737,6201l1737,6455e" filled="f" stroked="t" strokeweight="3.34pt" strokecolor="#DCE6F0">
              <v:path arrowok="t"/>
            </v:shape>
            <v:shape style="position:absolute;left:2251;top:6201;width:67;height:254" coordorigin="2251,6201" coordsize="67,254" path="m2251,6455l2317,6455,2317,6201,2251,6201,2251,6455xe" filled="t" fillcolor="#DCE6F0" stroked="f">
              <v:path arrowok="t"/>
              <v:fill/>
            </v:shape>
            <v:shape style="position:absolute;left:1704;top:6455;width:612;height:158" coordorigin="1704,6455" coordsize="612,158" path="m1704,6613l2316,6613,2316,6455,1704,6455,1704,6613xe" filled="t" fillcolor="#DCE6F0" stroked="f">
              <v:path arrowok="t"/>
              <v:fill/>
            </v:shape>
            <v:shape style="position:absolute;left:1769;top:6201;width:482;height:254" coordorigin="1769,6201" coordsize="482,254" path="m1769,6455l2252,6455,2252,6201,1769,6201,1769,6455xe" filled="t" fillcolor="#DCE6F0" stroked="f">
              <v:path arrowok="t"/>
              <v:fill/>
            </v:shape>
            <v:shape style="position:absolute;left:2321;top:6042;width:1994;height:158" coordorigin="2321,6042" coordsize="1994,158" path="m2321,6201l4316,6201,4316,6042,2321,6042,2321,6201xe" filled="t" fillcolor="#DCE6F0" stroked="f">
              <v:path arrowok="t"/>
              <v:fill/>
            </v:shape>
            <v:shape style="position:absolute;left:2320;top:6201;width:74;height:254" coordorigin="2320,6201" coordsize="74,254" path="m2320,6455l2394,6455,2394,6201,2320,6201,2320,6455xe" filled="t" fillcolor="#DCE6F0" stroked="f">
              <v:path arrowok="t"/>
              <v:fill/>
            </v:shape>
            <v:shape style="position:absolute;left:4250;top:6201;width:67;height:254" coordorigin="4250,6201" coordsize="67,254" path="m4250,6455l4317,6455,4317,6201,4250,6201,4250,6455xe" filled="t" fillcolor="#DCE6F0" stroked="f">
              <v:path arrowok="t"/>
              <v:fill/>
            </v:shape>
            <v:shape style="position:absolute;left:2321;top:6455;width:1994;height:158" coordorigin="2321,6455" coordsize="1994,158" path="m2321,6613l4316,6613,4316,6455,2321,6455,2321,6613xe" filled="t" fillcolor="#DCE6F0" stroked="f">
              <v:path arrowok="t"/>
              <v:fill/>
            </v:shape>
            <v:shape style="position:absolute;left:2393;top:6201;width:1858;height:254" coordorigin="2393,6201" coordsize="1858,254" path="m2393,6455l4251,6455,4251,6201,2393,6201,2393,6455xe" filled="t" fillcolor="#DCE6F0" stroked="f">
              <v:path arrowok="t"/>
              <v:fill/>
            </v:shape>
            <v:shape style="position:absolute;left:4320;top:6042;width:2067;height:158" coordorigin="4320,6042" coordsize="2067,158" path="m4320,6201l6387,6201,6387,6042,4320,6042,4320,6201xe" filled="t" fillcolor="#DCE6F0" stroked="f">
              <v:path arrowok="t"/>
              <v:fill/>
            </v:shape>
            <v:shape style="position:absolute;left:4319;top:6201;width:72;height:254" coordorigin="4319,6201" coordsize="72,254" path="m4319,6455l4391,6455,4391,6201,4319,6201,4319,6455xe" filled="t" fillcolor="#DCE6F0" stroked="f">
              <v:path arrowok="t"/>
              <v:fill/>
            </v:shape>
            <v:shape style="position:absolute;left:6322;top:6201;width:67;height:254" coordorigin="6322,6201" coordsize="67,254" path="m6322,6455l6388,6455,6388,6201,6322,6201,6322,6455xe" filled="t" fillcolor="#DCE6F0" stroked="f">
              <v:path arrowok="t"/>
              <v:fill/>
            </v:shape>
            <v:shape style="position:absolute;left:4320;top:6455;width:2067;height:158" coordorigin="4320,6455" coordsize="2067,158" path="m4320,6613l6387,6613,6387,6455,4320,6455,4320,6613xe" filled="t" fillcolor="#DCE6F0" stroked="f">
              <v:path arrowok="t"/>
              <v:fill/>
            </v:shape>
            <v:shape style="position:absolute;left:4390;top:6201;width:1932;height:254" coordorigin="4390,6201" coordsize="1932,254" path="m4390,6455l6322,6455,6322,6201,4390,6201,4390,6455xe" filled="t" fillcolor="#DCE6F0" stroked="f">
              <v:path arrowok="t"/>
              <v:fill/>
            </v:shape>
            <v:shape style="position:absolute;left:6392;top:6042;width:3447;height:158" coordorigin="6392,6042" coordsize="3447,158" path="m6392,6201l9839,6201,9839,6042,6392,6042,6392,6201xe" filled="t" fillcolor="#DCE6F0" stroked="f">
              <v:path arrowok="t"/>
              <v:fill/>
            </v:shape>
            <v:shape style="position:absolute;left:6391;top:6201;width:72;height:254" coordorigin="6391,6201" coordsize="72,254" path="m6391,6455l6463,6455,6463,6201,6391,6201,6391,6455xe" filled="t" fillcolor="#DCE6F0" stroked="f">
              <v:path arrowok="t"/>
              <v:fill/>
            </v:shape>
            <v:shape style="position:absolute;left:9807;top:6201;width:0;height:254" coordorigin="9807,6201" coordsize="0,254" path="m9807,6201l9807,6455e" filled="f" stroked="t" strokeweight="3.34pt" strokecolor="#DCE6F0">
              <v:path arrowok="t"/>
            </v:shape>
            <v:shape style="position:absolute;left:6392;top:6455;width:3447;height:158" coordorigin="6392,6455" coordsize="3447,158" path="m6392,6613l9839,6613,9839,6455,6392,6455,6392,6613xe" filled="t" fillcolor="#DCE6F0" stroked="f">
              <v:path arrowok="t"/>
              <v:fill/>
            </v:shape>
            <v:shape style="position:absolute;left:6462;top:6201;width:3312;height:254" coordorigin="6462,6201" coordsize="3312,254" path="m6462,6455l9774,6455,9774,6201,6462,6201,6462,6455xe" filled="t" fillcolor="#DCE6F0" stroked="f">
              <v:path arrowok="t"/>
              <v:fill/>
            </v:shape>
            <v:shape style="position:absolute;left:9844;top:6058;width:2180;height:0" coordorigin="9844,6058" coordsize="2180,0" path="m9844,6058l12023,6058e" filled="f" stroked="t" strokeweight="1.66pt" strokecolor="#DCE6F0">
              <v:path arrowok="t"/>
            </v:shape>
            <v:shape style="position:absolute;left:9879;top:6073;width:0;height:506" coordorigin="9879,6073" coordsize="0,506" path="m9879,6073l9879,6580e" filled="f" stroked="t" strokeweight="3.58pt" strokecolor="#DCE6F0">
              <v:path arrowok="t"/>
            </v:shape>
            <v:shape style="position:absolute;left:11991;top:6073;width:0;height:506" coordorigin="11991,6073" coordsize="0,506" path="m11991,6073l11991,6580e" filled="f" stroked="t" strokeweight="3.34pt" strokecolor="#DCE6F0">
              <v:path arrowok="t"/>
            </v:shape>
            <v:shape style="position:absolute;left:9844;top:6597;width:2180;height:0" coordorigin="9844,6597" coordsize="2180,0" path="m9844,6597l12023,6597e" filled="f" stroked="t" strokeweight="1.78pt" strokecolor="#DCE6F0">
              <v:path arrowok="t"/>
            </v:shape>
            <v:shape style="position:absolute;left:9913;top:6073;width:2045;height:254" coordorigin="9913,6073" coordsize="2045,254" path="m9913,6328l11959,6328,11959,6073,9913,6073,9913,6328xe" filled="t" fillcolor="#DCE6F0" stroked="f">
              <v:path arrowok="t"/>
              <v:fill/>
            </v:shape>
            <v:shape style="position:absolute;left:9913;top:6328;width:2045;height:252" coordorigin="9913,6328" coordsize="2045,252" path="m9913,6580l11959,6580,11959,6328,9913,6328,9913,6580xe" filled="t" fillcolor="#DCE6F0" stroked="f">
              <v:path arrowok="t"/>
              <v:fill/>
            </v:shape>
            <v:shape style="position:absolute;left:12028;top:6042;width:1411;height:158" coordorigin="12028,6042" coordsize="1411,158" path="m12028,6201l13440,6201,13440,6042,12028,6042,12028,6201xe" filled="t" fillcolor="#DCE6F0" stroked="f">
              <v:path arrowok="t"/>
              <v:fill/>
            </v:shape>
            <v:shape style="position:absolute;left:12063;top:6201;width:0;height:254" coordorigin="12063,6201" coordsize="0,254" path="m12063,6201l12063,6455e" filled="f" stroked="t" strokeweight="3.58pt" strokecolor="#DCE6F0">
              <v:path arrowok="t"/>
            </v:shape>
            <v:shape style="position:absolute;left:13374;top:6201;width:67;height:254" coordorigin="13374,6201" coordsize="67,254" path="m13374,6455l13441,6455,13441,6201,13374,6201,13374,6455xe" filled="t" fillcolor="#DCE6F0" stroked="f">
              <v:path arrowok="t"/>
              <v:fill/>
            </v:shape>
            <v:shape style="position:absolute;left:12028;top:6455;width:1411;height:158" coordorigin="12028,6455" coordsize="1411,158" path="m12028,6613l13440,6613,13440,6455,12028,6455,12028,6613xe" filled="t" fillcolor="#DCE6F0" stroked="f">
              <v:path arrowok="t"/>
              <v:fill/>
            </v:shape>
            <v:shape style="position:absolute;left:12098;top:6201;width:1277;height:254" coordorigin="12098,6201" coordsize="1277,254" path="m12098,6455l13375,6455,13375,6201,12098,6201,12098,6455xe" filled="t" fillcolor="#DCE6F0" stroked="f">
              <v:path arrowok="t"/>
              <v:fill/>
            </v:shape>
            <v:shape style="position:absolute;left:13444;top:6042;width:1863;height:158" coordorigin="13444,6042" coordsize="1863,158" path="m13444,6201l15307,6201,15307,6042,13444,6042,13444,6201xe" filled="t" fillcolor="#DCE6F0" stroked="f">
              <v:path arrowok="t"/>
              <v:fill/>
            </v:shape>
            <v:shape style="position:absolute;left:13443;top:6201;width:72;height:254" coordorigin="13443,6201" coordsize="72,254" path="m13443,6455l13515,6455,13515,6201,13443,6201,13443,6455xe" filled="t" fillcolor="#DCE6F0" stroked="f">
              <v:path arrowok="t"/>
              <v:fill/>
            </v:shape>
            <v:shape style="position:absolute;left:15241;top:6201;width:67;height:254" coordorigin="15241,6201" coordsize="67,254" path="m15241,6455l15308,6455,15308,6201,15241,6201,15241,6455xe" filled="t" fillcolor="#DCE6F0" stroked="f">
              <v:path arrowok="t"/>
              <v:fill/>
            </v:shape>
            <v:shape style="position:absolute;left:13444;top:6455;width:1863;height:158" coordorigin="13444,6455" coordsize="1863,158" path="m13444,6613l15307,6613,15307,6455,13444,6455,13444,6613xe" filled="t" fillcolor="#DCE6F0" stroked="f">
              <v:path arrowok="t"/>
              <v:fill/>
            </v:shape>
            <v:shape style="position:absolute;left:13514;top:6201;width:1728;height:254" coordorigin="13514,6201" coordsize="1728,254" path="m13514,6455l15242,6455,15242,6201,13514,6201,13514,6455xe" filled="t" fillcolor="#DCE6F0" stroked="f">
              <v:path arrowok="t"/>
              <v:fill/>
            </v:shape>
            <v:shape style="position:absolute;left:15312;top:6042;width:1723;height:158" coordorigin="15312,6042" coordsize="1723,158" path="m15312,6201l17035,6201,17035,6042,15312,6042,15312,6201xe" filled="t" fillcolor="#DCE6F0" stroked="f">
              <v:path arrowok="t"/>
              <v:fill/>
            </v:shape>
            <v:shape style="position:absolute;left:15311;top:6201;width:72;height:254" coordorigin="15311,6201" coordsize="72,254" path="m15311,6455l15383,6455,15383,6201,15311,6201,15311,6455xe" filled="t" fillcolor="#DCE6F0" stroked="f">
              <v:path arrowok="t"/>
              <v:fill/>
            </v:shape>
            <v:shape style="position:absolute;left:17003;top:6201;width:0;height:254" coordorigin="17003,6201" coordsize="0,254" path="m17003,6201l17003,6455e" filled="f" stroked="t" strokeweight="3.34pt" strokecolor="#DCE6F0">
              <v:path arrowok="t"/>
            </v:shape>
            <v:shape style="position:absolute;left:15312;top:6455;width:1723;height:158" coordorigin="15312,6455" coordsize="1723,158" path="m15312,6613l17035,6613,17035,6455,15312,6455,15312,6613xe" filled="t" fillcolor="#DCE6F0" stroked="f">
              <v:path arrowok="t"/>
              <v:fill/>
            </v:shape>
            <v:shape style="position:absolute;left:15382;top:6201;width:1589;height:254" coordorigin="15382,6201" coordsize="1589,254" path="m15382,6455l16970,6455,16970,6201,15382,6201,15382,6455xe" filled="t" fillcolor="#DCE6F0" stroked="f">
              <v:path arrowok="t"/>
              <v:fill/>
            </v:shape>
            <v:shape style="position:absolute;left:1704;top:6037;width:614;height:0" coordorigin="1704,6037" coordsize="614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9;top:6037;width:2175;height:0" coordorigin="9849,6037" coordsize="2175,0" path="m9849,6037l12023,6037e" filled="f" stroked="t" strokeweight="0.58001pt" strokecolor="#000000">
              <v:path arrowok="t"/>
            </v:shape>
            <v:shape style="position:absolute;left:12033;top:6037;width:1406;height:0" coordorigin="12033,6037" coordsize="1406,0" path="m12033,6037l13440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7;top:6037;width:1721;height:0" coordorigin="15317,6037" coordsize="1721,0" path="m15317,6037l17038,6037e" filled="f" stroked="t" strokeweight="0.58001pt" strokecolor="#000000">
              <v:path arrowok="t"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8;width:2175;height:0" coordorigin="9849,6618" coordsize="2175,0" path="m9849,6618l12023,6618e" filled="f" stroked="t" strokeweight="0.58001pt" strokecolor="#000000">
              <v:path arrowok="t"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201;width:612;height:158" coordorigin="1704,7201" coordsize="612,158" path="m1704,7360l2316,7360,2316,7201,1704,7201,1704,7360xe" filled="t" fillcolor="#DCE6F0" stroked="f">
              <v:path arrowok="t"/>
              <v:fill/>
            </v:shape>
            <v:shape style="position:absolute;left:1737;top:7360;width:0;height:254" coordorigin="1737,7360" coordsize="0,254" path="m1737,7360l1737,7614e" filled="f" stroked="t" strokeweight="3.34pt" strokecolor="#DCE6F0">
              <v:path arrowok="t"/>
            </v:shape>
            <v:shape style="position:absolute;left:2251;top:7360;width:67;height:254" coordorigin="2251,7360" coordsize="67,254" path="m2251,7614l2317,7614,2317,7360,2251,7360,2251,7614xe" filled="t" fillcolor="#DCE6F0" stroked="f">
              <v:path arrowok="t"/>
              <v:fill/>
            </v:shape>
            <v:shape style="position:absolute;left:1704;top:7614;width:612;height:158" coordorigin="1704,7614" coordsize="612,158" path="m1704,7773l2316,7773,2316,7614,1704,7614,1704,7773xe" filled="t" fillcolor="#DCE6F0" stroked="f">
              <v:path arrowok="t"/>
              <v:fill/>
            </v:shape>
            <v:shape style="position:absolute;left:1769;top:7360;width:482;height:254" coordorigin="1769,7360" coordsize="482,254" path="m1769,7614l2252,7614,2252,7360,1769,7360,1769,7614xe" filled="t" fillcolor="#DCE6F0" stroked="f">
              <v:path arrowok="t"/>
              <v:fill/>
            </v:shape>
            <v:shape style="position:absolute;left:2321;top:7201;width:1994;height:158" coordorigin="2321,7201" coordsize="1994,158" path="m2321,7360l4316,7360,4316,7201,2321,7201,2321,7360xe" filled="t" fillcolor="#DCE6F0" stroked="f">
              <v:path arrowok="t"/>
              <v:fill/>
            </v:shape>
            <v:shape style="position:absolute;left:2320;top:7360;width:74;height:254" coordorigin="2320,7360" coordsize="74,254" path="m2320,7614l2394,7614,2394,7360,2320,7360,2320,7614xe" filled="t" fillcolor="#DCE6F0" stroked="f">
              <v:path arrowok="t"/>
              <v:fill/>
            </v:shape>
            <v:shape style="position:absolute;left:4250;top:7360;width:67;height:254" coordorigin="4250,7360" coordsize="67,254" path="m4250,7614l4317,7614,4317,7360,4250,7360,4250,7614xe" filled="t" fillcolor="#DCE6F0" stroked="f">
              <v:path arrowok="t"/>
              <v:fill/>
            </v:shape>
            <v:shape style="position:absolute;left:2321;top:7614;width:1994;height:158" coordorigin="2321,7614" coordsize="1994,158" path="m2321,7773l4316,7773,4316,7614,2321,7614,2321,7773xe" filled="t" fillcolor="#DCE6F0" stroked="f">
              <v:path arrowok="t"/>
              <v:fill/>
            </v:shape>
            <v:shape style="position:absolute;left:2393;top:7360;width:1858;height:254" coordorigin="2393,7360" coordsize="1858,254" path="m2393,7614l4251,7614,4251,7360,2393,7360,2393,7614xe" filled="t" fillcolor="#DCE6F0" stroked="f">
              <v:path arrowok="t"/>
              <v:fill/>
            </v:shape>
            <v:shape style="position:absolute;left:4320;top:7201;width:2067;height:158" coordorigin="4320,7201" coordsize="2067,158" path="m4320,7360l6387,7360,6387,7201,4320,7201,4320,7360xe" filled="t" fillcolor="#DCE6F0" stroked="f">
              <v:path arrowok="t"/>
              <v:fill/>
            </v:shape>
            <v:shape style="position:absolute;left:4319;top:7360;width:72;height:254" coordorigin="4319,7360" coordsize="72,254" path="m4319,7614l4391,7614,4391,7360,4319,7360,4319,7614xe" filled="t" fillcolor="#DCE6F0" stroked="f">
              <v:path arrowok="t"/>
              <v:fill/>
            </v:shape>
            <v:shape style="position:absolute;left:6322;top:7360;width:67;height:254" coordorigin="6322,7360" coordsize="67,254" path="m6322,7614l6388,7614,6388,7360,6322,7360,6322,7614xe" filled="t" fillcolor="#DCE6F0" stroked="f">
              <v:path arrowok="t"/>
              <v:fill/>
            </v:shape>
            <v:shape style="position:absolute;left:4320;top:7614;width:2067;height:158" coordorigin="4320,7614" coordsize="2067,158" path="m4320,7773l6387,7773,6387,7614,4320,7614,4320,7773xe" filled="t" fillcolor="#DCE6F0" stroked="f">
              <v:path arrowok="t"/>
              <v:fill/>
            </v:shape>
            <v:shape style="position:absolute;left:4390;top:7360;width:1932;height:254" coordorigin="4390,7360" coordsize="1932,254" path="m4390,7614l6322,7614,6322,7360,4390,7360,4390,7614xe" filled="t" fillcolor="#DCE6F0" stroked="f">
              <v:path arrowok="t"/>
              <v:fill/>
            </v:shape>
            <v:shape style="position:absolute;left:6392;top:7201;width:3447;height:158" coordorigin="6392,7201" coordsize="3447,158" path="m6392,7360l9839,7360,9839,7201,6392,7201,6392,7360xe" filled="t" fillcolor="#DCE6F0" stroked="f">
              <v:path arrowok="t"/>
              <v:fill/>
            </v:shape>
            <v:shape style="position:absolute;left:6391;top:7360;width:72;height:254" coordorigin="6391,7360" coordsize="72,254" path="m6391,7614l6463,7614,6463,7360,6391,7360,6391,7614xe" filled="t" fillcolor="#DCE6F0" stroked="f">
              <v:path arrowok="t"/>
              <v:fill/>
            </v:shape>
            <v:shape style="position:absolute;left:9807;top:7360;width:0;height:254" coordorigin="9807,7360" coordsize="0,254" path="m9807,7360l9807,7614e" filled="f" stroked="t" strokeweight="3.34pt" strokecolor="#DCE6F0">
              <v:path arrowok="t"/>
            </v:shape>
            <v:shape style="position:absolute;left:6392;top:7614;width:3447;height:158" coordorigin="6392,7614" coordsize="3447,158" path="m6392,7773l9839,7773,9839,7614,6392,7614,6392,7773xe" filled="t" fillcolor="#DCE6F0" stroked="f">
              <v:path arrowok="t"/>
              <v:fill/>
            </v:shape>
            <v:shape style="position:absolute;left:6462;top:7360;width:3312;height:254" coordorigin="6462,7360" coordsize="3312,254" path="m6462,7614l9774,7614,9774,7360,6462,7360,6462,7614xe" filled="t" fillcolor="#DCE6F0" stroked="f">
              <v:path arrowok="t"/>
              <v:fill/>
            </v:shape>
            <v:shape style="position:absolute;left:9844;top:7218;width:2180;height:0" coordorigin="9844,7218" coordsize="2180,0" path="m9844,7218l12023,7218e" filled="f" stroked="t" strokeweight="1.78pt" strokecolor="#DCE6F0">
              <v:path arrowok="t"/>
            </v:shape>
            <v:shape style="position:absolute;left:9879;top:7235;width:0;height:506" coordorigin="9879,7235" coordsize="0,506" path="m9879,7235l9879,7741e" filled="f" stroked="t" strokeweight="3.58pt" strokecolor="#DCE6F0">
              <v:path arrowok="t"/>
            </v:shape>
            <v:shape style="position:absolute;left:11991;top:7235;width:0;height:506" coordorigin="11991,7235" coordsize="0,506" path="m11991,7235l11991,7741e" filled="f" stroked="t" strokeweight="3.34pt" strokecolor="#DCE6F0">
              <v:path arrowok="t"/>
            </v:shape>
            <v:shape style="position:absolute;left:9844;top:7757;width:2180;height:0" coordorigin="9844,7757" coordsize="2180,0" path="m9844,7757l12023,7757e" filled="f" stroked="t" strokeweight="1.66pt" strokecolor="#DCE6F0">
              <v:path arrowok="t"/>
            </v:shape>
            <v:shape style="position:absolute;left:9913;top:7235;width:2045;height:252" coordorigin="9913,7235" coordsize="2045,252" path="m9913,7487l11959,7487,11959,7235,9913,7235,9913,7487xe" filled="t" fillcolor="#DCE6F0" stroked="f">
              <v:path arrowok="t"/>
              <v:fill/>
            </v:shape>
            <v:shape style="position:absolute;left:9913;top:7487;width:2045;height:254" coordorigin="9913,7487" coordsize="2045,254" path="m9913,7741l11959,7741,11959,7487,9913,7487,9913,7741xe" filled="t" fillcolor="#DCE6F0" stroked="f">
              <v:path arrowok="t"/>
              <v:fill/>
            </v:shape>
            <v:shape style="position:absolute;left:12028;top:7201;width:1411;height:158" coordorigin="12028,7201" coordsize="1411,158" path="m12028,7360l13440,7360,13440,7201,12028,7201,12028,7360xe" filled="t" fillcolor="#DCE6F0" stroked="f">
              <v:path arrowok="t"/>
              <v:fill/>
            </v:shape>
            <v:shape style="position:absolute;left:12063;top:7360;width:0;height:254" coordorigin="12063,7360" coordsize="0,254" path="m12063,7360l12063,7614e" filled="f" stroked="t" strokeweight="3.58pt" strokecolor="#DCE6F0">
              <v:path arrowok="t"/>
            </v:shape>
            <v:shape style="position:absolute;left:13374;top:7360;width:67;height:254" coordorigin="13374,7360" coordsize="67,254" path="m13374,7614l13441,7614,13441,7360,13374,7360,13374,7614xe" filled="t" fillcolor="#DCE6F0" stroked="f">
              <v:path arrowok="t"/>
              <v:fill/>
            </v:shape>
            <v:shape style="position:absolute;left:12028;top:7614;width:1411;height:158" coordorigin="12028,7614" coordsize="1411,158" path="m12028,7773l13440,7773,13440,7614,12028,7614,12028,7773xe" filled="t" fillcolor="#DCE6F0" stroked="f">
              <v:path arrowok="t"/>
              <v:fill/>
            </v:shape>
            <v:shape style="position:absolute;left:12098;top:7360;width:1277;height:254" coordorigin="12098,7360" coordsize="1277,254" path="m12098,7614l13375,7614,13375,7360,12098,7360,12098,7614xe" filled="t" fillcolor="#DCE6F0" stroked="f">
              <v:path arrowok="t"/>
              <v:fill/>
            </v:shape>
            <v:shape style="position:absolute;left:13444;top:7201;width:1863;height:158" coordorigin="13444,7201" coordsize="1863,158" path="m13444,7360l15307,7360,15307,7201,13444,7201,13444,7360xe" filled="t" fillcolor="#DCE6F0" stroked="f">
              <v:path arrowok="t"/>
              <v:fill/>
            </v:shape>
            <v:shape style="position:absolute;left:13443;top:7360;width:72;height:254" coordorigin="13443,7360" coordsize="72,254" path="m13443,7614l13515,7614,13515,7360,13443,7360,13443,7614xe" filled="t" fillcolor="#DCE6F0" stroked="f">
              <v:path arrowok="t"/>
              <v:fill/>
            </v:shape>
            <v:shape style="position:absolute;left:15241;top:7360;width:67;height:254" coordorigin="15241,7360" coordsize="67,254" path="m15241,7614l15308,7614,15308,7360,15241,7360,15241,7614xe" filled="t" fillcolor="#DCE6F0" stroked="f">
              <v:path arrowok="t"/>
              <v:fill/>
            </v:shape>
            <v:shape style="position:absolute;left:13444;top:7614;width:1863;height:158" coordorigin="13444,7614" coordsize="1863,158" path="m13444,7773l15307,7773,15307,7614,13444,7614,13444,7773xe" filled="t" fillcolor="#DCE6F0" stroked="f">
              <v:path arrowok="t"/>
              <v:fill/>
            </v:shape>
            <v:shape style="position:absolute;left:13514;top:7360;width:1728;height:254" coordorigin="13514,7360" coordsize="1728,254" path="m13514,7614l15242,7614,15242,7360,13514,7360,13514,7614xe" filled="t" fillcolor="#DCE6F0" stroked="f">
              <v:path arrowok="t"/>
              <v:fill/>
            </v:shape>
            <v:shape style="position:absolute;left:15312;top:7201;width:1723;height:158" coordorigin="15312,7201" coordsize="1723,158" path="m15312,7360l17035,7360,17035,7201,15312,7201,15312,7360xe" filled="t" fillcolor="#DCE6F0" stroked="f">
              <v:path arrowok="t"/>
              <v:fill/>
            </v:shape>
            <v:shape style="position:absolute;left:15311;top:7360;width:72;height:254" coordorigin="15311,7360" coordsize="72,254" path="m15311,7614l15383,7614,15383,7360,15311,7360,15311,7614xe" filled="t" fillcolor="#DCE6F0" stroked="f">
              <v:path arrowok="t"/>
              <v:fill/>
            </v:shape>
            <v:shape style="position:absolute;left:17003;top:7360;width:0;height:254" coordorigin="17003,7360" coordsize="0,254" path="m17003,7360l17003,7614e" filled="f" stroked="t" strokeweight="3.34pt" strokecolor="#DCE6F0">
              <v:path arrowok="t"/>
            </v:shape>
            <v:shape style="position:absolute;left:15312;top:7614;width:1723;height:158" coordorigin="15312,7614" coordsize="1723,158" path="m15312,7773l17035,7773,17035,7614,15312,7614,15312,7773xe" filled="t" fillcolor="#DCE6F0" stroked="f">
              <v:path arrowok="t"/>
              <v:fill/>
            </v:shape>
            <v:shape style="position:absolute;left:15382;top:7360;width:1589;height:254" coordorigin="15382,7360" coordsize="1589,254" path="m15382,7614l16970,7614,16970,7360,15382,7360,15382,7614xe" filled="t" fillcolor="#DCE6F0" stroked="f">
              <v:path arrowok="t"/>
              <v:fill/>
            </v:shape>
            <v:shape style="position:absolute;left:1704;top:7197;width:614;height:0" coordorigin="1704,7197" coordsize="614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9;top:7197;width:2175;height:0" coordorigin="9849,7197" coordsize="2175,0" path="m9849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40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7;top:7197;width:1721;height:0" coordorigin="15317,7197" coordsize="1721,0" path="m15317,7197l17038,7197e" filled="f" stroked="t" strokeweight="0.57998pt" strokecolor="#000000">
              <v:path arrowok="t"/>
            </v:shape>
            <v:shape style="position:absolute;left:1704;top:7777;width:614;height:0" coordorigin="1704,7777" coordsize="614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9;top:7777;width:2175;height:0" coordorigin="9849,7777" coordsize="2175,0" path="m9849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40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7;top:7777;width:1721;height:0" coordorigin="15317,7777" coordsize="1721,0" path="m15317,7777l17038,7777e" filled="f" stroked="t" strokeweight="0.58001pt" strokecolor="#000000">
              <v:path arrowok="t"/>
            </v:shape>
            <v:shape style="position:absolute;left:1704;top:8364;width:612;height:158" coordorigin="1704,8364" coordsize="612,158" path="m1704,8522l2316,8522,2316,8364,1704,8364,1704,8522xe" filled="t" fillcolor="#DCE6F0" stroked="f">
              <v:path arrowok="t"/>
              <v:fill/>
            </v:shape>
            <v:shape style="position:absolute;left:1737;top:8522;width:0;height:252" coordorigin="1737,8522" coordsize="0,252" path="m1737,8522l1737,8774e" filled="f" stroked="t" strokeweight="3.34pt" strokecolor="#DCE6F0">
              <v:path arrowok="t"/>
            </v:shape>
            <v:shape style="position:absolute;left:2251;top:8522;width:67;height:252" coordorigin="2251,8522" coordsize="67,252" path="m2251,8774l2317,8774,2317,8522,2251,8522,2251,8774xe" filled="t" fillcolor="#DCE6F0" stroked="f">
              <v:path arrowok="t"/>
              <v:fill/>
            </v:shape>
            <v:shape style="position:absolute;left:1704;top:8774;width:612;height:158" coordorigin="1704,8774" coordsize="612,158" path="m1704,8932l2316,8932,2316,8774,1704,8774,1704,8932xe" filled="t" fillcolor="#DCE6F0" stroked="f">
              <v:path arrowok="t"/>
              <v:fill/>
            </v:shape>
            <v:shape style="position:absolute;left:1769;top:8522;width:482;height:252" coordorigin="1769,8522" coordsize="482,252" path="m1769,8774l2252,8774,2252,8522,1769,8522,1769,8774xe" filled="t" fillcolor="#DCE6F0" stroked="f">
              <v:path arrowok="t"/>
              <v:fill/>
            </v:shape>
            <v:shape style="position:absolute;left:2321;top:8364;width:1994;height:158" coordorigin="2321,8364" coordsize="1994,158" path="m2321,8522l4316,8522,4316,8364,2321,8364,2321,8522xe" filled="t" fillcolor="#DCE6F0" stroked="f">
              <v:path arrowok="t"/>
              <v:fill/>
            </v:shape>
            <v:shape style="position:absolute;left:2320;top:8522;width:74;height:252" coordorigin="2320,8522" coordsize="74,252" path="m2320,8774l2394,8774,2394,8522,2320,8522,2320,8774xe" filled="t" fillcolor="#DCE6F0" stroked="f">
              <v:path arrowok="t"/>
              <v:fill/>
            </v:shape>
            <v:shape style="position:absolute;left:4250;top:8522;width:67;height:252" coordorigin="4250,8522" coordsize="67,252" path="m4250,8774l4317,8774,4317,8522,4250,8522,4250,8774xe" filled="t" fillcolor="#DCE6F0" stroked="f">
              <v:path arrowok="t"/>
              <v:fill/>
            </v:shape>
            <v:shape style="position:absolute;left:2321;top:8774;width:1994;height:158" coordorigin="2321,8774" coordsize="1994,158" path="m2321,8932l4316,8932,4316,8774,2321,8774,2321,8932xe" filled="t" fillcolor="#DCE6F0" stroked="f">
              <v:path arrowok="t"/>
              <v:fill/>
            </v:shape>
            <v:shape style="position:absolute;left:2393;top:8522;width:1858;height:252" coordorigin="2393,8522" coordsize="1858,252" path="m2393,8774l4251,8774,4251,8522,2393,8522,2393,8774xe" filled="t" fillcolor="#DCE6F0" stroked="f">
              <v:path arrowok="t"/>
              <v:fill/>
            </v:shape>
            <v:shape style="position:absolute;left:4320;top:8364;width:2067;height:158" coordorigin="4320,8364" coordsize="2067,158" path="m4320,8522l6387,8522,6387,8364,4320,8364,4320,8522xe" filled="t" fillcolor="#DCE6F0" stroked="f">
              <v:path arrowok="t"/>
              <v:fill/>
            </v:shape>
            <v:shape style="position:absolute;left:4319;top:8522;width:72;height:252" coordorigin="4319,8522" coordsize="72,252" path="m4319,8774l4391,8774,4391,8522,4319,8522,4319,8774xe" filled="t" fillcolor="#DCE6F0" stroked="f">
              <v:path arrowok="t"/>
              <v:fill/>
            </v:shape>
            <v:shape style="position:absolute;left:6322;top:8522;width:67;height:252" coordorigin="6322,8522" coordsize="67,252" path="m6322,8774l6388,8774,6388,8522,6322,8522,6322,8774xe" filled="t" fillcolor="#DCE6F0" stroked="f">
              <v:path arrowok="t"/>
              <v:fill/>
            </v:shape>
            <v:shape style="position:absolute;left:4320;top:8774;width:2067;height:158" coordorigin="4320,8774" coordsize="2067,158" path="m4320,8932l6387,8932,6387,8774,4320,8774,4320,8932xe" filled="t" fillcolor="#DCE6F0" stroked="f">
              <v:path arrowok="t"/>
              <v:fill/>
            </v:shape>
            <v:shape style="position:absolute;left:4390;top:8522;width:1932;height:252" coordorigin="4390,8522" coordsize="1932,252" path="m4390,8774l6322,8774,6322,8522,4390,8522,4390,8774xe" filled="t" fillcolor="#DCE6F0" stroked="f">
              <v:path arrowok="t"/>
              <v:fill/>
            </v:shape>
            <v:shape style="position:absolute;left:6392;top:8364;width:3447;height:158" coordorigin="6392,8364" coordsize="3447,158" path="m6392,8522l9839,8522,9839,8364,6392,8364,6392,8522xe" filled="t" fillcolor="#DCE6F0" stroked="f">
              <v:path arrowok="t"/>
              <v:fill/>
            </v:shape>
            <v:shape style="position:absolute;left:6391;top:8522;width:72;height:252" coordorigin="6391,8522" coordsize="72,252" path="m6391,8774l6463,8774,6463,8522,6391,8522,6391,8774xe" filled="t" fillcolor="#DCE6F0" stroked="f">
              <v:path arrowok="t"/>
              <v:fill/>
            </v:shape>
            <v:shape style="position:absolute;left:9807;top:8522;width:0;height:252" coordorigin="9807,8522" coordsize="0,252" path="m9807,8522l9807,8774e" filled="f" stroked="t" strokeweight="3.34pt" strokecolor="#DCE6F0">
              <v:path arrowok="t"/>
            </v:shape>
            <v:shape style="position:absolute;left:6392;top:8774;width:3447;height:158" coordorigin="6392,8774" coordsize="3447,158" path="m6392,8932l9839,8932,9839,8774,6392,8774,6392,8932xe" filled="t" fillcolor="#DCE6F0" stroked="f">
              <v:path arrowok="t"/>
              <v:fill/>
            </v:shape>
            <v:shape style="position:absolute;left:6462;top:8522;width:3312;height:252" coordorigin="6462,8522" coordsize="3312,252" path="m6462,8774l9774,8774,9774,8522,6462,8522,6462,8774xe" filled="t" fillcolor="#DCE6F0" stroked="f">
              <v:path arrowok="t"/>
              <v:fill/>
            </v:shape>
            <v:shape style="position:absolute;left:9844;top:8379;width:2180;height:0" coordorigin="9844,8379" coordsize="2180,0" path="m9844,8379l12023,8379e" filled="f" stroked="t" strokeweight="1.66pt" strokecolor="#DCE6F0">
              <v:path arrowok="t"/>
            </v:shape>
            <v:shape style="position:absolute;left:9879;top:8395;width:0;height:506" coordorigin="9879,8395" coordsize="0,506" path="m9879,8395l9879,8901e" filled="f" stroked="t" strokeweight="3.58pt" strokecolor="#DCE6F0">
              <v:path arrowok="t"/>
            </v:shape>
            <v:shape style="position:absolute;left:11991;top:8395;width:0;height:506" coordorigin="11991,8395" coordsize="0,506" path="m11991,8395l11991,8901e" filled="f" stroked="t" strokeweight="3.34pt" strokecolor="#DCE6F0">
              <v:path arrowok="t"/>
            </v:shape>
            <v:shape style="position:absolute;left:9844;top:8917;width:2180;height:0" coordorigin="9844,8917" coordsize="2180,0" path="m9844,8917l12023,8917e" filled="f" stroked="t" strokeweight="1.66pt" strokecolor="#DCE6F0">
              <v:path arrowok="t"/>
            </v:shape>
            <v:shape style="position:absolute;left:9913;top:8395;width:2045;height:254" coordorigin="9913,8395" coordsize="2045,254" path="m9913,8649l11959,8649,11959,8395,9913,8395,9913,8649xe" filled="t" fillcolor="#DCE6F0" stroked="f">
              <v:path arrowok="t"/>
              <v:fill/>
            </v:shape>
            <v:shape style="position:absolute;left:9913;top:8649;width:2045;height:252" coordorigin="9913,8649" coordsize="2045,252" path="m9913,8901l11959,8901,11959,8649,9913,8649,9913,8901xe" filled="t" fillcolor="#DCE6F0" stroked="f">
              <v:path arrowok="t"/>
              <v:fill/>
            </v:shape>
            <v:shape style="position:absolute;left:12028;top:8364;width:1411;height:158" coordorigin="12028,8364" coordsize="1411,158" path="m12028,8522l13440,8522,13440,8364,12028,8364,12028,8522xe" filled="t" fillcolor="#DCE6F0" stroked="f">
              <v:path arrowok="t"/>
              <v:fill/>
            </v:shape>
            <v:shape style="position:absolute;left:12063;top:8522;width:0;height:252" coordorigin="12063,8522" coordsize="0,252" path="m12063,8522l12063,8774e" filled="f" stroked="t" strokeweight="3.58pt" strokecolor="#DCE6F0">
              <v:path arrowok="t"/>
            </v:shape>
            <v:shape style="position:absolute;left:13374;top:8522;width:67;height:252" coordorigin="13374,8522" coordsize="67,252" path="m13374,8774l13441,8774,13441,8522,13374,8522,13374,8774xe" filled="t" fillcolor="#DCE6F0" stroked="f">
              <v:path arrowok="t"/>
              <v:fill/>
            </v:shape>
            <v:shape style="position:absolute;left:12028;top:8774;width:1411;height:158" coordorigin="12028,8774" coordsize="1411,158" path="m12028,8932l13440,8932,13440,8774,12028,8774,12028,8932xe" filled="t" fillcolor="#DCE6F0" stroked="f">
              <v:path arrowok="t"/>
              <v:fill/>
            </v:shape>
            <v:shape style="position:absolute;left:12098;top:8522;width:1277;height:252" coordorigin="12098,8522" coordsize="1277,252" path="m12098,8774l13375,8774,13375,8522,12098,8522,12098,8774xe" filled="t" fillcolor="#DCE6F0" stroked="f">
              <v:path arrowok="t"/>
              <v:fill/>
            </v:shape>
            <v:shape style="position:absolute;left:13444;top:8364;width:1863;height:158" coordorigin="13444,8364" coordsize="1863,158" path="m13444,8522l15307,8522,15307,8364,13444,8364,13444,8522xe" filled="t" fillcolor="#DCE6F0" stroked="f">
              <v:path arrowok="t"/>
              <v:fill/>
            </v:shape>
            <v:shape style="position:absolute;left:13443;top:8522;width:72;height:252" coordorigin="13443,8522" coordsize="72,252" path="m13443,8774l13515,8774,13515,8522,13443,8522,13443,8774xe" filled="t" fillcolor="#DCE6F0" stroked="f">
              <v:path arrowok="t"/>
              <v:fill/>
            </v:shape>
            <v:shape style="position:absolute;left:15241;top:8522;width:67;height:252" coordorigin="15241,8522" coordsize="67,252" path="m15241,8774l15308,8774,15308,8522,15241,8522,15241,8774xe" filled="t" fillcolor="#DCE6F0" stroked="f">
              <v:path arrowok="t"/>
              <v:fill/>
            </v:shape>
            <v:shape style="position:absolute;left:13444;top:8774;width:1863;height:158" coordorigin="13444,8774" coordsize="1863,158" path="m13444,8932l15307,8932,15307,8774,13444,8774,13444,8932xe" filled="t" fillcolor="#DCE6F0" stroked="f">
              <v:path arrowok="t"/>
              <v:fill/>
            </v:shape>
            <v:shape style="position:absolute;left:13514;top:8522;width:1728;height:252" coordorigin="13514,8522" coordsize="1728,252" path="m13514,8774l15242,8774,15242,8522,13514,8522,13514,8774xe" filled="t" fillcolor="#DCE6F0" stroked="f">
              <v:path arrowok="t"/>
              <v:fill/>
            </v:shape>
            <v:shape style="position:absolute;left:15312;top:8364;width:1723;height:158" coordorigin="15312,8364" coordsize="1723,158" path="m15312,8522l17035,8522,17035,8364,15312,8364,15312,8522xe" filled="t" fillcolor="#DCE6F0" stroked="f">
              <v:path arrowok="t"/>
              <v:fill/>
            </v:shape>
            <v:shape style="position:absolute;left:15311;top:8522;width:72;height:252" coordorigin="15311,8522" coordsize="72,252" path="m15311,8774l15383,8774,15383,8522,15311,8522,15311,8774xe" filled="t" fillcolor="#DCE6F0" stroked="f">
              <v:path arrowok="t"/>
              <v:fill/>
            </v:shape>
            <v:shape style="position:absolute;left:17003;top:8522;width:0;height:252" coordorigin="17003,8522" coordsize="0,252" path="m17003,8522l17003,8774e" filled="f" stroked="t" strokeweight="3.34pt" strokecolor="#DCE6F0">
              <v:path arrowok="t"/>
            </v:shape>
            <v:shape style="position:absolute;left:15312;top:8774;width:1723;height:158" coordorigin="15312,8774" coordsize="1723,158" path="m15312,8932l17035,8932,17035,8774,15312,8774,15312,8932xe" filled="t" fillcolor="#DCE6F0" stroked="f">
              <v:path arrowok="t"/>
              <v:fill/>
            </v:shape>
            <v:shape style="position:absolute;left:15382;top:8522;width:1589;height:252" coordorigin="15382,8522" coordsize="1589,252" path="m15382,8774l16970,8774,16970,8522,15382,8522,15382,8774xe" filled="t" fillcolor="#DCE6F0" stroked="f">
              <v:path arrowok="t"/>
              <v:fill/>
            </v:shape>
            <v:shape style="position:absolute;left:1704;top:8359;width:614;height:0" coordorigin="1704,8359" coordsize="614,0" path="m1704,8359l2319,8359e" filled="f" stroked="t" strokeweight="0.57998pt" strokecolor="#000000">
              <v:path arrowok="t"/>
            </v:shape>
            <v:shape style="position:absolute;left:2328;top:8359;width:1987;height:0" coordorigin="2328,8359" coordsize="1987,0" path="m2328,8359l4316,8359e" filled="f" stroked="t" strokeweight="0.57998pt" strokecolor="#000000">
              <v:path arrowok="t"/>
            </v:shape>
            <v:shape style="position:absolute;left:4325;top:8359;width:2062;height:0" coordorigin="4325,8359" coordsize="2062,0" path="m4325,8359l6387,8359e" filled="f" stroked="t" strokeweight="0.57998pt" strokecolor="#000000">
              <v:path arrowok="t"/>
            </v:shape>
            <v:shape style="position:absolute;left:6397;top:8359;width:3442;height:0" coordorigin="6397,8359" coordsize="3442,0" path="m6397,8359l9839,8359e" filled="f" stroked="t" strokeweight="0.57998pt" strokecolor="#000000">
              <v:path arrowok="t"/>
            </v:shape>
            <v:shape style="position:absolute;left:9849;top:8359;width:2175;height:0" coordorigin="9849,8359" coordsize="2175,0" path="m9849,8359l12023,8359e" filled="f" stroked="t" strokeweight="0.57998pt" strokecolor="#000000">
              <v:path arrowok="t"/>
            </v:shape>
            <v:shape style="position:absolute;left:12033;top:8359;width:1406;height:0" coordorigin="12033,8359" coordsize="1406,0" path="m12033,8359l13440,8359e" filled="f" stroked="t" strokeweight="0.57998pt" strokecolor="#000000">
              <v:path arrowok="t"/>
            </v:shape>
            <v:shape style="position:absolute;left:13449;top:8359;width:1858;height:0" coordorigin="13449,8359" coordsize="1858,0" path="m13449,8359l15307,8359e" filled="f" stroked="t" strokeweight="0.57998pt" strokecolor="#000000">
              <v:path arrowok="t"/>
            </v:shape>
            <v:shape style="position:absolute;left:15317;top:8359;width:1721;height:0" coordorigin="15317,8359" coordsize="1721,0" path="m15317,8359l17038,8359e" filled="f" stroked="t" strokeweight="0.57998pt" strokecolor="#000000">
              <v:path arrowok="t"/>
            </v:shape>
            <v:shape style="position:absolute;left:1704;top:8937;width:614;height:0" coordorigin="1704,8937" coordsize="614,0" path="m1704,8937l2319,8937e" filled="f" stroked="t" strokeweight="0.58001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8001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8001pt" strokecolor="#000000">
              <v:path arrowok="t"/>
            </v:shape>
            <v:shape style="position:absolute;left:6397;top:8937;width:3442;height:0" coordorigin="6397,8937" coordsize="3442,0" path="m6397,8937l9839,8937e" filled="f" stroked="t" strokeweight="0.58001pt" strokecolor="#000000">
              <v:path arrowok="t"/>
            </v:shape>
            <v:shape style="position:absolute;left:9849;top:8937;width:2175;height:0" coordorigin="9849,8937" coordsize="2175,0" path="m9849,8937l12023,8937e" filled="f" stroked="t" strokeweight="0.58001pt" strokecolor="#000000">
              <v:path arrowok="t"/>
            </v:shape>
            <v:shape style="position:absolute;left:12033;top:8937;width:1406;height:0" coordorigin="12033,8937" coordsize="1406,0" path="m12033,8937l13440,8937e" filled="f" stroked="t" strokeweight="0.58001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8001pt" strokecolor="#000000">
              <v:path arrowok="t"/>
            </v:shape>
            <v:shape style="position:absolute;left:15317;top:8937;width:1721;height:0" coordorigin="15317,8937" coordsize="1721,0" path="m15317,8937l17038,8937e" filled="f" stroked="t" strokeweight="0.58001pt" strokecolor="#000000">
              <v:path arrowok="t"/>
            </v:shape>
            <v:shape style="position:absolute;left:1704;top:9523;width:612;height:158" coordorigin="1704,9523" coordsize="612,158" path="m1704,9681l2316,9681,2316,9523,1704,9523,1704,9681xe" filled="t" fillcolor="#DCE6F0" stroked="f">
              <v:path arrowok="t"/>
              <v:fill/>
            </v:shape>
            <v:shape style="position:absolute;left:1737;top:9681;width:0;height:254" coordorigin="1737,9681" coordsize="0,254" path="m1737,9681l1737,9936e" filled="f" stroked="t" strokeweight="3.34pt" strokecolor="#DCE6F0">
              <v:path arrowok="t"/>
            </v:shape>
            <v:shape style="position:absolute;left:2251;top:9681;width:67;height:254" coordorigin="2251,9681" coordsize="67,254" path="m2251,9936l2317,9936,2317,9681,2251,9681,2251,9936xe" filled="t" fillcolor="#DCE6F0" stroked="f">
              <v:path arrowok="t"/>
              <v:fill/>
            </v:shape>
            <v:shape style="position:absolute;left:1704;top:9936;width:612;height:158" coordorigin="1704,9936" coordsize="612,158" path="m1704,10094l2316,10094,2316,9936,1704,9936,1704,10094xe" filled="t" fillcolor="#DCE6F0" stroked="f">
              <v:path arrowok="t"/>
              <v:fill/>
            </v:shape>
            <v:shape style="position:absolute;left:1769;top:9681;width:482;height:254" coordorigin="1769,9681" coordsize="482,254" path="m1769,9936l2252,9936,2252,9681,1769,9681,1769,9936xe" filled="t" fillcolor="#DCE6F0" stroked="f">
              <v:path arrowok="t"/>
              <v:fill/>
            </v:shape>
            <v:shape style="position:absolute;left:2321;top:9523;width:1994;height:158" coordorigin="2321,9523" coordsize="1994,158" path="m2321,9681l4316,9681,4316,9523,2321,9523,2321,9681xe" filled="t" fillcolor="#DCE6F0" stroked="f">
              <v:path arrowok="t"/>
              <v:fill/>
            </v:shape>
            <v:shape style="position:absolute;left:2320;top:9681;width:74;height:254" coordorigin="2320,9681" coordsize="74,254" path="m2320,9936l2394,9936,2394,9681,2320,9681,2320,9936xe" filled="t" fillcolor="#DCE6F0" stroked="f">
              <v:path arrowok="t"/>
              <v:fill/>
            </v:shape>
            <v:shape style="position:absolute;left:4250;top:9681;width:67;height:254" coordorigin="4250,9681" coordsize="67,254" path="m4250,9936l4317,9936,4317,9681,4250,9681,4250,9936xe" filled="t" fillcolor="#DCE6F0" stroked="f">
              <v:path arrowok="t"/>
              <v:fill/>
            </v:shape>
            <v:shape style="position:absolute;left:2321;top:9936;width:1994;height:158" coordorigin="2321,9936" coordsize="1994,158" path="m2321,10094l4316,10094,4316,9936,2321,9936,2321,10094xe" filled="t" fillcolor="#DCE6F0" stroked="f">
              <v:path arrowok="t"/>
              <v:fill/>
            </v:shape>
            <v:shape style="position:absolute;left:2393;top:9681;width:1858;height:254" coordorigin="2393,9681" coordsize="1858,254" path="m2393,9936l4251,9936,4251,9681,2393,9681,2393,9936xe" filled="t" fillcolor="#DCE6F0" stroked="f">
              <v:path arrowok="t"/>
              <v:fill/>
            </v:shape>
            <v:shape style="position:absolute;left:4320;top:9523;width:2067;height:158" coordorigin="4320,9523" coordsize="2067,158" path="m4320,9681l6387,9681,6387,9523,4320,9523,4320,9681xe" filled="t" fillcolor="#DCE6F0" stroked="f">
              <v:path arrowok="t"/>
              <v:fill/>
            </v:shape>
            <v:shape style="position:absolute;left:4319;top:9681;width:72;height:254" coordorigin="4319,9681" coordsize="72,254" path="m4319,9936l4391,9936,4391,9681,4319,9681,4319,9936xe" filled="t" fillcolor="#DCE6F0" stroked="f">
              <v:path arrowok="t"/>
              <v:fill/>
            </v:shape>
            <v:shape style="position:absolute;left:6355;top:9681;width:0;height:254" coordorigin="6355,9681" coordsize="0,254" path="m6355,9681l6355,9936e" filled="f" stroked="t" strokeweight="3.34pt" strokecolor="#DCE6F0">
              <v:path arrowok="t"/>
            </v:shape>
            <v:shape style="position:absolute;left:4320;top:9936;width:2067;height:158" coordorigin="4320,9936" coordsize="2067,158" path="m4320,10094l6387,10094,6387,9936,4320,9936,4320,10094xe" filled="t" fillcolor="#DCE6F0" stroked="f">
              <v:path arrowok="t"/>
              <v:fill/>
            </v:shape>
            <v:shape style="position:absolute;left:4390;top:9681;width:1932;height:254" coordorigin="4390,9681" coordsize="1932,254" path="m4390,9936l6322,9936,6322,9681,4390,9681,4390,9936xe" filled="t" fillcolor="#DCE6F0" stroked="f">
              <v:path arrowok="t"/>
              <v:fill/>
            </v:shape>
            <v:shape style="position:absolute;left:6392;top:9538;width:3447;height:0" coordorigin="6392,9538" coordsize="3447,0" path="m6392,9538l9839,9538e" filled="f" stroked="t" strokeweight="1.66pt" strokecolor="#DCE6F0">
              <v:path arrowok="t"/>
            </v:shape>
            <v:shape style="position:absolute;left:6427;top:9554;width:0;height:506" coordorigin="6427,9554" coordsize="0,506" path="m6427,9554l6427,10060e" filled="f" stroked="t" strokeweight="3.58pt" strokecolor="#DCE6F0">
              <v:path arrowok="t"/>
            </v:shape>
            <v:shape style="position:absolute;left:9773;top:9554;width:67;height:506" coordorigin="9773,9554" coordsize="67,506" path="m9773,10060l9840,10060,9840,9554,9773,9554,9773,10060xe" filled="t" fillcolor="#DCE6F0" stroked="f">
              <v:path arrowok="t"/>
              <v:fill/>
            </v:shape>
            <v:shape style="position:absolute;left:6392;top:10077;width:3447;height:0" coordorigin="6392,10077" coordsize="3447,0" path="m6392,10077l9839,10077e" filled="f" stroked="t" strokeweight="1.78pt" strokecolor="#DCE6F0">
              <v:path arrowok="t"/>
            </v:shape>
            <v:shape style="position:absolute;left:6462;top:9554;width:3312;height:254" coordorigin="6462,9554" coordsize="3312,254" path="m6462,9808l9774,9808,9774,9554,6462,9554,6462,9808xe" filled="t" fillcolor="#DCE6F0" stroked="f">
              <v:path arrowok="t"/>
              <v:fill/>
            </v:shape>
            <v:shape style="position:absolute;left:6462;top:9808;width:3312;height:252" coordorigin="6462,9808" coordsize="3312,252" path="m6462,10060l9774,10060,9774,9808,6462,9808,6462,10060xe" filled="t" fillcolor="#DCE6F0" stroked="f">
              <v:path arrowok="t"/>
              <v:fill/>
            </v:shape>
            <v:shape style="position:absolute;left:9844;top:9538;width:2180;height:0" coordorigin="9844,9538" coordsize="2180,0" path="m9844,9538l12023,9538e" filled="f" stroked="t" strokeweight="1.66pt" strokecolor="#DCE6F0">
              <v:path arrowok="t"/>
            </v:shape>
            <v:shape style="position:absolute;left:9843;top:9554;width:72;height:506" coordorigin="9843,9554" coordsize="72,506" path="m9843,10060l9914,10060,9914,9554,9843,9554,9843,10060xe" filled="t" fillcolor="#DCE6F0" stroked="f">
              <v:path arrowok="t"/>
              <v:fill/>
            </v:shape>
            <v:shape style="position:absolute;left:11991;top:9554;width:0;height:506" coordorigin="11991,9554" coordsize="0,506" path="m11991,9554l11991,10060e" filled="f" stroked="t" strokeweight="3.34pt" strokecolor="#DCE6F0">
              <v:path arrowok="t"/>
            </v:shape>
            <v:shape style="position:absolute;left:9844;top:10077;width:2180;height:0" coordorigin="9844,10077" coordsize="2180,0" path="m9844,10077l12023,10077e" filled="f" stroked="t" strokeweight="1.78pt" strokecolor="#DCE6F0">
              <v:path arrowok="t"/>
            </v:shape>
            <v:shape style="position:absolute;left:9913;top:9554;width:2045;height:254" coordorigin="9913,9554" coordsize="2045,254" path="m9913,9808l11959,9808,11959,9554,9913,9554,9913,9808xe" filled="t" fillcolor="#DCE6F0" stroked="f">
              <v:path arrowok="t"/>
              <v:fill/>
            </v:shape>
            <v:shape style="position:absolute;left:9913;top:9808;width:2045;height:252" coordorigin="9913,9808" coordsize="2045,252" path="m9913,10060l11959,10060,11959,9808,9913,9808,9913,10060xe" filled="t" fillcolor="#DCE6F0" stroked="f">
              <v:path arrowok="t"/>
              <v:fill/>
            </v:shape>
            <v:shape style="position:absolute;left:12028;top:9523;width:1411;height:158" coordorigin="12028,9523" coordsize="1411,158" path="m12028,9681l13440,9681,13440,9523,12028,9523,12028,9681xe" filled="t" fillcolor="#DCE6F0" stroked="f">
              <v:path arrowok="t"/>
              <v:fill/>
            </v:shape>
            <v:shape style="position:absolute;left:12063;top:9681;width:0;height:254" coordorigin="12063,9681" coordsize="0,254" path="m12063,9681l12063,9936e" filled="f" stroked="t" strokeweight="3.58pt" strokecolor="#DCE6F0">
              <v:path arrowok="t"/>
            </v:shape>
            <v:shape style="position:absolute;left:13374;top:9681;width:67;height:254" coordorigin="13374,9681" coordsize="67,254" path="m13374,9936l13441,9936,13441,9681,13374,9681,13374,9936xe" filled="t" fillcolor="#DCE6F0" stroked="f">
              <v:path arrowok="t"/>
              <v:fill/>
            </v:shape>
            <v:shape style="position:absolute;left:12028;top:9936;width:1411;height:158" coordorigin="12028,9936" coordsize="1411,158" path="m12028,10094l13440,10094,13440,9936,12028,9936,12028,10094xe" filled="t" fillcolor="#DCE6F0" stroked="f">
              <v:path arrowok="t"/>
              <v:fill/>
            </v:shape>
            <v:shape style="position:absolute;left:12098;top:9681;width:1277;height:254" coordorigin="12098,9681" coordsize="1277,254" path="m12098,9936l13375,9936,13375,9681,12098,9681,12098,9936xe" filled="t" fillcolor="#DCE6F0" stroked="f">
              <v:path arrowok="t"/>
              <v:fill/>
            </v:shape>
            <v:shape style="position:absolute;left:13444;top:9523;width:1863;height:158" coordorigin="13444,9523" coordsize="1863,158" path="m13444,9681l15307,9681,15307,9523,13444,9523,13444,9681xe" filled="t" fillcolor="#DCE6F0" stroked="f">
              <v:path arrowok="t"/>
              <v:fill/>
            </v:shape>
            <v:shape style="position:absolute;left:13443;top:9681;width:72;height:254" coordorigin="13443,9681" coordsize="72,254" path="m13443,9936l13515,9936,13515,9681,13443,9681,13443,9936xe" filled="t" fillcolor="#DCE6F0" stroked="f">
              <v:path arrowok="t"/>
              <v:fill/>
            </v:shape>
            <v:shape style="position:absolute;left:15241;top:9681;width:67;height:254" coordorigin="15241,9681" coordsize="67,254" path="m15241,9936l15308,9936,15308,9681,15241,9681,15241,9936xe" filled="t" fillcolor="#DCE6F0" stroked="f">
              <v:path arrowok="t"/>
              <v:fill/>
            </v:shape>
            <v:shape style="position:absolute;left:13444;top:9936;width:1863;height:158" coordorigin="13444,9936" coordsize="1863,158" path="m13444,10094l15307,10094,15307,9936,13444,9936,13444,10094xe" filled="t" fillcolor="#DCE6F0" stroked="f">
              <v:path arrowok="t"/>
              <v:fill/>
            </v:shape>
            <v:shape style="position:absolute;left:13514;top:9681;width:1728;height:254" coordorigin="13514,9681" coordsize="1728,254" path="m13514,9936l15242,9936,15242,9681,13514,9681,13514,9936xe" filled="t" fillcolor="#DCE6F0" stroked="f">
              <v:path arrowok="t"/>
              <v:fill/>
            </v:shape>
            <v:shape style="position:absolute;left:15312;top:9523;width:1723;height:158" coordorigin="15312,9523" coordsize="1723,158" path="m15312,9681l17035,9681,17035,9523,15312,9523,15312,9681xe" filled="t" fillcolor="#DCE6F0" stroked="f">
              <v:path arrowok="t"/>
              <v:fill/>
            </v:shape>
            <v:shape style="position:absolute;left:15311;top:9681;width:72;height:254" coordorigin="15311,9681" coordsize="72,254" path="m15311,9936l15383,9936,15383,9681,15311,9681,15311,9936xe" filled="t" fillcolor="#DCE6F0" stroked="f">
              <v:path arrowok="t"/>
              <v:fill/>
            </v:shape>
            <v:shape style="position:absolute;left:17003;top:9681;width:0;height:254" coordorigin="17003,9681" coordsize="0,254" path="m17003,9681l17003,9936e" filled="f" stroked="t" strokeweight="3.34pt" strokecolor="#DCE6F0">
              <v:path arrowok="t"/>
            </v:shape>
            <v:shape style="position:absolute;left:15312;top:9936;width:1723;height:158" coordorigin="15312,9936" coordsize="1723,158" path="m15312,10094l17035,10094,17035,9936,15312,9936,15312,10094xe" filled="t" fillcolor="#DCE6F0" stroked="f">
              <v:path arrowok="t"/>
              <v:fill/>
            </v:shape>
            <v:shape style="position:absolute;left:15382;top:9681;width:1589;height:254" coordorigin="15382,9681" coordsize="1589,254" path="m15382,9936l16970,9936,16970,9681,15382,9681,15382,9936xe" filled="t" fillcolor="#DCE6F0" stroked="f">
              <v:path arrowok="t"/>
              <v:fill/>
            </v:shape>
            <v:shape style="position:absolute;left:1704;top:9518;width:614;height:0" coordorigin="1704,9518" coordsize="614,0" path="m1704,9518l2319,9518e" filled="f" stroked="t" strokeweight="0.58001pt" strokecolor="#000000">
              <v:path arrowok="t"/>
            </v:shape>
            <v:shape style="position:absolute;left:2328;top:9518;width:1987;height:0" coordorigin="2328,9518" coordsize="1987,0" path="m2328,9518l4316,9518e" filled="f" stroked="t" strokeweight="0.58001pt" strokecolor="#000000">
              <v:path arrowok="t"/>
            </v:shape>
            <v:shape style="position:absolute;left:4325;top:9518;width:2062;height:0" coordorigin="4325,9518" coordsize="2062,0" path="m4325,9518l6387,9518e" filled="f" stroked="t" strokeweight="0.58001pt" strokecolor="#000000">
              <v:path arrowok="t"/>
            </v:shape>
            <v:shape style="position:absolute;left:6397;top:9518;width:3442;height:0" coordorigin="6397,9518" coordsize="3442,0" path="m6397,9518l9839,9518e" filled="f" stroked="t" strokeweight="0.58001pt" strokecolor="#000000">
              <v:path arrowok="t"/>
            </v:shape>
            <v:shape style="position:absolute;left:9849;top:9518;width:2175;height:0" coordorigin="9849,9518" coordsize="2175,0" path="m9849,9518l12023,9518e" filled="f" stroked="t" strokeweight="0.58001pt" strokecolor="#000000">
              <v:path arrowok="t"/>
            </v:shape>
            <v:shape style="position:absolute;left:12033;top:9518;width:1406;height:0" coordorigin="12033,9518" coordsize="1406,0" path="m12033,9518l13440,9518e" filled="f" stroked="t" strokeweight="0.58001pt" strokecolor="#000000">
              <v:path arrowok="t"/>
            </v:shape>
            <v:shape style="position:absolute;left:13449;top:9518;width:1858;height:0" coordorigin="13449,9518" coordsize="1858,0" path="m13449,9518l15307,9518e" filled="f" stroked="t" strokeweight="0.58001pt" strokecolor="#000000">
              <v:path arrowok="t"/>
            </v:shape>
            <v:shape style="position:absolute;left:15317;top:9518;width:1721;height:0" coordorigin="15317,9518" coordsize="1721,0" path="m15317,9518l17038,9518e" filled="f" stroked="t" strokeweight="0.58001pt" strokecolor="#000000">
              <v:path arrowok="t"/>
            </v:shape>
            <v:shape style="position:absolute;left:1700;top:1412;width:0;height:8692" coordorigin="1700,1412" coordsize="0,8692" path="m1700,1412l1700,10104e" filled="f" stroked="t" strokeweight="0.58pt" strokecolor="#000000">
              <v:path arrowok="t"/>
            </v:shape>
            <v:shape style="position:absolute;left:1704;top:10099;width:614;height:0" coordorigin="1704,10099" coordsize="614,0" path="m1704,10099l2319,10099e" filled="f" stroked="t" strokeweight="0.57998pt" strokecolor="#000000">
              <v:path arrowok="t"/>
            </v:shape>
            <v:shape style="position:absolute;left:2324;top:1412;width:0;height:8692" coordorigin="2324,1412" coordsize="0,8692" path="m2324,1412l2324,10104e" filled="f" stroked="t" strokeweight="0.58pt" strokecolor="#000000">
              <v:path arrowok="t"/>
            </v:shape>
            <v:shape style="position:absolute;left:2328;top:10099;width:1987;height:0" coordorigin="2328,10099" coordsize="1987,0" path="m2328,10099l4316,10099e" filled="f" stroked="t" strokeweight="0.57998pt" strokecolor="#000000">
              <v:path arrowok="t"/>
            </v:shape>
            <v:shape style="position:absolute;left:4320;top:1412;width:0;height:8692" coordorigin="4320,1412" coordsize="0,8692" path="m4320,1412l4320,10104e" filled="f" stroked="t" strokeweight="0.58001pt" strokecolor="#000000">
              <v:path arrowok="t"/>
            </v:shape>
            <v:shape style="position:absolute;left:4325;top:10099;width:2062;height:0" coordorigin="4325,10099" coordsize="2062,0" path="m4325,10099l6387,10099e" filled="f" stroked="t" strokeweight="0.57998pt" strokecolor="#000000">
              <v:path arrowok="t"/>
            </v:shape>
            <v:shape style="position:absolute;left:6392;top:1412;width:0;height:8692" coordorigin="6392,1412" coordsize="0,8692" path="m6392,1412l6392,10104e" filled="f" stroked="t" strokeweight="0.57998pt" strokecolor="#000000">
              <v:path arrowok="t"/>
            </v:shape>
            <v:shape style="position:absolute;left:6397;top:10099;width:3442;height:0" coordorigin="6397,10099" coordsize="3442,0" path="m6397,10099l9839,10099e" filled="f" stroked="t" strokeweight="0.57998pt" strokecolor="#000000">
              <v:path arrowok="t"/>
            </v:shape>
            <v:shape style="position:absolute;left:9844;top:1412;width:0;height:8692" coordorigin="9844,1412" coordsize="0,8692" path="m9844,1412l9844,10104e" filled="f" stroked="t" strokeweight="0.58001pt" strokecolor="#000000">
              <v:path arrowok="t"/>
            </v:shape>
            <v:shape style="position:absolute;left:9849;top:10099;width:2175;height:0" coordorigin="9849,10099" coordsize="2175,0" path="m9849,10099l12023,10099e" filled="f" stroked="t" strokeweight="0.57998pt" strokecolor="#000000">
              <v:path arrowok="t"/>
            </v:shape>
            <v:shape style="position:absolute;left:12028;top:1412;width:0;height:8692" coordorigin="12028,1412" coordsize="0,8692" path="m12028,1412l12028,10104e" filled="f" stroked="t" strokeweight="0.57998pt" strokecolor="#000000">
              <v:path arrowok="t"/>
            </v:shape>
            <v:shape style="position:absolute;left:12033;top:10099;width:1406;height:0" coordorigin="12033,10099" coordsize="1406,0" path="m12033,10099l13440,10099e" filled="f" stroked="t" strokeweight="0.57998pt" strokecolor="#000000">
              <v:path arrowok="t"/>
            </v:shape>
            <v:shape style="position:absolute;left:13444;top:1412;width:0;height:8692" coordorigin="13444,1412" coordsize="0,8692" path="m13444,1412l13444,10104e" filled="f" stroked="t" strokeweight="0.57998pt" strokecolor="#000000">
              <v:path arrowok="t"/>
            </v:shape>
            <v:shape style="position:absolute;left:13449;top:10099;width:1858;height:0" coordorigin="13449,10099" coordsize="1858,0" path="m13449,10099l15307,10099e" filled="f" stroked="t" strokeweight="0.57998pt" strokecolor="#000000">
              <v:path arrowok="t"/>
            </v:shape>
            <v:shape style="position:absolute;left:15312;top:1412;width:0;height:8692" coordorigin="15312,1412" coordsize="0,8692" path="m15312,1412l15312,10104e" filled="f" stroked="t" strokeweight="0.58004pt" strokecolor="#000000">
              <v:path arrowok="t"/>
            </v:shape>
            <v:shape style="position:absolute;left:15317;top:10099;width:1721;height:0" coordorigin="15317,10099" coordsize="1721,0" path="m15317,10099l17038,10099e" filled="f" stroked="t" strokeweight="0.57998pt" strokecolor="#000000">
              <v:path arrowok="t"/>
            </v:shape>
            <v:shape style="position:absolute;left:17042;top:1412;width:0;height:8692" coordorigin="17042,1412" coordsize="0,8692" path="m17042,1412l17042,101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219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22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0.336pt;width:83.04pt;height:6.36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0.336pt;width:3.47998pt;height:6.36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0.336pt;width:89.9pt;height:6.36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0.336pt;width:3.48001pt;height:6.36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0.336pt;width:67.32pt;height:6.36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0.336pt;width:3.48001pt;height:6.36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10.336pt;width:169.1pt;height:6.36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0.336pt;width:3.48001pt;height:6.36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10.336pt;width:100.11pt;height:6.36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0.336pt;width:3.48pt;height:6.36pt;mso-position-horizontal-relative:page;mso-position-vertical-relative:page;z-index:-736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0.336pt;width:96.36pt;height:6.36pt;mso-position-horizontal-relative:page;mso-position-vertical-relative:page;z-index:-736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0.336pt;width:3.48pt;height:6.36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0.336pt;width:27.716pt;height:6.36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0.336pt;width:3.48pt;height:6.36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7.74pt;width:83.04pt;height:12.596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7.74pt;width:3.47998pt;height:12.596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7.74pt;width:89.9pt;height:12.596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7.74pt;width:3.48001pt;height:12.596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7.74pt;width:67.32pt;height:12.596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7.74pt;width:3.48001pt;height:12.596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7.74pt;width:169.1pt;height:12.596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7.74pt;width:3.48001pt;height:12.596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7.74pt;width:100.11pt;height:12.596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7.74pt;width:3.48pt;height:12.596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7.74pt;width:96.36pt;height:12.596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7.74pt;width:3.48pt;height:12.596pt;mso-position-horizontal-relative:page;mso-position-vertical-relative:page;z-index:-7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7.74pt;width:27.716pt;height:12.596pt;mso-position-horizontal-relative:page;mso-position-vertical-relative:page;z-index:-7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7.74pt;width:3.48pt;height:12.596pt;mso-position-horizontal-relative:page;mso-position-vertical-relative:page;z-index:-7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38pt;width:86.52pt;height:6.36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38pt;width:93.38pt;height:6.36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38pt;width:70.8pt;height:6.36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1.38pt;width:105.75pt;height:25.316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81" w:right="498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38pt;width:3.48pt;height:25.316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38pt;width:172.58pt;height:6.36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38pt;width:103.59pt;height:6.36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38pt;width:99.84pt;height:6.36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8pt;width:31.196pt;height:6.36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1.08pt;width:86.52pt;height:30.3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1.08pt;width:93.38pt;height:30.3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1.08pt;width:70.8pt;height:30.3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1.08pt;width:109.23pt;height:30.3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13" w:right="125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1.08pt;width:172.58pt;height:30.3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1.08pt;width:103.59pt;height:30.3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1.08pt;width:99.84pt;height:30.3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1.08pt;width:31.196pt;height:30.3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3.94pt;width:86.52pt;height:7.14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3.94pt;width:93.38pt;height:7.14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3.94pt;width:70.8pt;height:7.14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3.94pt;width:103.59pt;height:7.14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3.94pt;width:99.84pt;height:7.14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3.94pt;width:31.196pt;height:7.14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1.34pt;width:83.04pt;height:12.6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1.34pt;width:3.47998pt;height:12.6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1.34pt;width:89.9pt;height:12.6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1.34pt;width:3.48001pt;height:12.6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1.34pt;width:67.32pt;height:12.6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1.34pt;width:3.48001pt;height:12.6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1.34pt;width:100.11pt;height:12.6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1.34pt;width:3.48pt;height:12.6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1.34pt;width:96.36pt;height:12.6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1.34pt;width:3.48pt;height:12.6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1.34pt;width:27.716pt;height:12.6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1.34pt;width:3.48pt;height:12.6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4.2pt;width:86.52pt;height:7.14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4.2pt;width:93.38pt;height:7.14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4.2pt;width:70.8pt;height:7.14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4.2pt;width:105.75pt;height:26.88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8" w:right="425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4.2pt;width:3.48pt;height:26.88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4.2pt;width:169.1pt;height:26.88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82" w:right="59" w:hanging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TOMAS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4.2pt;width:3.48001pt;height:26.88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4.2pt;width:103.59pt;height:7.14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4.2pt;width:99.84pt;height:7.14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4.2pt;width:31.196pt;height:7.14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3.12pt;width:86.52pt;height:31.08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3.12pt;width:93.38pt;height:31.08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3.12pt;width:70.8pt;height:31.08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79592273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3.12pt;width:109.23pt;height:31.08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75" w:right="135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3.12pt;width:172.58pt;height:31.08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3.12pt;width:103.59pt;height:31.08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3.12pt;width:99.84pt;height:31.08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3.12pt;width:31.196pt;height:31.08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5.956pt;width:86.52pt;height:7.164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5.956pt;width:93.38pt;height:7.164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5.956pt;width:70.8pt;height:7.164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956pt;width:103.59pt;height:7.164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5.956pt;width:99.84pt;height:7.164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5.956pt;width:31.196pt;height:7.164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3.35pt;width:83.04pt;height:12.606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3.35pt;width:3.47998pt;height:12.606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3.35pt;width:89.9pt;height:12.606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3.35pt;width:3.48001pt;height:12.606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3.35pt;width:67.32pt;height:12.606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30077157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3.35pt;width:3.48001pt;height:12.606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3.35pt;width:100.11pt;height:12.606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3.35pt;width:3.48pt;height:12.606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3.35pt;width:96.36pt;height:12.606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3.35pt;width:3.48pt;height:12.606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3.35pt;width:27.716pt;height:12.606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3.35pt;width:3.48pt;height:12.606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6.21pt;width:86.52pt;height:7.14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6.21pt;width:93.38pt;height:7.14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6.21pt;width:70.8pt;height:7.14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6.21pt;width:105.75pt;height:26.91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6.21pt;width:3.48pt;height:26.91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6.21pt;width:169.1pt;height:26.91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78" w:right="644" w:hanging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JUAN RAMON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BRACAMONTE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6.21pt;width:3.48001pt;height:26.91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6.21pt;width:103.59pt;height:7.14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6.21pt;width:99.84pt;height:7.14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21pt;width:31.196pt;height:7.14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07pt;width:86.52pt;height:31.14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07pt;width:93.38pt;height:31.14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07pt;width:70.8pt;height:31.14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55526142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07pt;width:109.23pt;height:31.14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26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07pt;width:172.58pt;height:31.14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07pt;width:103.59pt;height:31.14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07pt;width:99.84pt;height:31.14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07pt;width:31.196pt;height:31.14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7.99pt;width:86.52pt;height:7.08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7.99pt;width:93.38pt;height:7.08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7.99pt;width:70.8pt;height:7.08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7.99pt;width:103.59pt;height:7.08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7.99pt;width:99.84pt;height:7.08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7.99pt;width:31.196pt;height:7.08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5.27pt;width:83.04pt;height:12.72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5.27pt;width:3.47998pt;height:12.72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5.27pt;width:89.9pt;height:12.72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5.27pt;width:3.48001pt;height:12.72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5.27pt;width:67.32pt;height:12.72pt;mso-position-horizontal-relative:page;mso-position-vertical-relative:page;z-index:-73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30082063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5.27pt;width:3.48001pt;height:12.72pt;mso-position-horizontal-relative:page;mso-position-vertical-relative:page;z-index:-7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5.27pt;width:100.11pt;height:12.72pt;mso-position-horizontal-relative:page;mso-position-vertical-relative:page;z-index:-7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5.27pt;width:3.48pt;height:12.72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5.27pt;width:96.36pt;height:12.72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5.27pt;width:3.48pt;height:12.72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5.27pt;width:27.716pt;height:12.72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5.27pt;width:3.48pt;height:12.72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8.19pt;width:86.52pt;height:7.08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8.19pt;width:93.38pt;height:7.08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8.19pt;width:70.8pt;height:7.08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8.19pt;width:105.75pt;height:26.88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2" w:right="498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8.19pt;width:3.48pt;height:26.88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8.19pt;width:169.1pt;height:26.88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84" w:right="418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LEONCIA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 DE FUENTES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8.19pt;width:3.48001pt;height:26.88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8.19pt;width:103.59pt;height:7.08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8.19pt;width:99.84pt;height:7.08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8.19pt;width:31.196pt;height:7.08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7.47pt;width:86.52pt;height:30.72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7.47pt;width:93.38pt;height:30.72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7.47pt;width:70.8pt;height:30.72pt;mso-position-horizontal-relative:page;mso-position-vertical-relative:page;z-index:-7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7.47pt;width:109.23pt;height:30.72pt;mso-position-horizontal-relative:page;mso-position-vertical-relative:page;z-index:-7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780" w:right="224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7.47pt;width:172.58pt;height:30.72pt;mso-position-horizontal-relative:page;mso-position-vertical-relative:page;z-index:-738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7.47pt;width:103.59pt;height:30.72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7.47pt;width:99.84pt;height:30.72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7.47pt;width:31.196pt;height:30.72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4.01pt;width:83.04pt;height:13.46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4.01pt;width:3.47998pt;height:13.46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4.01pt;width:89.9pt;height:13.46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4.01pt;width:3.48001pt;height:13.46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4.01pt;width:67.32pt;height:13.46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43494610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4.01pt;width:3.48001pt;height:13.46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4.01pt;width:105.75pt;height:13.46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4.01pt;width:3.48pt;height:13.46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4.01pt;width:169.1pt;height:13.46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4.01pt;width:3.48001pt;height:13.46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4.01pt;width:100.11pt;height:13.46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4.01pt;width:3.48pt;height:13.46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4.01pt;width:96.36pt;height:13.46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4.01pt;width:3.48pt;height:13.46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01pt;width:27.716pt;height:13.46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01pt;width:3.48pt;height:13.46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13pt;width:86.52pt;height:29.88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13pt;width:93.38pt;height:29.88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13pt;width:70.8pt;height:29.88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33502068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13pt;width:109.23pt;height:29.88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0" w:right="483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13pt;width:172.58pt;height:29.88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802" w:right="169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MARCO TULIO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MARIN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13pt;width:103.59pt;height:29.88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13pt;width:99.84pt;height:29.88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13pt;width:31.196pt;height:29.88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6.21pt;width:86.52pt;height:7.92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6.21pt;width:93.38pt;height:7.92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6.21pt;width:70.8pt;height:7.92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21pt;width:172.58pt;height:7.92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21pt;width:103.59pt;height:7.92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21pt;width:99.84pt;height:7.92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6.21pt;width:31.196pt;height:7.92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3.49pt;width:83.04pt;height:12.72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3.49pt;width:3.47998pt;height:12.72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3.49pt;width:89.9pt;height:12.72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3.49pt;width:3.48001pt;height:12.72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3.49pt;width:67.32pt;height:12.72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31721068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3.49pt;width:3.48001pt;height:12.72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3.49pt;width:169.1pt;height:12.72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3.49pt;width:3.48001pt;height:12.72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3.49pt;width:100.11pt;height:12.72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3.49pt;width:3.48pt;height:12.72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3.49pt;width:96.36pt;height:12.72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3.49pt;width:3.48pt;height:12.72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3.49pt;width:27.716pt;height:12.72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3.49pt;width:3.48pt;height:12.72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5.57pt;width:86.52pt;height:7.92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5.57pt;width:93.38pt;height:7.92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5.57pt;width:70.8pt;height:7.92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5.57pt;width:105.75pt;height:28.56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45" w:right="265" w:hanging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5.57pt;width:3.48pt;height:28.56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5.57pt;width:172.58pt;height:7.92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5.57pt;width:103.59pt;height:7.92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5.57pt;width:99.84pt;height:7.92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5.57pt;width:31.196pt;height:7.92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33pt;width:86.52pt;height:15.24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33pt;width:93.38pt;height:15.24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33pt;width:70.8pt;height:15.24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0.33pt;width:109.23pt;height:15.24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33pt;width:172.58pt;height:15.24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33pt;width:103.59pt;height:15.24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33pt;width:99.84pt;height:15.24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33pt;width:31.196pt;height:15.24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41pt;width:86.52pt;height:7.92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41pt;width:93.38pt;height:7.92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41pt;width:70.8pt;height:7.92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41pt;width:172.58pt;height:7.92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41pt;width:103.59pt;height:7.92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41pt;width:99.84pt;height:7.92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41pt;width:31.196pt;height:7.92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9.81pt;width:83.04pt;height:12.6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9.81pt;width:3.47998pt;height:12.6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9.81pt;width:89.9pt;height:12.6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9.81pt;width:3.48001pt;height:12.6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9.81pt;width:67.32pt;height:12.6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9.81pt;width:3.48001pt;height:12.6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9.81pt;width:169.1pt;height:12.6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9.81pt;width:3.48001pt;height:12.6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9.81pt;width:100.11pt;height:12.6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9.81pt;width:3.48pt;height:12.6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9.81pt;width:96.36pt;height:12.6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9.81pt;width:3.48pt;height:12.6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9.81pt;width:27.716pt;height:12.6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9.81pt;width:3.48pt;height:12.6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866pt;width:86.52pt;height:7.944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866pt;width:93.38pt;height:7.944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866pt;width:70.8pt;height:7.944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1.866pt;width:105.75pt;height:28.464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643" w:right="125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1.866pt;width:3.48pt;height:28.464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866pt;width:172.58pt;height:7.944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866pt;width:103.59pt;height:7.944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866pt;width:99.84pt;height:7.944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866pt;width:31.196pt;height:7.944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2.34pt;width:86.52pt;height:29.526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2.34pt;width:93.38pt;height:29.526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2.34pt;width:70.8pt;height:29.526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2.34pt;width:109.23pt;height:29.526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49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34pt;width:172.58pt;height:29.526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34pt;width:103.59pt;height:29.526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34pt;width:99.84pt;height:29.526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2.34pt;width:31.196pt;height:29.526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42pt;width:86.52pt;height:7.92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42pt;width:93.38pt;height:7.92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42pt;width:70.8pt;height:7.92pt;mso-position-horizontal-relative:page;mso-position-vertical-relative:page;z-index:-73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4.42pt;width:172.58pt;height:7.92pt;mso-position-horizontal-relative:page;mso-position-vertical-relative:page;z-index:-73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42pt;width:103.59pt;height:7.92pt;mso-position-horizontal-relative:page;mso-position-vertical-relative:page;z-index:-73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42pt;width:99.84pt;height:7.92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42pt;width:31.196pt;height:7.92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1.7pt;width:83.04pt;height:12.72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3.47998pt;height:12.72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1.7pt;width:89.9pt;height:12.72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3.48001pt;height:12.72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1.7pt;width:67.32pt;height:12.72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3.48001pt;height:12.72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1.7pt;width:169.1pt;height:12.72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7pt;width:3.48001pt;height:12.72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1.7pt;width:100.11pt;height:12.72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3.48pt;height:12.72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1.7pt;width:96.36pt;height:12.72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3.48pt;height:12.72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1.7pt;width:27.716pt;height:12.72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.48pt;height:12.72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7.92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7.92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7.92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78pt;width:105.75pt;height:28.56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79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3.48pt;height:28.56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7.92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7.92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7.92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7.92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43127500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430" w:right="394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84" w:right="174" w:hanging="10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ZOILA PERLA FRATTI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9.51pt;margin-top:98.5541pt;width:54.5946pt;height:13.04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8.196pt;mso-position-horizontal-relative:page;mso-position-vertical-relative:page;z-index:-73945" coordorigin="1694,1406" coordsize="15354,8964">
            <v:shape style="position:absolute;left:1704;top:2276;width:612;height:158" coordorigin="1704,2276" coordsize="612,158" path="m1704,2434l2316,2434,2316,2276,1704,2276,1704,2434xe" filled="t" fillcolor="#DCE6F0" stroked="f">
              <v:path arrowok="t"/>
              <v:fill/>
            </v:shape>
            <v:shape style="position:absolute;left:1737;top:2434;width:0;height:254" coordorigin="1737,2434" coordsize="0,254" path="m1737,2434l1737,2688e" filled="f" stroked="t" strokeweight="3.34pt" strokecolor="#DCE6F0">
              <v:path arrowok="t"/>
            </v:shape>
            <v:shape style="position:absolute;left:2251;top:2434;width:67;height:254" coordorigin="2251,2434" coordsize="67,254" path="m2251,2688l2317,2688,2317,2434,2251,2434,2251,2688xe" filled="t" fillcolor="#DCE6F0" stroked="f">
              <v:path arrowok="t"/>
              <v:fill/>
            </v:shape>
            <v:shape style="position:absolute;left:1704;top:2688;width:612;height:158" coordorigin="1704,2688" coordsize="612,158" path="m1704,2847l2316,2847,2316,2688,1704,2688,1704,2847xe" filled="t" fillcolor="#DCE6F0" stroked="f">
              <v:path arrowok="t"/>
              <v:fill/>
            </v:shape>
            <v:shape style="position:absolute;left:1769;top:2434;width:482;height:254" coordorigin="1769,2434" coordsize="482,254" path="m1769,2688l2252,2688,2252,2434,1769,2434,1769,2688xe" filled="t" fillcolor="#DCE6F0" stroked="f">
              <v:path arrowok="t"/>
              <v:fill/>
            </v:shape>
            <v:shape style="position:absolute;left:2321;top:2276;width:1994;height:158" coordorigin="2321,2276" coordsize="1994,158" path="m2321,2434l4316,2434,4316,2276,2321,2276,2321,2434xe" filled="t" fillcolor="#DCE6F0" stroked="f">
              <v:path arrowok="t"/>
              <v:fill/>
            </v:shape>
            <v:shape style="position:absolute;left:2320;top:2434;width:74;height:254" coordorigin="2320,2434" coordsize="74,254" path="m2320,2688l2394,2688,2394,2434,2320,2434,2320,2688xe" filled="t" fillcolor="#DCE6F0" stroked="f">
              <v:path arrowok="t"/>
              <v:fill/>
            </v:shape>
            <v:shape style="position:absolute;left:4250;top:2434;width:67;height:254" coordorigin="4250,2434" coordsize="67,254" path="m4250,2688l4317,2688,4317,2434,4250,2434,4250,2688xe" filled="t" fillcolor="#DCE6F0" stroked="f">
              <v:path arrowok="t"/>
              <v:fill/>
            </v:shape>
            <v:shape style="position:absolute;left:2321;top:2688;width:1994;height:158" coordorigin="2321,2688" coordsize="1994,158" path="m2321,2847l4316,2847,4316,2688,2321,2688,2321,2847xe" filled="t" fillcolor="#DCE6F0" stroked="f">
              <v:path arrowok="t"/>
              <v:fill/>
            </v:shape>
            <v:shape style="position:absolute;left:2393;top:2434;width:1858;height:254" coordorigin="2393,2434" coordsize="1858,254" path="m2393,2688l4251,2688,4251,2434,2393,2434,2393,2688xe" filled="t" fillcolor="#DCE6F0" stroked="f">
              <v:path arrowok="t"/>
              <v:fill/>
            </v:shape>
            <v:shape style="position:absolute;left:4320;top:2276;width:2067;height:158" coordorigin="4320,2276" coordsize="2067,158" path="m4320,2434l6387,2434,6387,2276,4320,2276,4320,2434xe" filled="t" fillcolor="#DCE6F0" stroked="f">
              <v:path arrowok="t"/>
              <v:fill/>
            </v:shape>
            <v:shape style="position:absolute;left:4319;top:2434;width:72;height:254" coordorigin="4319,2434" coordsize="72,254" path="m4319,2688l4391,2688,4391,2434,4319,2434,4319,2688xe" filled="t" fillcolor="#DCE6F0" stroked="f">
              <v:path arrowok="t"/>
              <v:fill/>
            </v:shape>
            <v:shape style="position:absolute;left:6322;top:2434;width:67;height:254" coordorigin="6322,2434" coordsize="67,254" path="m6322,2688l6388,2688,6388,2434,6322,2434,6322,2688xe" filled="t" fillcolor="#DCE6F0" stroked="f">
              <v:path arrowok="t"/>
              <v:fill/>
            </v:shape>
            <v:shape style="position:absolute;left:4320;top:2688;width:2067;height:158" coordorigin="4320,2688" coordsize="2067,158" path="m4320,2847l6387,2847,6387,2688,4320,2688,4320,2847xe" filled="t" fillcolor="#DCE6F0" stroked="f">
              <v:path arrowok="t"/>
              <v:fill/>
            </v:shape>
            <v:shape style="position:absolute;left:4390;top:2434;width:1932;height:254" coordorigin="4390,2434" coordsize="1932,254" path="m4390,2688l6322,2688,6322,2434,4390,2434,4390,2688xe" filled="t" fillcolor="#DCE6F0" stroked="f">
              <v:path arrowok="t"/>
              <v:fill/>
            </v:shape>
            <v:shape style="position:absolute;left:6392;top:2276;width:3447;height:158" coordorigin="6392,2276" coordsize="3447,158" path="m6392,2434l9839,2434,9839,2276,6392,2276,6392,2434xe" filled="t" fillcolor="#DCE6F0" stroked="f">
              <v:path arrowok="t"/>
              <v:fill/>
            </v:shape>
            <v:shape style="position:absolute;left:6391;top:2434;width:72;height:254" coordorigin="6391,2434" coordsize="72,254" path="m6391,2688l6463,2688,6463,2434,6391,2434,6391,2688xe" filled="t" fillcolor="#DCE6F0" stroked="f">
              <v:path arrowok="t"/>
              <v:fill/>
            </v:shape>
            <v:shape style="position:absolute;left:9807;top:2434;width:0;height:254" coordorigin="9807,2434" coordsize="0,254" path="m9807,2434l9807,2688e" filled="f" stroked="t" strokeweight="3.34pt" strokecolor="#DCE6F0">
              <v:path arrowok="t"/>
            </v:shape>
            <v:shape style="position:absolute;left:6392;top:2688;width:3447;height:158" coordorigin="6392,2688" coordsize="3447,158" path="m6392,2847l9839,2847,9839,2688,6392,2688,6392,2847xe" filled="t" fillcolor="#DCE6F0" stroked="f">
              <v:path arrowok="t"/>
              <v:fill/>
            </v:shape>
            <v:shape style="position:absolute;left:6462;top:2434;width:3312;height:254" coordorigin="6462,2434" coordsize="3312,254" path="m6462,2688l9774,2688,9774,2434,6462,2434,6462,2688xe" filled="t" fillcolor="#DCE6F0" stroked="f">
              <v:path arrowok="t"/>
              <v:fill/>
            </v:shape>
            <v:shape style="position:absolute;left:9844;top:2292;width:2180;height:0" coordorigin="9844,2292" coordsize="2180,0" path="m9844,2292l12023,2292e" filled="f" stroked="t" strokeweight="1.78pt" strokecolor="#DCE6F0">
              <v:path arrowok="t"/>
            </v:shape>
            <v:shape style="position:absolute;left:9879;top:2309;width:0;height:504" coordorigin="9879,2309" coordsize="0,504" path="m9879,2309l9879,2813e" filled="f" stroked="t" strokeweight="3.58pt" strokecolor="#DCE6F0">
              <v:path arrowok="t"/>
            </v:shape>
            <v:shape style="position:absolute;left:11991;top:2309;width:0;height:504" coordorigin="11991,2309" coordsize="0,504" path="m11991,2309l11991,2813e" filled="f" stroked="t" strokeweight="3.34pt" strokecolor="#DCE6F0">
              <v:path arrowok="t"/>
            </v:shape>
            <v:shape style="position:absolute;left:9844;top:2830;width:2180;height:0" coordorigin="9844,2830" coordsize="2180,0" path="m9844,2830l12023,2830e" filled="f" stroked="t" strokeweight="1.78pt" strokecolor="#DCE6F0">
              <v:path arrowok="t"/>
            </v:shape>
            <v:shape style="position:absolute;left:9913;top:2309;width:2045;height:252" coordorigin="9913,2309" coordsize="2045,252" path="m9913,2561l11959,2561,11959,2309,9913,2309,9913,2561xe" filled="t" fillcolor="#DCE6F0" stroked="f">
              <v:path arrowok="t"/>
              <v:fill/>
            </v:shape>
            <v:shape style="position:absolute;left:9913;top:2561;width:2045;height:252" coordorigin="9913,2561" coordsize="2045,252" path="m9913,2813l11959,2813,11959,2561,9913,2561,9913,2813xe" filled="t" fillcolor="#DCE6F0" stroked="f">
              <v:path arrowok="t"/>
              <v:fill/>
            </v:shape>
            <v:shape style="position:absolute;left:12028;top:2276;width:1411;height:158" coordorigin="12028,2276" coordsize="1411,158" path="m12028,2434l13440,2434,13440,2276,12028,2276,12028,2434xe" filled="t" fillcolor="#DCE6F0" stroked="f">
              <v:path arrowok="t"/>
              <v:fill/>
            </v:shape>
            <v:shape style="position:absolute;left:12063;top:2434;width:0;height:254" coordorigin="12063,2434" coordsize="0,254" path="m12063,2434l12063,2688e" filled="f" stroked="t" strokeweight="3.58pt" strokecolor="#DCE6F0">
              <v:path arrowok="t"/>
            </v:shape>
            <v:shape style="position:absolute;left:13374;top:2434;width:67;height:254" coordorigin="13374,2434" coordsize="67,254" path="m13374,2688l13441,2688,13441,2434,13374,2434,13374,2688xe" filled="t" fillcolor="#DCE6F0" stroked="f">
              <v:path arrowok="t"/>
              <v:fill/>
            </v:shape>
            <v:shape style="position:absolute;left:12028;top:2688;width:1411;height:158" coordorigin="12028,2688" coordsize="1411,158" path="m12028,2847l13440,2847,13440,2688,12028,2688,12028,2847xe" filled="t" fillcolor="#DCE6F0" stroked="f">
              <v:path arrowok="t"/>
              <v:fill/>
            </v:shape>
            <v:shape style="position:absolute;left:12098;top:2434;width:1277;height:254" coordorigin="12098,2434" coordsize="1277,254" path="m12098,2688l13375,2688,13375,2434,12098,2434,12098,2688xe" filled="t" fillcolor="#DCE6F0" stroked="f">
              <v:path arrowok="t"/>
              <v:fill/>
            </v:shape>
            <v:shape style="position:absolute;left:13444;top:2276;width:1863;height:158" coordorigin="13444,2276" coordsize="1863,158" path="m13444,2434l15307,2434,15307,2276,13444,2276,13444,2434xe" filled="t" fillcolor="#DCE6F0" stroked="f">
              <v:path arrowok="t"/>
              <v:fill/>
            </v:shape>
            <v:shape style="position:absolute;left:13443;top:2434;width:72;height:254" coordorigin="13443,2434" coordsize="72,254" path="m13443,2688l13515,2688,13515,2434,13443,2434,13443,2688xe" filled="t" fillcolor="#DCE6F0" stroked="f">
              <v:path arrowok="t"/>
              <v:fill/>
            </v:shape>
            <v:shape style="position:absolute;left:15241;top:2434;width:67;height:254" coordorigin="15241,2434" coordsize="67,254" path="m15241,2688l15308,2688,15308,2434,15241,2434,15241,2688xe" filled="t" fillcolor="#DCE6F0" stroked="f">
              <v:path arrowok="t"/>
              <v:fill/>
            </v:shape>
            <v:shape style="position:absolute;left:13444;top:2688;width:1863;height:158" coordorigin="13444,2688" coordsize="1863,158" path="m13444,2847l15307,2847,15307,2688,13444,2688,13444,2847xe" filled="t" fillcolor="#DCE6F0" stroked="f">
              <v:path arrowok="t"/>
              <v:fill/>
            </v:shape>
            <v:shape style="position:absolute;left:13514;top:2434;width:1728;height:254" coordorigin="13514,2434" coordsize="1728,254" path="m13514,2688l15242,2688,15242,2434,13514,2434,13514,2688xe" filled="t" fillcolor="#DCE6F0" stroked="f">
              <v:path arrowok="t"/>
              <v:fill/>
            </v:shape>
            <v:shape style="position:absolute;left:15312;top:2276;width:1723;height:158" coordorigin="15312,2276" coordsize="1723,158" path="m15312,2434l17035,2434,17035,2276,15312,2276,15312,2434xe" filled="t" fillcolor="#DCE6F0" stroked="f">
              <v:path arrowok="t"/>
              <v:fill/>
            </v:shape>
            <v:shape style="position:absolute;left:15311;top:2434;width:72;height:254" coordorigin="15311,2434" coordsize="72,254" path="m15311,2688l15383,2688,15383,2434,15311,2434,15311,2688xe" filled="t" fillcolor="#DCE6F0" stroked="f">
              <v:path arrowok="t"/>
              <v:fill/>
            </v:shape>
            <v:shape style="position:absolute;left:17003;top:2434;width:0;height:254" coordorigin="17003,2434" coordsize="0,254" path="m17003,2434l17003,2688e" filled="f" stroked="t" strokeweight="3.34pt" strokecolor="#DCE6F0">
              <v:path arrowok="t"/>
            </v:shape>
            <v:shape style="position:absolute;left:15312;top:2688;width:1723;height:158" coordorigin="15312,2688" coordsize="1723,158" path="m15312,2847l17035,2847,17035,2688,15312,2688,15312,2847xe" filled="t" fillcolor="#DCE6F0" stroked="f">
              <v:path arrowok="t"/>
              <v:fill/>
            </v:shape>
            <v:shape style="position:absolute;left:15382;top:2434;width:1589;height:254" coordorigin="15382,2434" coordsize="1589,254" path="m15382,2688l16970,2688,16970,2434,15382,2434,15382,2688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437;width:612;height:159" coordorigin="1704,3437" coordsize="612,159" path="m1704,3596l2316,3596,2316,3437,1704,3437,1704,3596xe" filled="t" fillcolor="#DCE6F0" stroked="f">
              <v:path arrowok="t"/>
              <v:fill/>
            </v:shape>
            <v:shape style="position:absolute;left:1737;top:3596;width:0;height:252" coordorigin="1737,3596" coordsize="0,252" path="m1737,3596l1737,3848e" filled="f" stroked="t" strokeweight="3.34pt" strokecolor="#DCE6F0">
              <v:path arrowok="t"/>
            </v:shape>
            <v:shape style="position:absolute;left:2251;top:3596;width:67;height:252" coordorigin="2251,3596" coordsize="67,252" path="m2251,3848l2317,3848,2317,3596,2251,3596,2251,3848xe" filled="t" fillcolor="#DCE6F0" stroked="f">
              <v:path arrowok="t"/>
              <v:fill/>
            </v:shape>
            <v:shape style="position:absolute;left:1704;top:3848;width:612;height:158" coordorigin="1704,3848" coordsize="612,158" path="m1704,4007l2316,4007,2316,3848,1704,3848,1704,4007xe" filled="t" fillcolor="#DCE6F0" stroked="f">
              <v:path arrowok="t"/>
              <v:fill/>
            </v:shape>
            <v:shape style="position:absolute;left:1769;top:3596;width:482;height:252" coordorigin="1769,3596" coordsize="482,252" path="m1769,3848l2252,3848,2252,3596,1769,3596,1769,3848xe" filled="t" fillcolor="#DCE6F0" stroked="f">
              <v:path arrowok="t"/>
              <v:fill/>
            </v:shape>
            <v:shape style="position:absolute;left:2321;top:3437;width:1994;height:159" coordorigin="2321,3437" coordsize="1994,159" path="m2321,3596l4316,3596,4316,3437,2321,3437,2321,3596xe" filled="t" fillcolor="#DCE6F0" stroked="f">
              <v:path arrowok="t"/>
              <v:fill/>
            </v:shape>
            <v:shape style="position:absolute;left:2320;top:3596;width:74;height:252" coordorigin="2320,3596" coordsize="74,252" path="m2320,3848l2394,3848,2394,3596,2320,3596,2320,3848xe" filled="t" fillcolor="#DCE6F0" stroked="f">
              <v:path arrowok="t"/>
              <v:fill/>
            </v:shape>
            <v:shape style="position:absolute;left:4250;top:3596;width:67;height:252" coordorigin="4250,3596" coordsize="67,252" path="m4250,3848l4317,3848,4317,3596,4250,3596,4250,3848xe" filled="t" fillcolor="#DCE6F0" stroked="f">
              <v:path arrowok="t"/>
              <v:fill/>
            </v:shape>
            <v:shape style="position:absolute;left:2321;top:3848;width:1994;height:158" coordorigin="2321,3848" coordsize="1994,158" path="m2321,4007l4316,4007,4316,3848,2321,3848,2321,4007xe" filled="t" fillcolor="#DCE6F0" stroked="f">
              <v:path arrowok="t"/>
              <v:fill/>
            </v:shape>
            <v:shape style="position:absolute;left:2393;top:3596;width:1858;height:252" coordorigin="2393,3596" coordsize="1858,252" path="m2393,3848l4251,3848,4251,3596,2393,3596,2393,3848xe" filled="t" fillcolor="#DCE6F0" stroked="f">
              <v:path arrowok="t"/>
              <v:fill/>
            </v:shape>
            <v:shape style="position:absolute;left:4320;top:3437;width:2067;height:159" coordorigin="4320,3437" coordsize="2067,159" path="m4320,3596l6387,3596,6387,3437,4320,3437,4320,3596xe" filled="t" fillcolor="#DCE6F0" stroked="f">
              <v:path arrowok="t"/>
              <v:fill/>
            </v:shape>
            <v:shape style="position:absolute;left:4319;top:3596;width:72;height:252" coordorigin="4319,3596" coordsize="72,252" path="m4319,3848l4391,3848,4391,3596,4319,3596,4319,3848xe" filled="t" fillcolor="#DCE6F0" stroked="f">
              <v:path arrowok="t"/>
              <v:fill/>
            </v:shape>
            <v:shape style="position:absolute;left:6322;top:3596;width:67;height:252" coordorigin="6322,3596" coordsize="67,252" path="m6322,3848l6388,3848,6388,3596,6322,3596,6322,3848xe" filled="t" fillcolor="#DCE6F0" stroked="f">
              <v:path arrowok="t"/>
              <v:fill/>
            </v:shape>
            <v:shape style="position:absolute;left:4320;top:3848;width:2067;height:158" coordorigin="4320,3848" coordsize="2067,158" path="m4320,4007l6387,4007,6387,3848,4320,3848,4320,4007xe" filled="t" fillcolor="#DCE6F0" stroked="f">
              <v:path arrowok="t"/>
              <v:fill/>
            </v:shape>
            <v:shape style="position:absolute;left:4390;top:3596;width:1932;height:252" coordorigin="4390,3596" coordsize="1932,252" path="m4390,3848l6322,3848,6322,3596,4390,3596,4390,3848xe" filled="t" fillcolor="#DCE6F0" stroked="f">
              <v:path arrowok="t"/>
              <v:fill/>
            </v:shape>
            <v:shape style="position:absolute;left:6392;top:3437;width:3447;height:159" coordorigin="6392,3437" coordsize="3447,159" path="m6392,3596l9839,3596,9839,3437,6392,3437,6392,3596xe" filled="t" fillcolor="#DCE6F0" stroked="f">
              <v:path arrowok="t"/>
              <v:fill/>
            </v:shape>
            <v:shape style="position:absolute;left:6391;top:3596;width:72;height:252" coordorigin="6391,3596" coordsize="72,252" path="m6391,3848l6463,3848,6463,3596,6391,3596,6391,3848xe" filled="t" fillcolor="#DCE6F0" stroked="f">
              <v:path arrowok="t"/>
              <v:fill/>
            </v:shape>
            <v:shape style="position:absolute;left:9807;top:3596;width:0;height:252" coordorigin="9807,3596" coordsize="0,252" path="m9807,3596l9807,3848e" filled="f" stroked="t" strokeweight="3.34pt" strokecolor="#DCE6F0">
              <v:path arrowok="t"/>
            </v:shape>
            <v:shape style="position:absolute;left:6392;top:3848;width:3447;height:158" coordorigin="6392,3848" coordsize="3447,158" path="m6392,4007l9839,4007,9839,3848,6392,3848,6392,4007xe" filled="t" fillcolor="#DCE6F0" stroked="f">
              <v:path arrowok="t"/>
              <v:fill/>
            </v:shape>
            <v:shape style="position:absolute;left:6462;top:3596;width:3312;height:252" coordorigin="6462,3596" coordsize="3312,252" path="m6462,3848l9774,3848,9774,3596,6462,3596,6462,3848xe" filled="t" fillcolor="#DCE6F0" stroked="f">
              <v:path arrowok="t"/>
              <v:fill/>
            </v:shape>
            <v:shape style="position:absolute;left:9844;top:3453;width:2180;height:0" coordorigin="9844,3453" coordsize="2180,0" path="m9844,3453l12023,3453e" filled="f" stroked="t" strokeweight="1.684pt" strokecolor="#DCE6F0">
              <v:path arrowok="t"/>
            </v:shape>
            <v:shape style="position:absolute;left:9879;top:3469;width:0;height:506" coordorigin="9879,3469" coordsize="0,506" path="m9879,3469l9879,3975e" filled="f" stroked="t" strokeweight="3.58pt" strokecolor="#DCE6F0">
              <v:path arrowok="t"/>
            </v:shape>
            <v:shape style="position:absolute;left:11991;top:3469;width:0;height:506" coordorigin="11991,3469" coordsize="0,506" path="m11991,3469l11991,3975e" filled="f" stroked="t" strokeweight="3.34pt" strokecolor="#DCE6F0">
              <v:path arrowok="t"/>
            </v:shape>
            <v:shape style="position:absolute;left:9844;top:3991;width:2180;height:0" coordorigin="9844,3991" coordsize="2180,0" path="m9844,3991l12023,3991e" filled="f" stroked="t" strokeweight="1.66pt" strokecolor="#DCE6F0">
              <v:path arrowok="t"/>
            </v:shape>
            <v:shape style="position:absolute;left:9913;top:3469;width:2045;height:252" coordorigin="9913,3469" coordsize="2045,252" path="m9913,3721l11959,3721,11959,3469,9913,3469,9913,3721xe" filled="t" fillcolor="#DCE6F0" stroked="f">
              <v:path arrowok="t"/>
              <v:fill/>
            </v:shape>
            <v:shape style="position:absolute;left:9913;top:3721;width:2045;height:254" coordorigin="9913,3721" coordsize="2045,254" path="m9913,3975l11959,3975,11959,3721,9913,3721,9913,3975xe" filled="t" fillcolor="#DCE6F0" stroked="f">
              <v:path arrowok="t"/>
              <v:fill/>
            </v:shape>
            <v:shape style="position:absolute;left:12028;top:3437;width:1411;height:159" coordorigin="12028,3437" coordsize="1411,159" path="m12028,3596l13440,3596,13440,3437,12028,3437,12028,3596xe" filled="t" fillcolor="#DCE6F0" stroked="f">
              <v:path arrowok="t"/>
              <v:fill/>
            </v:shape>
            <v:shape style="position:absolute;left:12063;top:3596;width:0;height:252" coordorigin="12063,3596" coordsize="0,252" path="m12063,3596l12063,3848e" filled="f" stroked="t" strokeweight="3.58pt" strokecolor="#DCE6F0">
              <v:path arrowok="t"/>
            </v:shape>
            <v:shape style="position:absolute;left:13374;top:3596;width:67;height:252" coordorigin="13374,3596" coordsize="67,252" path="m13374,3848l13441,3848,13441,3596,13374,3596,13374,3848xe" filled="t" fillcolor="#DCE6F0" stroked="f">
              <v:path arrowok="t"/>
              <v:fill/>
            </v:shape>
            <v:shape style="position:absolute;left:12028;top:3848;width:1411;height:158" coordorigin="12028,3848" coordsize="1411,158" path="m12028,4007l13440,4007,13440,3848,12028,3848,12028,4007xe" filled="t" fillcolor="#DCE6F0" stroked="f">
              <v:path arrowok="t"/>
              <v:fill/>
            </v:shape>
            <v:shape style="position:absolute;left:12098;top:3596;width:1277;height:252" coordorigin="12098,3596" coordsize="1277,252" path="m12098,3848l13375,3848,13375,3596,12098,3596,12098,3848xe" filled="t" fillcolor="#DCE6F0" stroked="f">
              <v:path arrowok="t"/>
              <v:fill/>
            </v:shape>
            <v:shape style="position:absolute;left:13444;top:3437;width:1863;height:159" coordorigin="13444,3437" coordsize="1863,159" path="m13444,3596l15307,3596,15307,3437,13444,3437,13444,3596xe" filled="t" fillcolor="#DCE6F0" stroked="f">
              <v:path arrowok="t"/>
              <v:fill/>
            </v:shape>
            <v:shape style="position:absolute;left:13443;top:3596;width:72;height:252" coordorigin="13443,3596" coordsize="72,252" path="m13443,3848l13515,3848,13515,3596,13443,3596,13443,3848xe" filled="t" fillcolor="#DCE6F0" stroked="f">
              <v:path arrowok="t"/>
              <v:fill/>
            </v:shape>
            <v:shape style="position:absolute;left:15241;top:3596;width:67;height:252" coordorigin="15241,3596" coordsize="67,252" path="m15241,3848l15308,3848,15308,3596,15241,3596,15241,3848xe" filled="t" fillcolor="#DCE6F0" stroked="f">
              <v:path arrowok="t"/>
              <v:fill/>
            </v:shape>
            <v:shape style="position:absolute;left:13444;top:3848;width:1863;height:158" coordorigin="13444,3848" coordsize="1863,158" path="m13444,4007l15307,4007,15307,3848,13444,3848,13444,4007xe" filled="t" fillcolor="#DCE6F0" stroked="f">
              <v:path arrowok="t"/>
              <v:fill/>
            </v:shape>
            <v:shape style="position:absolute;left:13514;top:3596;width:1728;height:252" coordorigin="13514,3596" coordsize="1728,252" path="m13514,3848l15242,3848,15242,3596,13514,3596,13514,3848xe" filled="t" fillcolor="#DCE6F0" stroked="f">
              <v:path arrowok="t"/>
              <v:fill/>
            </v:shape>
            <v:shape style="position:absolute;left:15312;top:3437;width:1723;height:159" coordorigin="15312,3437" coordsize="1723,159" path="m15312,3596l17035,3596,17035,3437,15312,3437,15312,3596xe" filled="t" fillcolor="#DCE6F0" stroked="f">
              <v:path arrowok="t"/>
              <v:fill/>
            </v:shape>
            <v:shape style="position:absolute;left:15311;top:3596;width:72;height:252" coordorigin="15311,3596" coordsize="72,252" path="m15311,3848l15383,3848,15383,3596,15311,3596,15311,3848xe" filled="t" fillcolor="#DCE6F0" stroked="f">
              <v:path arrowok="t"/>
              <v:fill/>
            </v:shape>
            <v:shape style="position:absolute;left:17003;top:3596;width:0;height:252" coordorigin="17003,3596" coordsize="0,252" path="m17003,3596l17003,3848e" filled="f" stroked="t" strokeweight="3.34pt" strokecolor="#DCE6F0">
              <v:path arrowok="t"/>
            </v:shape>
            <v:shape style="position:absolute;left:15312;top:3848;width:1723;height:158" coordorigin="15312,3848" coordsize="1723,158" path="m15312,4007l17035,4007,17035,3848,15312,3848,15312,4007xe" filled="t" fillcolor="#DCE6F0" stroked="f">
              <v:path arrowok="t"/>
              <v:fill/>
            </v:shape>
            <v:shape style="position:absolute;left:15382;top:3596;width:1589;height:252" coordorigin="15382,3596" coordsize="1589,252" path="m15382,3848l16970,3848,16970,3596,15382,3596,15382,3848xe" filled="t" fillcolor="#DCE6F0" stroked="f">
              <v:path arrowok="t"/>
              <v:fill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311;width:612;height:158" coordorigin="1704,4311" coordsize="612,158" path="m1704,4470l2316,4470,2316,4311,1704,4311,1704,4470xe" filled="t" fillcolor="#DCE6F0" stroked="f">
              <v:path arrowok="t"/>
              <v:fill/>
            </v:shape>
            <v:shape style="position:absolute;left:1737;top:4470;width:0;height:254" coordorigin="1737,4470" coordsize="0,254" path="m1737,4470l1737,4724e" filled="f" stroked="t" strokeweight="3.34pt" strokecolor="#DCE6F0">
              <v:path arrowok="t"/>
            </v:shape>
            <v:shape style="position:absolute;left:2251;top:4470;width:67;height:254" coordorigin="2251,4470" coordsize="67,254" path="m2251,4724l2317,4724,2317,4470,2251,4470,2251,4724xe" filled="t" fillcolor="#DCE6F0" stroked="f">
              <v:path arrowok="t"/>
              <v:fill/>
            </v:shape>
            <v:shape style="position:absolute;left:1704;top:4724;width:612;height:158" coordorigin="1704,4724" coordsize="612,158" path="m1704,4883l2316,4883,2316,4724,1704,4724,1704,4883xe" filled="t" fillcolor="#DCE6F0" stroked="f">
              <v:path arrowok="t"/>
              <v:fill/>
            </v:shape>
            <v:shape style="position:absolute;left:1769;top:4470;width:482;height:254" coordorigin="1769,4470" coordsize="482,254" path="m1769,4724l2252,4724,2252,4470,1769,4470,1769,4724xe" filled="t" fillcolor="#DCE6F0" stroked="f">
              <v:path arrowok="t"/>
              <v:fill/>
            </v:shape>
            <v:shape style="position:absolute;left:2321;top:4311;width:1994;height:158" coordorigin="2321,4311" coordsize="1994,158" path="m2321,4470l4316,4470,4316,4311,2321,4311,2321,4470xe" filled="t" fillcolor="#DCE6F0" stroked="f">
              <v:path arrowok="t"/>
              <v:fill/>
            </v:shape>
            <v:shape style="position:absolute;left:2320;top:4470;width:74;height:254" coordorigin="2320,4470" coordsize="74,254" path="m2320,4724l2394,4724,2394,4470,2320,4470,2320,4724xe" filled="t" fillcolor="#DCE6F0" stroked="f">
              <v:path arrowok="t"/>
              <v:fill/>
            </v:shape>
            <v:shape style="position:absolute;left:4250;top:4470;width:67;height:254" coordorigin="4250,4470" coordsize="67,254" path="m4250,4724l4317,4724,4317,4470,4250,4470,4250,4724xe" filled="t" fillcolor="#DCE6F0" stroked="f">
              <v:path arrowok="t"/>
              <v:fill/>
            </v:shape>
            <v:shape style="position:absolute;left:2321;top:4724;width:1994;height:158" coordorigin="2321,4724" coordsize="1994,158" path="m2321,4883l4316,4883,4316,4724,2321,4724,2321,4883xe" filled="t" fillcolor="#DCE6F0" stroked="f">
              <v:path arrowok="t"/>
              <v:fill/>
            </v:shape>
            <v:shape style="position:absolute;left:2393;top:4470;width:1858;height:254" coordorigin="2393,4470" coordsize="1858,254" path="m2393,4724l4251,4724,4251,4470,2393,4470,2393,4724xe" filled="t" fillcolor="#DCE6F0" stroked="f">
              <v:path arrowok="t"/>
              <v:fill/>
            </v:shape>
            <v:shape style="position:absolute;left:4320;top:4311;width:2067;height:158" coordorigin="4320,4311" coordsize="2067,158" path="m4320,4470l6387,4470,6387,4311,4320,4311,4320,4470xe" filled="t" fillcolor="#DCE6F0" stroked="f">
              <v:path arrowok="t"/>
              <v:fill/>
            </v:shape>
            <v:shape style="position:absolute;left:4319;top:4470;width:72;height:254" coordorigin="4319,4470" coordsize="72,254" path="m4319,4724l4391,4724,4391,4470,4319,4470,4319,4724xe" filled="t" fillcolor="#DCE6F0" stroked="f">
              <v:path arrowok="t"/>
              <v:fill/>
            </v:shape>
            <v:shape style="position:absolute;left:6322;top:4470;width:67;height:254" coordorigin="6322,4470" coordsize="67,254" path="m6322,4724l6388,4724,6388,4470,6322,4470,6322,4724xe" filled="t" fillcolor="#DCE6F0" stroked="f">
              <v:path arrowok="t"/>
              <v:fill/>
            </v:shape>
            <v:shape style="position:absolute;left:4320;top:4724;width:2067;height:158" coordorigin="4320,4724" coordsize="2067,158" path="m4320,4883l6387,4883,6387,4724,4320,4724,4320,4883xe" filled="t" fillcolor="#DCE6F0" stroked="f">
              <v:path arrowok="t"/>
              <v:fill/>
            </v:shape>
            <v:shape style="position:absolute;left:4390;top:4470;width:1932;height:254" coordorigin="4390,4470" coordsize="1932,254" path="m4390,4724l6322,4724,6322,4470,4390,4470,4390,4724xe" filled="t" fillcolor="#DCE6F0" stroked="f">
              <v:path arrowok="t"/>
              <v:fill/>
            </v:shape>
            <v:shape style="position:absolute;left:6392;top:4311;width:3447;height:158" coordorigin="6392,4311" coordsize="3447,158" path="m6392,4470l9839,4470,9839,4311,6392,4311,6392,4470xe" filled="t" fillcolor="#DCE6F0" stroked="f">
              <v:path arrowok="t"/>
              <v:fill/>
            </v:shape>
            <v:shape style="position:absolute;left:6391;top:4470;width:72;height:254" coordorigin="6391,4470" coordsize="72,254" path="m6391,4724l6463,4724,6463,4470,6391,4470,6391,4724xe" filled="t" fillcolor="#DCE6F0" stroked="f">
              <v:path arrowok="t"/>
              <v:fill/>
            </v:shape>
            <v:shape style="position:absolute;left:9807;top:4470;width:0;height:254" coordorigin="9807,4470" coordsize="0,254" path="m9807,4470l9807,4724e" filled="f" stroked="t" strokeweight="3.34pt" strokecolor="#DCE6F0">
              <v:path arrowok="t"/>
            </v:shape>
            <v:shape style="position:absolute;left:6392;top:4724;width:3447;height:158" coordorigin="6392,4724" coordsize="3447,158" path="m6392,4883l9839,4883,9839,4724,6392,4724,6392,4883xe" filled="t" fillcolor="#DCE6F0" stroked="f">
              <v:path arrowok="t"/>
              <v:fill/>
            </v:shape>
            <v:shape style="position:absolute;left:6462;top:4470;width:3312;height:254" coordorigin="6462,4470" coordsize="3312,254" path="m6462,4724l9774,4724,9774,4470,6462,4470,6462,4724xe" filled="t" fillcolor="#DCE6F0" stroked="f">
              <v:path arrowok="t"/>
              <v:fill/>
            </v:shape>
            <v:shape style="position:absolute;left:9844;top:4328;width:2180;height:0" coordorigin="9844,4328" coordsize="2180,0" path="m9844,4328l12023,4328e" filled="f" stroked="t" strokeweight="1.78pt" strokecolor="#DCE6F0">
              <v:path arrowok="t"/>
            </v:shape>
            <v:shape style="position:absolute;left:9879;top:4345;width:0;height:504" coordorigin="9879,4345" coordsize="0,504" path="m9879,4345l9879,4849e" filled="f" stroked="t" strokeweight="3.58pt" strokecolor="#DCE6F0">
              <v:path arrowok="t"/>
            </v:shape>
            <v:shape style="position:absolute;left:11991;top:4345;width:0;height:504" coordorigin="11991,4345" coordsize="0,504" path="m11991,4345l11991,4849e" filled="f" stroked="t" strokeweight="3.34pt" strokecolor="#DCE6F0">
              <v:path arrowok="t"/>
            </v:shape>
            <v:shape style="position:absolute;left:9844;top:4866;width:2180;height:0" coordorigin="9844,4866" coordsize="2180,0" path="m9844,4866l12023,4866e" filled="f" stroked="t" strokeweight="1.78pt" strokecolor="#DCE6F0">
              <v:path arrowok="t"/>
            </v:shape>
            <v:shape style="position:absolute;left:9913;top:4345;width:2045;height:252" coordorigin="9913,4345" coordsize="2045,252" path="m9913,4597l11959,4597,11959,4345,9913,4345,9913,4597xe" filled="t" fillcolor="#DCE6F0" stroked="f">
              <v:path arrowok="t"/>
              <v:fill/>
            </v:shape>
            <v:shape style="position:absolute;left:9913;top:4597;width:2045;height:252" coordorigin="9913,4597" coordsize="2045,252" path="m9913,4849l11959,4849,11959,4597,9913,4597,9913,4849xe" filled="t" fillcolor="#DCE6F0" stroked="f">
              <v:path arrowok="t"/>
              <v:fill/>
            </v:shape>
            <v:shape style="position:absolute;left:12028;top:4311;width:1411;height:158" coordorigin="12028,4311" coordsize="1411,158" path="m12028,4470l13440,4470,13440,4311,12028,4311,12028,4470xe" filled="t" fillcolor="#DCE6F0" stroked="f">
              <v:path arrowok="t"/>
              <v:fill/>
            </v:shape>
            <v:shape style="position:absolute;left:12063;top:4470;width:0;height:254" coordorigin="12063,4470" coordsize="0,254" path="m12063,4470l12063,4724e" filled="f" stroked="t" strokeweight="3.58pt" strokecolor="#DCE6F0">
              <v:path arrowok="t"/>
            </v:shape>
            <v:shape style="position:absolute;left:13374;top:4470;width:67;height:254" coordorigin="13374,4470" coordsize="67,254" path="m13374,4724l13441,4724,13441,4470,13374,4470,13374,4724xe" filled="t" fillcolor="#DCE6F0" stroked="f">
              <v:path arrowok="t"/>
              <v:fill/>
            </v:shape>
            <v:shape style="position:absolute;left:12028;top:4724;width:1411;height:158" coordorigin="12028,4724" coordsize="1411,158" path="m12028,4883l13440,4883,13440,4724,12028,4724,12028,4883xe" filled="t" fillcolor="#DCE6F0" stroked="f">
              <v:path arrowok="t"/>
              <v:fill/>
            </v:shape>
            <v:shape style="position:absolute;left:12098;top:4470;width:1277;height:254" coordorigin="12098,4470" coordsize="1277,254" path="m12098,4724l13375,4724,13375,4470,12098,4470,12098,4724xe" filled="t" fillcolor="#DCE6F0" stroked="f">
              <v:path arrowok="t"/>
              <v:fill/>
            </v:shape>
            <v:shape style="position:absolute;left:13444;top:4311;width:1863;height:158" coordorigin="13444,4311" coordsize="1863,158" path="m13444,4470l15307,4470,15307,4311,13444,4311,13444,4470xe" filled="t" fillcolor="#DCE6F0" stroked="f">
              <v:path arrowok="t"/>
              <v:fill/>
            </v:shape>
            <v:shape style="position:absolute;left:13443;top:4470;width:72;height:254" coordorigin="13443,4470" coordsize="72,254" path="m13443,4724l13515,4724,13515,4470,13443,4470,13443,4724xe" filled="t" fillcolor="#DCE6F0" stroked="f">
              <v:path arrowok="t"/>
              <v:fill/>
            </v:shape>
            <v:shape style="position:absolute;left:15241;top:4470;width:67;height:254" coordorigin="15241,4470" coordsize="67,254" path="m15241,4724l15308,4724,15308,4470,15241,4470,15241,4724xe" filled="t" fillcolor="#DCE6F0" stroked="f">
              <v:path arrowok="t"/>
              <v:fill/>
            </v:shape>
            <v:shape style="position:absolute;left:13444;top:4724;width:1863;height:158" coordorigin="13444,4724" coordsize="1863,158" path="m13444,4883l15307,4883,15307,4724,13444,4724,13444,4883xe" filled="t" fillcolor="#DCE6F0" stroked="f">
              <v:path arrowok="t"/>
              <v:fill/>
            </v:shape>
            <v:shape style="position:absolute;left:13514;top:4470;width:1728;height:254" coordorigin="13514,4470" coordsize="1728,254" path="m13514,4724l15242,4724,15242,4470,13514,4470,13514,4724xe" filled="t" fillcolor="#DCE6F0" stroked="f">
              <v:path arrowok="t"/>
              <v:fill/>
            </v:shape>
            <v:shape style="position:absolute;left:15312;top:4311;width:1723;height:158" coordorigin="15312,4311" coordsize="1723,158" path="m15312,4470l17035,4470,17035,4311,15312,4311,15312,4470xe" filled="t" fillcolor="#DCE6F0" stroked="f">
              <v:path arrowok="t"/>
              <v:fill/>
            </v:shape>
            <v:shape style="position:absolute;left:15311;top:4470;width:72;height:254" coordorigin="15311,4470" coordsize="72,254" path="m15311,4724l15383,4724,15383,4470,15311,4470,15311,4724xe" filled="t" fillcolor="#DCE6F0" stroked="f">
              <v:path arrowok="t"/>
              <v:fill/>
            </v:shape>
            <v:shape style="position:absolute;left:17003;top:4470;width:0;height:254" coordorigin="17003,4470" coordsize="0,254" path="m17003,4470l17003,4724e" filled="f" stroked="t" strokeweight="3.34pt" strokecolor="#DCE6F0">
              <v:path arrowok="t"/>
            </v:shape>
            <v:shape style="position:absolute;left:15312;top:4724;width:1723;height:158" coordorigin="15312,4724" coordsize="1723,158" path="m15312,4883l17035,4883,17035,4724,15312,4724,15312,4883xe" filled="t" fillcolor="#DCE6F0" stroked="f">
              <v:path arrowok="t"/>
              <v:fill/>
            </v:shape>
            <v:shape style="position:absolute;left:15382;top:4470;width:1589;height:254" coordorigin="15382,4470" coordsize="1589,254" path="m15382,4724l16970,4724,16970,4470,15382,4470,15382,4724xe" filled="t" fillcolor="#DCE6F0" stroked="f">
              <v:path arrowok="t"/>
              <v:fill/>
            </v:shape>
            <v:shape style="position:absolute;left:1704;top:4307;width:614;height:0" coordorigin="1704,4307" coordsize="614,0" path="m1704,4307l2319,4307e" filled="f" stroked="t" strokeweight="0.58001pt" strokecolor="#000000">
              <v:path arrowok="t"/>
            </v:shape>
            <v:shape style="position:absolute;left:2328;top:4307;width:1987;height:0" coordorigin="2328,4307" coordsize="1987,0" path="m2328,4307l4316,4307e" filled="f" stroked="t" strokeweight="0.58001pt" strokecolor="#000000">
              <v:path arrowok="t"/>
            </v:shape>
            <v:shape style="position:absolute;left:4325;top:4307;width:2062;height:0" coordorigin="4325,4307" coordsize="2062,0" path="m4325,4307l6387,4307e" filled="f" stroked="t" strokeweight="0.58001pt" strokecolor="#000000">
              <v:path arrowok="t"/>
            </v:shape>
            <v:shape style="position:absolute;left:6397;top:4307;width:3442;height:0" coordorigin="6397,4307" coordsize="3442,0" path="m6397,4307l9839,4307e" filled="f" stroked="t" strokeweight="0.58001pt" strokecolor="#000000">
              <v:path arrowok="t"/>
            </v:shape>
            <v:shape style="position:absolute;left:9849;top:4307;width:2175;height:0" coordorigin="9849,4307" coordsize="2175,0" path="m9849,4307l12023,4307e" filled="f" stroked="t" strokeweight="0.58001pt" strokecolor="#000000">
              <v:path arrowok="t"/>
            </v:shape>
            <v:shape style="position:absolute;left:12033;top:4307;width:1406;height:0" coordorigin="12033,4307" coordsize="1406,0" path="m12033,4307l13440,4307e" filled="f" stroked="t" strokeweight="0.58001pt" strokecolor="#000000">
              <v:path arrowok="t"/>
            </v:shape>
            <v:shape style="position:absolute;left:13449;top:4307;width:1858;height:0" coordorigin="13449,4307" coordsize="1858,0" path="m13449,4307l15307,4307e" filled="f" stroked="t" strokeweight="0.58001pt" strokecolor="#000000">
              <v:path arrowok="t"/>
            </v:shape>
            <v:shape style="position:absolute;left:15317;top:4307;width:1721;height:0" coordorigin="15317,4307" coordsize="1721,0" path="m15317,4307l17038,4307e" filled="f" stroked="t" strokeweight="0.58001pt" strokecolor="#000000">
              <v:path arrowok="t"/>
            </v:shape>
            <v:shape style="position:absolute;left:1704;top:4887;width:614;height:0" coordorigin="1704,4887" coordsize="614,0" path="m1704,4887l2319,4887e" filled="f" stroked="t" strokeweight="0.58pt" strokecolor="#000000">
              <v:path arrowok="t"/>
            </v:shape>
            <v:shape style="position:absolute;left:2328;top:4887;width:1987;height:0" coordorigin="2328,4887" coordsize="1987,0" path="m2328,4887l4316,4887e" filled="f" stroked="t" strokeweight="0.58pt" strokecolor="#000000">
              <v:path arrowok="t"/>
            </v:shape>
            <v:shape style="position:absolute;left:4325;top:4887;width:2062;height:0" coordorigin="4325,4887" coordsize="2062,0" path="m4325,4887l6387,4887e" filled="f" stroked="t" strokeweight="0.58pt" strokecolor="#000000">
              <v:path arrowok="t"/>
            </v:shape>
            <v:shape style="position:absolute;left:6397;top:4887;width:3442;height:0" coordorigin="6397,4887" coordsize="3442,0" path="m6397,4887l9839,4887e" filled="f" stroked="t" strokeweight="0.58pt" strokecolor="#000000">
              <v:path arrowok="t"/>
            </v:shape>
            <v:shape style="position:absolute;left:9849;top:4887;width:2175;height:0" coordorigin="9849,4887" coordsize="2175,0" path="m9849,4887l12023,4887e" filled="f" stroked="t" strokeweight="0.58pt" strokecolor="#000000">
              <v:path arrowok="t"/>
            </v:shape>
            <v:shape style="position:absolute;left:12033;top:4887;width:1406;height:0" coordorigin="12033,4887" coordsize="1406,0" path="m12033,4887l13440,4887e" filled="f" stroked="t" strokeweight="0.58pt" strokecolor="#000000">
              <v:path arrowok="t"/>
            </v:shape>
            <v:shape style="position:absolute;left:13449;top:4887;width:1858;height:0" coordorigin="13449,4887" coordsize="1858,0" path="m13449,4887l15307,4887e" filled="f" stroked="t" strokeweight="0.58pt" strokecolor="#000000">
              <v:path arrowok="t"/>
            </v:shape>
            <v:shape style="position:absolute;left:15317;top:4887;width:1721;height:0" coordorigin="15317,4887" coordsize="1721,0" path="m15317,4887l17038,4887e" filled="f" stroked="t" strokeweight="0.58pt" strokecolor="#000000">
              <v:path arrowok="t"/>
            </v:shape>
            <v:shape style="position:absolute;left:1704;top:5480;width:612;height:0" coordorigin="1704,5480" coordsize="612,0" path="m1704,5480l2316,5480e" filled="f" stroked="t" strokeweight="0.82pt" strokecolor="#DCE6F0">
              <v:path arrowok="t"/>
            </v:shape>
            <v:shape style="position:absolute;left:1737;top:5487;width:0;height:255" coordorigin="1737,5487" coordsize="0,255" path="m1737,5487l1737,5742e" filled="f" stroked="t" strokeweight="3.34pt" strokecolor="#DCE6F0">
              <v:path arrowok="t"/>
            </v:shape>
            <v:shape style="position:absolute;left:2251;top:5487;width:67;height:255" coordorigin="2251,5487" coordsize="67,255" path="m2251,5742l2317,5742,2317,5487,2251,5487,2251,5742xe" filled="t" fillcolor="#DCE6F0" stroked="f">
              <v:path arrowok="t"/>
              <v:fill/>
            </v:shape>
            <v:shape style="position:absolute;left:1704;top:5749;width:612;height:0" coordorigin="1704,5749" coordsize="612,0" path="m1704,5749l2316,5749e" filled="f" stroked="t" strokeweight="0.82pt" strokecolor="#DCE6F0">
              <v:path arrowok="t"/>
            </v:shape>
            <v:shape style="position:absolute;left:1769;top:5487;width:482;height:255" coordorigin="1769,5487" coordsize="482,255" path="m1769,5742l2252,5742,2252,5487,1769,5487,1769,5742xe" filled="t" fillcolor="#DCE6F0" stroked="f">
              <v:path arrowok="t"/>
              <v:fill/>
            </v:shape>
            <v:shape style="position:absolute;left:2321;top:5480;width:1994;height:0" coordorigin="2321,5480" coordsize="1994,0" path="m2321,5480l4316,5480e" filled="f" stroked="t" strokeweight="0.82pt" strokecolor="#DCE6F0">
              <v:path arrowok="t"/>
            </v:shape>
            <v:shape style="position:absolute;left:2320;top:5487;width:74;height:255" coordorigin="2320,5487" coordsize="74,255" path="m2320,5742l2394,5742,2394,5487,2320,5487,2320,5742xe" filled="t" fillcolor="#DCE6F0" stroked="f">
              <v:path arrowok="t"/>
              <v:fill/>
            </v:shape>
            <v:shape style="position:absolute;left:4250;top:5487;width:67;height:255" coordorigin="4250,5487" coordsize="67,255" path="m4250,5742l4317,5742,4317,5487,4250,5487,4250,5742xe" filled="t" fillcolor="#DCE6F0" stroked="f">
              <v:path arrowok="t"/>
              <v:fill/>
            </v:shape>
            <v:shape style="position:absolute;left:2321;top:5749;width:1994;height:0" coordorigin="2321,5749" coordsize="1994,0" path="m2321,5749l4316,5749e" filled="f" stroked="t" strokeweight="0.82pt" strokecolor="#DCE6F0">
              <v:path arrowok="t"/>
            </v:shape>
            <v:shape style="position:absolute;left:2393;top:5487;width:1858;height:255" coordorigin="2393,5487" coordsize="1858,255" path="m2393,5742l4251,5742,4251,5487,2393,5487,2393,5742xe" filled="t" fillcolor="#DCE6F0" stroked="f">
              <v:path arrowok="t"/>
              <v:fill/>
            </v:shape>
            <v:shape style="position:absolute;left:4320;top:5480;width:2067;height:0" coordorigin="4320,5480" coordsize="2067,0" path="m4320,5480l6387,5480e" filled="f" stroked="t" strokeweight="0.82pt" strokecolor="#DCE6F0">
              <v:path arrowok="t"/>
            </v:shape>
            <v:shape style="position:absolute;left:4319;top:5487;width:72;height:255" coordorigin="4319,5487" coordsize="72,255" path="m4319,5742l4391,5742,4391,5487,4319,5487,4319,5742xe" filled="t" fillcolor="#DCE6F0" stroked="f">
              <v:path arrowok="t"/>
              <v:fill/>
            </v:shape>
            <v:shape style="position:absolute;left:6322;top:5487;width:67;height:255" coordorigin="6322,5487" coordsize="67,255" path="m6322,5742l6388,5742,6388,5487,6322,5487,6322,5742xe" filled="t" fillcolor="#DCE6F0" stroked="f">
              <v:path arrowok="t"/>
              <v:fill/>
            </v:shape>
            <v:shape style="position:absolute;left:4320;top:5749;width:2067;height:0" coordorigin="4320,5749" coordsize="2067,0" path="m4320,5749l6387,5749e" filled="f" stroked="t" strokeweight="0.82pt" strokecolor="#DCE6F0">
              <v:path arrowok="t"/>
            </v:shape>
            <v:shape style="position:absolute;left:4390;top:5487;width:1932;height:255" coordorigin="4390,5487" coordsize="1932,255" path="m4390,5742l6322,5742,6322,5487,4390,5487,4390,5742xe" filled="t" fillcolor="#DCE6F0" stroked="f">
              <v:path arrowok="t"/>
              <v:fill/>
            </v:shape>
            <v:shape style="position:absolute;left:6392;top:5480;width:3447;height:0" coordorigin="6392,5480" coordsize="3447,0" path="m6392,5480l9839,5480e" filled="f" stroked="t" strokeweight="0.82pt" strokecolor="#DCE6F0">
              <v:path arrowok="t"/>
            </v:shape>
            <v:shape style="position:absolute;left:6391;top:5487;width:72;height:255" coordorigin="6391,5487" coordsize="72,255" path="m6391,5742l6463,5742,6463,5487,6391,5487,6391,5742xe" filled="t" fillcolor="#DCE6F0" stroked="f">
              <v:path arrowok="t"/>
              <v:fill/>
            </v:shape>
            <v:shape style="position:absolute;left:9773;top:5487;width:67;height:255" coordorigin="9773,5487" coordsize="67,255" path="m9773,5742l9840,5742,9840,5487,9773,5487,9773,5742xe" filled="t" fillcolor="#DCE6F0" stroked="f">
              <v:path arrowok="t"/>
              <v:fill/>
            </v:shape>
            <v:shape style="position:absolute;left:6392;top:5749;width:3447;height:0" coordorigin="6392,5749" coordsize="3447,0" path="m6392,5749l9839,5749e" filled="f" stroked="t" strokeweight="0.82pt" strokecolor="#DCE6F0">
              <v:path arrowok="t"/>
            </v:shape>
            <v:shape style="position:absolute;left:6462;top:5487;width:3312;height:255" coordorigin="6462,5487" coordsize="3312,255" path="m6462,5742l9774,5742,9774,5487,6462,5487,6462,5742xe" filled="t" fillcolor="#DCE6F0" stroked="f">
              <v:path arrowok="t"/>
              <v:fill/>
            </v:shape>
            <v:shape style="position:absolute;left:9844;top:5480;width:2180;height:0" coordorigin="9844,5480" coordsize="2180,0" path="m9844,5480l12023,5480e" filled="f" stroked="t" strokeweight="0.82pt" strokecolor="#DCE6F0">
              <v:path arrowok="t"/>
            </v:shape>
            <v:shape style="position:absolute;left:9843;top:5487;width:72;height:255" coordorigin="9843,5487" coordsize="72,255" path="m9843,5742l9914,5742,9914,5487,9843,5487,9843,5742xe" filled="t" fillcolor="#DCE6F0" stroked="f">
              <v:path arrowok="t"/>
              <v:fill/>
            </v:shape>
            <v:shape style="position:absolute;left:11958;top:5487;width:67;height:255" coordorigin="11958,5487" coordsize="67,255" path="m11958,5742l12025,5742,12025,5487,11958,5487,11958,5742xe" filled="t" fillcolor="#DCE6F0" stroked="f">
              <v:path arrowok="t"/>
              <v:fill/>
            </v:shape>
            <v:shape style="position:absolute;left:9844;top:5749;width:2180;height:0" coordorigin="9844,5749" coordsize="2180,0" path="m9844,5749l12023,5749e" filled="f" stroked="t" strokeweight="0.82pt" strokecolor="#DCE6F0">
              <v:path arrowok="t"/>
            </v:shape>
            <v:shape style="position:absolute;left:9913;top:5487;width:2045;height:255" coordorigin="9913,5487" coordsize="2045,255" path="m9913,5742l11959,5742,11959,5487,9913,5487,9913,5742xe" filled="t" fillcolor="#DCE6F0" stroked="f">
              <v:path arrowok="t"/>
              <v:fill/>
            </v:shape>
            <v:shape style="position:absolute;left:12028;top:5480;width:1411;height:0" coordorigin="12028,5480" coordsize="1411,0" path="m12028,5480l13440,5480e" filled="f" stroked="t" strokeweight="0.82pt" strokecolor="#DCE6F0">
              <v:path arrowok="t"/>
            </v:shape>
            <v:shape style="position:absolute;left:12027;top:5487;width:72;height:255" coordorigin="12027,5487" coordsize="72,255" path="m12027,5742l12099,5742,12099,5487,12027,5487,12027,5742xe" filled="t" fillcolor="#DCE6F0" stroked="f">
              <v:path arrowok="t"/>
              <v:fill/>
            </v:shape>
            <v:shape style="position:absolute;left:13374;top:5487;width:67;height:255" coordorigin="13374,5487" coordsize="67,255" path="m13374,5742l13441,5742,13441,5487,13374,5487,13374,5742xe" filled="t" fillcolor="#DCE6F0" stroked="f">
              <v:path arrowok="t"/>
              <v:fill/>
            </v:shape>
            <v:shape style="position:absolute;left:12028;top:5749;width:1411;height:0" coordorigin="12028,5749" coordsize="1411,0" path="m12028,5749l13440,5749e" filled="f" stroked="t" strokeweight="0.82pt" strokecolor="#DCE6F0">
              <v:path arrowok="t"/>
            </v:shape>
            <v:shape style="position:absolute;left:12098;top:5487;width:1277;height:255" coordorigin="12098,5487" coordsize="1277,255" path="m12098,5742l13375,5742,13375,5487,12098,5487,12098,5742xe" filled="t" fillcolor="#DCE6F0" stroked="f">
              <v:path arrowok="t"/>
              <v:fill/>
            </v:shape>
            <v:shape style="position:absolute;left:13444;top:5480;width:1863;height:0" coordorigin="13444,5480" coordsize="1863,0" path="m13444,5480l15307,5480e" filled="f" stroked="t" strokeweight="0.82pt" strokecolor="#DCE6F0">
              <v:path arrowok="t"/>
            </v:shape>
            <v:shape style="position:absolute;left:13443;top:5487;width:72;height:255" coordorigin="13443,5487" coordsize="72,255" path="m13443,5742l13515,5742,13515,5487,13443,5487,13443,5742xe" filled="t" fillcolor="#DCE6F0" stroked="f">
              <v:path arrowok="t"/>
              <v:fill/>
            </v:shape>
            <v:shape style="position:absolute;left:15241;top:5487;width:67;height:255" coordorigin="15241,5487" coordsize="67,255" path="m15241,5742l15308,5742,15308,5487,15241,5487,15241,5742xe" filled="t" fillcolor="#DCE6F0" stroked="f">
              <v:path arrowok="t"/>
              <v:fill/>
            </v:shape>
            <v:shape style="position:absolute;left:13444;top:5749;width:1863;height:0" coordorigin="13444,5749" coordsize="1863,0" path="m13444,5749l15307,5749e" filled="f" stroked="t" strokeweight="0.82pt" strokecolor="#DCE6F0">
              <v:path arrowok="t"/>
            </v:shape>
            <v:shape style="position:absolute;left:13514;top:5487;width:1728;height:255" coordorigin="13514,5487" coordsize="1728,255" path="m13514,5742l15242,5742,15242,5487,13514,5487,13514,5742xe" filled="t" fillcolor="#DCE6F0" stroked="f">
              <v:path arrowok="t"/>
              <v:fill/>
            </v:shape>
            <v:shape style="position:absolute;left:15312;top:5480;width:1723;height:0" coordorigin="15312,5480" coordsize="1723,0" path="m15312,5480l17035,5480e" filled="f" stroked="t" strokeweight="0.82pt" strokecolor="#DCE6F0">
              <v:path arrowok="t"/>
            </v:shape>
            <v:shape style="position:absolute;left:15311;top:5487;width:72;height:255" coordorigin="15311,5487" coordsize="72,255" path="m15311,5742l15383,5742,15383,5487,15311,5487,15311,5742xe" filled="t" fillcolor="#DCE6F0" stroked="f">
              <v:path arrowok="t"/>
              <v:fill/>
            </v:shape>
            <v:shape style="position:absolute;left:17003;top:5487;width:0;height:255" coordorigin="17003,5487" coordsize="0,255" path="m17003,5487l17003,5742e" filled="f" stroked="t" strokeweight="3.34pt" strokecolor="#DCE6F0">
              <v:path arrowok="t"/>
            </v:shape>
            <v:shape style="position:absolute;left:15312;top:5749;width:1723;height:0" coordorigin="15312,5749" coordsize="1723,0" path="m15312,5749l17035,5749e" filled="f" stroked="t" strokeweight="0.82pt" strokecolor="#DCE6F0">
              <v:path arrowok="t"/>
            </v:shape>
            <v:shape style="position:absolute;left:15382;top:5487;width:1589;height:255" coordorigin="15382,5487" coordsize="1589,255" path="m15382,5742l16970,5742,16970,5487,15382,5487,15382,5742xe" filled="t" fillcolor="#DCE6F0" stroked="f">
              <v:path arrowok="t"/>
              <v:fill/>
            </v:shape>
            <v:shape style="position:absolute;left:1704;top:5466;width:614;height:0" coordorigin="1704,5466" coordsize="614,0" path="m1704,5466l2319,5466e" filled="f" stroked="t" strokeweight="0.58001pt" strokecolor="#000000">
              <v:path arrowok="t"/>
            </v:shape>
            <v:shape style="position:absolute;left:2328;top:5466;width:1987;height:0" coordorigin="2328,5466" coordsize="1987,0" path="m2328,5466l4316,5466e" filled="f" stroked="t" strokeweight="0.58001pt" strokecolor="#000000">
              <v:path arrowok="t"/>
            </v:shape>
            <v:shape style="position:absolute;left:4325;top:5466;width:2062;height:0" coordorigin="4325,5466" coordsize="2062,0" path="m4325,5466l6387,5466e" filled="f" stroked="t" strokeweight="0.58001pt" strokecolor="#000000">
              <v:path arrowok="t"/>
            </v:shape>
            <v:shape style="position:absolute;left:6397;top:5466;width:3442;height:0" coordorigin="6397,5466" coordsize="3442,0" path="m6397,5466l9839,5466e" filled="f" stroked="t" strokeweight="0.58001pt" strokecolor="#000000">
              <v:path arrowok="t"/>
            </v:shape>
            <v:shape style="position:absolute;left:9849;top:5466;width:2175;height:0" coordorigin="9849,5466" coordsize="2175,0" path="m9849,5466l12023,5466e" filled="f" stroked="t" strokeweight="0.58001pt" strokecolor="#000000">
              <v:path arrowok="t"/>
            </v:shape>
            <v:shape style="position:absolute;left:12033;top:5466;width:1406;height:0" coordorigin="12033,5466" coordsize="1406,0" path="m12033,5466l13440,5466e" filled="f" stroked="t" strokeweight="0.58001pt" strokecolor="#000000">
              <v:path arrowok="t"/>
            </v:shape>
            <v:shape style="position:absolute;left:13449;top:5466;width:1858;height:0" coordorigin="13449,5466" coordsize="1858,0" path="m13449,5466l15307,5466e" filled="f" stroked="t" strokeweight="0.58001pt" strokecolor="#000000">
              <v:path arrowok="t"/>
            </v:shape>
            <v:shape style="position:absolute;left:15317;top:5466;width:1721;height:0" coordorigin="15317,5466" coordsize="1721,0" path="m15317,5466l17038,5466e" filled="f" stroked="t" strokeweight="0.58001pt" strokecolor="#000000">
              <v:path arrowok="t"/>
            </v:shape>
            <v:shape style="position:absolute;left:1704;top:5761;width:614;height:0" coordorigin="1704,5761" coordsize="614,0" path="m1704,5761l2319,5761e" filled="f" stroked="t" strokeweight="0.58001pt" strokecolor="#000000">
              <v:path arrowok="t"/>
            </v:shape>
            <v:shape style="position:absolute;left:2328;top:5761;width:1987;height:0" coordorigin="2328,5761" coordsize="1987,0" path="m2328,5761l4316,5761e" filled="f" stroked="t" strokeweight="0.58001pt" strokecolor="#000000">
              <v:path arrowok="t"/>
            </v:shape>
            <v:shape style="position:absolute;left:4325;top:5761;width:2062;height:0" coordorigin="4325,5761" coordsize="2062,0" path="m4325,5761l6387,5761e" filled="f" stroked="t" strokeweight="0.58001pt" strokecolor="#000000">
              <v:path arrowok="t"/>
            </v:shape>
            <v:shape style="position:absolute;left:6397;top:5761;width:3442;height:0" coordorigin="6397,5761" coordsize="3442,0" path="m6397,5761l9839,5761e" filled="f" stroked="t" strokeweight="0.58001pt" strokecolor="#000000">
              <v:path arrowok="t"/>
            </v:shape>
            <v:shape style="position:absolute;left:9849;top:5761;width:2175;height:0" coordorigin="9849,5761" coordsize="2175,0" path="m9849,5761l12023,5761e" filled="f" stroked="t" strokeweight="0.58001pt" strokecolor="#000000">
              <v:path arrowok="t"/>
            </v:shape>
            <v:shape style="position:absolute;left:12033;top:5761;width:1406;height:0" coordorigin="12033,5761" coordsize="1406,0" path="m12033,5761l13440,5761e" filled="f" stroked="t" strokeweight="0.58001pt" strokecolor="#000000">
              <v:path arrowok="t"/>
            </v:shape>
            <v:shape style="position:absolute;left:13449;top:5761;width:1858;height:0" coordorigin="13449,5761" coordsize="1858,0" path="m13449,5761l15307,5761e" filled="f" stroked="t" strokeweight="0.58001pt" strokecolor="#000000">
              <v:path arrowok="t"/>
            </v:shape>
            <v:shape style="position:absolute;left:15317;top:5761;width:1721;height:0" coordorigin="15317,5761" coordsize="1721,0" path="m15317,5761l17038,5761e" filled="f" stroked="t" strokeweight="0.58001pt" strokecolor="#000000">
              <v:path arrowok="t"/>
            </v:shape>
            <v:shape style="position:absolute;left:1704;top:6347;width:612;height:158" coordorigin="1704,6347" coordsize="612,158" path="m1704,6505l2316,6505,2316,6347,1704,6347,1704,6505xe" filled="t" fillcolor="#DCE6F0" stroked="f">
              <v:path arrowok="t"/>
              <v:fill/>
            </v:shape>
            <v:shape style="position:absolute;left:1737;top:6505;width:0;height:254" coordorigin="1737,6505" coordsize="0,254" path="m1737,6505l1737,6760e" filled="f" stroked="t" strokeweight="3.34pt" strokecolor="#DCE6F0">
              <v:path arrowok="t"/>
            </v:shape>
            <v:shape style="position:absolute;left:2251;top:6505;width:67;height:254" coordorigin="2251,6505" coordsize="67,254" path="m2251,6760l2317,6760,2317,6505,2251,6505,2251,6760xe" filled="t" fillcolor="#DCE6F0" stroked="f">
              <v:path arrowok="t"/>
              <v:fill/>
            </v:shape>
            <v:shape style="position:absolute;left:1704;top:6760;width:612;height:158" coordorigin="1704,6760" coordsize="612,158" path="m1704,6918l2316,6918,2316,6760,1704,6760,1704,6918xe" filled="t" fillcolor="#DCE6F0" stroked="f">
              <v:path arrowok="t"/>
              <v:fill/>
            </v:shape>
            <v:shape style="position:absolute;left:1769;top:6505;width:482;height:254" coordorigin="1769,6505" coordsize="482,254" path="m1769,6760l2252,6760,2252,6505,1769,6505,1769,6760xe" filled="t" fillcolor="#DCE6F0" stroked="f">
              <v:path arrowok="t"/>
              <v:fill/>
            </v:shape>
            <v:shape style="position:absolute;left:2321;top:6347;width:1994;height:158" coordorigin="2321,6347" coordsize="1994,158" path="m2321,6505l4316,6505,4316,6347,2321,6347,2321,6505xe" filled="t" fillcolor="#DCE6F0" stroked="f">
              <v:path arrowok="t"/>
              <v:fill/>
            </v:shape>
            <v:shape style="position:absolute;left:2320;top:6505;width:74;height:254" coordorigin="2320,6505" coordsize="74,254" path="m2320,6760l2394,6760,2394,6505,2320,6505,2320,6760xe" filled="t" fillcolor="#DCE6F0" stroked="f">
              <v:path arrowok="t"/>
              <v:fill/>
            </v:shape>
            <v:shape style="position:absolute;left:4250;top:6505;width:67;height:254" coordorigin="4250,6505" coordsize="67,254" path="m4250,6760l4317,6760,4317,6505,4250,6505,4250,6760xe" filled="t" fillcolor="#DCE6F0" stroked="f">
              <v:path arrowok="t"/>
              <v:fill/>
            </v:shape>
            <v:shape style="position:absolute;left:2321;top:6760;width:1994;height:158" coordorigin="2321,6760" coordsize="1994,158" path="m2321,6918l4316,6918,4316,6760,2321,6760,2321,6918xe" filled="t" fillcolor="#DCE6F0" stroked="f">
              <v:path arrowok="t"/>
              <v:fill/>
            </v:shape>
            <v:shape style="position:absolute;left:2393;top:6505;width:1858;height:254" coordorigin="2393,6505" coordsize="1858,254" path="m2393,6760l4251,6760,4251,6505,2393,6505,2393,6760xe" filled="t" fillcolor="#DCE6F0" stroked="f">
              <v:path arrowok="t"/>
              <v:fill/>
            </v:shape>
            <v:shape style="position:absolute;left:4320;top:6347;width:2067;height:158" coordorigin="4320,6347" coordsize="2067,158" path="m4320,6505l6387,6505,6387,6347,4320,6347,4320,6505xe" filled="t" fillcolor="#DCE6F0" stroked="f">
              <v:path arrowok="t"/>
              <v:fill/>
            </v:shape>
            <v:shape style="position:absolute;left:4319;top:6505;width:72;height:254" coordorigin="4319,6505" coordsize="72,254" path="m4319,6760l4391,6760,4391,6505,4319,6505,4319,6760xe" filled="t" fillcolor="#DCE6F0" stroked="f">
              <v:path arrowok="t"/>
              <v:fill/>
            </v:shape>
            <v:shape style="position:absolute;left:6355;top:6505;width:0;height:254" coordorigin="6355,6505" coordsize="0,254" path="m6355,6505l6355,6760e" filled="f" stroked="t" strokeweight="3.34pt" strokecolor="#DCE6F0">
              <v:path arrowok="t"/>
            </v:shape>
            <v:shape style="position:absolute;left:4320;top:6760;width:2067;height:158" coordorigin="4320,6760" coordsize="2067,158" path="m4320,6918l6387,6918,6387,6760,4320,6760,4320,6918xe" filled="t" fillcolor="#DCE6F0" stroked="f">
              <v:path arrowok="t"/>
              <v:fill/>
            </v:shape>
            <v:shape style="position:absolute;left:4390;top:6505;width:1932;height:254" coordorigin="4390,6505" coordsize="1932,254" path="m4390,6760l6322,6760,6322,6505,4390,6505,4390,6760xe" filled="t" fillcolor="#DCE6F0" stroked="f">
              <v:path arrowok="t"/>
              <v:fill/>
            </v:shape>
            <v:shape style="position:absolute;left:6392;top:6364;width:3447;height:0" coordorigin="6392,6364" coordsize="3447,0" path="m6392,6364l9839,6364e" filled="f" stroked="t" strokeweight="1.78pt" strokecolor="#DCE6F0">
              <v:path arrowok="t"/>
            </v:shape>
            <v:shape style="position:absolute;left:6427;top:6381;width:0;height:504" coordorigin="6427,6381" coordsize="0,504" path="m6427,6381l6427,6885e" filled="f" stroked="t" strokeweight="3.58pt" strokecolor="#DCE6F0">
              <v:path arrowok="t"/>
            </v:shape>
            <v:shape style="position:absolute;left:9773;top:6381;width:67;height:504" coordorigin="9773,6381" coordsize="67,504" path="m9773,6885l9840,6885,9840,6381,9773,6381,9773,6885xe" filled="t" fillcolor="#DCE6F0" stroked="f">
              <v:path arrowok="t"/>
              <v:fill/>
            </v:shape>
            <v:shape style="position:absolute;left:6392;top:6901;width:3447;height:0" coordorigin="6392,6901" coordsize="3447,0" path="m6392,6901l9839,6901e" filled="f" stroked="t" strokeweight="1.78pt" strokecolor="#DCE6F0">
              <v:path arrowok="t"/>
            </v:shape>
            <v:shape style="position:absolute;left:6462;top:6381;width:3312;height:252" coordorigin="6462,6381" coordsize="3312,252" path="m6462,6633l9774,6633,9774,6381,6462,6381,6462,6633xe" filled="t" fillcolor="#DCE6F0" stroked="f">
              <v:path arrowok="t"/>
              <v:fill/>
            </v:shape>
            <v:shape style="position:absolute;left:6462;top:6633;width:3312;height:252" coordorigin="6462,6633" coordsize="3312,252" path="m6462,6885l9774,6885,9774,6633,6462,6633,6462,6885xe" filled="t" fillcolor="#DCE6F0" stroked="f">
              <v:path arrowok="t"/>
              <v:fill/>
            </v:shape>
            <v:shape style="position:absolute;left:9844;top:6364;width:2180;height:0" coordorigin="9844,6364" coordsize="2180,0" path="m9844,6364l12023,6364e" filled="f" stroked="t" strokeweight="1.78pt" strokecolor="#DCE6F0">
              <v:path arrowok="t"/>
            </v:shape>
            <v:shape style="position:absolute;left:9843;top:6381;width:72;height:504" coordorigin="9843,6381" coordsize="72,504" path="m9843,6885l9914,6885,9914,6381,9843,6381,9843,6885xe" filled="t" fillcolor="#DCE6F0" stroked="f">
              <v:path arrowok="t"/>
              <v:fill/>
            </v:shape>
            <v:shape style="position:absolute;left:11991;top:6381;width:0;height:504" coordorigin="11991,6381" coordsize="0,504" path="m11991,6381l11991,6885e" filled="f" stroked="t" strokeweight="3.34pt" strokecolor="#DCE6F0">
              <v:path arrowok="t"/>
            </v:shape>
            <v:shape style="position:absolute;left:9844;top:6901;width:2180;height:0" coordorigin="9844,6901" coordsize="2180,0" path="m9844,6901l12023,6901e" filled="f" stroked="t" strokeweight="1.78pt" strokecolor="#DCE6F0">
              <v:path arrowok="t"/>
            </v:shape>
            <v:shape style="position:absolute;left:9913;top:6381;width:2045;height:252" coordorigin="9913,6381" coordsize="2045,252" path="m9913,6633l11959,6633,11959,6381,9913,6381,9913,6633xe" filled="t" fillcolor="#DCE6F0" stroked="f">
              <v:path arrowok="t"/>
              <v:fill/>
            </v:shape>
            <v:shape style="position:absolute;left:9913;top:6633;width:2045;height:252" coordorigin="9913,6633" coordsize="2045,252" path="m9913,6885l11959,6885,11959,6633,9913,6633,9913,6885xe" filled="t" fillcolor="#DCE6F0" stroked="f">
              <v:path arrowok="t"/>
              <v:fill/>
            </v:shape>
            <v:shape style="position:absolute;left:12028;top:6347;width:1411;height:158" coordorigin="12028,6347" coordsize="1411,158" path="m12028,6505l13440,6505,13440,6347,12028,6347,12028,6505xe" filled="t" fillcolor="#DCE6F0" stroked="f">
              <v:path arrowok="t"/>
              <v:fill/>
            </v:shape>
            <v:shape style="position:absolute;left:12063;top:6505;width:0;height:254" coordorigin="12063,6505" coordsize="0,254" path="m12063,6505l12063,6760e" filled="f" stroked="t" strokeweight="3.58pt" strokecolor="#DCE6F0">
              <v:path arrowok="t"/>
            </v:shape>
            <v:shape style="position:absolute;left:13374;top:6505;width:67;height:254" coordorigin="13374,6505" coordsize="67,254" path="m13374,6760l13441,6760,13441,6505,13374,6505,13374,6760xe" filled="t" fillcolor="#DCE6F0" stroked="f">
              <v:path arrowok="t"/>
              <v:fill/>
            </v:shape>
            <v:shape style="position:absolute;left:12028;top:6760;width:1411;height:158" coordorigin="12028,6760" coordsize="1411,158" path="m12028,6918l13440,6918,13440,6760,12028,6760,12028,6918xe" filled="t" fillcolor="#DCE6F0" stroked="f">
              <v:path arrowok="t"/>
              <v:fill/>
            </v:shape>
            <v:shape style="position:absolute;left:12098;top:6505;width:1277;height:254" coordorigin="12098,6505" coordsize="1277,254" path="m12098,6760l13375,6760,13375,6505,12098,6505,12098,6760xe" filled="t" fillcolor="#DCE6F0" stroked="f">
              <v:path arrowok="t"/>
              <v:fill/>
            </v:shape>
            <v:shape style="position:absolute;left:13444;top:6347;width:1863;height:158" coordorigin="13444,6347" coordsize="1863,158" path="m13444,6505l15307,6505,15307,6347,13444,6347,13444,6505xe" filled="t" fillcolor="#DCE6F0" stroked="f">
              <v:path arrowok="t"/>
              <v:fill/>
            </v:shape>
            <v:shape style="position:absolute;left:13443;top:6505;width:72;height:254" coordorigin="13443,6505" coordsize="72,254" path="m13443,6760l13515,6760,13515,6505,13443,6505,13443,6760xe" filled="t" fillcolor="#DCE6F0" stroked="f">
              <v:path arrowok="t"/>
              <v:fill/>
            </v:shape>
            <v:shape style="position:absolute;left:15241;top:6505;width:67;height:254" coordorigin="15241,6505" coordsize="67,254" path="m15241,6760l15308,6760,15308,6505,15241,6505,15241,6760xe" filled="t" fillcolor="#DCE6F0" stroked="f">
              <v:path arrowok="t"/>
              <v:fill/>
            </v:shape>
            <v:shape style="position:absolute;left:13444;top:6760;width:1863;height:158" coordorigin="13444,6760" coordsize="1863,158" path="m13444,6918l15307,6918,15307,6760,13444,6760,13444,6918xe" filled="t" fillcolor="#DCE6F0" stroked="f">
              <v:path arrowok="t"/>
              <v:fill/>
            </v:shape>
            <v:shape style="position:absolute;left:13514;top:6505;width:1728;height:254" coordorigin="13514,6505" coordsize="1728,254" path="m13514,6760l15242,6760,15242,6505,13514,6505,13514,6760xe" filled="t" fillcolor="#DCE6F0" stroked="f">
              <v:path arrowok="t"/>
              <v:fill/>
            </v:shape>
            <v:shape style="position:absolute;left:15312;top:6347;width:1723;height:158" coordorigin="15312,6347" coordsize="1723,158" path="m15312,6505l17035,6505,17035,6347,15312,6347,15312,6505xe" filled="t" fillcolor="#DCE6F0" stroked="f">
              <v:path arrowok="t"/>
              <v:fill/>
            </v:shape>
            <v:shape style="position:absolute;left:15311;top:6505;width:72;height:254" coordorigin="15311,6505" coordsize="72,254" path="m15311,6760l15383,6760,15383,6505,15311,6505,15311,6760xe" filled="t" fillcolor="#DCE6F0" stroked="f">
              <v:path arrowok="t"/>
              <v:fill/>
            </v:shape>
            <v:shape style="position:absolute;left:17003;top:6505;width:0;height:254" coordorigin="17003,6505" coordsize="0,254" path="m17003,6505l17003,6760e" filled="f" stroked="t" strokeweight="3.34pt" strokecolor="#DCE6F0">
              <v:path arrowok="t"/>
            </v:shape>
            <v:shape style="position:absolute;left:15312;top:6760;width:1723;height:158" coordorigin="15312,6760" coordsize="1723,158" path="m15312,6918l17035,6918,17035,6760,15312,6760,15312,6918xe" filled="t" fillcolor="#DCE6F0" stroked="f">
              <v:path arrowok="t"/>
              <v:fill/>
            </v:shape>
            <v:shape style="position:absolute;left:15382;top:6505;width:1589;height:254" coordorigin="15382,6505" coordsize="1589,254" path="m15382,6760l16970,6760,16970,6505,15382,6505,15382,6760xe" filled="t" fillcolor="#DCE6F0" stroked="f">
              <v:path arrowok="t"/>
              <v:fill/>
            </v:shape>
            <v:shape style="position:absolute;left:1704;top:6342;width:614;height:0" coordorigin="1704,6342" coordsize="614,0" path="m1704,6342l2319,6342e" filled="f" stroked="t" strokeweight="0.57998pt" strokecolor="#000000">
              <v:path arrowok="t"/>
            </v:shape>
            <v:shape style="position:absolute;left:2328;top:6342;width:1987;height:0" coordorigin="2328,6342" coordsize="1987,0" path="m2328,6342l4316,6342e" filled="f" stroked="t" strokeweight="0.57998pt" strokecolor="#000000">
              <v:path arrowok="t"/>
            </v:shape>
            <v:shape style="position:absolute;left:4325;top:6342;width:2062;height:0" coordorigin="4325,6342" coordsize="2062,0" path="m4325,6342l6387,6342e" filled="f" stroked="t" strokeweight="0.57998pt" strokecolor="#000000">
              <v:path arrowok="t"/>
            </v:shape>
            <v:shape style="position:absolute;left:6397;top:6342;width:3442;height:0" coordorigin="6397,6342" coordsize="3442,0" path="m6397,6342l9839,6342e" filled="f" stroked="t" strokeweight="0.57998pt" strokecolor="#000000">
              <v:path arrowok="t"/>
            </v:shape>
            <v:shape style="position:absolute;left:9849;top:6342;width:2175;height:0" coordorigin="9849,6342" coordsize="2175,0" path="m9849,6342l12023,6342e" filled="f" stroked="t" strokeweight="0.57998pt" strokecolor="#000000">
              <v:path arrowok="t"/>
            </v:shape>
            <v:shape style="position:absolute;left:12033;top:6342;width:1406;height:0" coordorigin="12033,6342" coordsize="1406,0" path="m12033,6342l13440,6342e" filled="f" stroked="t" strokeweight="0.57998pt" strokecolor="#000000">
              <v:path arrowok="t"/>
            </v:shape>
            <v:shape style="position:absolute;left:13449;top:6342;width:1858;height:0" coordorigin="13449,6342" coordsize="1858,0" path="m13449,6342l15307,6342e" filled="f" stroked="t" strokeweight="0.57998pt" strokecolor="#000000">
              <v:path arrowok="t"/>
            </v:shape>
            <v:shape style="position:absolute;left:15317;top:6342;width:1721;height:0" coordorigin="15317,6342" coordsize="1721,0" path="m15317,6342l17038,6342e" filled="f" stroked="t" strokeweight="0.57998pt" strokecolor="#000000">
              <v:path arrowok="t"/>
            </v:shape>
            <v:shape style="position:absolute;left:1704;top:6923;width:614;height:0" coordorigin="1704,6923" coordsize="614,0" path="m1704,6923l2319,6923e" filled="f" stroked="t" strokeweight="0.57998pt" strokecolor="#000000">
              <v:path arrowok="t"/>
            </v:shape>
            <v:shape style="position:absolute;left:2328;top:6923;width:1987;height:0" coordorigin="2328,6923" coordsize="1987,0" path="m2328,6923l4316,6923e" filled="f" stroked="t" strokeweight="0.57998pt" strokecolor="#000000">
              <v:path arrowok="t"/>
            </v:shape>
            <v:shape style="position:absolute;left:4325;top:6923;width:2062;height:0" coordorigin="4325,6923" coordsize="2062,0" path="m4325,6923l6387,6923e" filled="f" stroked="t" strokeweight="0.57998pt" strokecolor="#000000">
              <v:path arrowok="t"/>
            </v:shape>
            <v:shape style="position:absolute;left:6397;top:6923;width:3442;height:0" coordorigin="6397,6923" coordsize="3442,0" path="m6397,6923l9839,6923e" filled="f" stroked="t" strokeweight="0.57998pt" strokecolor="#000000">
              <v:path arrowok="t"/>
            </v:shape>
            <v:shape style="position:absolute;left:9849;top:6923;width:2175;height:0" coordorigin="9849,6923" coordsize="2175,0" path="m9849,6923l12023,6923e" filled="f" stroked="t" strokeweight="0.57998pt" strokecolor="#000000">
              <v:path arrowok="t"/>
            </v:shape>
            <v:shape style="position:absolute;left:12033;top:6923;width:1406;height:0" coordorigin="12033,6923" coordsize="1406,0" path="m12033,6923l13440,6923e" filled="f" stroked="t" strokeweight="0.57998pt" strokecolor="#000000">
              <v:path arrowok="t"/>
            </v:shape>
            <v:shape style="position:absolute;left:13449;top:6923;width:1858;height:0" coordorigin="13449,6923" coordsize="1858,0" path="m13449,6923l15307,6923e" filled="f" stroked="t" strokeweight="0.57998pt" strokecolor="#000000">
              <v:path arrowok="t"/>
            </v:shape>
            <v:shape style="position:absolute;left:15317;top:6923;width:1721;height:0" coordorigin="15317,6923" coordsize="1721,0" path="m15317,6923l17038,6923e" filled="f" stroked="t" strokeweight="0.57998pt" strokecolor="#000000">
              <v:path arrowok="t"/>
            </v:shape>
            <v:shape style="position:absolute;left:1704;top:7509;width:612;height:158" coordorigin="1704,7509" coordsize="612,158" path="m1704,7667l2316,7667,2316,7509,1704,7509,1704,7667xe" filled="t" fillcolor="#DCE6F0" stroked="f">
              <v:path arrowok="t"/>
              <v:fill/>
            </v:shape>
            <v:shape style="position:absolute;left:1737;top:7667;width:0;height:252" coordorigin="1737,7667" coordsize="0,252" path="m1737,7667l1737,7919e" filled="f" stroked="t" strokeweight="3.34pt" strokecolor="#DCE6F0">
              <v:path arrowok="t"/>
            </v:shape>
            <v:shape style="position:absolute;left:2251;top:7667;width:67;height:252" coordorigin="2251,7667" coordsize="67,252" path="m2251,7919l2317,7919,2317,7667,2251,7667,2251,7919xe" filled="t" fillcolor="#DCE6F0" stroked="f">
              <v:path arrowok="t"/>
              <v:fill/>
            </v:shape>
            <v:shape style="position:absolute;left:1704;top:7919;width:612;height:159" coordorigin="1704,7919" coordsize="612,159" path="m1704,8078l2316,8078,2316,7919,1704,7919,1704,8078xe" filled="t" fillcolor="#DCE6F0" stroked="f">
              <v:path arrowok="t"/>
              <v:fill/>
            </v:shape>
            <v:shape style="position:absolute;left:1769;top:7667;width:482;height:252" coordorigin="1769,7667" coordsize="482,252" path="m1769,7919l2252,7919,2252,7667,1769,7667,1769,7919xe" filled="t" fillcolor="#DCE6F0" stroked="f">
              <v:path arrowok="t"/>
              <v:fill/>
            </v:shape>
            <v:shape style="position:absolute;left:2321;top:7509;width:1994;height:158" coordorigin="2321,7509" coordsize="1994,158" path="m2321,7667l4316,7667,4316,7509,2321,7509,2321,7667xe" filled="t" fillcolor="#DCE6F0" stroked="f">
              <v:path arrowok="t"/>
              <v:fill/>
            </v:shape>
            <v:shape style="position:absolute;left:2320;top:7667;width:74;height:252" coordorigin="2320,7667" coordsize="74,252" path="m2320,7919l2394,7919,2394,7667,2320,7667,2320,7919xe" filled="t" fillcolor="#DCE6F0" stroked="f">
              <v:path arrowok="t"/>
              <v:fill/>
            </v:shape>
            <v:shape style="position:absolute;left:4250;top:7667;width:67;height:252" coordorigin="4250,7667" coordsize="67,252" path="m4250,7919l4317,7919,4317,7667,4250,7667,4250,7919xe" filled="t" fillcolor="#DCE6F0" stroked="f">
              <v:path arrowok="t"/>
              <v:fill/>
            </v:shape>
            <v:shape style="position:absolute;left:2321;top:7919;width:1994;height:159" coordorigin="2321,7919" coordsize="1994,159" path="m2321,8078l4316,8078,4316,7919,2321,7919,2321,8078xe" filled="t" fillcolor="#DCE6F0" stroked="f">
              <v:path arrowok="t"/>
              <v:fill/>
            </v:shape>
            <v:shape style="position:absolute;left:2393;top:7667;width:1858;height:252" coordorigin="2393,7667" coordsize="1858,252" path="m2393,7919l4251,7919,4251,7667,2393,7667,2393,7919xe" filled="t" fillcolor="#DCE6F0" stroked="f">
              <v:path arrowok="t"/>
              <v:fill/>
            </v:shape>
            <v:shape style="position:absolute;left:4320;top:7509;width:2067;height:158" coordorigin="4320,7509" coordsize="2067,158" path="m4320,7667l6387,7667,6387,7509,4320,7509,4320,7667xe" filled="t" fillcolor="#DCE6F0" stroked="f">
              <v:path arrowok="t"/>
              <v:fill/>
            </v:shape>
            <v:shape style="position:absolute;left:4319;top:7667;width:72;height:252" coordorigin="4319,7667" coordsize="72,252" path="m4319,7919l4391,7919,4391,7667,4319,7667,4319,7919xe" filled="t" fillcolor="#DCE6F0" stroked="f">
              <v:path arrowok="t"/>
              <v:fill/>
            </v:shape>
            <v:shape style="position:absolute;left:6355;top:7667;width:0;height:252" coordorigin="6355,7667" coordsize="0,252" path="m6355,7667l6355,7919e" filled="f" stroked="t" strokeweight="3.34pt" strokecolor="#DCE6F0">
              <v:path arrowok="t"/>
            </v:shape>
            <v:shape style="position:absolute;left:4320;top:7919;width:2067;height:159" coordorigin="4320,7919" coordsize="2067,159" path="m4320,8078l6387,8078,6387,7919,4320,7919,4320,8078xe" filled="t" fillcolor="#DCE6F0" stroked="f">
              <v:path arrowok="t"/>
              <v:fill/>
            </v:shape>
            <v:shape style="position:absolute;left:4390;top:7667;width:1932;height:252" coordorigin="4390,7667" coordsize="1932,252" path="m4390,7919l6322,7919,6322,7667,4390,7667,4390,7919xe" filled="t" fillcolor="#DCE6F0" stroked="f">
              <v:path arrowok="t"/>
              <v:fill/>
            </v:shape>
            <v:shape style="position:absolute;left:6392;top:7524;width:3447;height:0" coordorigin="6392,7524" coordsize="3447,0" path="m6392,7524l9839,7524e" filled="f" stroked="t" strokeweight="1.66pt" strokecolor="#DCE6F0">
              <v:path arrowok="t"/>
            </v:shape>
            <v:shape style="position:absolute;left:6427;top:7540;width:0;height:507" coordorigin="6427,7540" coordsize="0,507" path="m6427,7540l6427,8047e" filled="f" stroked="t" strokeweight="3.58pt" strokecolor="#DCE6F0">
              <v:path arrowok="t"/>
            </v:shape>
            <v:shape style="position:absolute;left:9773;top:7540;width:67;height:507" coordorigin="9773,7540" coordsize="67,507" path="m9773,8047l9840,8047,9840,7540,9773,7540,9773,8047xe" filled="t" fillcolor="#DCE6F0" stroked="f">
              <v:path arrowok="t"/>
              <v:fill/>
            </v:shape>
            <v:shape style="position:absolute;left:6392;top:8062;width:3447;height:0" coordorigin="6392,8062" coordsize="3447,0" path="m6392,8062l9839,8062e" filled="f" stroked="t" strokeweight="1.66pt" strokecolor="#DCE6F0">
              <v:path arrowok="t"/>
            </v:shape>
            <v:shape style="position:absolute;left:6462;top:7540;width:3312;height:252" coordorigin="6462,7540" coordsize="3312,252" path="m6462,7792l9774,7792,9774,7540,6462,7540,6462,7792xe" filled="t" fillcolor="#DCE6F0" stroked="f">
              <v:path arrowok="t"/>
              <v:fill/>
            </v:shape>
            <v:shape style="position:absolute;left:6462;top:7792;width:3312;height:255" coordorigin="6462,7792" coordsize="3312,255" path="m6462,8047l9774,8047,9774,7792,6462,7792,6462,8047xe" filled="t" fillcolor="#DCE6F0" stroked="f">
              <v:path arrowok="t"/>
              <v:fill/>
            </v:shape>
            <v:shape style="position:absolute;left:9844;top:7524;width:2180;height:0" coordorigin="9844,7524" coordsize="2180,0" path="m9844,7524l12023,7524e" filled="f" stroked="t" strokeweight="1.66pt" strokecolor="#DCE6F0">
              <v:path arrowok="t"/>
            </v:shape>
            <v:shape style="position:absolute;left:9843;top:7540;width:72;height:507" coordorigin="9843,7540" coordsize="72,507" path="m9843,8047l9914,8047,9914,7540,9843,7540,9843,8047xe" filled="t" fillcolor="#DCE6F0" stroked="f">
              <v:path arrowok="t"/>
              <v:fill/>
            </v:shape>
            <v:shape style="position:absolute;left:11991;top:7540;width:0;height:507" coordorigin="11991,7540" coordsize="0,507" path="m11991,7540l11991,8047e" filled="f" stroked="t" strokeweight="3.34pt" strokecolor="#DCE6F0">
              <v:path arrowok="t"/>
            </v:shape>
            <v:shape style="position:absolute;left:9844;top:8062;width:2180;height:0" coordorigin="9844,8062" coordsize="2180,0" path="m9844,8062l12023,8062e" filled="f" stroked="t" strokeweight="1.66pt" strokecolor="#DCE6F0">
              <v:path arrowok="t"/>
            </v:shape>
            <v:shape style="position:absolute;left:9913;top:7540;width:2045;height:252" coordorigin="9913,7540" coordsize="2045,252" path="m9913,7792l11959,7792,11959,7540,9913,7540,9913,7792xe" filled="t" fillcolor="#DCE6F0" stroked="f">
              <v:path arrowok="t"/>
              <v:fill/>
            </v:shape>
            <v:shape style="position:absolute;left:9913;top:7792;width:2045;height:255" coordorigin="9913,7792" coordsize="2045,255" path="m9913,8047l11959,8047,11959,7792,9913,7792,9913,8047xe" filled="t" fillcolor="#DCE6F0" stroked="f">
              <v:path arrowok="t"/>
              <v:fill/>
            </v:shape>
            <v:shape style="position:absolute;left:12028;top:7509;width:1411;height:158" coordorigin="12028,7509" coordsize="1411,158" path="m12028,7667l13440,7667,13440,7509,12028,7509,12028,7667xe" filled="t" fillcolor="#DCE6F0" stroked="f">
              <v:path arrowok="t"/>
              <v:fill/>
            </v:shape>
            <v:shape style="position:absolute;left:12063;top:7667;width:0;height:252" coordorigin="12063,7667" coordsize="0,252" path="m12063,7667l12063,7919e" filled="f" stroked="t" strokeweight="3.58pt" strokecolor="#DCE6F0">
              <v:path arrowok="t"/>
            </v:shape>
            <v:shape style="position:absolute;left:13374;top:7667;width:67;height:252" coordorigin="13374,7667" coordsize="67,252" path="m13374,7919l13441,7919,13441,7667,13374,7667,13374,7919xe" filled="t" fillcolor="#DCE6F0" stroked="f">
              <v:path arrowok="t"/>
              <v:fill/>
            </v:shape>
            <v:shape style="position:absolute;left:12028;top:7919;width:1411;height:159" coordorigin="12028,7919" coordsize="1411,159" path="m12028,8078l13440,8078,13440,7919,12028,7919,12028,8078xe" filled="t" fillcolor="#DCE6F0" stroked="f">
              <v:path arrowok="t"/>
              <v:fill/>
            </v:shape>
            <v:shape style="position:absolute;left:12098;top:7667;width:1277;height:252" coordorigin="12098,7667" coordsize="1277,252" path="m12098,7919l13375,7919,13375,7667,12098,7667,12098,7919xe" filled="t" fillcolor="#DCE6F0" stroked="f">
              <v:path arrowok="t"/>
              <v:fill/>
            </v:shape>
            <v:shape style="position:absolute;left:13444;top:7509;width:1863;height:158" coordorigin="13444,7509" coordsize="1863,158" path="m13444,7667l15307,7667,15307,7509,13444,7509,13444,7667xe" filled="t" fillcolor="#DCE6F0" stroked="f">
              <v:path arrowok="t"/>
              <v:fill/>
            </v:shape>
            <v:shape style="position:absolute;left:13443;top:7667;width:72;height:252" coordorigin="13443,7667" coordsize="72,252" path="m13443,7919l13515,7919,13515,7667,13443,7667,13443,7919xe" filled="t" fillcolor="#DCE6F0" stroked="f">
              <v:path arrowok="t"/>
              <v:fill/>
            </v:shape>
            <v:shape style="position:absolute;left:15241;top:7667;width:67;height:252" coordorigin="15241,7667" coordsize="67,252" path="m15241,7919l15308,7919,15308,7667,15241,7667,15241,7919xe" filled="t" fillcolor="#DCE6F0" stroked="f">
              <v:path arrowok="t"/>
              <v:fill/>
            </v:shape>
            <v:shape style="position:absolute;left:13444;top:7919;width:1863;height:159" coordorigin="13444,7919" coordsize="1863,159" path="m13444,8078l15307,8078,15307,7919,13444,7919,13444,8078xe" filled="t" fillcolor="#DCE6F0" stroked="f">
              <v:path arrowok="t"/>
              <v:fill/>
            </v:shape>
            <v:shape style="position:absolute;left:13514;top:7667;width:1728;height:252" coordorigin="13514,7667" coordsize="1728,252" path="m13514,7919l15242,7919,15242,7667,13514,7667,13514,7919xe" filled="t" fillcolor="#DCE6F0" stroked="f">
              <v:path arrowok="t"/>
              <v:fill/>
            </v:shape>
            <v:shape style="position:absolute;left:15312;top:7509;width:1723;height:158" coordorigin="15312,7509" coordsize="1723,158" path="m15312,7667l17035,7667,17035,7509,15312,7509,15312,7667xe" filled="t" fillcolor="#DCE6F0" stroked="f">
              <v:path arrowok="t"/>
              <v:fill/>
            </v:shape>
            <v:shape style="position:absolute;left:15311;top:7667;width:72;height:252" coordorigin="15311,7667" coordsize="72,252" path="m15311,7919l15383,7919,15383,7667,15311,7667,15311,7919xe" filled="t" fillcolor="#DCE6F0" stroked="f">
              <v:path arrowok="t"/>
              <v:fill/>
            </v:shape>
            <v:shape style="position:absolute;left:17003;top:7667;width:0;height:252" coordorigin="17003,7667" coordsize="0,252" path="m17003,7667l17003,7919e" filled="f" stroked="t" strokeweight="3.34pt" strokecolor="#DCE6F0">
              <v:path arrowok="t"/>
            </v:shape>
            <v:shape style="position:absolute;left:15312;top:7919;width:1723;height:159" coordorigin="15312,7919" coordsize="1723,159" path="m15312,8078l17035,8078,17035,7919,15312,7919,15312,8078xe" filled="t" fillcolor="#DCE6F0" stroked="f">
              <v:path arrowok="t"/>
              <v:fill/>
            </v:shape>
            <v:shape style="position:absolute;left:15382;top:7667;width:1589;height:252" coordorigin="15382,7667" coordsize="1589,252" path="m15382,7919l16970,7919,16970,7667,15382,7667,15382,7919xe" filled="t" fillcolor="#DCE6F0" stroked="f">
              <v:path arrowok="t"/>
              <v:fill/>
            </v:shape>
            <v:shape style="position:absolute;left:1704;top:7501;width:614;height:0" coordorigin="1704,7501" coordsize="614,0" path="m1704,7501l2319,7501e" filled="f" stroked="t" strokeweight="0.58001pt" strokecolor="#000000">
              <v:path arrowok="t"/>
            </v:shape>
            <v:shape style="position:absolute;left:2328;top:7501;width:1987;height:0" coordorigin="2328,7501" coordsize="1987,0" path="m2328,7501l4316,7501e" filled="f" stroked="t" strokeweight="0.58001pt" strokecolor="#000000">
              <v:path arrowok="t"/>
            </v:shape>
            <v:shape style="position:absolute;left:4325;top:7501;width:2062;height:0" coordorigin="4325,7501" coordsize="2062,0" path="m4325,7501l6387,7501e" filled="f" stroked="t" strokeweight="0.58001pt" strokecolor="#000000">
              <v:path arrowok="t"/>
            </v:shape>
            <v:shape style="position:absolute;left:6397;top:7501;width:3442;height:0" coordorigin="6397,7501" coordsize="3442,0" path="m6397,7501l9839,7501e" filled="f" stroked="t" strokeweight="0.58001pt" strokecolor="#000000">
              <v:path arrowok="t"/>
            </v:shape>
            <v:shape style="position:absolute;left:9849;top:7501;width:2175;height:0" coordorigin="9849,7501" coordsize="2175,0" path="m9849,7501l12023,7501e" filled="f" stroked="t" strokeweight="0.58001pt" strokecolor="#000000">
              <v:path arrowok="t"/>
            </v:shape>
            <v:shape style="position:absolute;left:12033;top:7501;width:1406;height:0" coordorigin="12033,7501" coordsize="1406,0" path="m12033,7501l13440,7501e" filled="f" stroked="t" strokeweight="0.58001pt" strokecolor="#000000">
              <v:path arrowok="t"/>
            </v:shape>
            <v:shape style="position:absolute;left:13449;top:7501;width:1858;height:0" coordorigin="13449,7501" coordsize="1858,0" path="m13449,7501l15307,7501e" filled="f" stroked="t" strokeweight="0.58001pt" strokecolor="#000000">
              <v:path arrowok="t"/>
            </v:shape>
            <v:shape style="position:absolute;left:15317;top:7501;width:1721;height:0" coordorigin="15317,7501" coordsize="1721,0" path="m15317,7501l17038,7501e" filled="f" stroked="t" strokeweight="0.58001pt" strokecolor="#000000">
              <v:path arrowok="t"/>
            </v:shape>
            <v:shape style="position:absolute;left:1704;top:8083;width:614;height:0" coordorigin="1704,8083" coordsize="614,0" path="m1704,8083l2319,8083e" filled="f" stroked="t" strokeweight="0.58001pt" strokecolor="#000000">
              <v:path arrowok="t"/>
            </v:shape>
            <v:shape style="position:absolute;left:2328;top:8083;width:1987;height:0" coordorigin="2328,8083" coordsize="1987,0" path="m2328,8083l4316,8083e" filled="f" stroked="t" strokeweight="0.58001pt" strokecolor="#000000">
              <v:path arrowok="t"/>
            </v:shape>
            <v:shape style="position:absolute;left:4325;top:8083;width:2062;height:0" coordorigin="4325,8083" coordsize="2062,0" path="m4325,8083l6387,8083e" filled="f" stroked="t" strokeweight="0.58001pt" strokecolor="#000000">
              <v:path arrowok="t"/>
            </v:shape>
            <v:shape style="position:absolute;left:6397;top:8083;width:3442;height:0" coordorigin="6397,8083" coordsize="3442,0" path="m6397,8083l9839,8083e" filled="f" stroked="t" strokeweight="0.58001pt" strokecolor="#000000">
              <v:path arrowok="t"/>
            </v:shape>
            <v:shape style="position:absolute;left:9849;top:8083;width:2175;height:0" coordorigin="9849,8083" coordsize="2175,0" path="m9849,8083l12023,8083e" filled="f" stroked="t" strokeweight="0.58001pt" strokecolor="#000000">
              <v:path arrowok="t"/>
            </v:shape>
            <v:shape style="position:absolute;left:12033;top:8083;width:1406;height:0" coordorigin="12033,8083" coordsize="1406,0" path="m12033,8083l13440,8083e" filled="f" stroked="t" strokeweight="0.58001pt" strokecolor="#000000">
              <v:path arrowok="t"/>
            </v:shape>
            <v:shape style="position:absolute;left:13449;top:8083;width:1858;height:0" coordorigin="13449,8083" coordsize="1858,0" path="m13449,8083l15307,8083e" filled="f" stroked="t" strokeweight="0.58001pt" strokecolor="#000000">
              <v:path arrowok="t"/>
            </v:shape>
            <v:shape style="position:absolute;left:15317;top:8083;width:1721;height:0" coordorigin="15317,8083" coordsize="1721,0" path="m15317,8083l17038,8083e" filled="f" stroked="t" strokeweight="0.58001pt" strokecolor="#000000">
              <v:path arrowok="t"/>
            </v:shape>
            <v:shape style="position:absolute;left:1704;top:8668;width:612;height:158" coordorigin="1704,8668" coordsize="612,158" path="m1704,8827l2316,8827,2316,8668,1704,8668,1704,8827xe" filled="t" fillcolor="#DCE6F0" stroked="f">
              <v:path arrowok="t"/>
              <v:fill/>
            </v:shape>
            <v:shape style="position:absolute;left:1737;top:8827;width:0;height:252" coordorigin="1737,8827" coordsize="0,252" path="m1737,8827l1737,9079e" filled="f" stroked="t" strokeweight="3.34pt" strokecolor="#DCE6F0">
              <v:path arrowok="t"/>
            </v:shape>
            <v:shape style="position:absolute;left:2251;top:8827;width:67;height:252" coordorigin="2251,8827" coordsize="67,252" path="m2251,9079l2317,9079,2317,8827,2251,8827,2251,9079xe" filled="t" fillcolor="#DCE6F0" stroked="f">
              <v:path arrowok="t"/>
              <v:fill/>
            </v:shape>
            <v:shape style="position:absolute;left:1704;top:9079;width:612;height:158" coordorigin="1704,9079" coordsize="612,158" path="m1704,9237l2316,9237,2316,9079,1704,9079,1704,9237xe" filled="t" fillcolor="#DCE6F0" stroked="f">
              <v:path arrowok="t"/>
              <v:fill/>
            </v:shape>
            <v:shape style="position:absolute;left:1769;top:8827;width:482;height:252" coordorigin="1769,8827" coordsize="482,252" path="m1769,9079l2252,9079,2252,8827,1769,8827,1769,9079xe" filled="t" fillcolor="#DCE6F0" stroked="f">
              <v:path arrowok="t"/>
              <v:fill/>
            </v:shape>
            <v:shape style="position:absolute;left:2321;top:8668;width:1994;height:158" coordorigin="2321,8668" coordsize="1994,158" path="m2321,8827l4316,8827,4316,8668,2321,8668,2321,8827xe" filled="t" fillcolor="#DCE6F0" stroked="f">
              <v:path arrowok="t"/>
              <v:fill/>
            </v:shape>
            <v:shape style="position:absolute;left:2320;top:8827;width:74;height:252" coordorigin="2320,8827" coordsize="74,252" path="m2320,9079l2394,9079,2394,8827,2320,8827,2320,9079xe" filled="t" fillcolor="#DCE6F0" stroked="f">
              <v:path arrowok="t"/>
              <v:fill/>
            </v:shape>
            <v:shape style="position:absolute;left:4250;top:8827;width:67;height:252" coordorigin="4250,8827" coordsize="67,252" path="m4250,9079l4317,9079,4317,8827,4250,8827,4250,9079xe" filled="t" fillcolor="#DCE6F0" stroked="f">
              <v:path arrowok="t"/>
              <v:fill/>
            </v:shape>
            <v:shape style="position:absolute;left:2321;top:9079;width:1994;height:158" coordorigin="2321,9079" coordsize="1994,158" path="m2321,9237l4316,9237,4316,9079,2321,9079,2321,9237xe" filled="t" fillcolor="#DCE6F0" stroked="f">
              <v:path arrowok="t"/>
              <v:fill/>
            </v:shape>
            <v:shape style="position:absolute;left:2393;top:8827;width:1858;height:252" coordorigin="2393,8827" coordsize="1858,252" path="m2393,9079l4251,9079,4251,8827,2393,8827,2393,9079xe" filled="t" fillcolor="#DCE6F0" stroked="f">
              <v:path arrowok="t"/>
              <v:fill/>
            </v:shape>
            <v:shape style="position:absolute;left:4320;top:8668;width:2067;height:158" coordorigin="4320,8668" coordsize="2067,158" path="m4320,8827l6387,8827,6387,8668,4320,8668,4320,8827xe" filled="t" fillcolor="#DCE6F0" stroked="f">
              <v:path arrowok="t"/>
              <v:fill/>
            </v:shape>
            <v:shape style="position:absolute;left:4319;top:8827;width:72;height:252" coordorigin="4319,8827" coordsize="72,252" path="m4319,9079l4391,9079,4391,8827,4319,8827,4319,9079xe" filled="t" fillcolor="#DCE6F0" stroked="f">
              <v:path arrowok="t"/>
              <v:fill/>
            </v:shape>
            <v:shape style="position:absolute;left:6355;top:8827;width:0;height:252" coordorigin="6355,8827" coordsize="0,252" path="m6355,8827l6355,9079e" filled="f" stroked="t" strokeweight="3.34pt" strokecolor="#DCE6F0">
              <v:path arrowok="t"/>
            </v:shape>
            <v:shape style="position:absolute;left:4320;top:9079;width:2067;height:158" coordorigin="4320,9079" coordsize="2067,158" path="m4320,9237l6387,9237,6387,9079,4320,9079,4320,9237xe" filled="t" fillcolor="#DCE6F0" stroked="f">
              <v:path arrowok="t"/>
              <v:fill/>
            </v:shape>
            <v:shape style="position:absolute;left:4390;top:8827;width:1932;height:252" coordorigin="4390,8827" coordsize="1932,252" path="m4390,9079l6322,9079,6322,8827,4390,8827,4390,9079xe" filled="t" fillcolor="#DCE6F0" stroked="f">
              <v:path arrowok="t"/>
              <v:fill/>
            </v:shape>
            <v:shape style="position:absolute;left:6392;top:8684;width:3447;height:0" coordorigin="6392,8684" coordsize="3447,0" path="m6392,8684l9839,8684e" filled="f" stroked="t" strokeweight="1.66pt" strokecolor="#DCE6F0">
              <v:path arrowok="t"/>
            </v:shape>
            <v:shape style="position:absolute;left:6427;top:8700;width:0;height:506" coordorigin="6427,8700" coordsize="0,506" path="m6427,8700l6427,9206e" filled="f" stroked="t" strokeweight="3.58pt" strokecolor="#DCE6F0">
              <v:path arrowok="t"/>
            </v:shape>
            <v:shape style="position:absolute;left:9773;top:8700;width:67;height:506" coordorigin="9773,8700" coordsize="67,506" path="m9773,9206l9840,9206,9840,8700,9773,8700,9773,9206xe" filled="t" fillcolor="#DCE6F0" stroked="f">
              <v:path arrowok="t"/>
              <v:fill/>
            </v:shape>
            <v:shape style="position:absolute;left:6392;top:9222;width:3447;height:0" coordorigin="6392,9222" coordsize="3447,0" path="m6392,9222l9839,9222e" filled="f" stroked="t" strokeweight="1.66pt" strokecolor="#DCE6F0">
              <v:path arrowok="t"/>
            </v:shape>
            <v:shape style="position:absolute;left:6462;top:8700;width:3312;height:254" coordorigin="6462,8700" coordsize="3312,254" path="m6462,8954l9774,8954,9774,8700,6462,8700,6462,8954xe" filled="t" fillcolor="#DCE6F0" stroked="f">
              <v:path arrowok="t"/>
              <v:fill/>
            </v:shape>
            <v:shape style="position:absolute;left:6462;top:8954;width:3312;height:252" coordorigin="6462,8954" coordsize="3312,252" path="m6462,9206l9774,9206,9774,8954,6462,8954,6462,9206xe" filled="t" fillcolor="#DCE6F0" stroked="f">
              <v:path arrowok="t"/>
              <v:fill/>
            </v:shape>
            <v:shape style="position:absolute;left:9844;top:8684;width:2180;height:0" coordorigin="9844,8684" coordsize="2180,0" path="m9844,8684l12023,8684e" filled="f" stroked="t" strokeweight="1.66pt" strokecolor="#DCE6F0">
              <v:path arrowok="t"/>
            </v:shape>
            <v:shape style="position:absolute;left:9843;top:8700;width:72;height:506" coordorigin="9843,8700" coordsize="72,506" path="m9843,9206l9914,9206,9914,8700,9843,8700,9843,9206xe" filled="t" fillcolor="#DCE6F0" stroked="f">
              <v:path arrowok="t"/>
              <v:fill/>
            </v:shape>
            <v:shape style="position:absolute;left:11991;top:8700;width:0;height:506" coordorigin="11991,8700" coordsize="0,506" path="m11991,8700l11991,9206e" filled="f" stroked="t" strokeweight="3.34pt" strokecolor="#DCE6F0">
              <v:path arrowok="t"/>
            </v:shape>
            <v:shape style="position:absolute;left:9844;top:9222;width:2180;height:0" coordorigin="9844,9222" coordsize="2180,0" path="m9844,9222l12023,9222e" filled="f" stroked="t" strokeweight="1.66pt" strokecolor="#DCE6F0">
              <v:path arrowok="t"/>
            </v:shape>
            <v:shape style="position:absolute;left:9913;top:8700;width:2045;height:254" coordorigin="9913,8700" coordsize="2045,254" path="m9913,8954l11959,8954,11959,8700,9913,8700,9913,8954xe" filled="t" fillcolor="#DCE6F0" stroked="f">
              <v:path arrowok="t"/>
              <v:fill/>
            </v:shape>
            <v:shape style="position:absolute;left:9913;top:8954;width:2045;height:252" coordorigin="9913,8954" coordsize="2045,252" path="m9913,9206l11959,9206,11959,8954,9913,8954,9913,9206xe" filled="t" fillcolor="#DCE6F0" stroked="f">
              <v:path arrowok="t"/>
              <v:fill/>
            </v:shape>
            <v:shape style="position:absolute;left:12028;top:8668;width:1411;height:158" coordorigin="12028,8668" coordsize="1411,158" path="m12028,8827l13440,8827,13440,8668,12028,8668,12028,8827xe" filled="t" fillcolor="#DCE6F0" stroked="f">
              <v:path arrowok="t"/>
              <v:fill/>
            </v:shape>
            <v:shape style="position:absolute;left:12063;top:8827;width:0;height:252" coordorigin="12063,8827" coordsize="0,252" path="m12063,8827l12063,9079e" filled="f" stroked="t" strokeweight="3.58pt" strokecolor="#DCE6F0">
              <v:path arrowok="t"/>
            </v:shape>
            <v:shape style="position:absolute;left:13374;top:8827;width:67;height:252" coordorigin="13374,8827" coordsize="67,252" path="m13374,9079l13441,9079,13441,8827,13374,8827,13374,9079xe" filled="t" fillcolor="#DCE6F0" stroked="f">
              <v:path arrowok="t"/>
              <v:fill/>
            </v:shape>
            <v:shape style="position:absolute;left:12028;top:9079;width:1411;height:158" coordorigin="12028,9079" coordsize="1411,158" path="m12028,9237l13440,9237,13440,9079,12028,9079,12028,9237xe" filled="t" fillcolor="#DCE6F0" stroked="f">
              <v:path arrowok="t"/>
              <v:fill/>
            </v:shape>
            <v:shape style="position:absolute;left:12098;top:8827;width:1277;height:252" coordorigin="12098,8827" coordsize="1277,252" path="m12098,9079l13375,9079,13375,8827,12098,8827,12098,9079xe" filled="t" fillcolor="#DCE6F0" stroked="f">
              <v:path arrowok="t"/>
              <v:fill/>
            </v:shape>
            <v:shape style="position:absolute;left:13444;top:8668;width:1863;height:158" coordorigin="13444,8668" coordsize="1863,158" path="m13444,8827l15307,8827,15307,8668,13444,8668,13444,8827xe" filled="t" fillcolor="#DCE6F0" stroked="f">
              <v:path arrowok="t"/>
              <v:fill/>
            </v:shape>
            <v:shape style="position:absolute;left:13443;top:8827;width:72;height:252" coordorigin="13443,8827" coordsize="72,252" path="m13443,9079l13515,9079,13515,8827,13443,8827,13443,9079xe" filled="t" fillcolor="#DCE6F0" stroked="f">
              <v:path arrowok="t"/>
              <v:fill/>
            </v:shape>
            <v:shape style="position:absolute;left:15241;top:8827;width:67;height:252" coordorigin="15241,8827" coordsize="67,252" path="m15241,9079l15308,9079,15308,8827,15241,8827,15241,9079xe" filled="t" fillcolor="#DCE6F0" stroked="f">
              <v:path arrowok="t"/>
              <v:fill/>
            </v:shape>
            <v:shape style="position:absolute;left:13444;top:9079;width:1863;height:158" coordorigin="13444,9079" coordsize="1863,158" path="m13444,9237l15307,9237,15307,9079,13444,9079,13444,9237xe" filled="t" fillcolor="#DCE6F0" stroked="f">
              <v:path arrowok="t"/>
              <v:fill/>
            </v:shape>
            <v:shape style="position:absolute;left:13514;top:8827;width:1728;height:252" coordorigin="13514,8827" coordsize="1728,252" path="m13514,9079l15242,9079,15242,8827,13514,8827,13514,9079xe" filled="t" fillcolor="#DCE6F0" stroked="f">
              <v:path arrowok="t"/>
              <v:fill/>
            </v:shape>
            <v:shape style="position:absolute;left:15312;top:8668;width:1723;height:158" coordorigin="15312,8668" coordsize="1723,158" path="m15312,8827l17035,8827,17035,8668,15312,8668,15312,8827xe" filled="t" fillcolor="#DCE6F0" stroked="f">
              <v:path arrowok="t"/>
              <v:fill/>
            </v:shape>
            <v:shape style="position:absolute;left:15311;top:8827;width:72;height:252" coordorigin="15311,8827" coordsize="72,252" path="m15311,9079l15383,9079,15383,8827,15311,8827,15311,9079xe" filled="t" fillcolor="#DCE6F0" stroked="f">
              <v:path arrowok="t"/>
              <v:fill/>
            </v:shape>
            <v:shape style="position:absolute;left:17003;top:8827;width:0;height:252" coordorigin="17003,8827" coordsize="0,252" path="m17003,8827l17003,9079e" filled="f" stroked="t" strokeweight="3.34pt" strokecolor="#DCE6F0">
              <v:path arrowok="t"/>
            </v:shape>
            <v:shape style="position:absolute;left:15312;top:9079;width:1723;height:158" coordorigin="15312,9079" coordsize="1723,158" path="m15312,9237l17035,9237,17035,9079,15312,9079,15312,9237xe" filled="t" fillcolor="#DCE6F0" stroked="f">
              <v:path arrowok="t"/>
              <v:fill/>
            </v:shape>
            <v:shape style="position:absolute;left:15382;top:8827;width:1589;height:252" coordorigin="15382,8827" coordsize="1589,252" path="m15382,9079l16970,9079,16970,8827,15382,8827,15382,9079xe" filled="t" fillcolor="#DCE6F0" stroked="f">
              <v:path arrowok="t"/>
              <v:fill/>
            </v:shape>
            <v:shape style="position:absolute;left:1704;top:8664;width:614;height:0" coordorigin="1704,8664" coordsize="614,0" path="m1704,8664l2319,8664e" filled="f" stroked="t" strokeweight="0.58001pt" strokecolor="#000000">
              <v:path arrowok="t"/>
            </v:shape>
            <v:shape style="position:absolute;left:2328;top:8664;width:1987;height:0" coordorigin="2328,8664" coordsize="1987,0" path="m2328,8664l4316,8664e" filled="f" stroked="t" strokeweight="0.58001pt" strokecolor="#000000">
              <v:path arrowok="t"/>
            </v:shape>
            <v:shape style="position:absolute;left:4325;top:8664;width:2062;height:0" coordorigin="4325,8664" coordsize="2062,0" path="m4325,8664l6387,8664e" filled="f" stroked="t" strokeweight="0.58001pt" strokecolor="#000000">
              <v:path arrowok="t"/>
            </v:shape>
            <v:shape style="position:absolute;left:6397;top:8664;width:3442;height:0" coordorigin="6397,8664" coordsize="3442,0" path="m6397,8664l9839,8664e" filled="f" stroked="t" strokeweight="0.58001pt" strokecolor="#000000">
              <v:path arrowok="t"/>
            </v:shape>
            <v:shape style="position:absolute;left:9849;top:8664;width:2175;height:0" coordorigin="9849,8664" coordsize="2175,0" path="m9849,8664l12023,8664e" filled="f" stroked="t" strokeweight="0.58001pt" strokecolor="#000000">
              <v:path arrowok="t"/>
            </v:shape>
            <v:shape style="position:absolute;left:12033;top:8664;width:1406;height:0" coordorigin="12033,8664" coordsize="1406,0" path="m12033,8664l13440,8664e" filled="f" stroked="t" strokeweight="0.58001pt" strokecolor="#000000">
              <v:path arrowok="t"/>
            </v:shape>
            <v:shape style="position:absolute;left:13449;top:8664;width:1858;height:0" coordorigin="13449,8664" coordsize="1858,0" path="m13449,8664l15307,8664e" filled="f" stroked="t" strokeweight="0.58001pt" strokecolor="#000000">
              <v:path arrowok="t"/>
            </v:shape>
            <v:shape style="position:absolute;left:15317;top:8664;width:1721;height:0" coordorigin="15317,8664" coordsize="1721,0" path="m15317,8664l17038,8664e" filled="f" stroked="t" strokeweight="0.58001pt" strokecolor="#000000">
              <v:path arrowok="t"/>
            </v:shape>
            <v:shape style="position:absolute;left:1704;top:9242;width:614;height:0" coordorigin="1704,9242" coordsize="614,0" path="m1704,9242l2319,9242e" filled="f" stroked="t" strokeweight="0.57998pt" strokecolor="#000000">
              <v:path arrowok="t"/>
            </v:shape>
            <v:shape style="position:absolute;left:2328;top:9242;width:1987;height:0" coordorigin="2328,9242" coordsize="1987,0" path="m2328,9242l4316,9242e" filled="f" stroked="t" strokeweight="0.57998pt" strokecolor="#000000">
              <v:path arrowok="t"/>
            </v:shape>
            <v:shape style="position:absolute;left:4325;top:9242;width:2062;height:0" coordorigin="4325,9242" coordsize="2062,0" path="m4325,9242l6387,9242e" filled="f" stroked="t" strokeweight="0.57998pt" strokecolor="#000000">
              <v:path arrowok="t"/>
            </v:shape>
            <v:shape style="position:absolute;left:6397;top:9242;width:3442;height:0" coordorigin="6397,9242" coordsize="3442,0" path="m6397,9242l9839,9242e" filled="f" stroked="t" strokeweight="0.57998pt" strokecolor="#000000">
              <v:path arrowok="t"/>
            </v:shape>
            <v:shape style="position:absolute;left:9849;top:9242;width:2175;height:0" coordorigin="9849,9242" coordsize="2175,0" path="m9849,9242l12023,9242e" filled="f" stroked="t" strokeweight="0.57998pt" strokecolor="#000000">
              <v:path arrowok="t"/>
            </v:shape>
            <v:shape style="position:absolute;left:12033;top:9242;width:1406;height:0" coordorigin="12033,9242" coordsize="1406,0" path="m12033,9242l13440,9242e" filled="f" stroked="t" strokeweight="0.57998pt" strokecolor="#000000">
              <v:path arrowok="t"/>
            </v:shape>
            <v:shape style="position:absolute;left:13449;top:9242;width:1858;height:0" coordorigin="13449,9242" coordsize="1858,0" path="m13449,9242l15307,9242e" filled="f" stroked="t" strokeweight="0.57998pt" strokecolor="#000000">
              <v:path arrowok="t"/>
            </v:shape>
            <v:shape style="position:absolute;left:15317;top:9242;width:1721;height:0" coordorigin="15317,9242" coordsize="1721,0" path="m15317,9242l17038,9242e" filled="f" stroked="t" strokeweight="0.57998pt" strokecolor="#000000">
              <v:path arrowok="t"/>
            </v:shape>
            <v:shape style="position:absolute;left:1704;top:9828;width:612;height:127" coordorigin="1704,9828" coordsize="612,127" path="m1704,9955l2316,9955,2316,9828,1704,9828,1704,9955xe" filled="t" fillcolor="#DCE6F0" stroked="f">
              <v:path arrowok="t"/>
              <v:fill/>
            </v:shape>
            <v:shape style="position:absolute;left:1737;top:9955;width:0;height:252" coordorigin="1737,9955" coordsize="0,252" path="m1737,9955l1737,10207e" filled="f" stroked="t" strokeweight="3.34pt" strokecolor="#DCE6F0">
              <v:path arrowok="t"/>
            </v:shape>
            <v:shape style="position:absolute;left:2251;top:9955;width:67;height:252" coordorigin="2251,9955" coordsize="67,252" path="m2251,10207l2317,10207,2317,9955,2251,9955,2251,10207xe" filled="t" fillcolor="#DCE6F0" stroked="f">
              <v:path arrowok="t"/>
              <v:fill/>
            </v:shape>
            <v:shape style="position:absolute;left:1704;top:10207;width:612;height:127" coordorigin="1704,10207" coordsize="612,127" path="m1704,10334l2316,10334,2316,10207,1704,10207,1704,10334xe" filled="t" fillcolor="#DCE6F0" stroked="f">
              <v:path arrowok="t"/>
              <v:fill/>
            </v:shape>
            <v:shape style="position:absolute;left:1769;top:9955;width:482;height:252" coordorigin="1769,9955" coordsize="482,252" path="m1769,10207l2252,10207,2252,9955,1769,9955,1769,10207xe" filled="t" fillcolor="#DCE6F0" stroked="f">
              <v:path arrowok="t"/>
              <v:fill/>
            </v:shape>
            <v:shape style="position:absolute;left:2321;top:9828;width:1994;height:127" coordorigin="2321,9828" coordsize="1994,127" path="m2321,9955l4316,9955,4316,9828,2321,9828,2321,9955xe" filled="t" fillcolor="#DCE6F0" stroked="f">
              <v:path arrowok="t"/>
              <v:fill/>
            </v:shape>
            <v:shape style="position:absolute;left:2320;top:9955;width:74;height:252" coordorigin="2320,9955" coordsize="74,252" path="m2320,10207l2394,10207,2394,9955,2320,9955,2320,10207xe" filled="t" fillcolor="#DCE6F0" stroked="f">
              <v:path arrowok="t"/>
              <v:fill/>
            </v:shape>
            <v:shape style="position:absolute;left:4250;top:9955;width:67;height:252" coordorigin="4250,9955" coordsize="67,252" path="m4250,10207l4317,10207,4317,9955,4250,9955,4250,10207xe" filled="t" fillcolor="#DCE6F0" stroked="f">
              <v:path arrowok="t"/>
              <v:fill/>
            </v:shape>
            <v:shape style="position:absolute;left:2321;top:10207;width:1994;height:127" coordorigin="2321,10207" coordsize="1994,127" path="m2321,10334l4316,10334,4316,10207,2321,10207,2321,10334xe" filled="t" fillcolor="#DCE6F0" stroked="f">
              <v:path arrowok="t"/>
              <v:fill/>
            </v:shape>
            <v:shape style="position:absolute;left:2393;top:9955;width:1858;height:252" coordorigin="2393,9955" coordsize="1858,252" path="m2393,10207l4251,10207,4251,9955,2393,9955,2393,10207xe" filled="t" fillcolor="#DCE6F0" stroked="f">
              <v:path arrowok="t"/>
              <v:fill/>
            </v:shape>
            <v:shape style="position:absolute;left:4320;top:9828;width:2067;height:127" coordorigin="4320,9828" coordsize="2067,127" path="m4320,9955l6387,9955,6387,9828,4320,9828,4320,9955xe" filled="t" fillcolor="#DCE6F0" stroked="f">
              <v:path arrowok="t"/>
              <v:fill/>
            </v:shape>
            <v:shape style="position:absolute;left:4319;top:9955;width:72;height:252" coordorigin="4319,9955" coordsize="72,252" path="m4319,10207l4391,10207,4391,9955,4319,9955,4319,10207xe" filled="t" fillcolor="#DCE6F0" stroked="f">
              <v:path arrowok="t"/>
              <v:fill/>
            </v:shape>
            <v:shape style="position:absolute;left:6322;top:9955;width:67;height:252" coordorigin="6322,9955" coordsize="67,252" path="m6322,10207l6388,10207,6388,9955,6322,9955,6322,10207xe" filled="t" fillcolor="#DCE6F0" stroked="f">
              <v:path arrowok="t"/>
              <v:fill/>
            </v:shape>
            <v:shape style="position:absolute;left:4320;top:10207;width:2067;height:127" coordorigin="4320,10207" coordsize="2067,127" path="m4320,10334l6387,10334,6387,10207,4320,10207,4320,10334xe" filled="t" fillcolor="#DCE6F0" stroked="f">
              <v:path arrowok="t"/>
              <v:fill/>
            </v:shape>
            <v:shape style="position:absolute;left:4390;top:9955;width:1932;height:252" coordorigin="4390,9955" coordsize="1932,252" path="m4390,10207l6322,10207,6322,9955,4390,9955,4390,10207xe" filled="t" fillcolor="#DCE6F0" stroked="f">
              <v:path arrowok="t"/>
              <v:fill/>
            </v:shape>
            <v:shape style="position:absolute;left:6392;top:9828;width:3447;height:127" coordorigin="6392,9828" coordsize="3447,127" path="m6392,9955l9839,9955,9839,9828,6392,9828,6392,9955xe" filled="t" fillcolor="#DCE6F0" stroked="f">
              <v:path arrowok="t"/>
              <v:fill/>
            </v:shape>
            <v:shape style="position:absolute;left:6391;top:9955;width:72;height:252" coordorigin="6391,9955" coordsize="72,252" path="m6391,10207l6463,10207,6463,9955,6391,9955,6391,10207xe" filled="t" fillcolor="#DCE6F0" stroked="f">
              <v:path arrowok="t"/>
              <v:fill/>
            </v:shape>
            <v:shape style="position:absolute;left:9807;top:9955;width:0;height:252" coordorigin="9807,9955" coordsize="0,252" path="m9807,9955l9807,10207e" filled="f" stroked="t" strokeweight="3.34pt" strokecolor="#DCE6F0">
              <v:path arrowok="t"/>
            </v:shape>
            <v:shape style="position:absolute;left:6392;top:10207;width:3447;height:127" coordorigin="6392,10207" coordsize="3447,127" path="m6392,10334l9839,10334,9839,10207,6392,10207,6392,10334xe" filled="t" fillcolor="#DCE6F0" stroked="f">
              <v:path arrowok="t"/>
              <v:fill/>
            </v:shape>
            <v:shape style="position:absolute;left:6462;top:9955;width:3312;height:252" coordorigin="6462,9955" coordsize="3312,252" path="m6462,10207l9774,10207,9774,9955,6462,9955,6462,10207xe" filled="t" fillcolor="#DCE6F0" stroked="f">
              <v:path arrowok="t"/>
              <v:fill/>
            </v:shape>
            <v:shape style="position:absolute;left:9879;top:9828;width:0;height:506" coordorigin="9879,9828" coordsize="0,506" path="m9879,9828l9879,10334e" filled="f" stroked="t" strokeweight="3.58pt" strokecolor="#DCE6F0">
              <v:path arrowok="t"/>
            </v:shape>
            <v:shape style="position:absolute;left:11991;top:9828;width:0;height:506" coordorigin="11991,9828" coordsize="0,506" path="m11991,9828l11991,10334e" filled="f" stroked="t" strokeweight="3.34pt" strokecolor="#DCE6F0">
              <v:path arrowok="t"/>
            </v:shape>
            <v:shape style="position:absolute;left:9913;top:9828;width:2045;height:254" coordorigin="9913,9828" coordsize="2045,254" path="m9913,10082l11959,10082,11959,9828,9913,9828,9913,10082xe" filled="t" fillcolor="#DCE6F0" stroked="f">
              <v:path arrowok="t"/>
              <v:fill/>
            </v:shape>
            <v:shape style="position:absolute;left:9913;top:10082;width:2045;height:252" coordorigin="9913,10082" coordsize="2045,252" path="m9913,10334l11959,10334,11959,10082,9913,10082,9913,10334xe" filled="t" fillcolor="#DCE6F0" stroked="f">
              <v:path arrowok="t"/>
              <v:fill/>
            </v:shape>
            <v:shape style="position:absolute;left:12028;top:9828;width:1411;height:127" coordorigin="12028,9828" coordsize="1411,127" path="m12028,9955l13440,9955,13440,9828,12028,9828,12028,9955xe" filled="t" fillcolor="#DCE6F0" stroked="f">
              <v:path arrowok="t"/>
              <v:fill/>
            </v:shape>
            <v:shape style="position:absolute;left:12063;top:9955;width:0;height:252" coordorigin="12063,9955" coordsize="0,252" path="m12063,9955l12063,10207e" filled="f" stroked="t" strokeweight="3.58pt" strokecolor="#DCE6F0">
              <v:path arrowok="t"/>
            </v:shape>
            <v:shape style="position:absolute;left:13374;top:9955;width:67;height:252" coordorigin="13374,9955" coordsize="67,252" path="m13374,10207l13441,10207,13441,9955,13374,9955,13374,10207xe" filled="t" fillcolor="#DCE6F0" stroked="f">
              <v:path arrowok="t"/>
              <v:fill/>
            </v:shape>
            <v:shape style="position:absolute;left:12028;top:10207;width:1411;height:127" coordorigin="12028,10207" coordsize="1411,127" path="m12028,10334l13440,10334,13440,10207,12028,10207,12028,10334xe" filled="t" fillcolor="#DCE6F0" stroked="f">
              <v:path arrowok="t"/>
              <v:fill/>
            </v:shape>
            <v:shape style="position:absolute;left:12098;top:9955;width:1277;height:252" coordorigin="12098,9955" coordsize="1277,252" path="m12098,10207l13375,10207,13375,9955,12098,9955,12098,10207xe" filled="t" fillcolor="#DCE6F0" stroked="f">
              <v:path arrowok="t"/>
              <v:fill/>
            </v:shape>
            <v:shape style="position:absolute;left:13444;top:9828;width:1863;height:127" coordorigin="13444,9828" coordsize="1863,127" path="m13444,9955l15307,9955,15307,9828,13444,9828,13444,9955xe" filled="t" fillcolor="#DCE6F0" stroked="f">
              <v:path arrowok="t"/>
              <v:fill/>
            </v:shape>
            <v:shape style="position:absolute;left:13443;top:9955;width:72;height:252" coordorigin="13443,9955" coordsize="72,252" path="m13443,10207l13515,10207,13515,9955,13443,9955,13443,10207xe" filled="t" fillcolor="#DCE6F0" stroked="f">
              <v:path arrowok="t"/>
              <v:fill/>
            </v:shape>
            <v:shape style="position:absolute;left:15241;top:9955;width:67;height:252" coordorigin="15241,9955" coordsize="67,252" path="m15241,10207l15308,10207,15308,9955,15241,9955,15241,10207xe" filled="t" fillcolor="#DCE6F0" stroked="f">
              <v:path arrowok="t"/>
              <v:fill/>
            </v:shape>
            <v:shape style="position:absolute;left:13444;top:10207;width:1863;height:127" coordorigin="13444,10207" coordsize="1863,127" path="m13444,10334l15307,10334,15307,10207,13444,10207,13444,10334xe" filled="t" fillcolor="#DCE6F0" stroked="f">
              <v:path arrowok="t"/>
              <v:fill/>
            </v:shape>
            <v:shape style="position:absolute;left:13514;top:9955;width:1728;height:252" coordorigin="13514,9955" coordsize="1728,252" path="m13514,10207l15242,10207,15242,9955,13514,9955,13514,10207xe" filled="t" fillcolor="#DCE6F0" stroked="f">
              <v:path arrowok="t"/>
              <v:fill/>
            </v:shape>
            <v:shape style="position:absolute;left:15312;top:9828;width:1723;height:127" coordorigin="15312,9828" coordsize="1723,127" path="m15312,9955l17035,9955,17035,9828,15312,9828,15312,9955xe" filled="t" fillcolor="#DCE6F0" stroked="f">
              <v:path arrowok="t"/>
              <v:fill/>
            </v:shape>
            <v:shape style="position:absolute;left:15311;top:9955;width:72;height:252" coordorigin="15311,9955" coordsize="72,252" path="m15311,10207l15383,10207,15383,9955,15311,9955,15311,10207xe" filled="t" fillcolor="#DCE6F0" stroked="f">
              <v:path arrowok="t"/>
              <v:fill/>
            </v:shape>
            <v:shape style="position:absolute;left:17003;top:9955;width:0;height:252" coordorigin="17003,9955" coordsize="0,252" path="m17003,9955l17003,10207e" filled="f" stroked="t" strokeweight="3.34pt" strokecolor="#DCE6F0">
              <v:path arrowok="t"/>
            </v:shape>
            <v:shape style="position:absolute;left:15312;top:10207;width:1723;height:127" coordorigin="15312,10207" coordsize="1723,127" path="m15312,10334l17035,10334,17035,10207,15312,10207,15312,10334xe" filled="t" fillcolor="#DCE6F0" stroked="f">
              <v:path arrowok="t"/>
              <v:fill/>
            </v:shape>
            <v:shape style="position:absolute;left:15382;top:9955;width:1589;height:252" coordorigin="15382,9955" coordsize="1589,252" path="m15382,10207l16970,10207,16970,9955,15382,9955,15382,10207xe" filled="t" fillcolor="#DCE6F0" stroked="f">
              <v:path arrowok="t"/>
              <v:fill/>
            </v:shape>
            <v:shape style="position:absolute;left:1704;top:9823;width:614;height:0" coordorigin="1704,9823" coordsize="614,0" path="m1704,9823l2319,9823e" filled="f" stroked="t" strokeweight="0.58001pt" strokecolor="#000000">
              <v:path arrowok="t"/>
            </v:shape>
            <v:shape style="position:absolute;left:2328;top:9823;width:1987;height:0" coordorigin="2328,9823" coordsize="1987,0" path="m2328,9823l4316,9823e" filled="f" stroked="t" strokeweight="0.58001pt" strokecolor="#000000">
              <v:path arrowok="t"/>
            </v:shape>
            <v:shape style="position:absolute;left:4325;top:9823;width:2062;height:0" coordorigin="4325,9823" coordsize="2062,0" path="m4325,9823l6387,9823e" filled="f" stroked="t" strokeweight="0.58001pt" strokecolor="#000000">
              <v:path arrowok="t"/>
            </v:shape>
            <v:shape style="position:absolute;left:6397;top:9823;width:3442;height:0" coordorigin="6397,9823" coordsize="3442,0" path="m6397,9823l9839,9823e" filled="f" stroked="t" strokeweight="0.58001pt" strokecolor="#000000">
              <v:path arrowok="t"/>
            </v:shape>
            <v:shape style="position:absolute;left:9849;top:9823;width:2175;height:0" coordorigin="9849,9823" coordsize="2175,0" path="m9849,9823l12023,9823e" filled="f" stroked="t" strokeweight="0.58001pt" strokecolor="#000000">
              <v:path arrowok="t"/>
            </v:shape>
            <v:shape style="position:absolute;left:12033;top:9823;width:1406;height:0" coordorigin="12033,9823" coordsize="1406,0" path="m12033,9823l13440,9823e" filled="f" stroked="t" strokeweight="0.58001pt" strokecolor="#000000">
              <v:path arrowok="t"/>
            </v:shape>
            <v:shape style="position:absolute;left:13449;top:9823;width:1858;height:0" coordorigin="13449,9823" coordsize="1858,0" path="m13449,9823l15307,9823e" filled="f" stroked="t" strokeweight="0.58001pt" strokecolor="#000000">
              <v:path arrowok="t"/>
            </v:shape>
            <v:shape style="position:absolute;left:15317;top:9823;width:1721;height:0" coordorigin="15317,9823" coordsize="1721,0" path="m15317,9823l17038,9823e" filled="f" stroked="t" strokeweight="0.58001pt" strokecolor="#000000">
              <v:path arrowok="t"/>
            </v:shape>
            <v:shape style="position:absolute;left:1700;top:1412;width:0;height:8932" coordorigin="1700,1412" coordsize="0,8932" path="m1700,1412l1700,10344e" filled="f" stroked="t" strokeweight="0.58pt" strokecolor="#000000">
              <v:path arrowok="t"/>
            </v:shape>
            <v:shape style="position:absolute;left:1704;top:10339;width:614;height:0" coordorigin="1704,10339" coordsize="614,0" path="m1704,10339l2319,10339e" filled="f" stroked="t" strokeweight="0.60403pt" strokecolor="#000000">
              <v:path arrowok="t"/>
            </v:shape>
            <v:shape style="position:absolute;left:2324;top:1412;width:0;height:8932" coordorigin="2324,1412" coordsize="0,8932" path="m2324,1412l2324,10344e" filled="f" stroked="t" strokeweight="0.58pt" strokecolor="#000000">
              <v:path arrowok="t"/>
            </v:shape>
            <v:shape style="position:absolute;left:2328;top:10339;width:1987;height:0" coordorigin="2328,10339" coordsize="1987,0" path="m2328,10339l4316,10339e" filled="f" stroked="t" strokeweight="0.60403pt" strokecolor="#000000">
              <v:path arrowok="t"/>
            </v:shape>
            <v:shape style="position:absolute;left:4320;top:1412;width:0;height:8932" coordorigin="4320,1412" coordsize="0,8932" path="m4320,1412l4320,10344e" filled="f" stroked="t" strokeweight="0.58001pt" strokecolor="#000000">
              <v:path arrowok="t"/>
            </v:shape>
            <v:shape style="position:absolute;left:4325;top:10339;width:2062;height:0" coordorigin="4325,10339" coordsize="2062,0" path="m4325,10339l6387,10339e" filled="f" stroked="t" strokeweight="0.60403pt" strokecolor="#000000">
              <v:path arrowok="t"/>
            </v:shape>
            <v:shape style="position:absolute;left:6392;top:1412;width:0;height:8932" coordorigin="6392,1412" coordsize="0,8932" path="m6392,1412l6392,10344e" filled="f" stroked="t" strokeweight="0.57998pt" strokecolor="#000000">
              <v:path arrowok="t"/>
            </v:shape>
            <v:shape style="position:absolute;left:6397;top:10339;width:3442;height:0" coordorigin="6397,10339" coordsize="3442,0" path="m6397,10339l9839,10339e" filled="f" stroked="t" strokeweight="0.60403pt" strokecolor="#000000">
              <v:path arrowok="t"/>
            </v:shape>
            <v:shape style="position:absolute;left:9844;top:1412;width:0;height:8932" coordorigin="9844,1412" coordsize="0,8932" path="m9844,1412l9844,10344e" filled="f" stroked="t" strokeweight="0.58001pt" strokecolor="#000000">
              <v:path arrowok="t"/>
            </v:shape>
            <v:shape style="position:absolute;left:9849;top:10339;width:2175;height:0" coordorigin="9849,10339" coordsize="2175,0" path="m9849,10339l12023,10339e" filled="f" stroked="t" strokeweight="0.60403pt" strokecolor="#000000">
              <v:path arrowok="t"/>
            </v:shape>
            <v:shape style="position:absolute;left:12028;top:1412;width:0;height:8932" coordorigin="12028,1412" coordsize="0,8932" path="m12028,1412l12028,10344e" filled="f" stroked="t" strokeweight="0.57998pt" strokecolor="#000000">
              <v:path arrowok="t"/>
            </v:shape>
            <v:shape style="position:absolute;left:12033;top:10339;width:1406;height:0" coordorigin="12033,10339" coordsize="1406,0" path="m12033,10339l13440,10339e" filled="f" stroked="t" strokeweight="0.60403pt" strokecolor="#000000">
              <v:path arrowok="t"/>
            </v:shape>
            <v:shape style="position:absolute;left:13444;top:1412;width:0;height:8932" coordorigin="13444,1412" coordsize="0,8932" path="m13444,1412l13444,10344e" filled="f" stroked="t" strokeweight="0.57998pt" strokecolor="#000000">
              <v:path arrowok="t"/>
            </v:shape>
            <v:shape style="position:absolute;left:13449;top:10339;width:1858;height:0" coordorigin="13449,10339" coordsize="1858,0" path="m13449,10339l15307,10339e" filled="f" stroked="t" strokeweight="0.60403pt" strokecolor="#000000">
              <v:path arrowok="t"/>
            </v:shape>
            <v:shape style="position:absolute;left:15312;top:1412;width:0;height:8932" coordorigin="15312,1412" coordsize="0,8932" path="m15312,1412l15312,10344e" filled="f" stroked="t" strokeweight="0.58004pt" strokecolor="#000000">
              <v:path arrowok="t"/>
            </v:shape>
            <v:shape style="position:absolute;left:15317;top:10339;width:1721;height:0" coordorigin="15317,10339" coordsize="1721,0" path="m15317,10339l17038,10339e" filled="f" stroked="t" strokeweight="0.60403pt" strokecolor="#000000">
              <v:path arrowok="t"/>
            </v:shape>
            <v:shape style="position:absolute;left:17042;top:1412;width:0;height:8932" coordorigin="17042,1412" coordsize="0,8932" path="m17042,1412l17042,1034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946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94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12pt;width:86.52pt;height:30.06pt;mso-position-horizontal-relative:page;mso-position-vertical-relative:page;z-index:-734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12pt;width:93.38pt;height:30.06pt;mso-position-horizontal-relative:page;mso-position-vertical-relative:page;z-index:-734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12pt;width:70.8pt;height:30.06pt;mso-position-horizontal-relative:page;mso-position-vertical-relative:page;z-index:-734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0.12pt;width:109.23pt;height:30.06pt;mso-position-horizontal-relative:page;mso-position-vertical-relative:page;z-index:-73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12pt;width:172.58pt;height:30.06pt;mso-position-horizontal-relative:page;mso-position-vertical-relative:page;z-index:-73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075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0.12pt;width:103.59pt;height:30.06pt;mso-position-horizontal-relative:page;mso-position-vertical-relative:page;z-index:-734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12pt;width:99.84pt;height:30.06pt;mso-position-horizontal-relative:page;mso-position-vertical-relative:page;z-index:-73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12pt;width:31.196pt;height:30.06pt;mso-position-horizontal-relative:page;mso-position-vertical-relative:page;z-index:-73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98pt;width:86.52pt;height:7.14pt;mso-position-horizontal-relative:page;mso-position-vertical-relative:page;z-index:-734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98pt;width:93.38pt;height:7.14pt;mso-position-horizontal-relative:page;mso-position-vertical-relative:page;z-index:-734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98pt;width:70.8pt;height:7.14pt;mso-position-horizontal-relative:page;mso-position-vertical-relative:page;z-index:-734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2.98pt;width:103.59pt;height:7.14pt;mso-position-horizontal-relative:page;mso-position-vertical-relative:page;z-index:-734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98pt;width:99.84pt;height:7.14pt;mso-position-horizontal-relative:page;mso-position-vertical-relative:page;z-index:-734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98pt;width:31.196pt;height:7.14pt;mso-position-horizontal-relative:page;mso-position-vertical-relative:page;z-index:-73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0.38pt;width:83.04pt;height:12.6pt;mso-position-horizontal-relative:page;mso-position-vertical-relative:page;z-index:-73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38pt;width:3.47998pt;height:12.6pt;mso-position-horizontal-relative:page;mso-position-vertical-relative:page;z-index:-7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0.38pt;width:89.9pt;height:12.6pt;mso-position-horizontal-relative:page;mso-position-vertical-relative:page;z-index:-73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38pt;width:3.48001pt;height:12.6pt;mso-position-horizontal-relative:page;mso-position-vertical-relative:page;z-index:-7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0.38pt;width:67.32pt;height:12.6pt;mso-position-horizontal-relative:page;mso-position-vertical-relative:page;z-index:-73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38pt;width:3.48001pt;height:12.6pt;mso-position-horizontal-relative:page;mso-position-vertical-relative:page;z-index:-7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0.38pt;width:100.11pt;height:12.6pt;mso-position-horizontal-relative:page;mso-position-vertical-relative:page;z-index:-73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38pt;width:3.48pt;height:12.6pt;mso-position-horizontal-relative:page;mso-position-vertical-relative:page;z-index:-7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0.38pt;width:96.36pt;height:12.6pt;mso-position-horizontal-relative:page;mso-position-vertical-relative:page;z-index:-7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38pt;width:3.48pt;height:12.6pt;mso-position-horizontal-relative:page;mso-position-vertical-relative:page;z-index:-7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0.38pt;width:27.716pt;height:12.6pt;mso-position-horizontal-relative:page;mso-position-vertical-relative:page;z-index:-7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38pt;width:3.48pt;height:12.6pt;mso-position-horizontal-relative:page;mso-position-vertical-relative:page;z-index:-7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3.24pt;width:86.52pt;height:7.14pt;mso-position-horizontal-relative:page;mso-position-vertical-relative:page;z-index:-734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3.24pt;width:93.38pt;height:7.14pt;mso-position-horizontal-relative:page;mso-position-vertical-relative:page;z-index:-73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3.24pt;width:70.8pt;height:7.14pt;mso-position-horizontal-relative:page;mso-position-vertical-relative:page;z-index:-734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3.24pt;width:105.75pt;height:26.88pt;mso-position-horizontal-relative:page;mso-position-vertical-relative:page;z-index:-73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3.24pt;width:3.48pt;height:26.88pt;mso-position-horizontal-relative:page;mso-position-vertical-relative:page;z-index:-7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3.24pt;width:169.1pt;height:26.88pt;mso-position-horizontal-relative:page;mso-position-vertical-relative:page;z-index:-7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06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3.24pt;width:3.48001pt;height:26.88pt;mso-position-horizontal-relative:page;mso-position-vertical-relative:page;z-index:-7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24pt;width:103.59pt;height:7.14pt;mso-position-horizontal-relative:page;mso-position-vertical-relative:page;z-index:-73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3.24pt;width:99.84pt;height:7.14pt;mso-position-horizontal-relative:page;mso-position-vertical-relative:page;z-index:-73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3.24pt;width:31.196pt;height:7.14pt;mso-position-horizontal-relative:page;mso-position-vertical-relative:page;z-index:-73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2.088pt;width:86.52pt;height:31.152pt;mso-position-horizontal-relative:page;mso-position-vertical-relative:page;z-index:-734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2.088pt;width:93.38pt;height:31.152pt;mso-position-horizontal-relative:page;mso-position-vertical-relative:page;z-index:-734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2.088pt;width:70.8pt;height:31.152pt;mso-position-horizontal-relative:page;mso-position-vertical-relative:page;z-index:-734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2.088pt;width:109.23pt;height:31.152pt;mso-position-horizontal-relative:page;mso-position-vertical-relative:page;z-index:-7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2.088pt;width:172.58pt;height:31.152pt;mso-position-horizontal-relative:page;mso-position-vertical-relative:page;z-index:-7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75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2.088pt;width:103.59pt;height:31.152pt;mso-position-horizontal-relative:page;mso-position-vertical-relative:page;z-index:-734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088pt;width:99.84pt;height:31.152pt;mso-position-horizontal-relative:page;mso-position-vertical-relative:page;z-index:-734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088pt;width:31.196pt;height:31.152pt;mso-position-horizontal-relative:page;mso-position-vertical-relative:page;z-index:-734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4.996pt;width:86.52pt;height:7.092pt;mso-position-horizontal-relative:page;mso-position-vertical-relative:page;z-index:-73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4.996pt;width:93.38pt;height:7.092pt;mso-position-horizontal-relative:page;mso-position-vertical-relative:page;z-index:-73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4.996pt;width:70.8pt;height:7.092pt;mso-position-horizontal-relative:page;mso-position-vertical-relative:page;z-index:-734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4.996pt;width:103.59pt;height:7.092pt;mso-position-horizontal-relative:page;mso-position-vertical-relative:page;z-index:-734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4.996pt;width:99.84pt;height:7.092pt;mso-position-horizontal-relative:page;mso-position-vertical-relative:page;z-index:-734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4.996pt;width:31.196pt;height:7.092pt;mso-position-horizontal-relative:page;mso-position-vertical-relative:page;z-index:-734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82.27pt;width:83.04pt;height:12.726pt;mso-position-horizontal-relative:page;mso-position-vertical-relative:page;z-index:-73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2.27pt;width:3.47998pt;height:12.726pt;mso-position-horizontal-relative:page;mso-position-vertical-relative:page;z-index:-73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82.27pt;width:89.9pt;height:12.726pt;mso-position-horizontal-relative:page;mso-position-vertical-relative:page;z-index:-73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2.27pt;width:3.48001pt;height:12.726pt;mso-position-horizontal-relative:page;mso-position-vertical-relative:page;z-index:-7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82.27pt;width:67.32pt;height:12.726pt;mso-position-horizontal-relative:page;mso-position-vertical-relative:page;z-index:-7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2.27pt;width:3.48001pt;height:12.726pt;mso-position-horizontal-relative:page;mso-position-vertical-relative:page;z-index:-7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2.27pt;width:100.11pt;height:12.726pt;mso-position-horizontal-relative:page;mso-position-vertical-relative:page;z-index:-7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2.27pt;width:3.48pt;height:12.726pt;mso-position-horizontal-relative:page;mso-position-vertical-relative:page;z-index:-7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82.27pt;width:96.36pt;height:12.726pt;mso-position-horizontal-relative:page;mso-position-vertical-relative:page;z-index:-73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2.27pt;width:3.48pt;height:12.726pt;mso-position-horizontal-relative:page;mso-position-vertical-relative:page;z-index:-7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82.27pt;width:27.716pt;height:12.726pt;mso-position-horizontal-relative:page;mso-position-vertical-relative:page;z-index:-7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2.27pt;width:3.48pt;height:12.726pt;mso-position-horizontal-relative:page;mso-position-vertical-relative:page;z-index:-73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5.19pt;width:86.52pt;height:7.08pt;mso-position-horizontal-relative:page;mso-position-vertical-relative:page;z-index:-734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5.19pt;width:93.38pt;height:7.08pt;mso-position-horizontal-relative:page;mso-position-vertical-relative:page;z-index:-73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5.19pt;width:70.8pt;height:7.08pt;mso-position-horizontal-relative:page;mso-position-vertical-relative:page;z-index:-734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5.19pt;width:105.75pt;height:26.898pt;mso-position-horizontal-relative:page;mso-position-vertical-relative:page;z-index:-7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5.19pt;width:3.48pt;height:26.898pt;mso-position-horizontal-relative:page;mso-position-vertical-relative:page;z-index:-7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5.19pt;width:169.1pt;height:26.898pt;mso-position-horizontal-relative:page;mso-position-vertical-relative:page;z-index:-7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006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5.19pt;width:3.48001pt;height:26.898pt;mso-position-horizontal-relative:page;mso-position-vertical-relative:page;z-index:-7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5.19pt;width:103.59pt;height:7.08pt;mso-position-horizontal-relative:page;mso-position-vertical-relative:page;z-index:-734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5.19pt;width:99.84pt;height:7.08pt;mso-position-horizontal-relative:page;mso-position-vertical-relative:page;z-index:-73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5.19pt;width:31.196pt;height:7.08pt;mso-position-horizontal-relative:page;mso-position-vertical-relative:page;z-index:-734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4.83pt;width:86.52pt;height:30.36pt;mso-position-horizontal-relative:page;mso-position-vertical-relative:page;z-index:-734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4.83pt;width:93.38pt;height:30.36pt;mso-position-horizontal-relative:page;mso-position-vertical-relative:page;z-index:-734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4.83pt;width:70.8pt;height:30.36pt;mso-position-horizontal-relative:page;mso-position-vertical-relative:page;z-index:-73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4.83pt;width:109.23pt;height:30.36pt;mso-position-horizontal-relative:page;mso-position-vertical-relative:page;z-index:-7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4.83pt;width:172.58pt;height:30.36pt;mso-position-horizontal-relative:page;mso-position-vertical-relative:page;z-index:-7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60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4.83pt;width:103.59pt;height:30.36pt;mso-position-horizontal-relative:page;mso-position-vertical-relative:page;z-index:-73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4.83pt;width:99.84pt;height:30.36pt;mso-position-horizontal-relative:page;mso-position-vertical-relative:page;z-index:-734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4.83pt;width:31.196pt;height:30.36pt;mso-position-horizontal-relative:page;mso-position-vertical-relative:page;z-index:-73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83pt;width:86.52pt;height:15pt;mso-position-horizontal-relative:page;mso-position-vertical-relative:page;z-index:-7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83pt;width:93.38pt;height:15pt;mso-position-horizontal-relative:page;mso-position-vertical-relative:page;z-index:-7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83pt;width:70.8pt;height:15pt;mso-position-horizontal-relative:page;mso-position-vertical-relative:page;z-index:-7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83pt;width:172.58pt;height:15pt;mso-position-horizontal-relative:page;mso-position-vertical-relative:page;z-index:-7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83pt;width:103.59pt;height:15pt;mso-position-horizontal-relative:page;mso-position-vertical-relative:page;z-index:-7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83pt;width:99.84pt;height:15pt;mso-position-horizontal-relative:page;mso-position-vertical-relative:page;z-index:-7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83pt;width:31.196pt;height:15pt;mso-position-horizontal-relative:page;mso-position-vertical-relative:page;z-index:-7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7.23pt;width:83.04pt;height:12.6pt;mso-position-horizontal-relative:page;mso-position-vertical-relative:page;z-index:-7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23pt;width:3.47998pt;height:12.6pt;mso-position-horizontal-relative:page;mso-position-vertical-relative:page;z-index:-7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7.23pt;width:89.9pt;height:12.6pt;mso-position-horizontal-relative:page;mso-position-vertical-relative:page;z-index:-7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23pt;width:3.48001pt;height:12.6pt;mso-position-horizontal-relative:page;mso-position-vertical-relative:page;z-index:-7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7.23pt;width:67.32pt;height:12.6pt;mso-position-horizontal-relative:page;mso-position-vertical-relative:page;z-index:-73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23pt;width:3.48001pt;height:12.6pt;mso-position-horizontal-relative:page;mso-position-vertical-relative:page;z-index:-7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7.23pt;width:169.1pt;height:12.6pt;mso-position-horizontal-relative:page;mso-position-vertical-relative:page;z-index:-7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23pt;width:3.48001pt;height:12.6pt;mso-position-horizontal-relative:page;mso-position-vertical-relative:page;z-index:-7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7.23pt;width:100.11pt;height:12.6pt;mso-position-horizontal-relative:page;mso-position-vertical-relative:page;z-index:-7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23pt;width:3.48pt;height:12.6pt;mso-position-horizontal-relative:page;mso-position-vertical-relative:page;z-index:-7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7.23pt;width:96.36pt;height:12.6pt;mso-position-horizontal-relative:page;mso-position-vertical-relative:page;z-index:-7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23pt;width:3.48pt;height:12.6pt;mso-position-horizontal-relative:page;mso-position-vertical-relative:page;z-index:-7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7.23pt;width:27.716pt;height:12.6pt;mso-position-horizontal-relative:page;mso-position-vertical-relative:page;z-index:-7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23pt;width:3.48pt;height:12.6pt;mso-position-horizontal-relative:page;mso-position-vertical-relative:page;z-index:-7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11pt;width:86.52pt;height:15.12pt;mso-position-horizontal-relative:page;mso-position-vertical-relative:page;z-index:-7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11pt;width:93.38pt;height:15.12pt;mso-position-horizontal-relative:page;mso-position-vertical-relative:page;z-index:-7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11pt;width:70.8pt;height:15.12pt;mso-position-horizontal-relative:page;mso-position-vertical-relative:page;z-index:-7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2.11pt;width:105.75pt;height:42.72pt;mso-position-horizontal-relative:page;mso-position-vertical-relative:page;z-index:-7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41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11pt;width:3.48pt;height:42.72pt;mso-position-horizontal-relative:page;mso-position-vertical-relative:page;z-index:-7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11pt;width:172.58pt;height:15.12pt;mso-position-horizontal-relative:page;mso-position-vertical-relative:page;z-index:-7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11pt;width:103.59pt;height:15.12pt;mso-position-horizontal-relative:page;mso-position-vertical-relative:page;z-index:-7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11pt;width:99.84pt;height:15.12pt;mso-position-horizontal-relative:page;mso-position-vertical-relative:page;z-index:-7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11pt;width:31.196pt;height:15.12pt;mso-position-horizontal-relative:page;mso-position-vertical-relative:page;z-index:-7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2.57pt;width:86.52pt;height:29.54pt;mso-position-horizontal-relative:page;mso-position-vertical-relative:page;z-index:-735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2.57pt;width:93.38pt;height:29.54pt;mso-position-horizontal-relative:page;mso-position-vertical-relative:page;z-index:-73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2.57pt;width:70.8pt;height:29.54pt;mso-position-horizontal-relative:page;mso-position-vertical-relative:page;z-index:-7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2.57pt;width:109.23pt;height:29.54pt;mso-position-horizontal-relative:page;mso-position-vertical-relative:page;z-index:-7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49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2.57pt;width:172.58pt;height:29.54pt;mso-position-horizontal-relative:page;mso-position-vertical-relative:page;z-index:-73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2.57pt;width:103.59pt;height:29.54pt;mso-position-horizontal-relative:page;mso-position-vertical-relative:page;z-index:-73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2.57pt;width:99.84pt;height:29.54pt;mso-position-horizontal-relative:page;mso-position-vertical-relative:page;z-index:-73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2.57pt;width:31.196pt;height:29.54pt;mso-position-horizontal-relative:page;mso-position-vertical-relative:page;z-index:-73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4.65pt;width:86.52pt;height:7.92pt;mso-position-horizontal-relative:page;mso-position-vertical-relative:page;z-index:-735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4.65pt;width:93.38pt;height:7.92pt;mso-position-horizontal-relative:page;mso-position-vertical-relative:page;z-index:-735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4.65pt;width:70.8pt;height:7.92pt;mso-position-horizontal-relative:page;mso-position-vertical-relative:page;z-index:-735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4.65pt;width:172.58pt;height:7.92pt;mso-position-horizontal-relative:page;mso-position-vertical-relative:page;z-index:-735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4.65pt;width:103.59pt;height:7.92pt;mso-position-horizontal-relative:page;mso-position-vertical-relative:page;z-index:-735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4.65pt;width:99.84pt;height:7.92pt;mso-position-horizontal-relative:page;mso-position-vertical-relative:page;z-index:-73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4.65pt;width:31.196pt;height:7.92pt;mso-position-horizontal-relative:page;mso-position-vertical-relative:page;z-index:-735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2.05pt;width:83.04pt;height:12.6pt;mso-position-horizontal-relative:page;mso-position-vertical-relative:page;z-index:-73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2.05pt;width:3.47998pt;height:12.6pt;mso-position-horizontal-relative:page;mso-position-vertical-relative:page;z-index:-7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2.05pt;width:89.9pt;height:12.6pt;mso-position-horizontal-relative:page;mso-position-vertical-relative:page;z-index:-73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2.05pt;width:3.48001pt;height:12.6pt;mso-position-horizontal-relative:page;mso-position-vertical-relative:page;z-index:-7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2.05pt;width:67.32pt;height:12.6pt;mso-position-horizontal-relative:page;mso-position-vertical-relative:page;z-index:-7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50506378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2.05pt;width:3.48001pt;height:12.6pt;mso-position-horizontal-relative:page;mso-position-vertical-relative:page;z-index:-73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2.05pt;width:169.1pt;height:12.6pt;mso-position-horizontal-relative:page;mso-position-vertical-relative:page;z-index:-73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2.05pt;width:3.48001pt;height:12.6pt;mso-position-horizontal-relative:page;mso-position-vertical-relative:page;z-index:-7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2.05pt;width:100.11pt;height:12.6pt;mso-position-horizontal-relative:page;mso-position-vertical-relative:page;z-index:-7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2.05pt;width:3.48pt;height:12.6pt;mso-position-horizontal-relative:page;mso-position-vertical-relative:page;z-index:-7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2.05pt;width:96.36pt;height:12.6pt;mso-position-horizontal-relative:page;mso-position-vertical-relative:page;z-index:-7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2.05pt;width:3.48pt;height:12.6pt;mso-position-horizontal-relative:page;mso-position-vertical-relative:page;z-index:-7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2.05pt;width:27.716pt;height:12.6pt;mso-position-horizontal-relative:page;mso-position-vertical-relative:page;z-index:-7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2.05pt;width:3.48pt;height:12.6pt;mso-position-horizontal-relative:page;mso-position-vertical-relative:page;z-index:-7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4.13pt;width:86.52pt;height:7.92pt;mso-position-horizontal-relative:page;mso-position-vertical-relative:page;z-index:-735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4.13pt;width:93.38pt;height:7.92pt;mso-position-horizontal-relative:page;mso-position-vertical-relative:page;z-index:-735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4.13pt;width:70.8pt;height:7.92pt;mso-position-horizontal-relative:page;mso-position-vertical-relative:page;z-index:-73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4.13pt;width:105.75pt;height:28.44pt;mso-position-horizontal-relative:page;mso-position-vertical-relative:page;z-index:-73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45" w:right="265" w:hanging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4.13pt;width:3.48pt;height:28.44pt;mso-position-horizontal-relative:page;mso-position-vertical-relative:page;z-index:-7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4.13pt;width:172.58pt;height:7.92pt;mso-position-horizontal-relative:page;mso-position-vertical-relative:page;z-index:-735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4.13pt;width:103.59pt;height:7.92pt;mso-position-horizontal-relative:page;mso-position-vertical-relative:page;z-index:-73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4.13pt;width:99.84pt;height:7.92pt;mso-position-horizontal-relative:page;mso-position-vertical-relative:page;z-index:-73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4.13pt;width:31.196pt;height:7.92pt;mso-position-horizontal-relative:page;mso-position-vertical-relative:page;z-index:-73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3.83pt;width:86.52pt;height:30.3pt;mso-position-horizontal-relative:page;mso-position-vertical-relative:page;z-index:-735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3.83pt;width:93.38pt;height:30.3pt;mso-position-horizontal-relative:page;mso-position-vertical-relative:page;z-index:-735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3.83pt;width:70.8pt;height:30.3pt;mso-position-horizontal-relative:page;mso-position-vertical-relative:page;z-index:-735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54822694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3.83pt;width:109.23pt;height:30.3pt;mso-position-horizontal-relative:page;mso-position-vertical-relative:page;z-index:-7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26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3.83pt;width:172.58pt;height:30.3pt;mso-position-horizontal-relative:page;mso-position-vertical-relative:page;z-index:-73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3.83pt;width:103.59pt;height:30.3pt;mso-position-horizontal-relative:page;mso-position-vertical-relative:page;z-index:-73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3.83pt;width:99.84pt;height:30.3pt;mso-position-horizontal-relative:page;mso-position-vertical-relative:page;z-index:-735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3.83pt;width:31.196pt;height:30.3pt;mso-position-horizontal-relative:page;mso-position-vertical-relative:page;z-index:-735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6.69pt;width:86.52pt;height:7.14pt;mso-position-horizontal-relative:page;mso-position-vertical-relative:page;z-index:-735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6.69pt;width:93.38pt;height:7.14pt;mso-position-horizontal-relative:page;mso-position-vertical-relative:page;z-index:-735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6.69pt;width:70.8pt;height:7.14pt;mso-position-horizontal-relative:page;mso-position-vertical-relative:page;z-index:-735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6.69pt;width:103.59pt;height:7.14pt;mso-position-horizontal-relative:page;mso-position-vertical-relative:page;z-index:-735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6.69pt;width:99.84pt;height:7.14pt;mso-position-horizontal-relative:page;mso-position-vertical-relative:page;z-index:-735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6.69pt;width:31.196pt;height:7.14pt;mso-position-horizontal-relative:page;mso-position-vertical-relative:page;z-index:-735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93.97pt;width:83.04pt;height:12.72pt;mso-position-horizontal-relative:page;mso-position-vertical-relative:page;z-index:-7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3.97pt;width:3.47998pt;height:12.72pt;mso-position-horizontal-relative:page;mso-position-vertical-relative:page;z-index:-7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93.97pt;width:89.9pt;height:12.72pt;mso-position-horizontal-relative:page;mso-position-vertical-relative:page;z-index:-7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3.97pt;width:3.48001pt;height:12.72pt;mso-position-horizontal-relative:page;mso-position-vertical-relative:page;z-index:-7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93.97pt;width:67.32pt;height:12.72pt;mso-position-horizontal-relative:page;mso-position-vertical-relative:page;z-index:-73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3.97pt;width:3.48001pt;height:12.72pt;mso-position-horizontal-relative:page;mso-position-vertical-relative:page;z-index:-7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3.97pt;width:100.11pt;height:12.72pt;mso-position-horizontal-relative:page;mso-position-vertical-relative:page;z-index:-7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3.97pt;width:3.48pt;height:12.72pt;mso-position-horizontal-relative:page;mso-position-vertical-relative:page;z-index:-7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3.97pt;width:96.36pt;height:12.72pt;mso-position-horizontal-relative:page;mso-position-vertical-relative:page;z-index:-7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3.97pt;width:3.48pt;height:12.72pt;mso-position-horizontal-relative:page;mso-position-vertical-relative:page;z-index:-7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3.97pt;width:27.716pt;height:12.72pt;mso-position-horizontal-relative:page;mso-position-vertical-relative:page;z-index:-73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3.97pt;width:3.48pt;height:12.72pt;mso-position-horizontal-relative:page;mso-position-vertical-relative:page;z-index:-7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89pt;width:86.52pt;height:7.08pt;mso-position-horizontal-relative:page;mso-position-vertical-relative:page;z-index:-735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89pt;width:93.38pt;height:7.08pt;mso-position-horizontal-relative:page;mso-position-vertical-relative:page;z-index:-735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89pt;width:70.8pt;height:7.08pt;mso-position-horizontal-relative:page;mso-position-vertical-relative:page;z-index:-735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6.89pt;width:105.75pt;height:26.94pt;mso-position-horizontal-relative:page;mso-position-vertical-relative:page;z-index:-73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9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89pt;width:3.48pt;height:26.94pt;mso-position-horizontal-relative:page;mso-position-vertical-relative:page;z-index:-7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6.89pt;width:169.1pt;height:26.94pt;mso-position-horizontal-relative:page;mso-position-vertical-relative:page;z-index:-73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18" w:right="478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89pt;width:3.48001pt;height:26.94pt;mso-position-horizontal-relative:page;mso-position-vertical-relative:page;z-index:-7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89pt;width:103.59pt;height:7.08pt;mso-position-horizontal-relative:page;mso-position-vertical-relative:page;z-index:-735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89pt;width:99.84pt;height:7.08pt;mso-position-horizontal-relative:page;mso-position-vertical-relative:page;z-index:-735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89pt;width:31.196pt;height:7.08pt;mso-position-horizontal-relative:page;mso-position-vertical-relative:page;z-index:-735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5.42pt;width:86.52pt;height:31.47pt;mso-position-horizontal-relative:page;mso-position-vertical-relative:page;z-index:-7359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5.42pt;width:93.38pt;height:31.47pt;mso-position-horizontal-relative:page;mso-position-vertical-relative:page;z-index:-7359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5.42pt;width:70.8pt;height:31.47pt;mso-position-horizontal-relative:page;mso-position-vertical-relative:page;z-index:-7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5.42pt;width:109.23pt;height:31.47pt;mso-position-horizontal-relative:page;mso-position-vertical-relative:page;z-index:-73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761" w:right="18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BARRIOS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5.42pt;width:172.58pt;height:31.47pt;mso-position-horizontal-relative:page;mso-position-vertical-relative:page;z-index:-73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427" w:right="143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PARA NIÑAS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EOUN 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5.42pt;width:103.59pt;height:31.47pt;mso-position-horizontal-relative:page;mso-position-vertical-relative:page;z-index:-7359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5.42pt;width:99.84pt;height:31.47pt;mso-position-horizontal-relative:page;mso-position-vertical-relative:page;z-index:-7360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5.42pt;width:31.196pt;height:31.47pt;mso-position-horizontal-relative:page;mso-position-vertical-relative:page;z-index:-7360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7.86pt;width:109.23pt;height:7.56pt;mso-position-horizontal-relative:page;mso-position-vertical-relative:page;z-index:-73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5pt;width:86.52pt;height:13.92pt;mso-position-horizontal-relative:page;mso-position-vertical-relative:page;z-index:-7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5pt;width:93.38pt;height:13.92pt;mso-position-horizontal-relative:page;mso-position-vertical-relative:page;z-index:-7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5pt;width:70.8pt;height:13.92pt;mso-position-horizontal-relative:page;mso-position-vertical-relative:page;z-index:-7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5pt;width:103.59pt;height:13.92pt;mso-position-horizontal-relative:page;mso-position-vertical-relative:page;z-index:-7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5pt;width:99.84pt;height:13.92pt;mso-position-horizontal-relative:page;mso-position-vertical-relative:page;z-index:-7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5pt;width:31.196pt;height:13.92pt;mso-position-horizontal-relative:page;mso-position-vertical-relative:page;z-index:-7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8.9pt;width:83.04pt;height:12.6pt;mso-position-horizontal-relative:page;mso-position-vertical-relative:page;z-index:-7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9pt;width:3.47998pt;height:12.6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8.9pt;width:89.9pt;height:12.6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9pt;width:3.48001pt;height:12.6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8.9pt;width:67.32pt;height:12.6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9pt;width:3.48001pt;height:12.6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8.9pt;width:100.11pt;height:12.6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9pt;width:3.48pt;height:12.6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8.9pt;width:96.36pt;height:12.6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9pt;width:3.48pt;height:12.6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8.9pt;width:27.716pt;height:12.6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9pt;width:3.48pt;height:12.6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2.54pt;width:105.75pt;height:25.32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1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2.54pt;width:3.48pt;height:25.32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98pt;width:86.52pt;height:13.92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98pt;width:93.38pt;height:13.92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98pt;width:70.8pt;height:13.92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98pt;width:109.23pt;height:7.56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14.98pt;width:169.1pt;height:40.44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9" w:right="63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98pt;width:3.48001pt;height:40.44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98pt;width:103.59pt;height:13.92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98pt;width:99.84pt;height:13.92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98pt;width:31.196pt;height:13.92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4.4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4.4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4.4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4.4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61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4.4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0" w:right="63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4.4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4.4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4.4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20.42pt;mso-position-horizontal-relative:page;mso-position-vertical-relative:page;z-index:-73642" coordorigin="1694,1406" coordsize="15354,8408">
            <v:shape style="position:absolute;left:1704;top:2276;width:612;height:302" coordorigin="1704,2276" coordsize="612,302" path="m1704,2578l2316,2578,2316,2276,1704,2276,1704,2578xe" filled="t" fillcolor="#DCE6F0" stroked="f">
              <v:path arrowok="t"/>
              <v:fill/>
            </v:shape>
            <v:shape style="position:absolute;left:1737;top:2578;width:0;height:252" coordorigin="1737,2578" coordsize="0,252" path="m1737,2578l1737,2830e" filled="f" stroked="t" strokeweight="3.34pt" strokecolor="#DCE6F0">
              <v:path arrowok="t"/>
            </v:shape>
            <v:shape style="position:absolute;left:2251;top:2578;width:67;height:252" coordorigin="2251,2578" coordsize="67,252" path="m2251,2830l2317,2830,2317,2578,2251,2578,2251,2830xe" filled="t" fillcolor="#DCE6F0" stroked="f">
              <v:path arrowok="t"/>
              <v:fill/>
            </v:shape>
            <v:shape style="position:absolute;left:1704;top:2830;width:612;height:302" coordorigin="1704,2830" coordsize="612,302" path="m1704,3132l2316,3132,2316,2830,1704,2830,1704,3132xe" filled="t" fillcolor="#DCE6F0" stroked="f">
              <v:path arrowok="t"/>
              <v:fill/>
            </v:shape>
            <v:shape style="position:absolute;left:1769;top:2578;width:482;height:252" coordorigin="1769,2578" coordsize="482,252" path="m1769,2830l2252,2830,2252,2578,1769,2578,1769,2830xe" filled="t" fillcolor="#DCE6F0" stroked="f">
              <v:path arrowok="t"/>
              <v:fill/>
            </v:shape>
            <v:shape style="position:absolute;left:2321;top:2276;width:1994;height:302" coordorigin="2321,2276" coordsize="1994,302" path="m2321,2578l4316,2578,4316,2276,2321,2276,2321,2578xe" filled="t" fillcolor="#DCE6F0" stroked="f">
              <v:path arrowok="t"/>
              <v:fill/>
            </v:shape>
            <v:shape style="position:absolute;left:2320;top:2578;width:74;height:252" coordorigin="2320,2578" coordsize="74,252" path="m2320,2830l2394,2830,2394,2578,2320,2578,2320,2830xe" filled="t" fillcolor="#DCE6F0" stroked="f">
              <v:path arrowok="t"/>
              <v:fill/>
            </v:shape>
            <v:shape style="position:absolute;left:4250;top:2578;width:67;height:252" coordorigin="4250,2578" coordsize="67,252" path="m4250,2830l4317,2830,4317,2578,4250,2578,4250,2830xe" filled="t" fillcolor="#DCE6F0" stroked="f">
              <v:path arrowok="t"/>
              <v:fill/>
            </v:shape>
            <v:shape style="position:absolute;left:2321;top:2830;width:1994;height:302" coordorigin="2321,2830" coordsize="1994,302" path="m2321,3132l4316,3132,4316,2830,2321,2830,2321,3132xe" filled="t" fillcolor="#DCE6F0" stroked="f">
              <v:path arrowok="t"/>
              <v:fill/>
            </v:shape>
            <v:shape style="position:absolute;left:2393;top:2578;width:1858;height:252" coordorigin="2393,2578" coordsize="1858,252" path="m2393,2830l4251,2830,4251,2578,2393,2578,2393,2830xe" filled="t" fillcolor="#DCE6F0" stroked="f">
              <v:path arrowok="t"/>
              <v:fill/>
            </v:shape>
            <v:shape style="position:absolute;left:4320;top:2276;width:2067;height:302" coordorigin="4320,2276" coordsize="2067,302" path="m4320,2578l6387,2578,6387,2276,4320,2276,4320,2578xe" filled="t" fillcolor="#DCE6F0" stroked="f">
              <v:path arrowok="t"/>
              <v:fill/>
            </v:shape>
            <v:shape style="position:absolute;left:4319;top:2578;width:72;height:252" coordorigin="4319,2578" coordsize="72,252" path="m4319,2830l4391,2830,4391,2578,4319,2578,4319,2830xe" filled="t" fillcolor="#DCE6F0" stroked="f">
              <v:path arrowok="t"/>
              <v:fill/>
            </v:shape>
            <v:shape style="position:absolute;left:6355;top:2578;width:0;height:252" coordorigin="6355,2578" coordsize="0,252" path="m6355,2578l6355,2830e" filled="f" stroked="t" strokeweight="3.34pt" strokecolor="#DCE6F0">
              <v:path arrowok="t"/>
            </v:shape>
            <v:shape style="position:absolute;left:4320;top:2830;width:2067;height:302" coordorigin="4320,2830" coordsize="2067,302" path="m4320,3132l6387,3132,6387,2830,4320,2830,4320,3132xe" filled="t" fillcolor="#DCE6F0" stroked="f">
              <v:path arrowok="t"/>
              <v:fill/>
            </v:shape>
            <v:shape style="position:absolute;left:4390;top:2578;width:1932;height:252" coordorigin="4390,2578" coordsize="1932,252" path="m4390,2830l6322,2830,6322,2578,4390,2578,4390,2830xe" filled="t" fillcolor="#DCE6F0" stroked="f">
              <v:path arrowok="t"/>
              <v:fill/>
            </v:shape>
            <v:shape style="position:absolute;left:6392;top:2275;width:3447;height:50" coordorigin="6392,2275" coordsize="3447,50" path="m6392,2325l9839,2325,9839,2275,6392,2275,6392,2325xe" filled="t" fillcolor="#DCE6F0" stroked="f">
              <v:path arrowok="t"/>
              <v:fill/>
            </v:shape>
            <v:shape style="position:absolute;left:6427;top:2324;width:0;height:761" coordorigin="6427,2324" coordsize="0,761" path="m6427,2324l6427,3084e" filled="f" stroked="t" strokeweight="3.58pt" strokecolor="#DCE6F0">
              <v:path arrowok="t"/>
            </v:shape>
            <v:shape style="position:absolute;left:9807;top:2324;width:0;height:761" coordorigin="9807,2324" coordsize="0,761" path="m9807,2324l9807,3084e" filled="f" stroked="t" strokeweight="3.34pt" strokecolor="#DCE6F0">
              <v:path arrowok="t"/>
            </v:shape>
            <v:shape style="position:absolute;left:6392;top:3083;width:3447;height:50" coordorigin="6392,3083" coordsize="3447,50" path="m6392,3133l9839,3133,9839,3083,6392,3083,6392,3133xe" filled="t" fillcolor="#DCE6F0" stroked="f">
              <v:path arrowok="t"/>
              <v:fill/>
            </v:shape>
            <v:shape style="position:absolute;left:6462;top:2324;width:3312;height:254" coordorigin="6462,2324" coordsize="3312,254" path="m6462,2578l9774,2578,9774,2324,6462,2324,6462,2578xe" filled="t" fillcolor="#DCE6F0" stroked="f">
              <v:path arrowok="t"/>
              <v:fill/>
            </v:shape>
            <v:shape style="position:absolute;left:6462;top:2578;width:3312;height:252" coordorigin="6462,2578" coordsize="3312,252" path="m6462,2830l9774,2830,9774,2578,6462,2578,6462,2830xe" filled="t" fillcolor="#DCE6F0" stroked="f">
              <v:path arrowok="t"/>
              <v:fill/>
            </v:shape>
            <v:shape style="position:absolute;left:6462;top:2830;width:3312;height:254" coordorigin="6462,2830" coordsize="3312,254" path="m6462,3084l9774,3084,9774,2830,6462,2830,6462,3084xe" filled="t" fillcolor="#DCE6F0" stroked="f">
              <v:path arrowok="t"/>
              <v:fill/>
            </v:shape>
            <v:shape style="position:absolute;left:9844;top:2276;width:2180;height:175" coordorigin="9844,2276" coordsize="2180,175" path="m9844,2451l12023,2451,12023,2276,9844,2276,9844,2451xe" filled="t" fillcolor="#DCE6F0" stroked="f">
              <v:path arrowok="t"/>
              <v:fill/>
            </v:shape>
            <v:shape style="position:absolute;left:9879;top:2451;width:0;height:506" coordorigin="9879,2451" coordsize="0,506" path="m9879,2451l9879,2957e" filled="f" stroked="t" strokeweight="3.58pt" strokecolor="#DCE6F0">
              <v:path arrowok="t"/>
            </v:shape>
            <v:shape style="position:absolute;left:11991;top:2451;width:0;height:506" coordorigin="11991,2451" coordsize="0,506" path="m11991,2451l11991,2957e" filled="f" stroked="t" strokeweight="3.34pt" strokecolor="#DCE6F0">
              <v:path arrowok="t"/>
            </v:shape>
            <v:shape style="position:absolute;left:9844;top:2957;width:2180;height:175" coordorigin="9844,2957" coordsize="2180,175" path="m9844,3132l12023,3132,12023,2957,9844,2957,9844,3132xe" filled="t" fillcolor="#DCE6F0" stroked="f">
              <v:path arrowok="t"/>
              <v:fill/>
            </v:shape>
            <v:shape style="position:absolute;left:9913;top:2451;width:2045;height:252" coordorigin="9913,2451" coordsize="2045,252" path="m9913,2703l11959,2703,11959,2451,9913,2451,9913,2703xe" filled="t" fillcolor="#DCE6F0" stroked="f">
              <v:path arrowok="t"/>
              <v:fill/>
            </v:shape>
            <v:shape style="position:absolute;left:9913;top:2703;width:2045;height:254" coordorigin="9913,2703" coordsize="2045,254" path="m9913,2957l11959,2957,11959,2703,9913,2703,9913,2957xe" filled="t" fillcolor="#DCE6F0" stroked="f">
              <v:path arrowok="t"/>
              <v:fill/>
            </v:shape>
            <v:shape style="position:absolute;left:12028;top:2276;width:1411;height:302" coordorigin="12028,2276" coordsize="1411,302" path="m12028,2578l13440,2578,13440,2276,12028,2276,12028,2578xe" filled="t" fillcolor="#DCE6F0" stroked="f">
              <v:path arrowok="t"/>
              <v:fill/>
            </v:shape>
            <v:shape style="position:absolute;left:12063;top:2578;width:0;height:252" coordorigin="12063,2578" coordsize="0,252" path="m12063,2578l12063,2830e" filled="f" stroked="t" strokeweight="3.58pt" strokecolor="#DCE6F0">
              <v:path arrowok="t"/>
            </v:shape>
            <v:shape style="position:absolute;left:13374;top:2578;width:67;height:252" coordorigin="13374,2578" coordsize="67,252" path="m13374,2830l13441,2830,13441,2578,13374,2578,13374,2830xe" filled="t" fillcolor="#DCE6F0" stroked="f">
              <v:path arrowok="t"/>
              <v:fill/>
            </v:shape>
            <v:shape style="position:absolute;left:12028;top:2830;width:1411;height:302" coordorigin="12028,2830" coordsize="1411,302" path="m12028,3132l13440,3132,13440,2830,12028,2830,12028,3132xe" filled="t" fillcolor="#DCE6F0" stroked="f">
              <v:path arrowok="t"/>
              <v:fill/>
            </v:shape>
            <v:shape style="position:absolute;left:12098;top:2578;width:1277;height:252" coordorigin="12098,2578" coordsize="1277,252" path="m12098,2830l13375,2830,13375,2578,12098,2578,12098,2830xe" filled="t" fillcolor="#DCE6F0" stroked="f">
              <v:path arrowok="t"/>
              <v:fill/>
            </v:shape>
            <v:shape style="position:absolute;left:13444;top:2276;width:1863;height:302" coordorigin="13444,2276" coordsize="1863,302" path="m13444,2578l15307,2578,15307,2276,13444,2276,13444,2578xe" filled="t" fillcolor="#DCE6F0" stroked="f">
              <v:path arrowok="t"/>
              <v:fill/>
            </v:shape>
            <v:shape style="position:absolute;left:13443;top:2578;width:72;height:252" coordorigin="13443,2578" coordsize="72,252" path="m13443,2830l13515,2830,13515,2578,13443,2578,13443,2830xe" filled="t" fillcolor="#DCE6F0" stroked="f">
              <v:path arrowok="t"/>
              <v:fill/>
            </v:shape>
            <v:shape style="position:absolute;left:15241;top:2578;width:67;height:252" coordorigin="15241,2578" coordsize="67,252" path="m15241,2830l15308,2830,15308,2578,15241,2578,15241,2830xe" filled="t" fillcolor="#DCE6F0" stroked="f">
              <v:path arrowok="t"/>
              <v:fill/>
            </v:shape>
            <v:shape style="position:absolute;left:13444;top:2830;width:1863;height:302" coordorigin="13444,2830" coordsize="1863,302" path="m13444,3132l15307,3132,15307,2830,13444,2830,13444,3132xe" filled="t" fillcolor="#DCE6F0" stroked="f">
              <v:path arrowok="t"/>
              <v:fill/>
            </v:shape>
            <v:shape style="position:absolute;left:13514;top:2578;width:1728;height:252" coordorigin="13514,2578" coordsize="1728,252" path="m13514,2830l15242,2830,15242,2578,13514,2578,13514,2830xe" filled="t" fillcolor="#DCE6F0" stroked="f">
              <v:path arrowok="t"/>
              <v:fill/>
            </v:shape>
            <v:shape style="position:absolute;left:15312;top:2276;width:1723;height:302" coordorigin="15312,2276" coordsize="1723,302" path="m15312,2578l17035,2578,17035,2276,15312,2276,15312,2578xe" filled="t" fillcolor="#DCE6F0" stroked="f">
              <v:path arrowok="t"/>
              <v:fill/>
            </v:shape>
            <v:shape style="position:absolute;left:15311;top:2578;width:72;height:252" coordorigin="15311,2578" coordsize="72,252" path="m15311,2830l15383,2830,15383,2578,15311,2578,15311,2830xe" filled="t" fillcolor="#DCE6F0" stroked="f">
              <v:path arrowok="t"/>
              <v:fill/>
            </v:shape>
            <v:shape style="position:absolute;left:17003;top:2578;width:0;height:252" coordorigin="17003,2578" coordsize="0,252" path="m17003,2578l17003,2830e" filled="f" stroked="t" strokeweight="3.34pt" strokecolor="#DCE6F0">
              <v:path arrowok="t"/>
            </v:shape>
            <v:shape style="position:absolute;left:15312;top:2830;width:1723;height:302" coordorigin="15312,2830" coordsize="1723,302" path="m15312,3132l17035,3132,17035,2830,15312,2830,15312,3132xe" filled="t" fillcolor="#DCE6F0" stroked="f">
              <v:path arrowok="t"/>
              <v:fill/>
            </v:shape>
            <v:shape style="position:absolute;left:15382;top:2578;width:1589;height:252" coordorigin="15382,2578" coordsize="1589,252" path="m15382,2830l16970,2830,16970,2578,15382,2578,15382,2830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1;width:3442;height:12" coordorigin="6397,3131" coordsize="3442,12" path="m6397,3143l9839,3143,9839,3131,6397,3131,6397,3143xe" filled="t" fillcolor="#000000" stroked="f">
              <v:path arrowok="t"/>
              <v:fill/>
            </v:shape>
            <v:shape style="position:absolute;left:9849;top:3137;width:2175;height:0" coordorigin="9849,3137" coordsize="2175,0" path="m9849,3137l12023,3137e" filled="f" stroked="t" strokeweight="0.58pt" strokecolor="#000000">
              <v:path arrowok="t"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3721;width:612;height:158" coordorigin="1704,3721" coordsize="612,158" path="m1704,3879l2316,3879,2316,3721,1704,3721,1704,3879xe" filled="t" fillcolor="#DCE6F0" stroked="f">
              <v:path arrowok="t"/>
              <v:fill/>
            </v:shape>
            <v:shape style="position:absolute;left:1737;top:3879;width:0;height:254" coordorigin="1737,3879" coordsize="0,254" path="m1737,3879l1737,4134e" filled="f" stroked="t" strokeweight="3.34pt" strokecolor="#DCE6F0">
              <v:path arrowok="t"/>
            </v:shape>
            <v:shape style="position:absolute;left:2251;top:3879;width:67;height:254" coordorigin="2251,3879" coordsize="67,254" path="m2251,4134l2317,4134,2317,3879,2251,3879,2251,4134xe" filled="t" fillcolor="#DCE6F0" stroked="f">
              <v:path arrowok="t"/>
              <v:fill/>
            </v:shape>
            <v:shape style="position:absolute;left:1704;top:4134;width:612;height:158" coordorigin="1704,4134" coordsize="612,158" path="m1704,4292l2316,4292,2316,4134,1704,4134,1704,4292xe" filled="t" fillcolor="#DCE6F0" stroked="f">
              <v:path arrowok="t"/>
              <v:fill/>
            </v:shape>
            <v:shape style="position:absolute;left:1769;top:3879;width:482;height:254" coordorigin="1769,3879" coordsize="482,254" path="m1769,4134l2252,4134,2252,3879,1769,3879,1769,4134xe" filled="t" fillcolor="#DCE6F0" stroked="f">
              <v:path arrowok="t"/>
              <v:fill/>
            </v:shape>
            <v:shape style="position:absolute;left:2321;top:3721;width:1994;height:158" coordorigin="2321,3721" coordsize="1994,158" path="m2321,3879l4316,3879,4316,3721,2321,3721,2321,3879xe" filled="t" fillcolor="#DCE6F0" stroked="f">
              <v:path arrowok="t"/>
              <v:fill/>
            </v:shape>
            <v:shape style="position:absolute;left:2320;top:3879;width:74;height:254" coordorigin="2320,3879" coordsize="74,254" path="m2320,4134l2394,4134,2394,3879,2320,3879,2320,4134xe" filled="t" fillcolor="#DCE6F0" stroked="f">
              <v:path arrowok="t"/>
              <v:fill/>
            </v:shape>
            <v:shape style="position:absolute;left:4250;top:3879;width:67;height:254" coordorigin="4250,3879" coordsize="67,254" path="m4250,4134l4317,4134,4317,3879,4250,3879,4250,4134xe" filled="t" fillcolor="#DCE6F0" stroked="f">
              <v:path arrowok="t"/>
              <v:fill/>
            </v:shape>
            <v:shape style="position:absolute;left:2321;top:4134;width:1994;height:158" coordorigin="2321,4134" coordsize="1994,158" path="m2321,4292l4316,4292,4316,4134,2321,4134,2321,4292xe" filled="t" fillcolor="#DCE6F0" stroked="f">
              <v:path arrowok="t"/>
              <v:fill/>
            </v:shape>
            <v:shape style="position:absolute;left:2393;top:3879;width:1858;height:254" coordorigin="2393,3879" coordsize="1858,254" path="m2393,4134l4251,4134,4251,3879,2393,3879,2393,4134xe" filled="t" fillcolor="#DCE6F0" stroked="f">
              <v:path arrowok="t"/>
              <v:fill/>
            </v:shape>
            <v:shape style="position:absolute;left:4320;top:3721;width:2067;height:158" coordorigin="4320,3721" coordsize="2067,158" path="m4320,3879l6387,3879,6387,3721,4320,3721,4320,3879xe" filled="t" fillcolor="#DCE6F0" stroked="f">
              <v:path arrowok="t"/>
              <v:fill/>
            </v:shape>
            <v:shape style="position:absolute;left:4319;top:3879;width:72;height:254" coordorigin="4319,3879" coordsize="72,254" path="m4319,4134l4391,4134,4391,3879,4319,3879,4319,4134xe" filled="t" fillcolor="#DCE6F0" stroked="f">
              <v:path arrowok="t"/>
              <v:fill/>
            </v:shape>
            <v:shape style="position:absolute;left:6355;top:3879;width:0;height:254" coordorigin="6355,3879" coordsize="0,254" path="m6355,3879l6355,4134e" filled="f" stroked="t" strokeweight="3.34pt" strokecolor="#DCE6F0">
              <v:path arrowok="t"/>
            </v:shape>
            <v:shape style="position:absolute;left:4320;top:4134;width:2067;height:158" coordorigin="4320,4134" coordsize="2067,158" path="m4320,4292l6387,4292,6387,4134,4320,4134,4320,4292xe" filled="t" fillcolor="#DCE6F0" stroked="f">
              <v:path arrowok="t"/>
              <v:fill/>
            </v:shape>
            <v:shape style="position:absolute;left:4390;top:3879;width:1932;height:254" coordorigin="4390,3879" coordsize="1932,254" path="m4390,4134l6322,4134,6322,3879,4390,3879,4390,4134xe" filled="t" fillcolor="#DCE6F0" stroked="f">
              <v:path arrowok="t"/>
              <v:fill/>
            </v:shape>
            <v:shape style="position:absolute;left:6392;top:3738;width:3447;height:0" coordorigin="6392,3738" coordsize="3447,0" path="m6392,3738l9839,3738e" filled="f" stroked="t" strokeweight="1.78pt" strokecolor="#DCE6F0">
              <v:path arrowok="t"/>
            </v:shape>
            <v:shape style="position:absolute;left:6427;top:3755;width:0;height:506" coordorigin="6427,3755" coordsize="0,506" path="m6427,3755l6427,4261e" filled="f" stroked="t" strokeweight="3.58pt" strokecolor="#DCE6F0">
              <v:path arrowok="t"/>
            </v:shape>
            <v:shape style="position:absolute;left:9773;top:3755;width:67;height:506" coordorigin="9773,3755" coordsize="67,506" path="m9773,4261l9840,4261,9840,3755,9773,3755,9773,4261xe" filled="t" fillcolor="#DCE6F0" stroked="f">
              <v:path arrowok="t"/>
              <v:fill/>
            </v:shape>
            <v:shape style="position:absolute;left:6392;top:4277;width:3447;height:0" coordorigin="6392,4277" coordsize="3447,0" path="m6392,4277l9839,4277e" filled="f" stroked="t" strokeweight="1.66pt" strokecolor="#DCE6F0">
              <v:path arrowok="t"/>
            </v:shape>
            <v:shape style="position:absolute;left:6462;top:3755;width:3312;height:252" coordorigin="6462,3755" coordsize="3312,252" path="m6462,4007l9774,4007,9774,3755,6462,3755,6462,4007xe" filled="t" fillcolor="#DCE6F0" stroked="f">
              <v:path arrowok="t"/>
              <v:fill/>
            </v:shape>
            <v:shape style="position:absolute;left:6462;top:4007;width:3312;height:254" coordorigin="6462,4007" coordsize="3312,254" path="m6462,4261l9774,4261,9774,4007,6462,4007,6462,4261xe" filled="t" fillcolor="#DCE6F0" stroked="f">
              <v:path arrowok="t"/>
              <v:fill/>
            </v:shape>
            <v:shape style="position:absolute;left:9844;top:3738;width:2180;height:0" coordorigin="9844,3738" coordsize="2180,0" path="m9844,3738l12023,3738e" filled="f" stroked="t" strokeweight="1.78pt" strokecolor="#DCE6F0">
              <v:path arrowok="t"/>
            </v:shape>
            <v:shape style="position:absolute;left:9843;top:3755;width:72;height:506" coordorigin="9843,3755" coordsize="72,506" path="m9843,4261l9914,4261,9914,3755,9843,3755,9843,4261xe" filled="t" fillcolor="#DCE6F0" stroked="f">
              <v:path arrowok="t"/>
              <v:fill/>
            </v:shape>
            <v:shape style="position:absolute;left:11991;top:3755;width:0;height:506" coordorigin="11991,3755" coordsize="0,506" path="m11991,3755l11991,4261e" filled="f" stroked="t" strokeweight="3.34pt" strokecolor="#DCE6F0">
              <v:path arrowok="t"/>
            </v:shape>
            <v:shape style="position:absolute;left:9844;top:4277;width:2180;height:0" coordorigin="9844,4277" coordsize="2180,0" path="m9844,4277l12023,4277e" filled="f" stroked="t" strokeweight="1.66pt" strokecolor="#DCE6F0">
              <v:path arrowok="t"/>
            </v:shape>
            <v:shape style="position:absolute;left:9913;top:3755;width:2045;height:252" coordorigin="9913,3755" coordsize="2045,252" path="m9913,4007l11959,4007,11959,3755,9913,3755,9913,4007xe" filled="t" fillcolor="#DCE6F0" stroked="f">
              <v:path arrowok="t"/>
              <v:fill/>
            </v:shape>
            <v:shape style="position:absolute;left:9913;top:4007;width:2045;height:254" coordorigin="9913,4007" coordsize="2045,254" path="m9913,4261l11959,4261,11959,4007,9913,4007,9913,4261xe" filled="t" fillcolor="#DCE6F0" stroked="f">
              <v:path arrowok="t"/>
              <v:fill/>
            </v:shape>
            <v:shape style="position:absolute;left:12028;top:3721;width:1411;height:158" coordorigin="12028,3721" coordsize="1411,158" path="m12028,3879l13440,3879,13440,3721,12028,3721,12028,3879xe" filled="t" fillcolor="#DCE6F0" stroked="f">
              <v:path arrowok="t"/>
              <v:fill/>
            </v:shape>
            <v:shape style="position:absolute;left:12063;top:3879;width:0;height:254" coordorigin="12063,3879" coordsize="0,254" path="m12063,3879l12063,4134e" filled="f" stroked="t" strokeweight="3.58pt" strokecolor="#DCE6F0">
              <v:path arrowok="t"/>
            </v:shape>
            <v:shape style="position:absolute;left:13374;top:3879;width:67;height:254" coordorigin="13374,3879" coordsize="67,254" path="m13374,4134l13441,4134,13441,3879,13374,3879,13374,4134xe" filled="t" fillcolor="#DCE6F0" stroked="f">
              <v:path arrowok="t"/>
              <v:fill/>
            </v:shape>
            <v:shape style="position:absolute;left:12028;top:4134;width:1411;height:158" coordorigin="12028,4134" coordsize="1411,158" path="m12028,4292l13440,4292,13440,4134,12028,4134,12028,4292xe" filled="t" fillcolor="#DCE6F0" stroked="f">
              <v:path arrowok="t"/>
              <v:fill/>
            </v:shape>
            <v:shape style="position:absolute;left:12098;top:3879;width:1277;height:254" coordorigin="12098,3879" coordsize="1277,254" path="m12098,4134l13375,4134,13375,3879,12098,3879,12098,4134xe" filled="t" fillcolor="#DCE6F0" stroked="f">
              <v:path arrowok="t"/>
              <v:fill/>
            </v:shape>
            <v:shape style="position:absolute;left:13444;top:3721;width:1863;height:158" coordorigin="13444,3721" coordsize="1863,158" path="m13444,3879l15307,3879,15307,3721,13444,3721,13444,3879xe" filled="t" fillcolor="#DCE6F0" stroked="f">
              <v:path arrowok="t"/>
              <v:fill/>
            </v:shape>
            <v:shape style="position:absolute;left:13443;top:3879;width:72;height:254" coordorigin="13443,3879" coordsize="72,254" path="m13443,4134l13515,4134,13515,3879,13443,3879,13443,4134xe" filled="t" fillcolor="#DCE6F0" stroked="f">
              <v:path arrowok="t"/>
              <v:fill/>
            </v:shape>
            <v:shape style="position:absolute;left:15241;top:3879;width:67;height:254" coordorigin="15241,3879" coordsize="67,254" path="m15241,4134l15308,4134,15308,3879,15241,3879,15241,4134xe" filled="t" fillcolor="#DCE6F0" stroked="f">
              <v:path arrowok="t"/>
              <v:fill/>
            </v:shape>
            <v:shape style="position:absolute;left:13444;top:4134;width:1863;height:158" coordorigin="13444,4134" coordsize="1863,158" path="m13444,4292l15307,4292,15307,4134,13444,4134,13444,4292xe" filled="t" fillcolor="#DCE6F0" stroked="f">
              <v:path arrowok="t"/>
              <v:fill/>
            </v:shape>
            <v:shape style="position:absolute;left:13514;top:3879;width:1728;height:254" coordorigin="13514,3879" coordsize="1728,254" path="m13514,4134l15242,4134,15242,3879,13514,3879,13514,4134xe" filled="t" fillcolor="#DCE6F0" stroked="f">
              <v:path arrowok="t"/>
              <v:fill/>
            </v:shape>
            <v:shape style="position:absolute;left:15312;top:3721;width:1723;height:158" coordorigin="15312,3721" coordsize="1723,158" path="m15312,3879l17035,3879,17035,3721,15312,3721,15312,3879xe" filled="t" fillcolor="#DCE6F0" stroked="f">
              <v:path arrowok="t"/>
              <v:fill/>
            </v:shape>
            <v:shape style="position:absolute;left:15311;top:3879;width:72;height:254" coordorigin="15311,3879" coordsize="72,254" path="m15311,4134l15383,4134,15383,3879,15311,3879,15311,4134xe" filled="t" fillcolor="#DCE6F0" stroked="f">
              <v:path arrowok="t"/>
              <v:fill/>
            </v:shape>
            <v:shape style="position:absolute;left:17003;top:3879;width:0;height:254" coordorigin="17003,3879" coordsize="0,254" path="m17003,3879l17003,4134e" filled="f" stroked="t" strokeweight="3.34pt" strokecolor="#DCE6F0">
              <v:path arrowok="t"/>
            </v:shape>
            <v:shape style="position:absolute;left:15312;top:4134;width:1723;height:158" coordorigin="15312,4134" coordsize="1723,158" path="m15312,4292l17035,4292,17035,4134,15312,4134,15312,4292xe" filled="t" fillcolor="#DCE6F0" stroked="f">
              <v:path arrowok="t"/>
              <v:fill/>
            </v:shape>
            <v:shape style="position:absolute;left:15382;top:3879;width:1589;height:254" coordorigin="15382,3879" coordsize="1589,254" path="m15382,4134l16970,4134,16970,3879,15382,3879,15382,4134xe" filled="t" fillcolor="#DCE6F0" stroked="f">
              <v:path arrowok="t"/>
              <v:fill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4297;width:614;height:0" coordorigin="1704,4297" coordsize="614,0" path="m1704,4297l2319,4297e" filled="f" stroked="t" strokeweight="0.58pt" strokecolor="#000000">
              <v:path arrowok="t"/>
            </v:shape>
            <v:shape style="position:absolute;left:2328;top:4297;width:1987;height:0" coordorigin="2328,4297" coordsize="1987,0" path="m2328,4297l4316,4297e" filled="f" stroked="t" strokeweight="0.58pt" strokecolor="#000000">
              <v:path arrowok="t"/>
            </v:shape>
            <v:shape style="position:absolute;left:4325;top:4297;width:2062;height:0" coordorigin="4325,4297" coordsize="2062,0" path="m4325,4297l6387,4297e" filled="f" stroked="t" strokeweight="0.58pt" strokecolor="#000000">
              <v:path arrowok="t"/>
            </v:shape>
            <v:shape style="position:absolute;left:6397;top:4297;width:3442;height:0" coordorigin="6397,4297" coordsize="3442,0" path="m6397,4297l9839,4297e" filled="f" stroked="t" strokeweight="0.58pt" strokecolor="#000000">
              <v:path arrowok="t"/>
            </v:shape>
            <v:shape style="position:absolute;left:9849;top:4297;width:2175;height:0" coordorigin="9849,4297" coordsize="2175,0" path="m9849,4297l12023,4297e" filled="f" stroked="t" strokeweight="0.58pt" strokecolor="#000000">
              <v:path arrowok="t"/>
            </v:shape>
            <v:shape style="position:absolute;left:12033;top:4297;width:1406;height:0" coordorigin="12033,4297" coordsize="1406,0" path="m12033,4297l13440,4297e" filled="f" stroked="t" strokeweight="0.58pt" strokecolor="#000000">
              <v:path arrowok="t"/>
            </v:shape>
            <v:shape style="position:absolute;left:13449;top:4297;width:1858;height:0" coordorigin="13449,4297" coordsize="1858,0" path="m13449,4297l15307,4297e" filled="f" stroked="t" strokeweight="0.58pt" strokecolor="#000000">
              <v:path arrowok="t"/>
            </v:shape>
            <v:shape style="position:absolute;left:15317;top:4297;width:1721;height:0" coordorigin="15317,4297" coordsize="1721,0" path="m15317,4297l17038,4297e" filled="f" stroked="t" strokeweight="0.58pt" strokecolor="#000000">
              <v:path arrowok="t"/>
            </v:shape>
            <v:shape style="position:absolute;left:1704;top:4883;width:612;height:158" coordorigin="1704,4883" coordsize="612,158" path="m1704,5041l2316,5041,2316,4883,1704,4883,1704,5041xe" filled="t" fillcolor="#DCE6F0" stroked="f">
              <v:path arrowok="t"/>
              <v:fill/>
            </v:shape>
            <v:shape style="position:absolute;left:1737;top:5041;width:0;height:252" coordorigin="1737,5041" coordsize="0,252" path="m1737,5041l1737,5293e" filled="f" stroked="t" strokeweight="3.34pt" strokecolor="#DCE6F0">
              <v:path arrowok="t"/>
            </v:shape>
            <v:shape style="position:absolute;left:2251;top:5041;width:67;height:252" coordorigin="2251,5041" coordsize="67,252" path="m2251,5293l2317,5293,2317,5041,2251,5041,2251,5293xe" filled="t" fillcolor="#DCE6F0" stroked="f">
              <v:path arrowok="t"/>
              <v:fill/>
            </v:shape>
            <v:shape style="position:absolute;left:1704;top:5293;width:612;height:158" coordorigin="1704,5293" coordsize="612,158" path="m1704,5451l2316,5451,2316,5293,1704,5293,1704,5451xe" filled="t" fillcolor="#DCE6F0" stroked="f">
              <v:path arrowok="t"/>
              <v:fill/>
            </v:shape>
            <v:shape style="position:absolute;left:1769;top:5041;width:482;height:252" coordorigin="1769,5041" coordsize="482,252" path="m1769,5293l2252,5293,2252,5041,1769,5041,1769,5293xe" filled="t" fillcolor="#DCE6F0" stroked="f">
              <v:path arrowok="t"/>
              <v:fill/>
            </v:shape>
            <v:shape style="position:absolute;left:2321;top:4883;width:1994;height:158" coordorigin="2321,4883" coordsize="1994,158" path="m2321,5041l4316,5041,4316,4883,2321,4883,2321,5041xe" filled="t" fillcolor="#DCE6F0" stroked="f">
              <v:path arrowok="t"/>
              <v:fill/>
            </v:shape>
            <v:shape style="position:absolute;left:2320;top:5041;width:74;height:252" coordorigin="2320,5041" coordsize="74,252" path="m2320,5293l2394,5293,2394,5041,2320,5041,2320,5293xe" filled="t" fillcolor="#DCE6F0" stroked="f">
              <v:path arrowok="t"/>
              <v:fill/>
            </v:shape>
            <v:shape style="position:absolute;left:4250;top:5041;width:67;height:252" coordorigin="4250,5041" coordsize="67,252" path="m4250,5293l4317,5293,4317,5041,4250,5041,4250,5293xe" filled="t" fillcolor="#DCE6F0" stroked="f">
              <v:path arrowok="t"/>
              <v:fill/>
            </v:shape>
            <v:shape style="position:absolute;left:2321;top:5293;width:1994;height:158" coordorigin="2321,5293" coordsize="1994,158" path="m2321,5451l4316,5451,4316,5293,2321,5293,2321,5451xe" filled="t" fillcolor="#DCE6F0" stroked="f">
              <v:path arrowok="t"/>
              <v:fill/>
            </v:shape>
            <v:shape style="position:absolute;left:2393;top:5041;width:1858;height:252" coordorigin="2393,5041" coordsize="1858,252" path="m2393,5293l4251,5293,4251,5041,2393,5041,2393,5293xe" filled="t" fillcolor="#DCE6F0" stroked="f">
              <v:path arrowok="t"/>
              <v:fill/>
            </v:shape>
            <v:shape style="position:absolute;left:4320;top:4883;width:2067;height:158" coordorigin="4320,4883" coordsize="2067,158" path="m4320,5041l6387,5041,6387,4883,4320,4883,4320,5041xe" filled="t" fillcolor="#DCE6F0" stroked="f">
              <v:path arrowok="t"/>
              <v:fill/>
            </v:shape>
            <v:shape style="position:absolute;left:4319;top:5041;width:72;height:252" coordorigin="4319,5041" coordsize="72,252" path="m4319,5293l4391,5293,4391,5041,4319,5041,4319,5293xe" filled="t" fillcolor="#DCE6F0" stroked="f">
              <v:path arrowok="t"/>
              <v:fill/>
            </v:shape>
            <v:shape style="position:absolute;left:6322;top:5041;width:67;height:252" coordorigin="6322,5041" coordsize="67,252" path="m6322,5293l6388,5293,6388,5041,6322,5041,6322,5293xe" filled="t" fillcolor="#DCE6F0" stroked="f">
              <v:path arrowok="t"/>
              <v:fill/>
            </v:shape>
            <v:shape style="position:absolute;left:4320;top:5293;width:2067;height:158" coordorigin="4320,5293" coordsize="2067,158" path="m4320,5451l6387,5451,6387,5293,4320,5293,4320,5451xe" filled="t" fillcolor="#DCE6F0" stroked="f">
              <v:path arrowok="t"/>
              <v:fill/>
            </v:shape>
            <v:shape style="position:absolute;left:4390;top:5041;width:1932;height:252" coordorigin="4390,5041" coordsize="1932,252" path="m4390,5293l6322,5293,6322,5041,4390,5041,4390,5293xe" filled="t" fillcolor="#DCE6F0" stroked="f">
              <v:path arrowok="t"/>
              <v:fill/>
            </v:shape>
            <v:shape style="position:absolute;left:6392;top:4883;width:3447;height:158" coordorigin="6392,4883" coordsize="3447,158" path="m6392,5041l9839,5041,9839,4883,6392,4883,6392,5041xe" filled="t" fillcolor="#DCE6F0" stroked="f">
              <v:path arrowok="t"/>
              <v:fill/>
            </v:shape>
            <v:shape style="position:absolute;left:6391;top:5041;width:72;height:252" coordorigin="6391,5041" coordsize="72,252" path="m6391,5293l6463,5293,6463,5041,6391,5041,6391,5293xe" filled="t" fillcolor="#DCE6F0" stroked="f">
              <v:path arrowok="t"/>
              <v:fill/>
            </v:shape>
            <v:shape style="position:absolute;left:9807;top:5041;width:0;height:252" coordorigin="9807,5041" coordsize="0,252" path="m9807,5041l9807,5293e" filled="f" stroked="t" strokeweight="3.34pt" strokecolor="#DCE6F0">
              <v:path arrowok="t"/>
            </v:shape>
            <v:shape style="position:absolute;left:6392;top:5293;width:3447;height:158" coordorigin="6392,5293" coordsize="3447,158" path="m6392,5451l9839,5451,9839,5293,6392,5293,6392,5451xe" filled="t" fillcolor="#DCE6F0" stroked="f">
              <v:path arrowok="t"/>
              <v:fill/>
            </v:shape>
            <v:shape style="position:absolute;left:6462;top:5041;width:3312;height:252" coordorigin="6462,5041" coordsize="3312,252" path="m6462,5293l9774,5293,9774,5041,6462,5041,6462,5293xe" filled="t" fillcolor="#DCE6F0" stroked="f">
              <v:path arrowok="t"/>
              <v:fill/>
            </v:shape>
            <v:shape style="position:absolute;left:9844;top:4898;width:2180;height:0" coordorigin="9844,4898" coordsize="2180,0" path="m9844,4898l12023,4898e" filled="f" stroked="t" strokeweight="1.66pt" strokecolor="#DCE6F0">
              <v:path arrowok="t"/>
            </v:shape>
            <v:shape style="position:absolute;left:9879;top:4914;width:0;height:506" coordorigin="9879,4914" coordsize="0,506" path="m9879,4914l9879,5420e" filled="f" stroked="t" strokeweight="3.58pt" strokecolor="#DCE6F0">
              <v:path arrowok="t"/>
            </v:shape>
            <v:shape style="position:absolute;left:11991;top:4914;width:0;height:506" coordorigin="11991,4914" coordsize="0,506" path="m11991,4914l11991,5420e" filled="f" stroked="t" strokeweight="3.34pt" strokecolor="#DCE6F0">
              <v:path arrowok="t"/>
            </v:shape>
            <v:shape style="position:absolute;left:9844;top:5436;width:2180;height:0" coordorigin="9844,5436" coordsize="2180,0" path="m9844,5436l12023,5436e" filled="f" stroked="t" strokeweight="1.66pt" strokecolor="#DCE6F0">
              <v:path arrowok="t"/>
            </v:shape>
            <v:shape style="position:absolute;left:9913;top:4914;width:2045;height:254" coordorigin="9913,4914" coordsize="2045,254" path="m9913,5168l11959,5168,11959,4914,9913,4914,9913,5168xe" filled="t" fillcolor="#DCE6F0" stroked="f">
              <v:path arrowok="t"/>
              <v:fill/>
            </v:shape>
            <v:shape style="position:absolute;left:9913;top:5168;width:2045;height:252" coordorigin="9913,5168" coordsize="2045,252" path="m9913,5420l11959,5420,11959,5168,9913,5168,9913,5420xe" filled="t" fillcolor="#DCE6F0" stroked="f">
              <v:path arrowok="t"/>
              <v:fill/>
            </v:shape>
            <v:shape style="position:absolute;left:12028;top:4883;width:1411;height:158" coordorigin="12028,4883" coordsize="1411,158" path="m12028,5041l13440,5041,13440,4883,12028,4883,12028,5041xe" filled="t" fillcolor="#DCE6F0" stroked="f">
              <v:path arrowok="t"/>
              <v:fill/>
            </v:shape>
            <v:shape style="position:absolute;left:12063;top:5041;width:0;height:252" coordorigin="12063,5041" coordsize="0,252" path="m12063,5041l12063,5293e" filled="f" stroked="t" strokeweight="3.58pt" strokecolor="#DCE6F0">
              <v:path arrowok="t"/>
            </v:shape>
            <v:shape style="position:absolute;left:13374;top:5041;width:67;height:252" coordorigin="13374,5041" coordsize="67,252" path="m13374,5293l13441,5293,13441,5041,13374,5041,13374,5293xe" filled="t" fillcolor="#DCE6F0" stroked="f">
              <v:path arrowok="t"/>
              <v:fill/>
            </v:shape>
            <v:shape style="position:absolute;left:12028;top:5293;width:1411;height:158" coordorigin="12028,5293" coordsize="1411,158" path="m12028,5451l13440,5451,13440,5293,12028,5293,12028,5451xe" filled="t" fillcolor="#DCE6F0" stroked="f">
              <v:path arrowok="t"/>
              <v:fill/>
            </v:shape>
            <v:shape style="position:absolute;left:12098;top:5041;width:1277;height:252" coordorigin="12098,5041" coordsize="1277,252" path="m12098,5293l13375,5293,13375,5041,12098,5041,12098,5293xe" filled="t" fillcolor="#DCE6F0" stroked="f">
              <v:path arrowok="t"/>
              <v:fill/>
            </v:shape>
            <v:shape style="position:absolute;left:13444;top:4883;width:1863;height:158" coordorigin="13444,4883" coordsize="1863,158" path="m13444,5041l15307,5041,15307,4883,13444,4883,13444,5041xe" filled="t" fillcolor="#DCE6F0" stroked="f">
              <v:path arrowok="t"/>
              <v:fill/>
            </v:shape>
            <v:shape style="position:absolute;left:13443;top:5041;width:72;height:252" coordorigin="13443,5041" coordsize="72,252" path="m13443,5293l13515,5293,13515,5041,13443,5041,13443,5293xe" filled="t" fillcolor="#DCE6F0" stroked="f">
              <v:path arrowok="t"/>
              <v:fill/>
            </v:shape>
            <v:shape style="position:absolute;left:15241;top:5041;width:67;height:252" coordorigin="15241,5041" coordsize="67,252" path="m15241,5293l15308,5293,15308,5041,15241,5041,15241,5293xe" filled="t" fillcolor="#DCE6F0" stroked="f">
              <v:path arrowok="t"/>
              <v:fill/>
            </v:shape>
            <v:shape style="position:absolute;left:13444;top:5293;width:1863;height:158" coordorigin="13444,5293" coordsize="1863,158" path="m13444,5451l15307,5451,15307,5293,13444,5293,13444,5451xe" filled="t" fillcolor="#DCE6F0" stroked="f">
              <v:path arrowok="t"/>
              <v:fill/>
            </v:shape>
            <v:shape style="position:absolute;left:13514;top:5041;width:1728;height:252" coordorigin="13514,5041" coordsize="1728,252" path="m13514,5293l15242,5293,15242,5041,13514,5041,13514,5293xe" filled="t" fillcolor="#DCE6F0" stroked="f">
              <v:path arrowok="t"/>
              <v:fill/>
            </v:shape>
            <v:shape style="position:absolute;left:15312;top:4883;width:1723;height:158" coordorigin="15312,4883" coordsize="1723,158" path="m15312,5041l17035,5041,17035,4883,15312,4883,15312,5041xe" filled="t" fillcolor="#DCE6F0" stroked="f">
              <v:path arrowok="t"/>
              <v:fill/>
            </v:shape>
            <v:shape style="position:absolute;left:15311;top:5041;width:72;height:252" coordorigin="15311,5041" coordsize="72,252" path="m15311,5293l15383,5293,15383,5041,15311,5041,15311,5293xe" filled="t" fillcolor="#DCE6F0" stroked="f">
              <v:path arrowok="t"/>
              <v:fill/>
            </v:shape>
            <v:shape style="position:absolute;left:17003;top:5041;width:0;height:252" coordorigin="17003,5041" coordsize="0,252" path="m17003,5041l17003,5293e" filled="f" stroked="t" strokeweight="3.34pt" strokecolor="#DCE6F0">
              <v:path arrowok="t"/>
            </v:shape>
            <v:shape style="position:absolute;left:15312;top:5293;width:1723;height:158" coordorigin="15312,5293" coordsize="1723,158" path="m15312,5451l17035,5451,17035,5293,15312,5293,15312,5451xe" filled="t" fillcolor="#DCE6F0" stroked="f">
              <v:path arrowok="t"/>
              <v:fill/>
            </v:shape>
            <v:shape style="position:absolute;left:15382;top:5041;width:1589;height:252" coordorigin="15382,5041" coordsize="1589,252" path="m15382,5293l16970,5293,16970,5041,15382,5041,15382,5293xe" filled="t" fillcolor="#DCE6F0" stroked="f">
              <v:path arrowok="t"/>
              <v:fill/>
            </v:shape>
            <v:shape style="position:absolute;left:1704;top:4878;width:614;height:0" coordorigin="1704,4878" coordsize="614,0" path="m1704,4878l2319,4878e" filled="f" stroked="t" strokeweight="0.58001pt" strokecolor="#000000">
              <v:path arrowok="t"/>
            </v:shape>
            <v:shape style="position:absolute;left:2328;top:4878;width:1987;height:0" coordorigin="2328,4878" coordsize="1987,0" path="m2328,4878l4316,4878e" filled="f" stroked="t" strokeweight="0.58001pt" strokecolor="#000000">
              <v:path arrowok="t"/>
            </v:shape>
            <v:shape style="position:absolute;left:4325;top:4878;width:2062;height:0" coordorigin="4325,4878" coordsize="2062,0" path="m4325,4878l6387,4878e" filled="f" stroked="t" strokeweight="0.58001pt" strokecolor="#000000">
              <v:path arrowok="t"/>
            </v:shape>
            <v:shape style="position:absolute;left:6397;top:4878;width:3442;height:0" coordorigin="6397,4878" coordsize="3442,0" path="m6397,4878l9839,4878e" filled="f" stroked="t" strokeweight="0.58001pt" strokecolor="#000000">
              <v:path arrowok="t"/>
            </v:shape>
            <v:shape style="position:absolute;left:9849;top:4878;width:2175;height:0" coordorigin="9849,4878" coordsize="2175,0" path="m9849,4878l12023,4878e" filled="f" stroked="t" strokeweight="0.58001pt" strokecolor="#000000">
              <v:path arrowok="t"/>
            </v:shape>
            <v:shape style="position:absolute;left:12033;top:4878;width:1406;height:0" coordorigin="12033,4878" coordsize="1406,0" path="m12033,4878l13440,4878e" filled="f" stroked="t" strokeweight="0.58001pt" strokecolor="#000000">
              <v:path arrowok="t"/>
            </v:shape>
            <v:shape style="position:absolute;left:13449;top:4878;width:1858;height:0" coordorigin="13449,4878" coordsize="1858,0" path="m13449,4878l15307,4878e" filled="f" stroked="t" strokeweight="0.58001pt" strokecolor="#000000">
              <v:path arrowok="t"/>
            </v:shape>
            <v:shape style="position:absolute;left:15317;top:4878;width:1721;height:0" coordorigin="15317,4878" coordsize="1721,0" path="m15317,4878l17038,4878e" filled="f" stroked="t" strokeweight="0.58001pt" strokecolor="#000000">
              <v:path arrowok="t"/>
            </v:shape>
            <v:shape style="position:absolute;left:1704;top:5456;width:614;height:0" coordorigin="1704,5456" coordsize="614,0" path="m1704,5456l2319,5456e" filled="f" stroked="t" strokeweight="0.58001pt" strokecolor="#000000">
              <v:path arrowok="t"/>
            </v:shape>
            <v:shape style="position:absolute;left:2328;top:5456;width:1987;height:0" coordorigin="2328,5456" coordsize="1987,0" path="m2328,5456l4316,5456e" filled="f" stroked="t" strokeweight="0.58001pt" strokecolor="#000000">
              <v:path arrowok="t"/>
            </v:shape>
            <v:shape style="position:absolute;left:4325;top:5456;width:2062;height:0" coordorigin="4325,5456" coordsize="2062,0" path="m4325,5456l6387,5456e" filled="f" stroked="t" strokeweight="0.58001pt" strokecolor="#000000">
              <v:path arrowok="t"/>
            </v:shape>
            <v:shape style="position:absolute;left:6397;top:5456;width:3442;height:0" coordorigin="6397,5456" coordsize="3442,0" path="m6397,5456l9839,5456e" filled="f" stroked="t" strokeweight="0.58001pt" strokecolor="#000000">
              <v:path arrowok="t"/>
            </v:shape>
            <v:shape style="position:absolute;left:9849;top:5456;width:2175;height:0" coordorigin="9849,5456" coordsize="2175,0" path="m9849,5456l12023,5456e" filled="f" stroked="t" strokeweight="0.58001pt" strokecolor="#000000">
              <v:path arrowok="t"/>
            </v:shape>
            <v:shape style="position:absolute;left:12033;top:5456;width:1406;height:0" coordorigin="12033,5456" coordsize="1406,0" path="m12033,5456l13440,5456e" filled="f" stroked="t" strokeweight="0.58001pt" strokecolor="#000000">
              <v:path arrowok="t"/>
            </v:shape>
            <v:shape style="position:absolute;left:13449;top:5456;width:1858;height:0" coordorigin="13449,5456" coordsize="1858,0" path="m13449,5456l15307,5456e" filled="f" stroked="t" strokeweight="0.58001pt" strokecolor="#000000">
              <v:path arrowok="t"/>
            </v:shape>
            <v:shape style="position:absolute;left:15317;top:5456;width:1721;height:0" coordorigin="15317,5456" coordsize="1721,0" path="m15317,5456l17038,5456e" filled="f" stroked="t" strokeweight="0.58001pt" strokecolor="#000000">
              <v:path arrowok="t"/>
            </v:shape>
            <v:shape style="position:absolute;left:1704;top:6042;width:612;height:302" coordorigin="1704,6042" coordsize="612,302" path="m1704,6345l2316,6345,2316,6042,1704,6042,1704,6345xe" filled="t" fillcolor="#DCE6F0" stroked="f">
              <v:path arrowok="t"/>
              <v:fill/>
            </v:shape>
            <v:shape style="position:absolute;left:1737;top:6345;width:0;height:252" coordorigin="1737,6345" coordsize="0,252" path="m1737,6345l1737,6597e" filled="f" stroked="t" strokeweight="3.34pt" strokecolor="#DCE6F0">
              <v:path arrowok="t"/>
            </v:shape>
            <v:shape style="position:absolute;left:2251;top:6345;width:67;height:252" coordorigin="2251,6345" coordsize="67,252" path="m2251,6597l2317,6597,2317,6345,2251,6345,2251,6597xe" filled="t" fillcolor="#DCE6F0" stroked="f">
              <v:path arrowok="t"/>
              <v:fill/>
            </v:shape>
            <v:shape style="position:absolute;left:1704;top:6597;width:612;height:300" coordorigin="1704,6597" coordsize="612,300" path="m1704,6897l2316,6897,2316,6597,1704,6597,1704,6897xe" filled="t" fillcolor="#DCE6F0" stroked="f">
              <v:path arrowok="t"/>
              <v:fill/>
            </v:shape>
            <v:shape style="position:absolute;left:1769;top:6345;width:482;height:252" coordorigin="1769,6345" coordsize="482,252" path="m1769,6597l2252,6597,2252,6345,1769,6345,1769,6597xe" filled="t" fillcolor="#DCE6F0" stroked="f">
              <v:path arrowok="t"/>
              <v:fill/>
            </v:shape>
            <v:shape style="position:absolute;left:2321;top:6042;width:1994;height:302" coordorigin="2321,6042" coordsize="1994,302" path="m2321,6345l4316,6345,4316,6042,2321,6042,2321,6345xe" filled="t" fillcolor="#DCE6F0" stroked="f">
              <v:path arrowok="t"/>
              <v:fill/>
            </v:shape>
            <v:shape style="position:absolute;left:2320;top:6345;width:74;height:252" coordorigin="2320,6345" coordsize="74,252" path="m2320,6597l2394,6597,2394,6345,2320,6345,2320,6597xe" filled="t" fillcolor="#DCE6F0" stroked="f">
              <v:path arrowok="t"/>
              <v:fill/>
            </v:shape>
            <v:shape style="position:absolute;left:4250;top:6345;width:67;height:252" coordorigin="4250,6345" coordsize="67,252" path="m4250,6597l4317,6597,4317,6345,4250,6345,4250,6597xe" filled="t" fillcolor="#DCE6F0" stroked="f">
              <v:path arrowok="t"/>
              <v:fill/>
            </v:shape>
            <v:shape style="position:absolute;left:2321;top:6597;width:1994;height:300" coordorigin="2321,6597" coordsize="1994,300" path="m2321,6897l4316,6897,4316,6597,2321,6597,2321,6897xe" filled="t" fillcolor="#DCE6F0" stroked="f">
              <v:path arrowok="t"/>
              <v:fill/>
            </v:shape>
            <v:shape style="position:absolute;left:2393;top:6345;width:1858;height:252" coordorigin="2393,6345" coordsize="1858,252" path="m2393,6597l4251,6597,4251,6345,2393,6345,2393,6597xe" filled="t" fillcolor="#DCE6F0" stroked="f">
              <v:path arrowok="t"/>
              <v:fill/>
            </v:shape>
            <v:shape style="position:absolute;left:4320;top:6042;width:2067;height:302" coordorigin="4320,6042" coordsize="2067,302" path="m4320,6345l6387,6345,6387,6042,4320,6042,4320,6345xe" filled="t" fillcolor="#DCE6F0" stroked="f">
              <v:path arrowok="t"/>
              <v:fill/>
            </v:shape>
            <v:shape style="position:absolute;left:4319;top:6345;width:72;height:252" coordorigin="4319,6345" coordsize="72,252" path="m4319,6597l4391,6597,4391,6345,4319,6345,4319,6597xe" filled="t" fillcolor="#DCE6F0" stroked="f">
              <v:path arrowok="t"/>
              <v:fill/>
            </v:shape>
            <v:shape style="position:absolute;left:6322;top:6345;width:67;height:252" coordorigin="6322,6345" coordsize="67,252" path="m6322,6597l6388,6597,6388,6345,6322,6345,6322,6597xe" filled="t" fillcolor="#DCE6F0" stroked="f">
              <v:path arrowok="t"/>
              <v:fill/>
            </v:shape>
            <v:shape style="position:absolute;left:4320;top:6597;width:2067;height:300" coordorigin="4320,6597" coordsize="2067,300" path="m4320,6897l6387,6897,6387,6597,4320,6597,4320,6897xe" filled="t" fillcolor="#DCE6F0" stroked="f">
              <v:path arrowok="t"/>
              <v:fill/>
            </v:shape>
            <v:shape style="position:absolute;left:4390;top:6345;width:1932;height:252" coordorigin="4390,6345" coordsize="1932,252" path="m4390,6597l6322,6597,6322,6345,4390,6345,4390,6597xe" filled="t" fillcolor="#DCE6F0" stroked="f">
              <v:path arrowok="t"/>
              <v:fill/>
            </v:shape>
            <v:shape style="position:absolute;left:6392;top:6042;width:3447;height:302" coordorigin="6392,6042" coordsize="3447,302" path="m6392,6345l9839,6345,9839,6042,6392,6042,6392,6345xe" filled="t" fillcolor="#DCE6F0" stroked="f">
              <v:path arrowok="t"/>
              <v:fill/>
            </v:shape>
            <v:shape style="position:absolute;left:6391;top:6345;width:72;height:252" coordorigin="6391,6345" coordsize="72,252" path="m6391,6597l6463,6597,6463,6345,6391,6345,6391,6597xe" filled="t" fillcolor="#DCE6F0" stroked="f">
              <v:path arrowok="t"/>
              <v:fill/>
            </v:shape>
            <v:shape style="position:absolute;left:9807;top:6345;width:0;height:252" coordorigin="9807,6345" coordsize="0,252" path="m9807,6345l9807,6597e" filled="f" stroked="t" strokeweight="3.34pt" strokecolor="#DCE6F0">
              <v:path arrowok="t"/>
            </v:shape>
            <v:shape style="position:absolute;left:6392;top:6597;width:3447;height:300" coordorigin="6392,6597" coordsize="3447,300" path="m6392,6897l9839,6897,9839,6597,6392,6597,6392,6897xe" filled="t" fillcolor="#DCE6F0" stroked="f">
              <v:path arrowok="t"/>
              <v:fill/>
            </v:shape>
            <v:shape style="position:absolute;left:6462;top:6345;width:3312;height:252" coordorigin="6462,6345" coordsize="3312,252" path="m6462,6597l9774,6597,9774,6345,6462,6345,6462,6597xe" filled="t" fillcolor="#DCE6F0" stroked="f">
              <v:path arrowok="t"/>
              <v:fill/>
            </v:shape>
            <v:shape style="position:absolute;left:9844;top:6041;width:2180;height:50" coordorigin="9844,6041" coordsize="2180,50" path="m9844,6091l12023,6091,12023,6041,9844,6041,9844,6091xe" filled="t" fillcolor="#DCE6F0" stroked="f">
              <v:path arrowok="t"/>
              <v:fill/>
            </v:shape>
            <v:shape style="position:absolute;left:9879;top:6090;width:0;height:758" coordorigin="9879,6090" coordsize="0,758" path="m9879,6090l9879,6849e" filled="f" stroked="t" strokeweight="3.58pt" strokecolor="#DCE6F0">
              <v:path arrowok="t"/>
            </v:shape>
            <v:shape style="position:absolute;left:11991;top:6090;width:0;height:758" coordorigin="11991,6090" coordsize="0,758" path="m11991,6090l11991,6849e" filled="f" stroked="t" strokeweight="3.34pt" strokecolor="#DCE6F0">
              <v:path arrowok="t"/>
            </v:shape>
            <v:shape style="position:absolute;left:9844;top:6848;width:2180;height:50" coordorigin="9844,6848" coordsize="2180,50" path="m9844,6898l12023,6898,12023,6848,9844,6848,9844,6898xe" filled="t" fillcolor="#DCE6F0" stroked="f">
              <v:path arrowok="t"/>
              <v:fill/>
            </v:shape>
            <v:shape style="position:absolute;left:9913;top:6090;width:2045;height:254" coordorigin="9913,6090" coordsize="2045,254" path="m9913,6345l11959,6345,11959,6090,9913,6090,9913,6345xe" filled="t" fillcolor="#DCE6F0" stroked="f">
              <v:path arrowok="t"/>
              <v:fill/>
            </v:shape>
            <v:shape style="position:absolute;left:9913;top:6345;width:2045;height:252" coordorigin="9913,6345" coordsize="2045,252" path="m9913,6597l11959,6597,11959,6345,9913,6345,9913,6597xe" filled="t" fillcolor="#DCE6F0" stroked="f">
              <v:path arrowok="t"/>
              <v:fill/>
            </v:shape>
            <v:shape style="position:absolute;left:9913;top:6597;width:2045;height:252" coordorigin="9913,6597" coordsize="2045,252" path="m9913,6849l11959,6849,11959,6597,9913,6597,9913,6849xe" filled="t" fillcolor="#DCE6F0" stroked="f">
              <v:path arrowok="t"/>
              <v:fill/>
            </v:shape>
            <v:shape style="position:absolute;left:12028;top:6042;width:1411;height:302" coordorigin="12028,6042" coordsize="1411,302" path="m12028,6345l13440,6345,13440,6042,12028,6042,12028,6345xe" filled="t" fillcolor="#DCE6F0" stroked="f">
              <v:path arrowok="t"/>
              <v:fill/>
            </v:shape>
            <v:shape style="position:absolute;left:12063;top:6345;width:0;height:252" coordorigin="12063,6345" coordsize="0,252" path="m12063,6345l12063,6597e" filled="f" stroked="t" strokeweight="3.58pt" strokecolor="#DCE6F0">
              <v:path arrowok="t"/>
            </v:shape>
            <v:shape style="position:absolute;left:13374;top:6345;width:67;height:252" coordorigin="13374,6345" coordsize="67,252" path="m13374,6597l13441,6597,13441,6345,13374,6345,13374,6597xe" filled="t" fillcolor="#DCE6F0" stroked="f">
              <v:path arrowok="t"/>
              <v:fill/>
            </v:shape>
            <v:shape style="position:absolute;left:12028;top:6597;width:1411;height:300" coordorigin="12028,6597" coordsize="1411,300" path="m12028,6897l13440,6897,13440,6597,12028,6597,12028,6897xe" filled="t" fillcolor="#DCE6F0" stroked="f">
              <v:path arrowok="t"/>
              <v:fill/>
            </v:shape>
            <v:shape style="position:absolute;left:12098;top:6345;width:1277;height:252" coordorigin="12098,6345" coordsize="1277,252" path="m12098,6597l13375,6597,13375,6345,12098,6345,12098,6597xe" filled="t" fillcolor="#DCE6F0" stroked="f">
              <v:path arrowok="t"/>
              <v:fill/>
            </v:shape>
            <v:shape style="position:absolute;left:13444;top:6042;width:1863;height:302" coordorigin="13444,6042" coordsize="1863,302" path="m13444,6345l15307,6345,15307,6042,13444,6042,13444,6345xe" filled="t" fillcolor="#DCE6F0" stroked="f">
              <v:path arrowok="t"/>
              <v:fill/>
            </v:shape>
            <v:shape style="position:absolute;left:13443;top:6345;width:72;height:252" coordorigin="13443,6345" coordsize="72,252" path="m13443,6597l13515,6597,13515,6345,13443,6345,13443,6597xe" filled="t" fillcolor="#DCE6F0" stroked="f">
              <v:path arrowok="t"/>
              <v:fill/>
            </v:shape>
            <v:shape style="position:absolute;left:15241;top:6345;width:67;height:252" coordorigin="15241,6345" coordsize="67,252" path="m15241,6597l15308,6597,15308,6345,15241,6345,15241,6597xe" filled="t" fillcolor="#DCE6F0" stroked="f">
              <v:path arrowok="t"/>
              <v:fill/>
            </v:shape>
            <v:shape style="position:absolute;left:13444;top:6597;width:1863;height:300" coordorigin="13444,6597" coordsize="1863,300" path="m13444,6897l15307,6897,15307,6597,13444,6597,13444,6897xe" filled="t" fillcolor="#DCE6F0" stroked="f">
              <v:path arrowok="t"/>
              <v:fill/>
            </v:shape>
            <v:shape style="position:absolute;left:13514;top:6345;width:1728;height:252" coordorigin="13514,6345" coordsize="1728,252" path="m13514,6597l15242,6597,15242,6345,13514,6345,13514,6597xe" filled="t" fillcolor="#DCE6F0" stroked="f">
              <v:path arrowok="t"/>
              <v:fill/>
            </v:shape>
            <v:shape style="position:absolute;left:15312;top:6042;width:1723;height:302" coordorigin="15312,6042" coordsize="1723,302" path="m15312,6345l17035,6345,17035,6042,15312,6042,15312,6345xe" filled="t" fillcolor="#DCE6F0" stroked="f">
              <v:path arrowok="t"/>
              <v:fill/>
            </v:shape>
            <v:shape style="position:absolute;left:15311;top:6345;width:72;height:252" coordorigin="15311,6345" coordsize="72,252" path="m15311,6597l15383,6597,15383,6345,15311,6345,15311,6597xe" filled="t" fillcolor="#DCE6F0" stroked="f">
              <v:path arrowok="t"/>
              <v:fill/>
            </v:shape>
            <v:shape style="position:absolute;left:17003;top:6345;width:0;height:252" coordorigin="17003,6345" coordsize="0,252" path="m17003,6345l17003,6597e" filled="f" stroked="t" strokeweight="3.34pt" strokecolor="#DCE6F0">
              <v:path arrowok="t"/>
            </v:shape>
            <v:shape style="position:absolute;left:15312;top:6597;width:1723;height:300" coordorigin="15312,6597" coordsize="1723,300" path="m15312,6897l17035,6897,17035,6597,15312,6597,15312,6897xe" filled="t" fillcolor="#DCE6F0" stroked="f">
              <v:path arrowok="t"/>
              <v:fill/>
            </v:shape>
            <v:shape style="position:absolute;left:15382;top:6345;width:1589;height:252" coordorigin="15382,6345" coordsize="1589,252" path="m15382,6597l16970,6597,16970,6345,15382,6345,15382,6597xe" filled="t" fillcolor="#DCE6F0" stroked="f">
              <v:path arrowok="t"/>
              <v:fill/>
            </v:shape>
            <v:shape style="position:absolute;left:1704;top:6037;width:614;height:0" coordorigin="1704,6037" coordsize="614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9;top:6032;width:2175;height:12" coordorigin="9849,6032" coordsize="2175,12" path="m9849,6043l12023,6043,12023,6032,9849,6032,9849,6043xe" filled="t" fillcolor="#000000" stroked="f">
              <v:path arrowok="t"/>
              <v:fill/>
            </v:shape>
            <v:shape style="position:absolute;left:12033;top:6037;width:1406;height:0" coordorigin="12033,6037" coordsize="1406,0" path="m12033,6037l13440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7;top:6037;width:1721;height:0" coordorigin="15317,6037" coordsize="1721,0" path="m15317,6037l17038,6037e" filled="f" stroked="t" strokeweight="0.58001pt" strokecolor="#000000">
              <v:path arrowok="t"/>
            </v:shape>
            <v:shape style="position:absolute;left:1704;top:6901;width:614;height:0" coordorigin="1704,6901" coordsize="614,0" path="m1704,6901l2319,6901e" filled="f" stroked="t" strokeweight="0.58001pt" strokecolor="#000000">
              <v:path arrowok="t"/>
            </v:shape>
            <v:shape style="position:absolute;left:2328;top:6901;width:1987;height:0" coordorigin="2328,6901" coordsize="1987,0" path="m2328,6901l4316,6901e" filled="f" stroked="t" strokeweight="0.58001pt" strokecolor="#000000">
              <v:path arrowok="t"/>
            </v:shape>
            <v:shape style="position:absolute;left:4325;top:6901;width:2062;height:0" coordorigin="4325,6901" coordsize="2062,0" path="m4325,6901l6387,6901e" filled="f" stroked="t" strokeweight="0.58001pt" strokecolor="#000000">
              <v:path arrowok="t"/>
            </v:shape>
            <v:shape style="position:absolute;left:6397;top:6901;width:3442;height:0" coordorigin="6397,6901" coordsize="3442,0" path="m6397,6901l9839,6901e" filled="f" stroked="t" strokeweight="0.58001pt" strokecolor="#000000">
              <v:path arrowok="t"/>
            </v:shape>
            <v:shape style="position:absolute;left:9849;top:6896;width:2175;height:12" coordorigin="9849,6896" coordsize="2175,12" path="m9849,6907l12023,6907,12023,6896,9849,6896,9849,6907xe" filled="t" fillcolor="#000000" stroked="f">
              <v:path arrowok="t"/>
              <v:fill/>
            </v:shape>
            <v:shape style="position:absolute;left:12033;top:6901;width:1406;height:0" coordorigin="12033,6901" coordsize="1406,0" path="m12033,6901l13440,6901e" filled="f" stroked="t" strokeweight="0.58001pt" strokecolor="#000000">
              <v:path arrowok="t"/>
            </v:shape>
            <v:shape style="position:absolute;left:13449;top:6901;width:1858;height:0" coordorigin="13449,6901" coordsize="1858,0" path="m13449,6901l15307,6901e" filled="f" stroked="t" strokeweight="0.58001pt" strokecolor="#000000">
              <v:path arrowok="t"/>
            </v:shape>
            <v:shape style="position:absolute;left:15317;top:6901;width:1721;height:0" coordorigin="15317,6901" coordsize="1721,0" path="m15317,6901l17038,6901e" filled="f" stroked="t" strokeweight="0.58001pt" strokecolor="#000000">
              <v:path arrowok="t"/>
            </v:shape>
            <v:shape style="position:absolute;left:1704;top:7487;width:612;height:158" coordorigin="1704,7487" coordsize="612,158" path="m1704,7645l2316,7645,2316,7487,1704,7487,1704,7645xe" filled="t" fillcolor="#DCE6F0" stroked="f">
              <v:path arrowok="t"/>
              <v:fill/>
            </v:shape>
            <v:shape style="position:absolute;left:1737;top:7645;width:0;height:254" coordorigin="1737,7645" coordsize="0,254" path="m1737,7645l1737,7900e" filled="f" stroked="t" strokeweight="3.34pt" strokecolor="#DCE6F0">
              <v:path arrowok="t"/>
            </v:shape>
            <v:shape style="position:absolute;left:2251;top:7645;width:67;height:254" coordorigin="2251,7645" coordsize="67,254" path="m2251,7900l2317,7900,2317,7645,2251,7645,2251,7900xe" filled="t" fillcolor="#DCE6F0" stroked="f">
              <v:path arrowok="t"/>
              <v:fill/>
            </v:shape>
            <v:shape style="position:absolute;left:1704;top:7900;width:612;height:159" coordorigin="1704,7900" coordsize="612,159" path="m1704,8059l2316,8059,2316,7900,1704,7900,1704,8059xe" filled="t" fillcolor="#DCE6F0" stroked="f">
              <v:path arrowok="t"/>
              <v:fill/>
            </v:shape>
            <v:shape style="position:absolute;left:1769;top:7645;width:482;height:254" coordorigin="1769,7645" coordsize="482,254" path="m1769,7900l2252,7900,2252,7645,1769,7645,1769,7900xe" filled="t" fillcolor="#DCE6F0" stroked="f">
              <v:path arrowok="t"/>
              <v:fill/>
            </v:shape>
            <v:shape style="position:absolute;left:2321;top:7487;width:1994;height:158" coordorigin="2321,7487" coordsize="1994,158" path="m2321,7645l4316,7645,4316,7487,2321,7487,2321,7645xe" filled="t" fillcolor="#DCE6F0" stroked="f">
              <v:path arrowok="t"/>
              <v:fill/>
            </v:shape>
            <v:shape style="position:absolute;left:2320;top:7645;width:74;height:254" coordorigin="2320,7645" coordsize="74,254" path="m2320,7900l2394,7900,2394,7645,2320,7645,2320,7900xe" filled="t" fillcolor="#DCE6F0" stroked="f">
              <v:path arrowok="t"/>
              <v:fill/>
            </v:shape>
            <v:shape style="position:absolute;left:4250;top:7645;width:67;height:254" coordorigin="4250,7645" coordsize="67,254" path="m4250,7900l4317,7900,4317,7645,4250,7645,4250,7900xe" filled="t" fillcolor="#DCE6F0" stroked="f">
              <v:path arrowok="t"/>
              <v:fill/>
            </v:shape>
            <v:shape style="position:absolute;left:2321;top:7900;width:1994;height:159" coordorigin="2321,7900" coordsize="1994,159" path="m2321,8059l4316,8059,4316,7900,2321,7900,2321,8059xe" filled="t" fillcolor="#DCE6F0" stroked="f">
              <v:path arrowok="t"/>
              <v:fill/>
            </v:shape>
            <v:shape style="position:absolute;left:2393;top:7645;width:1858;height:254" coordorigin="2393,7645" coordsize="1858,254" path="m2393,7900l4251,7900,4251,7645,2393,7645,2393,7900xe" filled="t" fillcolor="#DCE6F0" stroked="f">
              <v:path arrowok="t"/>
              <v:fill/>
            </v:shape>
            <v:shape style="position:absolute;left:4320;top:7487;width:2067;height:158" coordorigin="4320,7487" coordsize="2067,158" path="m4320,7645l6387,7645,6387,7487,4320,7487,4320,7645xe" filled="t" fillcolor="#DCE6F0" stroked="f">
              <v:path arrowok="t"/>
              <v:fill/>
            </v:shape>
            <v:shape style="position:absolute;left:4319;top:7645;width:72;height:254" coordorigin="4319,7645" coordsize="72,254" path="m4319,7900l4391,7900,4391,7645,4319,7645,4319,7900xe" filled="t" fillcolor="#DCE6F0" stroked="f">
              <v:path arrowok="t"/>
              <v:fill/>
            </v:shape>
            <v:shape style="position:absolute;left:6355;top:7645;width:0;height:254" coordorigin="6355,7645" coordsize="0,254" path="m6355,7645l6355,7900e" filled="f" stroked="t" strokeweight="3.34pt" strokecolor="#DCE6F0">
              <v:path arrowok="t"/>
            </v:shape>
            <v:shape style="position:absolute;left:4320;top:7900;width:2067;height:159" coordorigin="4320,7900" coordsize="2067,159" path="m4320,8059l6387,8059,6387,7900,4320,7900,4320,8059xe" filled="t" fillcolor="#DCE6F0" stroked="f">
              <v:path arrowok="t"/>
              <v:fill/>
            </v:shape>
            <v:shape style="position:absolute;left:4390;top:7645;width:1932;height:254" coordorigin="4390,7645" coordsize="1932,254" path="m4390,7900l6322,7900,6322,7645,4390,7645,4390,7900xe" filled="t" fillcolor="#DCE6F0" stroked="f">
              <v:path arrowok="t"/>
              <v:fill/>
            </v:shape>
            <v:shape style="position:absolute;left:6392;top:7504;width:3447;height:0" coordorigin="6392,7504" coordsize="3447,0" path="m6392,7504l9839,7504e" filled="f" stroked="t" strokeweight="1.78pt" strokecolor="#DCE6F0">
              <v:path arrowok="t"/>
            </v:shape>
            <v:shape style="position:absolute;left:6427;top:7521;width:0;height:504" coordorigin="6427,7521" coordsize="0,504" path="m6427,7521l6427,8025e" filled="f" stroked="t" strokeweight="3.58pt" strokecolor="#DCE6F0">
              <v:path arrowok="t"/>
            </v:shape>
            <v:shape style="position:absolute;left:9773;top:7521;width:67;height:504" coordorigin="9773,7521" coordsize="67,504" path="m9773,8025l9840,8025,9840,7521,9773,7521,9773,8025xe" filled="t" fillcolor="#DCE6F0" stroked="f">
              <v:path arrowok="t"/>
              <v:fill/>
            </v:shape>
            <v:shape style="position:absolute;left:6392;top:8042;width:3447;height:0" coordorigin="6392,8042" coordsize="3447,0" path="m6392,8042l9839,8042e" filled="f" stroked="t" strokeweight="1.804pt" strokecolor="#DCE6F0">
              <v:path arrowok="t"/>
            </v:shape>
            <v:shape style="position:absolute;left:6462;top:7521;width:3312;height:252" coordorigin="6462,7521" coordsize="3312,252" path="m6462,7773l9774,7773,9774,7521,6462,7521,6462,7773xe" filled="t" fillcolor="#DCE6F0" stroked="f">
              <v:path arrowok="t"/>
              <v:fill/>
            </v:shape>
            <v:shape style="position:absolute;left:6462;top:7773;width:3312;height:252" coordorigin="6462,7773" coordsize="3312,252" path="m6462,8025l9774,8025,9774,7773,6462,7773,6462,8025xe" filled="t" fillcolor="#DCE6F0" stroked="f">
              <v:path arrowok="t"/>
              <v:fill/>
            </v:shape>
            <v:shape style="position:absolute;left:9844;top:7504;width:2180;height:0" coordorigin="9844,7504" coordsize="2180,0" path="m9844,7504l12023,7504e" filled="f" stroked="t" strokeweight="1.78pt" strokecolor="#DCE6F0">
              <v:path arrowok="t"/>
            </v:shape>
            <v:shape style="position:absolute;left:9843;top:7521;width:72;height:504" coordorigin="9843,7521" coordsize="72,504" path="m9843,8025l9914,8025,9914,7521,9843,7521,9843,8025xe" filled="t" fillcolor="#DCE6F0" stroked="f">
              <v:path arrowok="t"/>
              <v:fill/>
            </v:shape>
            <v:shape style="position:absolute;left:11991;top:7521;width:0;height:504" coordorigin="11991,7521" coordsize="0,504" path="m11991,7521l11991,8025e" filled="f" stroked="t" strokeweight="3.34pt" strokecolor="#DCE6F0">
              <v:path arrowok="t"/>
            </v:shape>
            <v:shape style="position:absolute;left:9844;top:8042;width:2180;height:0" coordorigin="9844,8042" coordsize="2180,0" path="m9844,8042l12023,8042e" filled="f" stroked="t" strokeweight="1.804pt" strokecolor="#DCE6F0">
              <v:path arrowok="t"/>
            </v:shape>
            <v:shape style="position:absolute;left:9913;top:7521;width:2045;height:252" coordorigin="9913,7521" coordsize="2045,252" path="m9913,7773l11959,7773,11959,7521,9913,7521,9913,7773xe" filled="t" fillcolor="#DCE6F0" stroked="f">
              <v:path arrowok="t"/>
              <v:fill/>
            </v:shape>
            <v:shape style="position:absolute;left:9913;top:7773;width:2045;height:252" coordorigin="9913,7773" coordsize="2045,252" path="m9913,8025l11959,8025,11959,7773,9913,7773,9913,8025xe" filled="t" fillcolor="#DCE6F0" stroked="f">
              <v:path arrowok="t"/>
              <v:fill/>
            </v:shape>
            <v:shape style="position:absolute;left:12028;top:7487;width:1411;height:158" coordorigin="12028,7487" coordsize="1411,158" path="m12028,7645l13440,7645,13440,7487,12028,7487,12028,7645xe" filled="t" fillcolor="#DCE6F0" stroked="f">
              <v:path arrowok="t"/>
              <v:fill/>
            </v:shape>
            <v:shape style="position:absolute;left:12063;top:7645;width:0;height:254" coordorigin="12063,7645" coordsize="0,254" path="m12063,7645l12063,7900e" filled="f" stroked="t" strokeweight="3.58pt" strokecolor="#DCE6F0">
              <v:path arrowok="t"/>
            </v:shape>
            <v:shape style="position:absolute;left:13374;top:7645;width:67;height:254" coordorigin="13374,7645" coordsize="67,254" path="m13374,7900l13441,7900,13441,7645,13374,7645,13374,7900xe" filled="t" fillcolor="#DCE6F0" stroked="f">
              <v:path arrowok="t"/>
              <v:fill/>
            </v:shape>
            <v:shape style="position:absolute;left:12028;top:7900;width:1411;height:159" coordorigin="12028,7900" coordsize="1411,159" path="m12028,8059l13440,8059,13440,7900,12028,7900,12028,8059xe" filled="t" fillcolor="#DCE6F0" stroked="f">
              <v:path arrowok="t"/>
              <v:fill/>
            </v:shape>
            <v:shape style="position:absolute;left:12098;top:7645;width:1277;height:254" coordorigin="12098,7645" coordsize="1277,254" path="m12098,7900l13375,7900,13375,7645,12098,7645,12098,7900xe" filled="t" fillcolor="#DCE6F0" stroked="f">
              <v:path arrowok="t"/>
              <v:fill/>
            </v:shape>
            <v:shape style="position:absolute;left:13444;top:7487;width:1863;height:158" coordorigin="13444,7487" coordsize="1863,158" path="m13444,7645l15307,7645,15307,7487,13444,7487,13444,7645xe" filled="t" fillcolor="#DCE6F0" stroked="f">
              <v:path arrowok="t"/>
              <v:fill/>
            </v:shape>
            <v:shape style="position:absolute;left:13443;top:7645;width:72;height:254" coordorigin="13443,7645" coordsize="72,254" path="m13443,7900l13515,7900,13515,7645,13443,7645,13443,7900xe" filled="t" fillcolor="#DCE6F0" stroked="f">
              <v:path arrowok="t"/>
              <v:fill/>
            </v:shape>
            <v:shape style="position:absolute;left:15241;top:7645;width:67;height:254" coordorigin="15241,7645" coordsize="67,254" path="m15241,7900l15308,7900,15308,7645,15241,7645,15241,7900xe" filled="t" fillcolor="#DCE6F0" stroked="f">
              <v:path arrowok="t"/>
              <v:fill/>
            </v:shape>
            <v:shape style="position:absolute;left:13444;top:7900;width:1863;height:159" coordorigin="13444,7900" coordsize="1863,159" path="m13444,8059l15307,8059,15307,7900,13444,7900,13444,8059xe" filled="t" fillcolor="#DCE6F0" stroked="f">
              <v:path arrowok="t"/>
              <v:fill/>
            </v:shape>
            <v:shape style="position:absolute;left:13514;top:7645;width:1728;height:254" coordorigin="13514,7645" coordsize="1728,254" path="m13514,7900l15242,7900,15242,7645,13514,7645,13514,7900xe" filled="t" fillcolor="#DCE6F0" stroked="f">
              <v:path arrowok="t"/>
              <v:fill/>
            </v:shape>
            <v:shape style="position:absolute;left:15312;top:7487;width:1723;height:158" coordorigin="15312,7487" coordsize="1723,158" path="m15312,7645l17035,7645,17035,7487,15312,7487,15312,7645xe" filled="t" fillcolor="#DCE6F0" stroked="f">
              <v:path arrowok="t"/>
              <v:fill/>
            </v:shape>
            <v:shape style="position:absolute;left:15311;top:7645;width:72;height:254" coordorigin="15311,7645" coordsize="72,254" path="m15311,7900l15383,7900,15383,7645,15311,7645,15311,7900xe" filled="t" fillcolor="#DCE6F0" stroked="f">
              <v:path arrowok="t"/>
              <v:fill/>
            </v:shape>
            <v:shape style="position:absolute;left:17003;top:7645;width:0;height:254" coordorigin="17003,7645" coordsize="0,254" path="m17003,7645l17003,7900e" filled="f" stroked="t" strokeweight="3.34pt" strokecolor="#DCE6F0">
              <v:path arrowok="t"/>
            </v:shape>
            <v:shape style="position:absolute;left:15312;top:7900;width:1723;height:159" coordorigin="15312,7900" coordsize="1723,159" path="m15312,8059l17035,8059,17035,7900,15312,7900,15312,8059xe" filled="t" fillcolor="#DCE6F0" stroked="f">
              <v:path arrowok="t"/>
              <v:fill/>
            </v:shape>
            <v:shape style="position:absolute;left:15382;top:7645;width:1589;height:254" coordorigin="15382,7645" coordsize="1589,254" path="m15382,7900l16970,7900,16970,7645,15382,7645,15382,7900xe" filled="t" fillcolor="#DCE6F0" stroked="f">
              <v:path arrowok="t"/>
              <v:fill/>
            </v:shape>
            <v:shape style="position:absolute;left:1704;top:7482;width:614;height:0" coordorigin="1704,7482" coordsize="614,0" path="m1704,7482l2319,7482e" filled="f" stroked="t" strokeweight="0.57998pt" strokecolor="#000000">
              <v:path arrowok="t"/>
            </v:shape>
            <v:shape style="position:absolute;left:2328;top:7482;width:1987;height:0" coordorigin="2328,7482" coordsize="1987,0" path="m2328,7482l4316,7482e" filled="f" stroked="t" strokeweight="0.57998pt" strokecolor="#000000">
              <v:path arrowok="t"/>
            </v:shape>
            <v:shape style="position:absolute;left:4325;top:7482;width:2062;height:0" coordorigin="4325,7482" coordsize="2062,0" path="m4325,7482l6387,7482e" filled="f" stroked="t" strokeweight="0.57998pt" strokecolor="#000000">
              <v:path arrowok="t"/>
            </v:shape>
            <v:shape style="position:absolute;left:6397;top:7482;width:3442;height:0" coordorigin="6397,7482" coordsize="3442,0" path="m6397,7482l9839,7482e" filled="f" stroked="t" strokeweight="0.57998pt" strokecolor="#000000">
              <v:path arrowok="t"/>
            </v:shape>
            <v:shape style="position:absolute;left:9849;top:7482;width:2175;height:0" coordorigin="9849,7482" coordsize="2175,0" path="m9849,7482l12023,7482e" filled="f" stroked="t" strokeweight="0.57998pt" strokecolor="#000000">
              <v:path arrowok="t"/>
            </v:shape>
            <v:shape style="position:absolute;left:12033;top:7482;width:1406;height:0" coordorigin="12033,7482" coordsize="1406,0" path="m12033,7482l13440,7482e" filled="f" stroked="t" strokeweight="0.57998pt" strokecolor="#000000">
              <v:path arrowok="t"/>
            </v:shape>
            <v:shape style="position:absolute;left:13449;top:7482;width:1858;height:0" coordorigin="13449,7482" coordsize="1858,0" path="m13449,7482l15307,7482e" filled="f" stroked="t" strokeweight="0.57998pt" strokecolor="#000000">
              <v:path arrowok="t"/>
            </v:shape>
            <v:shape style="position:absolute;left:15317;top:7482;width:1721;height:0" coordorigin="15317,7482" coordsize="1721,0" path="m15317,7482l17038,7482e" filled="f" stroked="t" strokeweight="0.57998pt" strokecolor="#000000">
              <v:path arrowok="t"/>
            </v:shape>
            <v:shape style="position:absolute;left:1704;top:8064;width:614;height:0" coordorigin="1704,8064" coordsize="614,0" path="m1704,8064l2319,8064e" filled="f" stroked="t" strokeweight="0.58001pt" strokecolor="#000000">
              <v:path arrowok="t"/>
            </v:shape>
            <v:shape style="position:absolute;left:2328;top:8064;width:1987;height:0" coordorigin="2328,8064" coordsize="1987,0" path="m2328,8064l4316,8064e" filled="f" stroked="t" strokeweight="0.58001pt" strokecolor="#000000">
              <v:path arrowok="t"/>
            </v:shape>
            <v:shape style="position:absolute;left:4325;top:8064;width:2062;height:0" coordorigin="4325,8064" coordsize="2062,0" path="m4325,8064l6387,8064e" filled="f" stroked="t" strokeweight="0.58001pt" strokecolor="#000000">
              <v:path arrowok="t"/>
            </v:shape>
            <v:shape style="position:absolute;left:6397;top:8064;width:3442;height:0" coordorigin="6397,8064" coordsize="3442,0" path="m6397,8064l9839,8064e" filled="f" stroked="t" strokeweight="0.58001pt" strokecolor="#000000">
              <v:path arrowok="t"/>
            </v:shape>
            <v:shape style="position:absolute;left:9849;top:8064;width:2175;height:0" coordorigin="9849,8064" coordsize="2175,0" path="m9849,8064l12023,8064e" filled="f" stroked="t" strokeweight="0.58001pt" strokecolor="#000000">
              <v:path arrowok="t"/>
            </v:shape>
            <v:shape style="position:absolute;left:12033;top:8064;width:1406;height:0" coordorigin="12033,8064" coordsize="1406,0" path="m12033,8064l13440,8064e" filled="f" stroked="t" strokeweight="0.58001pt" strokecolor="#000000">
              <v:path arrowok="t"/>
            </v:shape>
            <v:shape style="position:absolute;left:13449;top:8064;width:1858;height:0" coordorigin="13449,8064" coordsize="1858,0" path="m13449,8064l15307,8064e" filled="f" stroked="t" strokeweight="0.58001pt" strokecolor="#000000">
              <v:path arrowok="t"/>
            </v:shape>
            <v:shape style="position:absolute;left:15317;top:8064;width:1721;height:0" coordorigin="15317,8064" coordsize="1721,0" path="m15317,8064l17038,8064e" filled="f" stroked="t" strokeweight="0.58001pt" strokecolor="#000000">
              <v:path arrowok="t"/>
            </v:shape>
            <v:shape style="position:absolute;left:1704;top:8649;width:612;height:158" coordorigin="1704,8649" coordsize="612,158" path="m1704,8808l2316,8808,2316,8649,1704,8649,1704,8808xe" filled="t" fillcolor="#DCE6F0" stroked="f">
              <v:path arrowok="t"/>
              <v:fill/>
            </v:shape>
            <v:shape style="position:absolute;left:1737;top:8808;width:0;height:252" coordorigin="1737,8808" coordsize="0,252" path="m1737,8808l1737,9060e" filled="f" stroked="t" strokeweight="3.34pt" strokecolor="#DCE6F0">
              <v:path arrowok="t"/>
            </v:shape>
            <v:shape style="position:absolute;left:2251;top:8808;width:67;height:252" coordorigin="2251,8808" coordsize="67,252" path="m2251,9060l2317,9060,2317,8808,2251,8808,2251,9060xe" filled="t" fillcolor="#DCE6F0" stroked="f">
              <v:path arrowok="t"/>
              <v:fill/>
            </v:shape>
            <v:shape style="position:absolute;left:1704;top:9060;width:612;height:158" coordorigin="1704,9060" coordsize="612,158" path="m1704,9218l2316,9218,2316,9060,1704,9060,1704,9218xe" filled="t" fillcolor="#DCE6F0" stroked="f">
              <v:path arrowok="t"/>
              <v:fill/>
            </v:shape>
            <v:shape style="position:absolute;left:1769;top:8808;width:482;height:252" coordorigin="1769,8808" coordsize="482,252" path="m1769,9060l2252,9060,2252,8808,1769,8808,1769,9060xe" filled="t" fillcolor="#DCE6F0" stroked="f">
              <v:path arrowok="t"/>
              <v:fill/>
            </v:shape>
            <v:shape style="position:absolute;left:2321;top:8649;width:1994;height:158" coordorigin="2321,8649" coordsize="1994,158" path="m2321,8808l4316,8808,4316,8649,2321,8649,2321,8808xe" filled="t" fillcolor="#DCE6F0" stroked="f">
              <v:path arrowok="t"/>
              <v:fill/>
            </v:shape>
            <v:shape style="position:absolute;left:2320;top:8808;width:74;height:252" coordorigin="2320,8808" coordsize="74,252" path="m2320,9060l2394,9060,2394,8808,2320,8808,2320,9060xe" filled="t" fillcolor="#DCE6F0" stroked="f">
              <v:path arrowok="t"/>
              <v:fill/>
            </v:shape>
            <v:shape style="position:absolute;left:4250;top:8808;width:67;height:252" coordorigin="4250,8808" coordsize="67,252" path="m4250,9060l4317,9060,4317,8808,4250,8808,4250,9060xe" filled="t" fillcolor="#DCE6F0" stroked="f">
              <v:path arrowok="t"/>
              <v:fill/>
            </v:shape>
            <v:shape style="position:absolute;left:2321;top:9060;width:1994;height:158" coordorigin="2321,9060" coordsize="1994,158" path="m2321,9218l4316,9218,4316,9060,2321,9060,2321,9218xe" filled="t" fillcolor="#DCE6F0" stroked="f">
              <v:path arrowok="t"/>
              <v:fill/>
            </v:shape>
            <v:shape style="position:absolute;left:2393;top:8808;width:1858;height:252" coordorigin="2393,8808" coordsize="1858,252" path="m2393,9060l4251,9060,4251,8808,2393,8808,2393,9060xe" filled="t" fillcolor="#DCE6F0" stroked="f">
              <v:path arrowok="t"/>
              <v:fill/>
            </v:shape>
            <v:shape style="position:absolute;left:4320;top:8649;width:2067;height:158" coordorigin="4320,8649" coordsize="2067,158" path="m4320,8808l6387,8808,6387,8649,4320,8649,4320,8808xe" filled="t" fillcolor="#DCE6F0" stroked="f">
              <v:path arrowok="t"/>
              <v:fill/>
            </v:shape>
            <v:shape style="position:absolute;left:4319;top:8808;width:72;height:252" coordorigin="4319,8808" coordsize="72,252" path="m4319,9060l4391,9060,4391,8808,4319,8808,4319,9060xe" filled="t" fillcolor="#DCE6F0" stroked="f">
              <v:path arrowok="t"/>
              <v:fill/>
            </v:shape>
            <v:shape style="position:absolute;left:6355;top:8808;width:0;height:252" coordorigin="6355,8808" coordsize="0,252" path="m6355,8808l6355,9060e" filled="f" stroked="t" strokeweight="3.34pt" strokecolor="#DCE6F0">
              <v:path arrowok="t"/>
            </v:shape>
            <v:shape style="position:absolute;left:4320;top:9060;width:2067;height:158" coordorigin="4320,9060" coordsize="2067,158" path="m4320,9218l6387,9218,6387,9060,4320,9060,4320,9218xe" filled="t" fillcolor="#DCE6F0" stroked="f">
              <v:path arrowok="t"/>
              <v:fill/>
            </v:shape>
            <v:shape style="position:absolute;left:4390;top:8808;width:1932;height:252" coordorigin="4390,8808" coordsize="1932,252" path="m4390,9060l6322,9060,6322,8808,4390,8808,4390,9060xe" filled="t" fillcolor="#DCE6F0" stroked="f">
              <v:path arrowok="t"/>
              <v:fill/>
            </v:shape>
            <v:shape style="position:absolute;left:6392;top:8665;width:3447;height:0" coordorigin="6392,8665" coordsize="3447,0" path="m6392,8665l9839,8665e" filled="f" stroked="t" strokeweight="1.66pt" strokecolor="#DCE6F0">
              <v:path arrowok="t"/>
            </v:shape>
            <v:shape style="position:absolute;left:6427;top:8680;width:0;height:506" coordorigin="6427,8680" coordsize="0,506" path="m6427,8680l6427,9187e" filled="f" stroked="t" strokeweight="3.58pt" strokecolor="#DCE6F0">
              <v:path arrowok="t"/>
            </v:shape>
            <v:shape style="position:absolute;left:9773;top:8680;width:67;height:506" coordorigin="9773,8680" coordsize="67,506" path="m9773,9187l9840,9187,9840,8680,9773,8680,9773,9187xe" filled="t" fillcolor="#DCE6F0" stroked="f">
              <v:path arrowok="t"/>
              <v:fill/>
            </v:shape>
            <v:shape style="position:absolute;left:6392;top:9202;width:3447;height:0" coordorigin="6392,9202" coordsize="3447,0" path="m6392,9202l9839,9202e" filled="f" stroked="t" strokeweight="1.66pt" strokecolor="#DCE6F0">
              <v:path arrowok="t"/>
            </v:shape>
            <v:shape style="position:absolute;left:6462;top:8680;width:3312;height:252" coordorigin="6462,8680" coordsize="3312,252" path="m6462,8932l9774,8932,9774,8680,6462,8680,6462,8932xe" filled="t" fillcolor="#DCE6F0" stroked="f">
              <v:path arrowok="t"/>
              <v:fill/>
            </v:shape>
            <v:shape style="position:absolute;left:6462;top:8932;width:3312;height:254" coordorigin="6462,8932" coordsize="3312,254" path="m6462,9187l9774,9187,9774,8932,6462,8932,6462,9187xe" filled="t" fillcolor="#DCE6F0" stroked="f">
              <v:path arrowok="t"/>
              <v:fill/>
            </v:shape>
            <v:shape style="position:absolute;left:9844;top:8665;width:2180;height:0" coordorigin="9844,8665" coordsize="2180,0" path="m9844,8665l12023,8665e" filled="f" stroked="t" strokeweight="1.66pt" strokecolor="#DCE6F0">
              <v:path arrowok="t"/>
            </v:shape>
            <v:shape style="position:absolute;left:9843;top:8680;width:72;height:506" coordorigin="9843,8680" coordsize="72,506" path="m9843,9187l9914,9187,9914,8680,9843,8680,9843,9187xe" filled="t" fillcolor="#DCE6F0" stroked="f">
              <v:path arrowok="t"/>
              <v:fill/>
            </v:shape>
            <v:shape style="position:absolute;left:11991;top:8680;width:0;height:506" coordorigin="11991,8680" coordsize="0,506" path="m11991,8680l11991,9187e" filled="f" stroked="t" strokeweight="3.34pt" strokecolor="#DCE6F0">
              <v:path arrowok="t"/>
            </v:shape>
            <v:shape style="position:absolute;left:9844;top:9202;width:2180;height:0" coordorigin="9844,9202" coordsize="2180,0" path="m9844,9202l12023,9202e" filled="f" stroked="t" strokeweight="1.66pt" strokecolor="#DCE6F0">
              <v:path arrowok="t"/>
            </v:shape>
            <v:shape style="position:absolute;left:9913;top:8680;width:2045;height:252" coordorigin="9913,8680" coordsize="2045,252" path="m9913,8932l11959,8932,11959,8680,9913,8680,9913,8932xe" filled="t" fillcolor="#DCE6F0" stroked="f">
              <v:path arrowok="t"/>
              <v:fill/>
            </v:shape>
            <v:shape style="position:absolute;left:9913;top:8932;width:2045;height:254" coordorigin="9913,8932" coordsize="2045,254" path="m9913,9187l11959,9187,11959,8932,9913,8932,9913,9187xe" filled="t" fillcolor="#DCE6F0" stroked="f">
              <v:path arrowok="t"/>
              <v:fill/>
            </v:shape>
            <v:shape style="position:absolute;left:12028;top:8649;width:1411;height:158" coordorigin="12028,8649" coordsize="1411,158" path="m12028,8808l13440,8808,13440,8649,12028,8649,12028,8808xe" filled="t" fillcolor="#DCE6F0" stroked="f">
              <v:path arrowok="t"/>
              <v:fill/>
            </v:shape>
            <v:shape style="position:absolute;left:12063;top:8808;width:0;height:252" coordorigin="12063,8808" coordsize="0,252" path="m12063,8808l12063,9060e" filled="f" stroked="t" strokeweight="3.58pt" strokecolor="#DCE6F0">
              <v:path arrowok="t"/>
            </v:shape>
            <v:shape style="position:absolute;left:13374;top:8808;width:67;height:252" coordorigin="13374,8808" coordsize="67,252" path="m13374,9060l13441,9060,13441,8808,13374,8808,13374,9060xe" filled="t" fillcolor="#DCE6F0" stroked="f">
              <v:path arrowok="t"/>
              <v:fill/>
            </v:shape>
            <v:shape style="position:absolute;left:12028;top:9060;width:1411;height:158" coordorigin="12028,9060" coordsize="1411,158" path="m12028,9218l13440,9218,13440,9060,12028,9060,12028,9218xe" filled="t" fillcolor="#DCE6F0" stroked="f">
              <v:path arrowok="t"/>
              <v:fill/>
            </v:shape>
            <v:shape style="position:absolute;left:12098;top:8808;width:1277;height:252" coordorigin="12098,8808" coordsize="1277,252" path="m12098,9060l13375,9060,13375,8808,12098,8808,12098,9060xe" filled="t" fillcolor="#DCE6F0" stroked="f">
              <v:path arrowok="t"/>
              <v:fill/>
            </v:shape>
            <v:shape style="position:absolute;left:13444;top:8649;width:1863;height:158" coordorigin="13444,8649" coordsize="1863,158" path="m13444,8808l15307,8808,15307,8649,13444,8649,13444,8808xe" filled="t" fillcolor="#DCE6F0" stroked="f">
              <v:path arrowok="t"/>
              <v:fill/>
            </v:shape>
            <v:shape style="position:absolute;left:13443;top:8808;width:72;height:252" coordorigin="13443,8808" coordsize="72,252" path="m13443,9060l13515,9060,13515,8808,13443,8808,13443,9060xe" filled="t" fillcolor="#DCE6F0" stroked="f">
              <v:path arrowok="t"/>
              <v:fill/>
            </v:shape>
            <v:shape style="position:absolute;left:15241;top:8808;width:67;height:252" coordorigin="15241,8808" coordsize="67,252" path="m15241,9060l15308,9060,15308,8808,15241,8808,15241,9060xe" filled="t" fillcolor="#DCE6F0" stroked="f">
              <v:path arrowok="t"/>
              <v:fill/>
            </v:shape>
            <v:shape style="position:absolute;left:13444;top:9060;width:1863;height:158" coordorigin="13444,9060" coordsize="1863,158" path="m13444,9218l15307,9218,15307,9060,13444,9060,13444,9218xe" filled="t" fillcolor="#DCE6F0" stroked="f">
              <v:path arrowok="t"/>
              <v:fill/>
            </v:shape>
            <v:shape style="position:absolute;left:13514;top:8808;width:1728;height:252" coordorigin="13514,8808" coordsize="1728,252" path="m13514,9060l15242,9060,15242,8808,13514,8808,13514,9060xe" filled="t" fillcolor="#DCE6F0" stroked="f">
              <v:path arrowok="t"/>
              <v:fill/>
            </v:shape>
            <v:shape style="position:absolute;left:15312;top:8649;width:1723;height:158" coordorigin="15312,8649" coordsize="1723,158" path="m15312,8808l17035,8808,17035,8649,15312,8649,15312,8808xe" filled="t" fillcolor="#DCE6F0" stroked="f">
              <v:path arrowok="t"/>
              <v:fill/>
            </v:shape>
            <v:shape style="position:absolute;left:15311;top:8808;width:72;height:252" coordorigin="15311,8808" coordsize="72,252" path="m15311,9060l15383,9060,15383,8808,15311,8808,15311,9060xe" filled="t" fillcolor="#DCE6F0" stroked="f">
              <v:path arrowok="t"/>
              <v:fill/>
            </v:shape>
            <v:shape style="position:absolute;left:17003;top:8808;width:0;height:252" coordorigin="17003,8808" coordsize="0,252" path="m17003,8808l17003,9060e" filled="f" stroked="t" strokeweight="3.34pt" strokecolor="#DCE6F0">
              <v:path arrowok="t"/>
            </v:shape>
            <v:shape style="position:absolute;left:15312;top:9060;width:1723;height:158" coordorigin="15312,9060" coordsize="1723,158" path="m15312,9218l17035,9218,17035,9060,15312,9060,15312,9218xe" filled="t" fillcolor="#DCE6F0" stroked="f">
              <v:path arrowok="t"/>
              <v:fill/>
            </v:shape>
            <v:shape style="position:absolute;left:15382;top:8808;width:1589;height:252" coordorigin="15382,8808" coordsize="1589,252" path="m15382,9060l16970,9060,16970,8808,15382,8808,15382,9060xe" filled="t" fillcolor="#DCE6F0" stroked="f">
              <v:path arrowok="t"/>
              <v:fill/>
            </v:shape>
            <v:shape style="position:absolute;left:1704;top:8642;width:614;height:0" coordorigin="1704,8642" coordsize="614,0" path="m1704,8642l2319,8642e" filled="f" stroked="t" strokeweight="0.57998pt" strokecolor="#000000">
              <v:path arrowok="t"/>
            </v:shape>
            <v:shape style="position:absolute;left:2328;top:8642;width:1987;height:0" coordorigin="2328,8642" coordsize="1987,0" path="m2328,8642l4316,8642e" filled="f" stroked="t" strokeweight="0.57998pt" strokecolor="#000000">
              <v:path arrowok="t"/>
            </v:shape>
            <v:shape style="position:absolute;left:4325;top:8642;width:2062;height:0" coordorigin="4325,8642" coordsize="2062,0" path="m4325,8642l6387,8642e" filled="f" stroked="t" strokeweight="0.57998pt" strokecolor="#000000">
              <v:path arrowok="t"/>
            </v:shape>
            <v:shape style="position:absolute;left:6397;top:8642;width:3442;height:0" coordorigin="6397,8642" coordsize="3442,0" path="m6397,8642l9839,8642e" filled="f" stroked="t" strokeweight="0.57998pt" strokecolor="#000000">
              <v:path arrowok="t"/>
            </v:shape>
            <v:shape style="position:absolute;left:9849;top:8642;width:2175;height:0" coordorigin="9849,8642" coordsize="2175,0" path="m9849,8642l12023,8642e" filled="f" stroked="t" strokeweight="0.57998pt" strokecolor="#000000">
              <v:path arrowok="t"/>
            </v:shape>
            <v:shape style="position:absolute;left:12033;top:8642;width:1406;height:0" coordorigin="12033,8642" coordsize="1406,0" path="m12033,8642l13440,8642e" filled="f" stroked="t" strokeweight="0.57998pt" strokecolor="#000000">
              <v:path arrowok="t"/>
            </v:shape>
            <v:shape style="position:absolute;left:13449;top:8642;width:1858;height:0" coordorigin="13449,8642" coordsize="1858,0" path="m13449,8642l15307,8642e" filled="f" stroked="t" strokeweight="0.57998pt" strokecolor="#000000">
              <v:path arrowok="t"/>
            </v:shape>
            <v:shape style="position:absolute;left:15317;top:8642;width:1721;height:0" coordorigin="15317,8642" coordsize="1721,0" path="m15317,8642l17038,8642e" filled="f" stroked="t" strokeweight="0.57998pt" strokecolor="#000000">
              <v:path arrowok="t"/>
            </v:shape>
            <v:shape style="position:absolute;left:1704;top:9223;width:614;height:0" coordorigin="1704,9223" coordsize="614,0" path="m1704,9223l2319,9223e" filled="f" stroked="t" strokeweight="0.58001pt" strokecolor="#000000">
              <v:path arrowok="t"/>
            </v:shape>
            <v:shape style="position:absolute;left:2328;top:9223;width:1987;height:0" coordorigin="2328,9223" coordsize="1987,0" path="m2328,9223l4316,9223e" filled="f" stroked="t" strokeweight="0.58001pt" strokecolor="#000000">
              <v:path arrowok="t"/>
            </v:shape>
            <v:shape style="position:absolute;left:4325;top:9223;width:2062;height:0" coordorigin="4325,9223" coordsize="2062,0" path="m4325,9223l6387,9223e" filled="f" stroked="t" strokeweight="0.58001pt" strokecolor="#000000">
              <v:path arrowok="t"/>
            </v:shape>
            <v:shape style="position:absolute;left:6397;top:9223;width:3442;height:0" coordorigin="6397,9223" coordsize="3442,0" path="m6397,9223l9839,9223e" filled="f" stroked="t" strokeweight="0.58001pt" strokecolor="#000000">
              <v:path arrowok="t"/>
            </v:shape>
            <v:shape style="position:absolute;left:9849;top:9223;width:2175;height:0" coordorigin="9849,9223" coordsize="2175,0" path="m9849,9223l12023,9223e" filled="f" stroked="t" strokeweight="0.58001pt" strokecolor="#000000">
              <v:path arrowok="t"/>
            </v:shape>
            <v:shape style="position:absolute;left:12033;top:9223;width:1406;height:0" coordorigin="12033,9223" coordsize="1406,0" path="m12033,9223l13440,9223e" filled="f" stroked="t" strokeweight="0.58001pt" strokecolor="#000000">
              <v:path arrowok="t"/>
            </v:shape>
            <v:shape style="position:absolute;left:13449;top:9223;width:1858;height:0" coordorigin="13449,9223" coordsize="1858,0" path="m13449,9223l15307,9223e" filled="f" stroked="t" strokeweight="0.58001pt" strokecolor="#000000">
              <v:path arrowok="t"/>
            </v:shape>
            <v:shape style="position:absolute;left:15317;top:9223;width:1721;height:0" coordorigin="15317,9223" coordsize="1721,0" path="m15317,9223l17038,9223e" filled="f" stroked="t" strokeweight="0.58001pt" strokecolor="#000000">
              <v:path arrowok="t"/>
            </v:shape>
            <v:shape style="position:absolute;left:1700;top:1412;width:0;height:8397" coordorigin="1700,1412" coordsize="0,8397" path="m1700,1412l1700,9808e" filled="f" stroked="t" strokeweight="0.58pt" strokecolor="#000000">
              <v:path arrowok="t"/>
            </v:shape>
            <v:shape style="position:absolute;left:1704;top:9804;width:614;height:0" coordorigin="1704,9804" coordsize="614,0" path="m1704,9804l2319,9804e" filled="f" stroked="t" strokeweight="0.58001pt" strokecolor="#000000">
              <v:path arrowok="t"/>
            </v:shape>
            <v:shape style="position:absolute;left:2324;top:1412;width:0;height:8397" coordorigin="2324,1412" coordsize="0,8397" path="m2324,1412l2324,9808e" filled="f" stroked="t" strokeweight="0.58pt" strokecolor="#000000">
              <v:path arrowok="t"/>
            </v:shape>
            <v:shape style="position:absolute;left:2328;top:9804;width:1987;height:0" coordorigin="2328,9804" coordsize="1987,0" path="m2328,9804l4316,9804e" filled="f" stroked="t" strokeweight="0.58001pt" strokecolor="#000000">
              <v:path arrowok="t"/>
            </v:shape>
            <v:shape style="position:absolute;left:4320;top:1412;width:0;height:8397" coordorigin="4320,1412" coordsize="0,8397" path="m4320,1412l4320,9808e" filled="f" stroked="t" strokeweight="0.58001pt" strokecolor="#000000">
              <v:path arrowok="t"/>
            </v:shape>
            <v:shape style="position:absolute;left:4325;top:9804;width:2062;height:0" coordorigin="4325,9804" coordsize="2062,0" path="m4325,9804l6387,9804e" filled="f" stroked="t" strokeweight="0.58001pt" strokecolor="#000000">
              <v:path arrowok="t"/>
            </v:shape>
            <v:shape style="position:absolute;left:6392;top:1412;width:0;height:8397" coordorigin="6392,1412" coordsize="0,8397" path="m6392,1412l6392,9808e" filled="f" stroked="t" strokeweight="0.57998pt" strokecolor="#000000">
              <v:path arrowok="t"/>
            </v:shape>
            <v:shape style="position:absolute;left:6397;top:9804;width:3442;height:0" coordorigin="6397,9804" coordsize="3442,0" path="m6397,9804l9839,9804e" filled="f" stroked="t" strokeweight="0.58001pt" strokecolor="#000000">
              <v:path arrowok="t"/>
            </v:shape>
            <v:shape style="position:absolute;left:9844;top:1412;width:0;height:8397" coordorigin="9844,1412" coordsize="0,8397" path="m9844,1412l9844,9808e" filled="f" stroked="t" strokeweight="0.58001pt" strokecolor="#000000">
              <v:path arrowok="t"/>
            </v:shape>
            <v:shape style="position:absolute;left:9849;top:9804;width:2175;height:0" coordorigin="9849,9804" coordsize="2175,0" path="m9849,9804l12023,9804e" filled="f" stroked="t" strokeweight="0.58001pt" strokecolor="#000000">
              <v:path arrowok="t"/>
            </v:shape>
            <v:shape style="position:absolute;left:12028;top:1412;width:0;height:8397" coordorigin="12028,1412" coordsize="0,8397" path="m12028,1412l12028,9808e" filled="f" stroked="t" strokeweight="0.57998pt" strokecolor="#000000">
              <v:path arrowok="t"/>
            </v:shape>
            <v:shape style="position:absolute;left:12033;top:9804;width:1406;height:0" coordorigin="12033,9804" coordsize="1406,0" path="m12033,9804l13440,9804e" filled="f" stroked="t" strokeweight="0.58001pt" strokecolor="#000000">
              <v:path arrowok="t"/>
            </v:shape>
            <v:shape style="position:absolute;left:13444;top:1412;width:0;height:8397" coordorigin="13444,1412" coordsize="0,8397" path="m13444,1412l13444,9808e" filled="f" stroked="t" strokeweight="0.57998pt" strokecolor="#000000">
              <v:path arrowok="t"/>
            </v:shape>
            <v:shape style="position:absolute;left:13449;top:9804;width:1858;height:0" coordorigin="13449,9804" coordsize="1858,0" path="m13449,9804l15307,9804e" filled="f" stroked="t" strokeweight="0.58001pt" strokecolor="#000000">
              <v:path arrowok="t"/>
            </v:shape>
            <v:shape style="position:absolute;left:15312;top:1412;width:0;height:8397" coordorigin="15312,1412" coordsize="0,8397" path="m15312,1412l15312,9808e" filled="f" stroked="t" strokeweight="0.58004pt" strokecolor="#000000">
              <v:path arrowok="t"/>
            </v:shape>
            <v:shape style="position:absolute;left:15317;top:9804;width:1721;height:0" coordorigin="15317,9804" coordsize="1721,0" path="m15317,9804l17038,9804e" filled="f" stroked="t" strokeweight="0.58001pt" strokecolor="#000000">
              <v:path arrowok="t"/>
            </v:shape>
            <v:shape style="position:absolute;left:17042;top:1412;width:0;height:8397" coordorigin="17042,1412" coordsize="0,8397" path="m17042,1412l17042,980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643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6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8.78pt;width:86.52pt;height:29.3pt;mso-position-horizontal-relative:page;mso-position-vertical-relative:page;z-index:-73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8.78pt;width:93.38pt;height:29.3pt;mso-position-horizontal-relative:page;mso-position-vertical-relative:page;z-index:-73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8.78pt;width:70.8pt;height:29.3pt;mso-position-horizontal-relative:page;mso-position-vertical-relative:page;z-index:-731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34291185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8.78pt;width:109.23pt;height:29.3pt;mso-position-horizontal-relative:page;mso-position-vertical-relative:page;z-index:-7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792" w:right="46" w:hanging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8.78pt;width:172.58pt;height:29.3pt;mso-position-horizontal-relative:page;mso-position-vertical-relative:page;z-index:-73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78pt;width:103.59pt;height:29.3pt;mso-position-horizontal-relative:page;mso-position-vertical-relative:page;z-index:-73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78pt;width:99.84pt;height:29.3pt;mso-position-horizontal-relative:page;mso-position-vertical-relative:page;z-index:-731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78pt;width:31.196pt;height:29.3pt;mso-position-horizontal-relative:page;mso-position-vertical-relative:page;z-index:-73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0.86pt;width:86.52pt;height:7.92pt;mso-position-horizontal-relative:page;mso-position-vertical-relative:page;z-index:-73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0.86pt;width:93.38pt;height:7.92pt;mso-position-horizontal-relative:page;mso-position-vertical-relative:page;z-index:-731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0.86pt;width:70.8pt;height:7.92pt;mso-position-horizontal-relative:page;mso-position-vertical-relative:page;z-index:-731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0.86pt;width:172.58pt;height:7.92pt;mso-position-horizontal-relative:page;mso-position-vertical-relative:page;z-index:-73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0.86pt;width:103.59pt;height:7.92pt;mso-position-horizontal-relative:page;mso-position-vertical-relative:page;z-index:-73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0.86pt;width:99.84pt;height:7.92pt;mso-position-horizontal-relative:page;mso-position-vertical-relative:page;z-index:-73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86pt;width:31.196pt;height:7.92pt;mso-position-horizontal-relative:page;mso-position-vertical-relative:page;z-index:-73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8.26pt;width:83.04pt;height:12.6pt;mso-position-horizontal-relative:page;mso-position-vertical-relative:page;z-index:-73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8.26pt;width:3.47998pt;height:12.6pt;mso-position-horizontal-relative:page;mso-position-vertical-relative:page;z-index:-7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8.26pt;width:89.9pt;height:12.6pt;mso-position-horizontal-relative:page;mso-position-vertical-relative:page;z-index:-73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8.26pt;width:3.48001pt;height:12.6pt;mso-position-horizontal-relative:page;mso-position-vertical-relative:page;z-index:-7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8.26pt;width:67.32pt;height:12.6pt;mso-position-horizontal-relative:page;mso-position-vertical-relative:page;z-index:-73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57587572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8.26pt;width:3.48001pt;height:12.6pt;mso-position-horizontal-relative:page;mso-position-vertical-relative:page;z-index:-7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8.26pt;width:169.1pt;height:12.6pt;mso-position-horizontal-relative:page;mso-position-vertical-relative:page;z-index:-73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8.26pt;width:3.48001pt;height:12.6pt;mso-position-horizontal-relative:page;mso-position-vertical-relative:page;z-index:-7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8.26pt;width:100.11pt;height:12.6pt;mso-position-horizontal-relative:page;mso-position-vertical-relative:page;z-index:-7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8.26pt;width:3.48pt;height:12.6pt;mso-position-horizontal-relative:page;mso-position-vertical-relative:page;z-index:-7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8.26pt;width:96.36pt;height:12.6pt;mso-position-horizontal-relative:page;mso-position-vertical-relative:page;z-index:-73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8.26pt;width:3.48pt;height:12.6pt;mso-position-horizontal-relative:page;mso-position-vertical-relative:page;z-index:-7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8.26pt;width:27.716pt;height:12.6pt;mso-position-horizontal-relative:page;mso-position-vertical-relative:page;z-index:-73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8.26pt;width:3.48pt;height:12.6pt;mso-position-horizontal-relative:page;mso-position-vertical-relative:page;z-index:-7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0.34pt;width:86.52pt;height:7.92pt;mso-position-horizontal-relative:page;mso-position-vertical-relative:page;z-index:-73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0.34pt;width:93.38pt;height:7.92pt;mso-position-horizontal-relative:page;mso-position-vertical-relative:page;z-index:-73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0.34pt;width:70.8pt;height:7.92pt;mso-position-horizontal-relative:page;mso-position-vertical-relative:page;z-index:-73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0.34pt;width:105.75pt;height:28.44pt;mso-position-horizontal-relative:page;mso-position-vertical-relative:page;z-index:-73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52" w:right="4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0.34pt;width:3.48pt;height:28.44pt;mso-position-horizontal-relative:page;mso-position-vertical-relative:page;z-index:-7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0.34pt;width:172.58pt;height:7.92pt;mso-position-horizontal-relative:page;mso-position-vertical-relative:page;z-index:-73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0.34pt;width:103.59pt;height:7.92pt;mso-position-horizontal-relative:page;mso-position-vertical-relative:page;z-index:-73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0.34pt;width:99.84pt;height:7.92pt;mso-position-horizontal-relative:page;mso-position-vertical-relative:page;z-index:-73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0.34pt;width:31.196pt;height:7.92pt;mso-position-horizontal-relative:page;mso-position-vertical-relative:page;z-index:-73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62pt;width:86.52pt;height:30.72pt;mso-position-horizontal-relative:page;mso-position-vertical-relative:page;z-index:-731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62pt;width:93.38pt;height:30.72pt;mso-position-horizontal-relative:page;mso-position-vertical-relative:page;z-index:-731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62pt;width:70.8pt;height:30.72pt;mso-position-horizontal-relative:page;mso-position-vertical-relative:page;z-index:-731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9.62pt;width:109.23pt;height:30.72pt;mso-position-horizontal-relative:page;mso-position-vertical-relative:page;z-index:-731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62pt;width:172.58pt;height:30.72pt;mso-position-horizontal-relative:page;mso-position-vertical-relative:page;z-index:-73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62pt;width:103.59pt;height:30.72pt;mso-position-horizontal-relative:page;mso-position-vertical-relative:page;z-index:-73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62pt;width:99.84pt;height:30.72pt;mso-position-horizontal-relative:page;mso-position-vertical-relative:page;z-index:-731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62pt;width:31.196pt;height:30.72pt;mso-position-horizontal-relative:page;mso-position-vertical-relative:page;z-index:-731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2.06pt;width:172.58pt;height:7.56pt;mso-position-horizontal-relative:page;mso-position-vertical-relative:page;z-index:-731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5.7pt;width:86.52pt;height:13.92pt;mso-position-horizontal-relative:page;mso-position-vertical-relative:page;z-index:-7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5.7pt;width:93.38pt;height:13.92pt;mso-position-horizontal-relative:page;mso-position-vertical-relative:page;z-index:-73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5.7pt;width:70.8pt;height:13.92pt;mso-position-horizontal-relative:page;mso-position-vertical-relative:page;z-index:-7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5.7pt;width:103.59pt;height:13.92pt;mso-position-horizontal-relative:page;mso-position-vertical-relative:page;z-index:-7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5.7pt;width:99.84pt;height:13.92pt;mso-position-horizontal-relative:page;mso-position-vertical-relative:page;z-index:-7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5.7pt;width:31.196pt;height:13.92pt;mso-position-horizontal-relative:page;mso-position-vertical-relative:page;z-index:-7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3.1pt;width:83.04pt;height:12.6pt;mso-position-horizontal-relative:page;mso-position-vertical-relative:page;z-index:-73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1pt;width:3.47998pt;height:12.6pt;mso-position-horizontal-relative:page;mso-position-vertical-relative:page;z-index:-7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3.1pt;width:89.9pt;height:12.6pt;mso-position-horizontal-relative:page;mso-position-vertical-relative:page;z-index:-73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1pt;width:3.48001pt;height:12.6pt;mso-position-horizontal-relative:page;mso-position-vertical-relative:page;z-index:-7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3.1pt;width:67.32pt;height:12.6pt;mso-position-horizontal-relative:page;mso-position-vertical-relative:page;z-index:-7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1pt;width:3.48001pt;height:12.6pt;mso-position-horizontal-relative:page;mso-position-vertical-relative:page;z-index:-7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3.1pt;width:100.11pt;height:12.6pt;mso-position-horizontal-relative:page;mso-position-vertical-relative:page;z-index:-73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1pt;width:3.48pt;height:12.6pt;mso-position-horizontal-relative:page;mso-position-vertical-relative:page;z-index:-7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3.1pt;width:96.36pt;height:12.6pt;mso-position-horizontal-relative:page;mso-position-vertical-relative:page;z-index:-73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1pt;width:3.48pt;height:12.6pt;mso-position-horizontal-relative:page;mso-position-vertical-relative:page;z-index:-7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3.1pt;width:27.716pt;height:12.6pt;mso-position-horizontal-relative:page;mso-position-vertical-relative:page;z-index:-73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1pt;width:3.48pt;height:12.6pt;mso-position-horizontal-relative:page;mso-position-vertical-relative:page;z-index:-7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6.74pt;width:169.1pt;height:25.32pt;mso-position-horizontal-relative:page;mso-position-vertical-relative:page;z-index:-73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74pt;width:3.48001pt;height:25.32pt;mso-position-horizontal-relative:page;mso-position-vertical-relative:page;z-index:-7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9.3pt;width:86.52pt;height:13.8pt;mso-position-horizontal-relative:page;mso-position-vertical-relative:page;z-index:-7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9.3pt;width:93.38pt;height:13.8pt;mso-position-horizontal-relative:page;mso-position-vertical-relative:page;z-index:-73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9.3pt;width:70.8pt;height:13.8pt;mso-position-horizontal-relative:page;mso-position-vertical-relative:page;z-index:-7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9.3pt;width:105.75pt;height:40.32pt;mso-position-horizontal-relative:page;mso-position-vertical-relative:page;z-index:-7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87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9.3pt;width:3.48pt;height:40.32pt;mso-position-horizontal-relative:page;mso-position-vertical-relative:page;z-index:-7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9.3pt;width:172.58pt;height:7.44pt;mso-position-horizontal-relative:page;mso-position-vertical-relative:page;z-index:-73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9.3pt;width:103.59pt;height:13.8pt;mso-position-horizontal-relative:page;mso-position-vertical-relative:page;z-index:-7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9.3pt;width:99.84pt;height:13.8pt;mso-position-horizontal-relative:page;mso-position-vertical-relative:page;z-index:-7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9.3pt;width:31.196pt;height:13.8pt;mso-position-horizontal-relative:page;mso-position-vertical-relative:page;z-index:-73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85pt;width:86.52pt;height:45.45pt;mso-position-horizontal-relative:page;mso-position-vertical-relative:page;z-index:-732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85pt;width:93.38pt;height:45.45pt;mso-position-horizontal-relative:page;mso-position-vertical-relative:page;z-index:-732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85pt;width:70.8pt;height:45.45pt;mso-position-horizontal-relative:page;mso-position-vertical-relative:page;z-index:-732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54221323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3.85pt;width:109.23pt;height:45.45pt;mso-position-horizontal-relative:page;mso-position-vertical-relative:page;z-index:-73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3"/>
                    <w:ind w:left="75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LA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85pt;width:172.58pt;height:45.45pt;mso-position-horizontal-relative:page;mso-position-vertical-relative:page;z-index:-732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85pt;width:103.59pt;height:45.45pt;mso-position-horizontal-relative:page;mso-position-vertical-relative:page;z-index:-732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85pt;width:99.84pt;height:45.45pt;mso-position-horizontal-relative:page;mso-position-vertical-relative:page;z-index:-73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85pt;width:31.196pt;height:45.45pt;mso-position-horizontal-relative:page;mso-position-vertical-relative:page;z-index:-73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8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0.41pt;width:83.04pt;height:13.44pt;mso-position-horizontal-relative:page;mso-position-vertical-relative:page;z-index:-7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0.41pt;width:3.47998pt;height:13.44pt;mso-position-horizontal-relative:page;mso-position-vertical-relative:page;z-index:-7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0.41pt;width:89.9pt;height:13.44pt;mso-position-horizontal-relative:page;mso-position-vertical-relative:page;z-index:-73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0.41pt;width:3.48001pt;height:13.44pt;mso-position-horizontal-relative:page;mso-position-vertical-relative:page;z-index:-7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0.41pt;width:67.32pt;height:13.44pt;mso-position-horizontal-relative:page;mso-position-vertical-relative:page;z-index:-7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53942734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0.41pt;width:3.48001pt;height:13.44pt;mso-position-horizontal-relative:page;mso-position-vertical-relative:page;z-index:-7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0.41pt;width:105.75pt;height:13.44pt;mso-position-horizontal-relative:page;mso-position-vertical-relative:page;z-index:-73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0.41pt;width:3.48pt;height:13.44pt;mso-position-horizontal-relative:page;mso-position-vertical-relative:page;z-index:-7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0.41pt;width:169.1pt;height:13.44pt;mso-position-horizontal-relative:page;mso-position-vertical-relative:page;z-index:-73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0.41pt;width:3.48001pt;height:13.44pt;mso-position-horizontal-relative:page;mso-position-vertical-relative:page;z-index:-7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0.41pt;width:100.11pt;height:13.44pt;mso-position-horizontal-relative:page;mso-position-vertical-relative:page;z-index:-7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0.41pt;width:3.48pt;height:13.44pt;mso-position-horizontal-relative:page;mso-position-vertical-relative:page;z-index:-7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0.41pt;width:96.36pt;height:13.44pt;mso-position-horizontal-relative:page;mso-position-vertical-relative:page;z-index:-7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0.41pt;width:3.48pt;height:13.44pt;mso-position-horizontal-relative:page;mso-position-vertical-relative:page;z-index:-7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0.41pt;width:27.716pt;height:13.44pt;mso-position-horizontal-relative:page;mso-position-vertical-relative:page;z-index:-73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0.41pt;width:3.48pt;height:13.44pt;mso-position-horizontal-relative:page;mso-position-vertical-relative:page;z-index:-7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9.27pt;width:86.52pt;height:31.14pt;mso-position-horizontal-relative:page;mso-position-vertical-relative:page;z-index:-7324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9.27pt;width:93.38pt;height:31.14pt;mso-position-horizontal-relative:page;mso-position-vertical-relative:page;z-index:-7324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9.27pt;width:70.8pt;height:31.14pt;mso-position-horizontal-relative:page;mso-position-vertical-relative:page;z-index:-7324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56949965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9.27pt;width:109.23pt;height:31.14pt;mso-position-horizontal-relative:page;mso-position-vertical-relative:page;z-index:-73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68" w:right="131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BOLSITA,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9.27pt;width:172.58pt;height:31.14pt;mso-position-horizontal-relative:page;mso-position-vertical-relative:page;z-index:-7325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27pt;width:103.59pt;height:31.14pt;mso-position-horizontal-relative:page;mso-position-vertical-relative:page;z-index:-7325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9.27pt;width:99.84pt;height:31.14pt;mso-position-horizontal-relative:page;mso-position-vertical-relative:page;z-index:-7325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27pt;width:31.196pt;height:31.14pt;mso-position-horizontal-relative:page;mso-position-vertical-relative:page;z-index:-7325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1.83pt;width:172.58pt;height:7.44pt;mso-position-horizontal-relative:page;mso-position-vertical-relative:page;z-index:-73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5.47pt;width:86.52pt;height:13.8pt;mso-position-horizontal-relative:page;mso-position-vertical-relative:page;z-index:-7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5.47pt;width:93.38pt;height:13.8pt;mso-position-horizontal-relative:page;mso-position-vertical-relative:page;z-index:-73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5.47pt;width:70.8pt;height:13.8pt;mso-position-horizontal-relative:page;mso-position-vertical-relative:page;z-index:-7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5.47pt;width:103.59pt;height:13.8pt;mso-position-horizontal-relative:page;mso-position-vertical-relative:page;z-index:-7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5.47pt;width:99.84pt;height:13.8pt;mso-position-horizontal-relative:page;mso-position-vertical-relative:page;z-index:-7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5.47pt;width:31.196pt;height:13.8pt;mso-position-horizontal-relative:page;mso-position-vertical-relative:page;z-index:-7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2.87pt;width:83.04pt;height:12.6pt;mso-position-horizontal-relative:page;mso-position-vertical-relative:page;z-index:-73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2.87pt;width:3.47998pt;height:12.6pt;mso-position-horizontal-relative:page;mso-position-vertical-relative:page;z-index:-7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2.87pt;width:89.9pt;height:12.6pt;mso-position-horizontal-relative:page;mso-position-vertical-relative:page;z-index:-73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2.87pt;width:3.48001pt;height:12.6pt;mso-position-horizontal-relative:page;mso-position-vertical-relative:page;z-index:-7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2.87pt;width:67.32pt;height:12.6pt;mso-position-horizontal-relative:page;mso-position-vertical-relative:page;z-index:-73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47250166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2.87pt;width:3.48001pt;height:12.6pt;mso-position-horizontal-relative:page;mso-position-vertical-relative:page;z-index:-7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2.87pt;width:100.11pt;height:12.6pt;mso-position-horizontal-relative:page;mso-position-vertical-relative:page;z-index:-73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87pt;width:3.48pt;height:12.6pt;mso-position-horizontal-relative:page;mso-position-vertical-relative:page;z-index:-7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2.87pt;width:96.36pt;height:12.6pt;mso-position-horizontal-relative:page;mso-position-vertical-relative:page;z-index:-73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2.87pt;width:3.48pt;height:12.6pt;mso-position-horizontal-relative:page;mso-position-vertical-relative:page;z-index:-7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2.87pt;width:27.716pt;height:12.6pt;mso-position-horizontal-relative:page;mso-position-vertical-relative:page;z-index:-73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87pt;width:3.48pt;height:12.6pt;mso-position-horizontal-relative:page;mso-position-vertical-relative:page;z-index:-7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6.488pt;width:169.1pt;height:25.342pt;mso-position-horizontal-relative:page;mso-position-vertical-relative:page;z-index:-73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989" w:right="102" w:hanging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LIMAS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488pt;width:3.48001pt;height:25.342pt;mso-position-horizontal-relative:page;mso-position-vertical-relative:page;z-index:-7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8.93pt;width:86.52pt;height:13.94pt;mso-position-horizontal-relative:page;mso-position-vertical-relative:page;z-index:-7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8.93pt;width:93.38pt;height:13.94pt;mso-position-horizontal-relative:page;mso-position-vertical-relative:page;z-index:-73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8.93pt;width:70.8pt;height:13.94pt;mso-position-horizontal-relative:page;mso-position-vertical-relative:page;z-index:-7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8.93pt;width:105.75pt;height:40.34pt;mso-position-horizontal-relative:page;mso-position-vertical-relative:page;z-index:-7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300" w:right="3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8.93pt;width:3.48pt;height:40.34pt;mso-position-horizontal-relative:page;mso-position-vertical-relative:page;z-index:-7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8.93pt;width:172.58pt;height:7.558pt;mso-position-horizontal-relative:page;mso-position-vertical-relative:page;z-index:-73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8.93pt;width:103.59pt;height:13.94pt;mso-position-horizontal-relative:page;mso-position-vertical-relative:page;z-index:-7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93pt;width:99.84pt;height:13.94pt;mso-position-horizontal-relative:page;mso-position-vertical-relative:page;z-index:-7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8.93pt;width:31.196pt;height:13.94pt;mso-position-horizontal-relative:page;mso-position-vertical-relative:page;z-index:-7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8.21pt;width:86.52pt;height:30.72pt;mso-position-horizontal-relative:page;mso-position-vertical-relative:page;z-index:-732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8.21pt;width:93.38pt;height:30.72pt;mso-position-horizontal-relative:page;mso-position-vertical-relative:page;z-index:-732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8.21pt;width:70.8pt;height:30.72pt;mso-position-horizontal-relative:page;mso-position-vertical-relative:page;z-index:-732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50375992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8.21pt;width:109.23pt;height:30.72pt;mso-position-horizontal-relative:page;mso-position-vertical-relative:page;z-index:-73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18" w:right="320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8.21pt;width:172.58pt;height:30.72pt;mso-position-horizontal-relative:page;mso-position-vertical-relative:page;z-index:-73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AGUA DULCE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8.21pt;width:103.59pt;height:30.72pt;mso-position-horizontal-relative:page;mso-position-vertical-relative:page;z-index:-732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8.21pt;width:99.84pt;height:30.72pt;mso-position-horizontal-relative:page;mso-position-vertical-relative:page;z-index:-732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8.21pt;width:31.196pt;height:30.72pt;mso-position-horizontal-relative:page;mso-position-vertical-relative:page;z-index:-73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0.29pt;width:86.52pt;height:7.92pt;mso-position-horizontal-relative:page;mso-position-vertical-relative:page;z-index:-73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0.29pt;width:93.38pt;height:7.92pt;mso-position-horizontal-relative:page;mso-position-vertical-relative:page;z-index:-73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0.29pt;width:70.8pt;height:7.92pt;mso-position-horizontal-relative:page;mso-position-vertical-relative:page;z-index:-73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0.29pt;width:172.58pt;height:7.92pt;mso-position-horizontal-relative:page;mso-position-vertical-relative:page;z-index:-73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0.29pt;width:103.59pt;height:7.92pt;mso-position-horizontal-relative:page;mso-position-vertical-relative:page;z-index:-732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0.29pt;width:99.84pt;height:7.92pt;mso-position-horizontal-relative:page;mso-position-vertical-relative:page;z-index:-73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0.29pt;width:31.196pt;height:7.92pt;mso-position-horizontal-relative:page;mso-position-vertical-relative:page;z-index:-73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7.69pt;width:83.04pt;height:12.6pt;mso-position-horizontal-relative:page;mso-position-vertical-relative:page;z-index:-73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7.69pt;width:3.47998pt;height:12.6pt;mso-position-horizontal-relative:page;mso-position-vertical-relative:page;z-index:-7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7.69pt;width:89.9pt;height:12.6pt;mso-position-horizontal-relative:page;mso-position-vertical-relative:page;z-index:-7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7.69pt;width:3.48001pt;height:12.6pt;mso-position-horizontal-relative:page;mso-position-vertical-relative:page;z-index:-7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7.69pt;width:67.32pt;height:12.6pt;mso-position-horizontal-relative:page;mso-position-vertical-relative:page;z-index:-7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7.69pt;width:3.48001pt;height:12.6pt;mso-position-horizontal-relative:page;mso-position-vertical-relative:page;z-index:-7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7.69pt;width:169.1pt;height:12.6pt;mso-position-horizontal-relative:page;mso-position-vertical-relative:page;z-index:-7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69pt;width:3.48001pt;height:12.6pt;mso-position-horizontal-relative:page;mso-position-vertical-relative:page;z-index:-7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7.69pt;width:100.11pt;height:12.6pt;mso-position-horizontal-relative:page;mso-position-vertical-relative:page;z-index:-7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69pt;width:3.48pt;height:12.6pt;mso-position-horizontal-relative:page;mso-position-vertical-relative:page;z-index:-7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7.69pt;width:96.36pt;height:12.6pt;mso-position-horizontal-relative:page;mso-position-vertical-relative:page;z-index:-73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7.69pt;width:3.48pt;height:12.6pt;mso-position-horizontal-relative:page;mso-position-vertical-relative:page;z-index:-7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7.69pt;width:27.716pt;height:12.6pt;mso-position-horizontal-relative:page;mso-position-vertical-relative:page;z-index:-73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7.69pt;width:3.48pt;height:12.6pt;mso-position-horizontal-relative:page;mso-position-vertical-relative:page;z-index:-7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9.77pt;width:86.52pt;height:7.92pt;mso-position-horizontal-relative:page;mso-position-vertical-relative:page;z-index:-73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9.77pt;width:93.38pt;height:7.92pt;mso-position-horizontal-relative:page;mso-position-vertical-relative:page;z-index:-73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9.77pt;width:70.8pt;height:7.92pt;mso-position-horizontal-relative:page;mso-position-vertical-relative:page;z-index:-73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9.77pt;width:105.75pt;height:28.44pt;mso-position-horizontal-relative:page;mso-position-vertical-relative:page;z-index:-7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10" w:right="224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9.77pt;width:3.48pt;height:28.44pt;mso-position-horizontal-relative:page;mso-position-vertical-relative:page;z-index:-7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9.77pt;width:172.58pt;height:7.92pt;mso-position-horizontal-relative:page;mso-position-vertical-relative:page;z-index:-73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9.77pt;width:103.59pt;height:7.92pt;mso-position-horizontal-relative:page;mso-position-vertical-relative:page;z-index:-733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9.77pt;width:99.84pt;height:7.92pt;mso-position-horizontal-relative:page;mso-position-vertical-relative:page;z-index:-733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9.77pt;width:31.196pt;height:7.92pt;mso-position-horizontal-relative:page;mso-position-vertical-relative:page;z-index:-73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0.25pt;width:86.52pt;height:29.52pt;mso-position-horizontal-relative:page;mso-position-vertical-relative:page;z-index:-73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0.25pt;width:93.38pt;height:29.52pt;mso-position-horizontal-relative:page;mso-position-vertical-relative:page;z-index:-733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0.25pt;width:70.8pt;height:29.52pt;mso-position-horizontal-relative:page;mso-position-vertical-relative:page;z-index:-73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0.25pt;width:109.23pt;height:29.52pt;mso-position-horizontal-relative:page;mso-position-vertical-relative:page;z-index:-73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9" w:right="497" w:firstLine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0.25pt;width:172.58pt;height:29.52pt;mso-position-horizontal-relative:page;mso-position-vertical-relative:page;z-index:-733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0.25pt;width:103.59pt;height:29.52pt;mso-position-horizontal-relative:page;mso-position-vertical-relative:page;z-index:-733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0.25pt;width:99.84pt;height:29.52pt;mso-position-horizontal-relative:page;mso-position-vertical-relative:page;z-index:-733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0.25pt;width:31.196pt;height:29.52pt;mso-position-horizontal-relative:page;mso-position-vertical-relative:page;z-index:-73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2.33pt;width:86.52pt;height:7.92pt;mso-position-horizontal-relative:page;mso-position-vertical-relative:page;z-index:-73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2.33pt;width:93.38pt;height:7.92pt;mso-position-horizontal-relative:page;mso-position-vertical-relative:page;z-index:-73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2.33pt;width:70.8pt;height:7.92pt;mso-position-horizontal-relative:page;mso-position-vertical-relative:page;z-index:-73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2.33pt;width:172.58pt;height:7.92pt;mso-position-horizontal-relative:page;mso-position-vertical-relative:page;z-index:-73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2.33pt;width:103.59pt;height:7.92pt;mso-position-horizontal-relative:page;mso-position-vertical-relative:page;z-index:-73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2.33pt;width:99.84pt;height:7.92pt;mso-position-horizontal-relative:page;mso-position-vertical-relative:page;z-index:-73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2.33pt;width:31.196pt;height:7.92pt;mso-position-horizontal-relative:page;mso-position-vertical-relative:page;z-index:-73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9.58pt;width:83.04pt;height:12.75pt;mso-position-horizontal-relative:page;mso-position-vertical-relative:page;z-index:-73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58pt;width:3.47998pt;height:12.75pt;mso-position-horizontal-relative:page;mso-position-vertical-relative:page;z-index:-7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9.58pt;width:89.9pt;height:12.75pt;mso-position-horizontal-relative:page;mso-position-vertical-relative:page;z-index:-73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58pt;width:3.48001pt;height:12.75pt;mso-position-horizontal-relative:page;mso-position-vertical-relative:page;z-index:-7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9.58pt;width:67.32pt;height:12.75pt;mso-position-horizontal-relative:page;mso-position-vertical-relative:page;z-index:-7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57977085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58pt;width:3.48001pt;height:12.75pt;mso-position-horizontal-relative:page;mso-position-vertical-relative:page;z-index:-7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9.58pt;width:169.1pt;height:12.75pt;mso-position-horizontal-relative:page;mso-position-vertical-relative:page;z-index:-7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58pt;width:3.48001pt;height:12.75pt;mso-position-horizontal-relative:page;mso-position-vertical-relative:page;z-index:-7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9.58pt;width:100.11pt;height:12.75pt;mso-position-horizontal-relative:page;mso-position-vertical-relative:page;z-index:-7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58pt;width:3.48pt;height:12.75pt;mso-position-horizontal-relative:page;mso-position-vertical-relative:page;z-index:-7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9.58pt;width:96.36pt;height:12.75pt;mso-position-horizontal-relative:page;mso-position-vertical-relative:page;z-index:-7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58pt;width:3.48pt;height:12.75pt;mso-position-horizontal-relative:page;mso-position-vertical-relative:page;z-index:-7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9.58pt;width:27.716pt;height:12.75pt;mso-position-horizontal-relative:page;mso-position-vertical-relative:page;z-index:-7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58pt;width:3.48pt;height:12.75pt;mso-position-horizontal-relative:page;mso-position-vertical-relative:page;z-index:-7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1.66pt;width:86.52pt;height:7.92pt;mso-position-horizontal-relative:page;mso-position-vertical-relative:page;z-index:-73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1.66pt;width:93.38pt;height:7.92pt;mso-position-horizontal-relative:page;mso-position-vertical-relative:page;z-index:-73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1.66pt;width:70.8pt;height:7.92pt;mso-position-horizontal-relative:page;mso-position-vertical-relative:page;z-index:-73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1.66pt;width:105.75pt;height:28.59pt;mso-position-horizontal-relative:page;mso-position-vertical-relative:page;z-index:-7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02" w:right="92" w:hanging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MOSCOSO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1.66pt;width:3.48pt;height:28.59pt;mso-position-horizontal-relative:page;mso-position-vertical-relative:page;z-index:-7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1.66pt;width:172.58pt;height:7.92pt;mso-position-horizontal-relative:page;mso-position-vertical-relative:page;z-index:-73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1.66pt;width:103.59pt;height:7.92pt;mso-position-horizontal-relative:page;mso-position-vertical-relative:page;z-index:-73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1.66pt;width:99.84pt;height:7.92pt;mso-position-horizontal-relative:page;mso-position-vertical-relative:page;z-index:-73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1.66pt;width:31.196pt;height:7.92pt;mso-position-horizontal-relative:page;mso-position-vertical-relative:page;z-index:-73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6.42pt;width:86.52pt;height:15.24pt;mso-position-horizontal-relative:page;mso-position-vertical-relative:page;z-index:-73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6.42pt;width:93.38pt;height:15.24pt;mso-position-horizontal-relative:page;mso-position-vertical-relative:page;z-index:-73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6.42pt;width:70.8pt;height:15.24pt;mso-position-horizontal-relative:page;mso-position-vertical-relative:page;z-index:-73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6.42pt;width:109.23pt;height:15.24pt;mso-position-horizontal-relative:page;mso-position-vertical-relative:page;z-index:-73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6.42pt;width:172.58pt;height:15.24pt;mso-position-horizontal-relative:page;mso-position-vertical-relative:page;z-index:-73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6.42pt;width:103.59pt;height:15.24pt;mso-position-horizontal-relative:page;mso-position-vertical-relative:page;z-index:-7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6.42pt;width:99.84pt;height:15.24pt;mso-position-horizontal-relative:page;mso-position-vertical-relative:page;z-index:-73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6.42pt;width:31.196pt;height:15.24pt;mso-position-horizontal-relative:page;mso-position-vertical-relative:page;z-index:-73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86pt;width:86.52pt;height:31.56pt;mso-position-horizontal-relative:page;mso-position-vertical-relative:page;z-index:-7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86pt;width:93.38pt;height:31.56pt;mso-position-horizontal-relative:page;mso-position-vertical-relative:page;z-index:-7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86pt;width:70.8pt;height:31.56pt;mso-position-horizontal-relative:page;mso-position-vertical-relative:page;z-index:-7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86pt;width:172.58pt;height:31.56pt;mso-position-horizontal-relative:page;mso-position-vertical-relative:page;z-index:-73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86pt;width:103.59pt;height:31.56pt;mso-position-horizontal-relative:page;mso-position-vertical-relative:page;z-index:-7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86pt;width:99.84pt;height:31.56pt;mso-position-horizontal-relative:page;mso-position-vertical-relative:page;z-index:-7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86pt;width:31.196pt;height:31.56pt;mso-position-horizontal-relative:page;mso-position-vertical-relative:page;z-index:-7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2.14pt;width:83.04pt;height:12.72pt;mso-position-horizontal-relative:page;mso-position-vertical-relative:page;z-index:-7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2.14pt;width:3.47998pt;height:12.72pt;mso-position-horizontal-relative:page;mso-position-vertical-relative:page;z-index:-7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2.14pt;width:89.9pt;height:12.72pt;mso-position-horizontal-relative:page;mso-position-vertical-relative:page;z-index:-7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2.14pt;width:3.48001pt;height:12.72pt;mso-position-horizontal-relative:page;mso-position-vertical-relative:page;z-index:-7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2.14pt;width:67.32pt;height:12.72pt;mso-position-horizontal-relative:page;mso-position-vertical-relative:page;z-index:-7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2.14pt;width:3.48001pt;height:12.72pt;mso-position-horizontal-relative:page;mso-position-vertical-relative:page;z-index:-7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2.14pt;width:169.1pt;height:12.72pt;mso-position-horizontal-relative:page;mso-position-vertical-relative:page;z-index:-73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2.14pt;width:3.48001pt;height:12.72pt;mso-position-horizontal-relative:page;mso-position-vertical-relative:page;z-index:-7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2.14pt;width:100.11pt;height:12.72pt;mso-position-horizontal-relative:page;mso-position-vertical-relative:page;z-index:-73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2.14pt;width:3.48pt;height:12.72pt;mso-position-horizontal-relative:page;mso-position-vertical-relative:page;z-index:-7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2.14pt;width:96.36pt;height:12.72pt;mso-position-horizontal-relative:page;mso-position-vertical-relative:page;z-index:-73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14pt;width:3.48pt;height:12.72pt;mso-position-horizontal-relative:page;mso-position-vertical-relative:page;z-index:-7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2.14pt;width:27.716pt;height:12.72pt;mso-position-horizontal-relative:page;mso-position-vertical-relative:page;z-index:-73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2.14pt;width:3.48pt;height:12.72pt;mso-position-horizontal-relative:page;mso-position-vertical-relative:page;z-index:-7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31.56pt;mso-position-horizontal-relative:page;mso-position-vertical-relative:page;z-index:-7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31.56pt;mso-position-horizontal-relative:page;mso-position-vertical-relative:page;z-index:-7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31.56pt;mso-position-horizontal-relative:page;mso-position-vertical-relative:page;z-index:-7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75.84pt;mso-position-horizontal-relative:page;mso-position-vertical-relative:page;z-index:-7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15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23" w:right="19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35" w:right="5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75.84pt;mso-position-horizontal-relative:page;mso-position-vertical-relative:page;z-index:-7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31.56pt;mso-position-horizontal-relative:page;mso-position-vertical-relative:page;z-index:-7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31.56pt;mso-position-horizontal-relative:page;mso-position-vertical-relative:page;z-index:-7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31.56pt;mso-position-horizontal-relative:page;mso-position-vertical-relative:page;z-index:-7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31.56pt;mso-position-horizontal-relative:page;mso-position-vertical-relative:page;z-index:-7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3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4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69.82pt;mso-position-horizontal-relative:page;mso-position-vertical-relative:page;z-index:-73401" coordorigin="1694,1376" coordsize="15354,9396">
            <v:shape style="position:absolute;left:1704;top:1412;width:612;height:631" coordorigin="1704,1412" coordsize="612,631" path="m1704,2043l2316,2043,2316,1412,1704,1412,1704,2043xe" filled="t" fillcolor="#DCE6F0" stroked="f">
              <v:path arrowok="t"/>
              <v:fill/>
            </v:shape>
            <v:shape style="position:absolute;left:1737;top:2043;width:0;height:254" coordorigin="1737,2043" coordsize="0,254" path="m1737,2043l1737,2297e" filled="f" stroked="t" strokeweight="3.34pt" strokecolor="#DCE6F0">
              <v:path arrowok="t"/>
            </v:shape>
            <v:shape style="position:absolute;left:2251;top:2043;width:67;height:254" coordorigin="2251,2043" coordsize="67,254" path="m2251,2297l2317,2297,2317,2043,2251,2043,2251,2297xe" filled="t" fillcolor="#DCE6F0" stroked="f">
              <v:path arrowok="t"/>
              <v:fill/>
            </v:shape>
            <v:shape style="position:absolute;left:1704;top:2297;width:612;height:631" coordorigin="1704,2297" coordsize="612,631" path="m1704,2928l2316,2928,2316,2297,1704,2297,1704,2928xe" filled="t" fillcolor="#DCE6F0" stroked="f">
              <v:path arrowok="t"/>
              <v:fill/>
            </v:shape>
            <v:shape style="position:absolute;left:1769;top:2043;width:482;height:254" coordorigin="1769,2043" coordsize="482,254" path="m1769,2297l2252,2297,2252,2043,1769,2043,1769,2297xe" filled="t" fillcolor="#DCE6F0" stroked="f">
              <v:path arrowok="t"/>
              <v:fill/>
            </v:shape>
            <v:shape style="position:absolute;left:2321;top:1412;width:1994;height:631" coordorigin="2321,1412" coordsize="1994,631" path="m2321,2043l4316,2043,4316,1412,2321,1412,2321,2043xe" filled="t" fillcolor="#DCE6F0" stroked="f">
              <v:path arrowok="t"/>
              <v:fill/>
            </v:shape>
            <v:shape style="position:absolute;left:2320;top:2043;width:74;height:254" coordorigin="2320,2043" coordsize="74,254" path="m2320,2297l2394,2297,2394,2043,2320,2043,2320,2297xe" filled="t" fillcolor="#DCE6F0" stroked="f">
              <v:path arrowok="t"/>
              <v:fill/>
            </v:shape>
            <v:shape style="position:absolute;left:4250;top:2043;width:67;height:254" coordorigin="4250,2043" coordsize="67,254" path="m4250,2297l4317,2297,4317,2043,4250,2043,4250,2297xe" filled="t" fillcolor="#DCE6F0" stroked="f">
              <v:path arrowok="t"/>
              <v:fill/>
            </v:shape>
            <v:shape style="position:absolute;left:2321;top:2297;width:1994;height:631" coordorigin="2321,2297" coordsize="1994,631" path="m2321,2928l4316,2928,4316,2297,2321,2297,2321,2928xe" filled="t" fillcolor="#DCE6F0" stroked="f">
              <v:path arrowok="t"/>
              <v:fill/>
            </v:shape>
            <v:shape style="position:absolute;left:2393;top:2043;width:1858;height:254" coordorigin="2393,2043" coordsize="1858,254" path="m2393,2297l4251,2297,4251,2043,2393,2043,2393,2297xe" filled="t" fillcolor="#DCE6F0" stroked="f">
              <v:path arrowok="t"/>
              <v:fill/>
            </v:shape>
            <v:shape style="position:absolute;left:4320;top:1412;width:2067;height:631" coordorigin="4320,1412" coordsize="2067,631" path="m4320,2043l6387,2043,6387,1412,4320,1412,4320,2043xe" filled="t" fillcolor="#DCE6F0" stroked="f">
              <v:path arrowok="t"/>
              <v:fill/>
            </v:shape>
            <v:shape style="position:absolute;left:4319;top:2043;width:72;height:254" coordorigin="4319,2043" coordsize="72,254" path="m4319,2297l4391,2297,4391,2043,4319,2043,4319,2297xe" filled="t" fillcolor="#DCE6F0" stroked="f">
              <v:path arrowok="t"/>
              <v:fill/>
            </v:shape>
            <v:shape style="position:absolute;left:6322;top:2043;width:67;height:254" coordorigin="6322,2043" coordsize="67,254" path="m6322,2297l6388,2297,6388,2043,6322,2043,6322,2297xe" filled="t" fillcolor="#DCE6F0" stroked="f">
              <v:path arrowok="t"/>
              <v:fill/>
            </v:shape>
            <v:shape style="position:absolute;left:4320;top:2297;width:2067;height:631" coordorigin="4320,2297" coordsize="2067,631" path="m4320,2928l6387,2928,6387,2297,4320,2297,4320,2928xe" filled="t" fillcolor="#DCE6F0" stroked="f">
              <v:path arrowok="t"/>
              <v:fill/>
            </v:shape>
            <v:shape style="position:absolute;left:4390;top:2043;width:1932;height:254" coordorigin="4390,2043" coordsize="1932,254" path="m4390,2297l6322,2297,6322,2043,4390,2043,4390,2297xe" filled="t" fillcolor="#DCE6F0" stroked="f">
              <v:path arrowok="t"/>
              <v:fill/>
            </v:shape>
            <v:shape style="position:absolute;left:6392;top:1412;width:3447;height:631" coordorigin="6392,1412" coordsize="3447,631" path="m6392,2043l9839,2043,9839,1412,6392,1412,6392,2043xe" filled="t" fillcolor="#DCE6F0" stroked="f">
              <v:path arrowok="t"/>
              <v:fill/>
            </v:shape>
            <v:shape style="position:absolute;left:6391;top:2043;width:72;height:254" coordorigin="6391,2043" coordsize="72,254" path="m6391,2297l6463,2297,6463,2043,6391,2043,6391,2297xe" filled="t" fillcolor="#DCE6F0" stroked="f">
              <v:path arrowok="t"/>
              <v:fill/>
            </v:shape>
            <v:shape style="position:absolute;left:9807;top:2043;width:0;height:254" coordorigin="9807,2043" coordsize="0,254" path="m9807,2043l9807,2297e" filled="f" stroked="t" strokeweight="3.34pt" strokecolor="#DCE6F0">
              <v:path arrowok="t"/>
            </v:shape>
            <v:shape style="position:absolute;left:6392;top:2297;width:3447;height:631" coordorigin="6392,2297" coordsize="3447,631" path="m6392,2928l9839,2928,9839,2297,6392,2297,6392,2928xe" filled="t" fillcolor="#DCE6F0" stroked="f">
              <v:path arrowok="t"/>
              <v:fill/>
            </v:shape>
            <v:shape style="position:absolute;left:6462;top:2043;width:3312;height:254" coordorigin="6462,2043" coordsize="3312,254" path="m6462,2297l9774,2297,9774,2043,6462,2043,6462,2297xe" filled="t" fillcolor="#DCE6F0" stroked="f">
              <v:path arrowok="t"/>
              <v:fill/>
            </v:shape>
            <v:shape style="position:absolute;left:9879;top:1412;width:0;height:1517" coordorigin="9879,1412" coordsize="0,1517" path="m9879,1412l9879,2928e" filled="f" stroked="t" strokeweight="3.58pt" strokecolor="#DCE6F0">
              <v:path arrowok="t"/>
            </v:shape>
            <v:shape style="position:absolute;left:11991;top:1412;width:0;height:1517" coordorigin="11991,1412" coordsize="0,1517" path="m11991,1412l11991,2928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9913;top:1918;width:2045;height:252" coordorigin="9913,1918" coordsize="2045,252" path="m9913,2170l11959,2170,11959,1918,9913,1918,9913,2170xe" filled="t" fillcolor="#DCE6F0" stroked="f">
              <v:path arrowok="t"/>
              <v:fill/>
            </v:shape>
            <v:shape style="position:absolute;left:9913;top:2170;width:2045;height:254" coordorigin="9913,2170" coordsize="2045,254" path="m9913,2424l11959,2424,11959,2170,9913,2170,9913,2424xe" filled="t" fillcolor="#DCE6F0" stroked="f">
              <v:path arrowok="t"/>
              <v:fill/>
            </v:shape>
            <v:shape style="position:absolute;left:9913;top:2424;width:2045;height:252" coordorigin="9913,2424" coordsize="2045,252" path="m9913,2676l11959,2676,11959,2424,9913,2424,9913,2676xe" filled="t" fillcolor="#DCE6F0" stroked="f">
              <v:path arrowok="t"/>
              <v:fill/>
            </v:shape>
            <v:shape style="position:absolute;left:9913;top:2676;width:2045;height:252" coordorigin="9913,2676" coordsize="2045,252" path="m9913,2928l11959,2928,11959,2676,9913,2676,9913,2928xe" filled="t" fillcolor="#DCE6F0" stroked="f">
              <v:path arrowok="t"/>
              <v:fill/>
            </v:shape>
            <v:shape style="position:absolute;left:12028;top:1412;width:1411;height:631" coordorigin="12028,1412" coordsize="1411,631" path="m12028,2043l13440,2043,13440,1412,12028,1412,12028,2043xe" filled="t" fillcolor="#DCE6F0" stroked="f">
              <v:path arrowok="t"/>
              <v:fill/>
            </v:shape>
            <v:shape style="position:absolute;left:12063;top:2043;width:0;height:254" coordorigin="12063,2043" coordsize="0,254" path="m12063,2043l12063,2297e" filled="f" stroked="t" strokeweight="3.58pt" strokecolor="#DCE6F0">
              <v:path arrowok="t"/>
            </v:shape>
            <v:shape style="position:absolute;left:13374;top:2043;width:67;height:254" coordorigin="13374,2043" coordsize="67,254" path="m13374,2297l13441,2297,13441,2043,13374,2043,13374,2297xe" filled="t" fillcolor="#DCE6F0" stroked="f">
              <v:path arrowok="t"/>
              <v:fill/>
            </v:shape>
            <v:shape style="position:absolute;left:12028;top:2297;width:1411;height:631" coordorigin="12028,2297" coordsize="1411,631" path="m12028,2928l13440,2928,13440,2297,12028,2297,12028,2928xe" filled="t" fillcolor="#DCE6F0" stroked="f">
              <v:path arrowok="t"/>
              <v:fill/>
            </v:shape>
            <v:shape style="position:absolute;left:12098;top:2043;width:1277;height:254" coordorigin="12098,2043" coordsize="1277,254" path="m12098,2297l13375,2297,13375,2043,12098,2043,12098,2297xe" filled="t" fillcolor="#DCE6F0" stroked="f">
              <v:path arrowok="t"/>
              <v:fill/>
            </v:shape>
            <v:shape style="position:absolute;left:13444;top:1412;width:1863;height:631" coordorigin="13444,1412" coordsize="1863,631" path="m13444,2043l15307,2043,15307,1412,13444,1412,13444,2043xe" filled="t" fillcolor="#DCE6F0" stroked="f">
              <v:path arrowok="t"/>
              <v:fill/>
            </v:shape>
            <v:shape style="position:absolute;left:13443;top:2043;width:72;height:254" coordorigin="13443,2043" coordsize="72,254" path="m13443,2297l13515,2297,13515,2043,13443,2043,13443,2297xe" filled="t" fillcolor="#DCE6F0" stroked="f">
              <v:path arrowok="t"/>
              <v:fill/>
            </v:shape>
            <v:shape style="position:absolute;left:15241;top:2043;width:67;height:254" coordorigin="15241,2043" coordsize="67,254" path="m15241,2297l15308,2297,15308,2043,15241,2043,15241,2297xe" filled="t" fillcolor="#DCE6F0" stroked="f">
              <v:path arrowok="t"/>
              <v:fill/>
            </v:shape>
            <v:shape style="position:absolute;left:13444;top:2297;width:1863;height:631" coordorigin="13444,2297" coordsize="1863,631" path="m13444,2928l15307,2928,15307,2297,13444,2297,13444,2928xe" filled="t" fillcolor="#DCE6F0" stroked="f">
              <v:path arrowok="t"/>
              <v:fill/>
            </v:shape>
            <v:shape style="position:absolute;left:13514;top:2043;width:1728;height:254" coordorigin="13514,2043" coordsize="1728,254" path="m13514,2297l15242,2297,15242,2043,13514,2043,13514,2297xe" filled="t" fillcolor="#DCE6F0" stroked="f">
              <v:path arrowok="t"/>
              <v:fill/>
            </v:shape>
            <v:shape style="position:absolute;left:15312;top:1412;width:1723;height:631" coordorigin="15312,1412" coordsize="1723,631" path="m15312,2043l17035,2043,17035,1412,15312,1412,15312,2043xe" filled="t" fillcolor="#DCE6F0" stroked="f">
              <v:path arrowok="t"/>
              <v:fill/>
            </v:shape>
            <v:shape style="position:absolute;left:15311;top:2043;width:72;height:254" coordorigin="15311,2043" coordsize="72,254" path="m15311,2297l15383,2297,15383,2043,15311,2043,15311,2297xe" filled="t" fillcolor="#DCE6F0" stroked="f">
              <v:path arrowok="t"/>
              <v:fill/>
            </v:shape>
            <v:shape style="position:absolute;left:17003;top:2043;width:0;height:254" coordorigin="17003,2043" coordsize="0,254" path="m17003,2043l17003,2297e" filled="f" stroked="t" strokeweight="3.34pt" strokecolor="#DCE6F0">
              <v:path arrowok="t"/>
            </v:shape>
            <v:shape style="position:absolute;left:15312;top:2297;width:1723;height:631" coordorigin="15312,2297" coordsize="1723,631" path="m15312,2928l17035,2928,17035,2297,15312,2297,15312,2928xe" filled="t" fillcolor="#DCE6F0" stroked="f">
              <v:path arrowok="t"/>
              <v:fill/>
            </v:shape>
            <v:shape style="position:absolute;left:15382;top:2043;width:1589;height:254" coordorigin="15382,2043" coordsize="1589,254" path="m15382,2297l16970,2297,16970,2043,15382,2043,15382,2297xe" filled="t" fillcolor="#DCE6F0" stroked="f">
              <v:path arrowok="t"/>
              <v:fill/>
            </v:shape>
            <v:shape style="position:absolute;left:1704;top:2933;width:614;height:0" coordorigin="1704,2933" coordsize="614,0" path="m1704,2933l2319,2933e" filled="f" stroked="t" strokeweight="0.58001pt" strokecolor="#000000">
              <v:path arrowok="t"/>
            </v:shape>
            <v:shape style="position:absolute;left:2328;top:2933;width:1987;height:0" coordorigin="2328,2933" coordsize="1987,0" path="m2328,2933l4316,2933e" filled="f" stroked="t" strokeweight="0.58001pt" strokecolor="#000000">
              <v:path arrowok="t"/>
            </v:shape>
            <v:shape style="position:absolute;left:4325;top:2933;width:2062;height:0" coordorigin="4325,2933" coordsize="2062,0" path="m4325,2933l6387,2933e" filled="f" stroked="t" strokeweight="0.58001pt" strokecolor="#000000">
              <v:path arrowok="t"/>
            </v:shape>
            <v:shape style="position:absolute;left:6397;top:2933;width:3442;height:0" coordorigin="6397,2933" coordsize="3442,0" path="m6397,2933l9839,2933e" filled="f" stroked="t" strokeweight="0.58001pt" strokecolor="#000000">
              <v:path arrowok="t"/>
            </v:shape>
            <v:shape style="position:absolute;left:9849;top:2933;width:2175;height:0" coordorigin="9849,2933" coordsize="2175,0" path="m9849,2933l12023,2933e" filled="f" stroked="t" strokeweight="0.58001pt" strokecolor="#000000">
              <v:path arrowok="t"/>
            </v:shape>
            <v:shape style="position:absolute;left:12033;top:2933;width:1406;height:0" coordorigin="12033,2933" coordsize="1406,0" path="m12033,2933l13440,2933e" filled="f" stroked="t" strokeweight="0.58001pt" strokecolor="#000000">
              <v:path arrowok="t"/>
            </v:shape>
            <v:shape style="position:absolute;left:13449;top:2933;width:1858;height:0" coordorigin="13449,2933" coordsize="1858,0" path="m13449,2933l15307,2933e" filled="f" stroked="t" strokeweight="0.58001pt" strokecolor="#000000">
              <v:path arrowok="t"/>
            </v:shape>
            <v:shape style="position:absolute;left:15317;top:2933;width:1721;height:0" coordorigin="15317,2933" coordsize="1721,0" path="m15317,2933l17038,2933e" filled="f" stroked="t" strokeweight="0.58001pt" strokecolor="#000000">
              <v:path arrowok="t"/>
            </v:shape>
            <v:shape style="position:absolute;left:1704;top:3233;width:612;height:158" coordorigin="1704,3233" coordsize="612,158" path="m1704,3392l2316,3392,2316,3233,1704,3233,1704,3392xe" filled="t" fillcolor="#DCE6F0" stroked="f">
              <v:path arrowok="t"/>
              <v:fill/>
            </v:shape>
            <v:shape style="position:absolute;left:1737;top:3392;width:0;height:255" coordorigin="1737,3392" coordsize="0,255" path="m1737,3392l1737,3647e" filled="f" stroked="t" strokeweight="3.34pt" strokecolor="#DCE6F0">
              <v:path arrowok="t"/>
            </v:shape>
            <v:shape style="position:absolute;left:2251;top:3392;width:67;height:255" coordorigin="2251,3392" coordsize="67,255" path="m2251,3647l2317,3647,2317,3392,2251,3392,2251,3647xe" filled="t" fillcolor="#DCE6F0" stroked="f">
              <v:path arrowok="t"/>
              <v:fill/>
            </v:shape>
            <v:shape style="position:absolute;left:1704;top:3647;width:612;height:158" coordorigin="1704,3647" coordsize="612,158" path="m1704,3805l2316,3805,2316,3647,1704,3647,1704,3805xe" filled="t" fillcolor="#DCE6F0" stroked="f">
              <v:path arrowok="t"/>
              <v:fill/>
            </v:shape>
            <v:shape style="position:absolute;left:1769;top:3392;width:482;height:255" coordorigin="1769,3392" coordsize="482,255" path="m1769,3647l2252,3647,2252,3392,1769,3392,1769,3647xe" filled="t" fillcolor="#DCE6F0" stroked="f">
              <v:path arrowok="t"/>
              <v:fill/>
            </v:shape>
            <v:shape style="position:absolute;left:2321;top:3233;width:1994;height:158" coordorigin="2321,3233" coordsize="1994,158" path="m2321,3392l4316,3392,4316,3233,2321,3233,2321,3392xe" filled="t" fillcolor="#DCE6F0" stroked="f">
              <v:path arrowok="t"/>
              <v:fill/>
            </v:shape>
            <v:shape style="position:absolute;left:2320;top:3392;width:74;height:255" coordorigin="2320,3392" coordsize="74,255" path="m2320,3647l2394,3647,2394,3392,2320,3392,2320,3647xe" filled="t" fillcolor="#DCE6F0" stroked="f">
              <v:path arrowok="t"/>
              <v:fill/>
            </v:shape>
            <v:shape style="position:absolute;left:4250;top:3392;width:67;height:255" coordorigin="4250,3392" coordsize="67,255" path="m4250,3647l4317,3647,4317,3392,4250,3392,4250,3647xe" filled="t" fillcolor="#DCE6F0" stroked="f">
              <v:path arrowok="t"/>
              <v:fill/>
            </v:shape>
            <v:shape style="position:absolute;left:2321;top:3647;width:1994;height:158" coordorigin="2321,3647" coordsize="1994,158" path="m2321,3805l4316,3805,4316,3647,2321,3647,2321,3805xe" filled="t" fillcolor="#DCE6F0" stroked="f">
              <v:path arrowok="t"/>
              <v:fill/>
            </v:shape>
            <v:shape style="position:absolute;left:2393;top:3392;width:1858;height:255" coordorigin="2393,3392" coordsize="1858,255" path="m2393,3647l4251,3647,4251,3392,2393,3392,2393,3647xe" filled="t" fillcolor="#DCE6F0" stroked="f">
              <v:path arrowok="t"/>
              <v:fill/>
            </v:shape>
            <v:shape style="position:absolute;left:4320;top:3233;width:2067;height:158" coordorigin="4320,3233" coordsize="2067,158" path="m4320,3392l6387,3392,6387,3233,4320,3233,4320,3392xe" filled="t" fillcolor="#DCE6F0" stroked="f">
              <v:path arrowok="t"/>
              <v:fill/>
            </v:shape>
            <v:shape style="position:absolute;left:4319;top:3392;width:72;height:255" coordorigin="4319,3392" coordsize="72,255" path="m4319,3647l4391,3647,4391,3392,4319,3392,4319,3647xe" filled="t" fillcolor="#DCE6F0" stroked="f">
              <v:path arrowok="t"/>
              <v:fill/>
            </v:shape>
            <v:shape style="position:absolute;left:6322;top:3392;width:67;height:255" coordorigin="6322,3392" coordsize="67,255" path="m6322,3647l6388,3647,6388,3392,6322,3392,6322,3647xe" filled="t" fillcolor="#DCE6F0" stroked="f">
              <v:path arrowok="t"/>
              <v:fill/>
            </v:shape>
            <v:shape style="position:absolute;left:4320;top:3647;width:2067;height:158" coordorigin="4320,3647" coordsize="2067,158" path="m4320,3805l6387,3805,6387,3647,4320,3647,4320,3805xe" filled="t" fillcolor="#DCE6F0" stroked="f">
              <v:path arrowok="t"/>
              <v:fill/>
            </v:shape>
            <v:shape style="position:absolute;left:4390;top:3392;width:1932;height:255" coordorigin="4390,3392" coordsize="1932,255" path="m4390,3647l6322,3647,6322,3392,4390,3392,4390,3647xe" filled="t" fillcolor="#DCE6F0" stroked="f">
              <v:path arrowok="t"/>
              <v:fill/>
            </v:shape>
            <v:shape style="position:absolute;left:6392;top:3233;width:3447;height:158" coordorigin="6392,3233" coordsize="3447,158" path="m6392,3392l9839,3392,9839,3233,6392,3233,6392,3392xe" filled="t" fillcolor="#DCE6F0" stroked="f">
              <v:path arrowok="t"/>
              <v:fill/>
            </v:shape>
            <v:shape style="position:absolute;left:6391;top:3392;width:72;height:255" coordorigin="6391,3392" coordsize="72,255" path="m6391,3647l6463,3647,6463,3392,6391,3392,6391,3647xe" filled="t" fillcolor="#DCE6F0" stroked="f">
              <v:path arrowok="t"/>
              <v:fill/>
            </v:shape>
            <v:shape style="position:absolute;left:9807;top:3392;width:0;height:255" coordorigin="9807,3392" coordsize="0,255" path="m9807,3392l9807,3647e" filled="f" stroked="t" strokeweight="3.34pt" strokecolor="#DCE6F0">
              <v:path arrowok="t"/>
            </v:shape>
            <v:shape style="position:absolute;left:6392;top:3647;width:3447;height:158" coordorigin="6392,3647" coordsize="3447,158" path="m6392,3805l9839,3805,9839,3647,6392,3647,6392,3805xe" filled="t" fillcolor="#DCE6F0" stroked="f">
              <v:path arrowok="t"/>
              <v:fill/>
            </v:shape>
            <v:shape style="position:absolute;left:6462;top:3392;width:3312;height:255" coordorigin="6462,3392" coordsize="3312,255" path="m6462,3647l9774,3647,9774,3392,6462,3392,6462,3647xe" filled="t" fillcolor="#DCE6F0" stroked="f">
              <v:path arrowok="t"/>
              <v:fill/>
            </v:shape>
            <v:shape style="position:absolute;left:9844;top:3250;width:2180;height:0" coordorigin="9844,3250" coordsize="2180,0" path="m9844,3250l12023,3250e" filled="f" stroked="t" strokeweight="1.78pt" strokecolor="#DCE6F0">
              <v:path arrowok="t"/>
            </v:shape>
            <v:shape style="position:absolute;left:9879;top:3267;width:0;height:507" coordorigin="9879,3267" coordsize="0,507" path="m9879,3267l9879,3774e" filled="f" stroked="t" strokeweight="3.58pt" strokecolor="#DCE6F0">
              <v:path arrowok="t"/>
            </v:shape>
            <v:shape style="position:absolute;left:11991;top:3267;width:0;height:507" coordorigin="11991,3267" coordsize="0,507" path="m11991,3267l11991,3774e" filled="f" stroked="t" strokeweight="3.34pt" strokecolor="#DCE6F0">
              <v:path arrowok="t"/>
            </v:shape>
            <v:shape style="position:absolute;left:9844;top:3789;width:2180;height:0" coordorigin="9844,3789" coordsize="2180,0" path="m9844,3789l12023,3789e" filled="f" stroked="t" strokeweight="1.66pt" strokecolor="#DCE6F0">
              <v:path arrowok="t"/>
            </v:shape>
            <v:shape style="position:absolute;left:9913;top:3267;width:2045;height:252" coordorigin="9913,3267" coordsize="2045,252" path="m9913,3519l11959,3519,11959,3267,9913,3267,9913,3519xe" filled="t" fillcolor="#DCE6F0" stroked="f">
              <v:path arrowok="t"/>
              <v:fill/>
            </v:shape>
            <v:shape style="position:absolute;left:9913;top:3519;width:2045;height:254" coordorigin="9913,3519" coordsize="2045,254" path="m9913,3774l11959,3774,11959,3519,9913,3519,9913,3774xe" filled="t" fillcolor="#DCE6F0" stroked="f">
              <v:path arrowok="t"/>
              <v:fill/>
            </v:shape>
            <v:shape style="position:absolute;left:12028;top:3233;width:1411;height:158" coordorigin="12028,3233" coordsize="1411,158" path="m12028,3392l13440,3392,13440,3233,12028,3233,12028,3392xe" filled="t" fillcolor="#DCE6F0" stroked="f">
              <v:path arrowok="t"/>
              <v:fill/>
            </v:shape>
            <v:shape style="position:absolute;left:12063;top:3392;width:0;height:255" coordorigin="12063,3392" coordsize="0,255" path="m12063,3392l12063,3647e" filled="f" stroked="t" strokeweight="3.58pt" strokecolor="#DCE6F0">
              <v:path arrowok="t"/>
            </v:shape>
            <v:shape style="position:absolute;left:13374;top:3392;width:67;height:255" coordorigin="13374,3392" coordsize="67,255" path="m13374,3647l13441,3647,13441,3392,13374,3392,13374,3647xe" filled="t" fillcolor="#DCE6F0" stroked="f">
              <v:path arrowok="t"/>
              <v:fill/>
            </v:shape>
            <v:shape style="position:absolute;left:12028;top:3647;width:1411;height:158" coordorigin="12028,3647" coordsize="1411,158" path="m12028,3805l13440,3805,13440,3647,12028,3647,12028,3805xe" filled="t" fillcolor="#DCE6F0" stroked="f">
              <v:path arrowok="t"/>
              <v:fill/>
            </v:shape>
            <v:shape style="position:absolute;left:12098;top:3392;width:1277;height:255" coordorigin="12098,3392" coordsize="1277,255" path="m12098,3647l13375,3647,13375,3392,12098,3392,12098,3647xe" filled="t" fillcolor="#DCE6F0" stroked="f">
              <v:path arrowok="t"/>
              <v:fill/>
            </v:shape>
            <v:shape style="position:absolute;left:13444;top:3233;width:1863;height:158" coordorigin="13444,3233" coordsize="1863,158" path="m13444,3392l15307,3392,15307,3233,13444,3233,13444,3392xe" filled="t" fillcolor="#DCE6F0" stroked="f">
              <v:path arrowok="t"/>
              <v:fill/>
            </v:shape>
            <v:shape style="position:absolute;left:13443;top:3392;width:72;height:255" coordorigin="13443,3392" coordsize="72,255" path="m13443,3647l13515,3647,13515,3392,13443,3392,13443,3647xe" filled="t" fillcolor="#DCE6F0" stroked="f">
              <v:path arrowok="t"/>
              <v:fill/>
            </v:shape>
            <v:shape style="position:absolute;left:15241;top:3392;width:67;height:255" coordorigin="15241,3392" coordsize="67,255" path="m15241,3647l15308,3647,15308,3392,15241,3392,15241,3647xe" filled="t" fillcolor="#DCE6F0" stroked="f">
              <v:path arrowok="t"/>
              <v:fill/>
            </v:shape>
            <v:shape style="position:absolute;left:13444;top:3647;width:1863;height:158" coordorigin="13444,3647" coordsize="1863,158" path="m13444,3805l15307,3805,15307,3647,13444,3647,13444,3805xe" filled="t" fillcolor="#DCE6F0" stroked="f">
              <v:path arrowok="t"/>
              <v:fill/>
            </v:shape>
            <v:shape style="position:absolute;left:13514;top:3392;width:1728;height:255" coordorigin="13514,3392" coordsize="1728,255" path="m13514,3647l15242,3647,15242,3392,13514,3392,13514,3647xe" filled="t" fillcolor="#DCE6F0" stroked="f">
              <v:path arrowok="t"/>
              <v:fill/>
            </v:shape>
            <v:shape style="position:absolute;left:15312;top:3233;width:1723;height:158" coordorigin="15312,3233" coordsize="1723,158" path="m15312,3392l17035,3392,17035,3233,15312,3233,15312,3392xe" filled="t" fillcolor="#DCE6F0" stroked="f">
              <v:path arrowok="t"/>
              <v:fill/>
            </v:shape>
            <v:shape style="position:absolute;left:15311;top:3392;width:72;height:255" coordorigin="15311,3392" coordsize="72,255" path="m15311,3647l15383,3647,15383,3392,15311,3392,15311,3647xe" filled="t" fillcolor="#DCE6F0" stroked="f">
              <v:path arrowok="t"/>
              <v:fill/>
            </v:shape>
            <v:shape style="position:absolute;left:17003;top:3392;width:0;height:255" coordorigin="17003,3392" coordsize="0,255" path="m17003,3392l17003,3647e" filled="f" stroked="t" strokeweight="3.34pt" strokecolor="#DCE6F0">
              <v:path arrowok="t"/>
            </v:shape>
            <v:shape style="position:absolute;left:15312;top:3647;width:1723;height:158" coordorigin="15312,3647" coordsize="1723,158" path="m15312,3805l17035,3805,17035,3647,15312,3647,15312,3805xe" filled="t" fillcolor="#DCE6F0" stroked="f">
              <v:path arrowok="t"/>
              <v:fill/>
            </v:shape>
            <v:shape style="position:absolute;left:15382;top:3392;width:1589;height:255" coordorigin="15382,3392" coordsize="1589,255" path="m15382,3647l16970,3647,16970,3392,15382,3392,15382,3647xe" filled="t" fillcolor="#DCE6F0" stroked="f">
              <v:path arrowok="t"/>
              <v:fill/>
            </v:shape>
            <v:shape style="position:absolute;left:1704;top:3228;width:614;height:0" coordorigin="1704,3228" coordsize="614,0" path="m1704,3228l2319,3228e" filled="f" stroked="t" strokeweight="0.58pt" strokecolor="#000000">
              <v:path arrowok="t"/>
            </v:shape>
            <v:shape style="position:absolute;left:2328;top:3228;width:1987;height:0" coordorigin="2328,3228" coordsize="1987,0" path="m2328,3228l4316,3228e" filled="f" stroked="t" strokeweight="0.58pt" strokecolor="#000000">
              <v:path arrowok="t"/>
            </v:shape>
            <v:shape style="position:absolute;left:4325;top:3228;width:2062;height:0" coordorigin="4325,3228" coordsize="2062,0" path="m4325,3228l6387,3228e" filled="f" stroked="t" strokeweight="0.58pt" strokecolor="#000000">
              <v:path arrowok="t"/>
            </v:shape>
            <v:shape style="position:absolute;left:6397;top:3228;width:3442;height:0" coordorigin="6397,3228" coordsize="3442,0" path="m6397,3228l9839,3228e" filled="f" stroked="t" strokeweight="0.58pt" strokecolor="#000000">
              <v:path arrowok="t"/>
            </v:shape>
            <v:shape style="position:absolute;left:9849;top:3228;width:2175;height:0" coordorigin="9849,3228" coordsize="2175,0" path="m9849,3228l12023,3228e" filled="f" stroked="t" strokeweight="0.58pt" strokecolor="#000000">
              <v:path arrowok="t"/>
            </v:shape>
            <v:shape style="position:absolute;left:12033;top:3228;width:1406;height:0" coordorigin="12033,3228" coordsize="1406,0" path="m12033,3228l13440,3228e" filled="f" stroked="t" strokeweight="0.58pt" strokecolor="#000000">
              <v:path arrowok="t"/>
            </v:shape>
            <v:shape style="position:absolute;left:13449;top:3228;width:1858;height:0" coordorigin="13449,3228" coordsize="1858,0" path="m13449,3228l15307,3228e" filled="f" stroked="t" strokeweight="0.58pt" strokecolor="#000000">
              <v:path arrowok="t"/>
            </v:shape>
            <v:shape style="position:absolute;left:15317;top:3228;width:1721;height:0" coordorigin="15317,3228" coordsize="1721,0" path="m15317,3228l17038,3228e" filled="f" stroked="t" strokeweight="0.58pt" strokecolor="#000000">
              <v:path arrowok="t"/>
            </v:shape>
            <v:shape style="position:absolute;left:1704;top:3810;width:614;height:0" coordorigin="1704,3810" coordsize="614,0" path="m1704,3810l2319,3810e" filled="f" stroked="t" strokeweight="0.58pt" strokecolor="#000000">
              <v:path arrowok="t"/>
            </v:shape>
            <v:shape style="position:absolute;left:2328;top:3810;width:1987;height:0" coordorigin="2328,3810" coordsize="1987,0" path="m2328,3810l4316,3810e" filled="f" stroked="t" strokeweight="0.58pt" strokecolor="#000000">
              <v:path arrowok="t"/>
            </v:shape>
            <v:shape style="position:absolute;left:4325;top:3810;width:2062;height:0" coordorigin="4325,3810" coordsize="2062,0" path="m4325,3810l6387,3810e" filled="f" stroked="t" strokeweight="0.58pt" strokecolor="#000000">
              <v:path arrowok="t"/>
            </v:shape>
            <v:shape style="position:absolute;left:6397;top:3810;width:3442;height:0" coordorigin="6397,3810" coordsize="3442,0" path="m6397,3810l9839,3810e" filled="f" stroked="t" strokeweight="0.58pt" strokecolor="#000000">
              <v:path arrowok="t"/>
            </v:shape>
            <v:shape style="position:absolute;left:9849;top:3810;width:2175;height:0" coordorigin="9849,3810" coordsize="2175,0" path="m9849,3810l12023,3810e" filled="f" stroked="t" strokeweight="0.58pt" strokecolor="#000000">
              <v:path arrowok="t"/>
            </v:shape>
            <v:shape style="position:absolute;left:12033;top:3810;width:1406;height:0" coordorigin="12033,3810" coordsize="1406,0" path="m12033,3810l13440,3810e" filled="f" stroked="t" strokeweight="0.58pt" strokecolor="#000000">
              <v:path arrowok="t"/>
            </v:shape>
            <v:shape style="position:absolute;left:13449;top:3810;width:1858;height:0" coordorigin="13449,3810" coordsize="1858,0" path="m13449,3810l15307,3810e" filled="f" stroked="t" strokeweight="0.58pt" strokecolor="#000000">
              <v:path arrowok="t"/>
            </v:shape>
            <v:shape style="position:absolute;left:15317;top:3810;width:1721;height:0" coordorigin="15317,3810" coordsize="1721,0" path="m15317,3810l17038,3810e" filled="f" stroked="t" strokeweight="0.58pt" strokecolor="#000000">
              <v:path arrowok="t"/>
            </v:shape>
            <v:shape style="position:absolute;left:1704;top:4395;width:612;height:158" coordorigin="1704,4395" coordsize="612,158" path="m1704,4554l2316,4554,2316,4395,1704,4395,1704,4554xe" filled="t" fillcolor="#DCE6F0" stroked="f">
              <v:path arrowok="t"/>
              <v:fill/>
            </v:shape>
            <v:shape style="position:absolute;left:1737;top:4554;width:0;height:252" coordorigin="1737,4554" coordsize="0,252" path="m1737,4554l1737,4806e" filled="f" stroked="t" strokeweight="3.34pt" strokecolor="#DCE6F0">
              <v:path arrowok="t"/>
            </v:shape>
            <v:shape style="position:absolute;left:2251;top:4554;width:67;height:252" coordorigin="2251,4554" coordsize="67,252" path="m2251,4806l2317,4806,2317,4554,2251,4554,2251,4806xe" filled="t" fillcolor="#DCE6F0" stroked="f">
              <v:path arrowok="t"/>
              <v:fill/>
            </v:shape>
            <v:shape style="position:absolute;left:1704;top:4806;width:612;height:158" coordorigin="1704,4806" coordsize="612,158" path="m1704,4964l2316,4964,2316,4806,1704,4806,1704,4964xe" filled="t" fillcolor="#DCE6F0" stroked="f">
              <v:path arrowok="t"/>
              <v:fill/>
            </v:shape>
            <v:shape style="position:absolute;left:1769;top:4554;width:482;height:252" coordorigin="1769,4554" coordsize="482,252" path="m1769,4806l2252,4806,2252,4554,1769,4554,1769,4806xe" filled="t" fillcolor="#DCE6F0" stroked="f">
              <v:path arrowok="t"/>
              <v:fill/>
            </v:shape>
            <v:shape style="position:absolute;left:2321;top:4395;width:1994;height:158" coordorigin="2321,4395" coordsize="1994,158" path="m2321,4554l4316,4554,4316,4395,2321,4395,2321,4554xe" filled="t" fillcolor="#DCE6F0" stroked="f">
              <v:path arrowok="t"/>
              <v:fill/>
            </v:shape>
            <v:shape style="position:absolute;left:2320;top:4554;width:74;height:252" coordorigin="2320,4554" coordsize="74,252" path="m2320,4806l2394,4806,2394,4554,2320,4554,2320,4806xe" filled="t" fillcolor="#DCE6F0" stroked="f">
              <v:path arrowok="t"/>
              <v:fill/>
            </v:shape>
            <v:shape style="position:absolute;left:4250;top:4554;width:67;height:252" coordorigin="4250,4554" coordsize="67,252" path="m4250,4806l4317,4806,4317,4554,4250,4554,4250,4806xe" filled="t" fillcolor="#DCE6F0" stroked="f">
              <v:path arrowok="t"/>
              <v:fill/>
            </v:shape>
            <v:shape style="position:absolute;left:2321;top:4806;width:1994;height:158" coordorigin="2321,4806" coordsize="1994,158" path="m2321,4964l4316,4964,4316,4806,2321,4806,2321,4964xe" filled="t" fillcolor="#DCE6F0" stroked="f">
              <v:path arrowok="t"/>
              <v:fill/>
            </v:shape>
            <v:shape style="position:absolute;left:2393;top:4554;width:1858;height:252" coordorigin="2393,4554" coordsize="1858,252" path="m2393,4806l4251,4806,4251,4554,2393,4554,2393,4806xe" filled="t" fillcolor="#DCE6F0" stroked="f">
              <v:path arrowok="t"/>
              <v:fill/>
            </v:shape>
            <v:shape style="position:absolute;left:4320;top:4395;width:2067;height:158" coordorigin="4320,4395" coordsize="2067,158" path="m4320,4554l6387,4554,6387,4395,4320,4395,4320,4554xe" filled="t" fillcolor="#DCE6F0" stroked="f">
              <v:path arrowok="t"/>
              <v:fill/>
            </v:shape>
            <v:shape style="position:absolute;left:4319;top:4554;width:72;height:252" coordorigin="4319,4554" coordsize="72,252" path="m4319,4806l4391,4806,4391,4554,4319,4554,4319,4806xe" filled="t" fillcolor="#DCE6F0" stroked="f">
              <v:path arrowok="t"/>
              <v:fill/>
            </v:shape>
            <v:shape style="position:absolute;left:6322;top:4554;width:67;height:252" coordorigin="6322,4554" coordsize="67,252" path="m6322,4806l6388,4806,6388,4554,6322,4554,6322,4806xe" filled="t" fillcolor="#DCE6F0" stroked="f">
              <v:path arrowok="t"/>
              <v:fill/>
            </v:shape>
            <v:shape style="position:absolute;left:4320;top:4806;width:2067;height:158" coordorigin="4320,4806" coordsize="2067,158" path="m4320,4964l6387,4964,6387,4806,4320,4806,4320,4964xe" filled="t" fillcolor="#DCE6F0" stroked="f">
              <v:path arrowok="t"/>
              <v:fill/>
            </v:shape>
            <v:shape style="position:absolute;left:4390;top:4554;width:1932;height:252" coordorigin="4390,4554" coordsize="1932,252" path="m4390,4806l6322,4806,6322,4554,4390,4554,4390,4806xe" filled="t" fillcolor="#DCE6F0" stroked="f">
              <v:path arrowok="t"/>
              <v:fill/>
            </v:shape>
            <v:shape style="position:absolute;left:6392;top:4395;width:3447;height:158" coordorigin="6392,4395" coordsize="3447,158" path="m6392,4554l9839,4554,9839,4395,6392,4395,6392,4554xe" filled="t" fillcolor="#DCE6F0" stroked="f">
              <v:path arrowok="t"/>
              <v:fill/>
            </v:shape>
            <v:shape style="position:absolute;left:6391;top:4554;width:72;height:252" coordorigin="6391,4554" coordsize="72,252" path="m6391,4806l6463,4806,6463,4554,6391,4554,6391,4806xe" filled="t" fillcolor="#DCE6F0" stroked="f">
              <v:path arrowok="t"/>
              <v:fill/>
            </v:shape>
            <v:shape style="position:absolute;left:9807;top:4554;width:0;height:252" coordorigin="9807,4554" coordsize="0,252" path="m9807,4554l9807,4806e" filled="f" stroked="t" strokeweight="3.34pt" strokecolor="#DCE6F0">
              <v:path arrowok="t"/>
            </v:shape>
            <v:shape style="position:absolute;left:6392;top:4806;width:3447;height:158" coordorigin="6392,4806" coordsize="3447,158" path="m6392,4964l9839,4964,9839,4806,6392,4806,6392,4964xe" filled="t" fillcolor="#DCE6F0" stroked="f">
              <v:path arrowok="t"/>
              <v:fill/>
            </v:shape>
            <v:shape style="position:absolute;left:6462;top:4554;width:3312;height:252" coordorigin="6462,4554" coordsize="3312,252" path="m6462,4806l9774,4806,9774,4554,6462,4554,6462,4806xe" filled="t" fillcolor="#DCE6F0" stroked="f">
              <v:path arrowok="t"/>
              <v:fill/>
            </v:shape>
            <v:shape style="position:absolute;left:9844;top:4411;width:2180;height:0" coordorigin="9844,4411" coordsize="2180,0" path="m9844,4411l12023,4411e" filled="f" stroked="t" strokeweight="1.66pt" strokecolor="#DCE6F0">
              <v:path arrowok="t"/>
            </v:shape>
            <v:shape style="position:absolute;left:9879;top:4427;width:0;height:506" coordorigin="9879,4427" coordsize="0,506" path="m9879,4427l9879,4933e" filled="f" stroked="t" strokeweight="3.58pt" strokecolor="#DCE6F0">
              <v:path arrowok="t"/>
            </v:shape>
            <v:shape style="position:absolute;left:11991;top:4427;width:0;height:506" coordorigin="11991,4427" coordsize="0,506" path="m11991,4427l11991,4933e" filled="f" stroked="t" strokeweight="3.34pt" strokecolor="#DCE6F0">
              <v:path arrowok="t"/>
            </v:shape>
            <v:shape style="position:absolute;left:9844;top:4949;width:2180;height:0" coordorigin="9844,4949" coordsize="2180,0" path="m9844,4949l12023,4949e" filled="f" stroked="t" strokeweight="1.66pt" strokecolor="#DCE6F0">
              <v:path arrowok="t"/>
            </v:shape>
            <v:shape style="position:absolute;left:9913;top:4427;width:2045;height:254" coordorigin="9913,4427" coordsize="2045,254" path="m9913,4681l11959,4681,11959,4427,9913,4427,9913,4681xe" filled="t" fillcolor="#DCE6F0" stroked="f">
              <v:path arrowok="t"/>
              <v:fill/>
            </v:shape>
            <v:shape style="position:absolute;left:9913;top:4681;width:2045;height:252" coordorigin="9913,4681" coordsize="2045,252" path="m9913,4933l11959,4933,11959,4681,9913,4681,9913,4933xe" filled="t" fillcolor="#DCE6F0" stroked="f">
              <v:path arrowok="t"/>
              <v:fill/>
            </v:shape>
            <v:shape style="position:absolute;left:12028;top:4395;width:1411;height:158" coordorigin="12028,4395" coordsize="1411,158" path="m12028,4554l13440,4554,13440,4395,12028,4395,12028,4554xe" filled="t" fillcolor="#DCE6F0" stroked="f">
              <v:path arrowok="t"/>
              <v:fill/>
            </v:shape>
            <v:shape style="position:absolute;left:12063;top:4554;width:0;height:252" coordorigin="12063,4554" coordsize="0,252" path="m12063,4554l12063,4806e" filled="f" stroked="t" strokeweight="3.58pt" strokecolor="#DCE6F0">
              <v:path arrowok="t"/>
            </v:shape>
            <v:shape style="position:absolute;left:13374;top:4554;width:67;height:252" coordorigin="13374,4554" coordsize="67,252" path="m13374,4806l13441,4806,13441,4554,13374,4554,13374,4806xe" filled="t" fillcolor="#DCE6F0" stroked="f">
              <v:path arrowok="t"/>
              <v:fill/>
            </v:shape>
            <v:shape style="position:absolute;left:12028;top:4806;width:1411;height:158" coordorigin="12028,4806" coordsize="1411,158" path="m12028,4964l13440,4964,13440,4806,12028,4806,12028,4964xe" filled="t" fillcolor="#DCE6F0" stroked="f">
              <v:path arrowok="t"/>
              <v:fill/>
            </v:shape>
            <v:shape style="position:absolute;left:12098;top:4554;width:1277;height:252" coordorigin="12098,4554" coordsize="1277,252" path="m12098,4806l13375,4806,13375,4554,12098,4554,12098,4806xe" filled="t" fillcolor="#DCE6F0" stroked="f">
              <v:path arrowok="t"/>
              <v:fill/>
            </v:shape>
            <v:shape style="position:absolute;left:13444;top:4395;width:1863;height:158" coordorigin="13444,4395" coordsize="1863,158" path="m13444,4554l15307,4554,15307,4395,13444,4395,13444,4554xe" filled="t" fillcolor="#DCE6F0" stroked="f">
              <v:path arrowok="t"/>
              <v:fill/>
            </v:shape>
            <v:shape style="position:absolute;left:13443;top:4554;width:72;height:252" coordorigin="13443,4554" coordsize="72,252" path="m13443,4806l13515,4806,13515,4554,13443,4554,13443,4806xe" filled="t" fillcolor="#DCE6F0" stroked="f">
              <v:path arrowok="t"/>
              <v:fill/>
            </v:shape>
            <v:shape style="position:absolute;left:15241;top:4554;width:67;height:252" coordorigin="15241,4554" coordsize="67,252" path="m15241,4806l15308,4806,15308,4554,15241,4554,15241,4806xe" filled="t" fillcolor="#DCE6F0" stroked="f">
              <v:path arrowok="t"/>
              <v:fill/>
            </v:shape>
            <v:shape style="position:absolute;left:13444;top:4806;width:1863;height:158" coordorigin="13444,4806" coordsize="1863,158" path="m13444,4964l15307,4964,15307,4806,13444,4806,13444,4964xe" filled="t" fillcolor="#DCE6F0" stroked="f">
              <v:path arrowok="t"/>
              <v:fill/>
            </v:shape>
            <v:shape style="position:absolute;left:13514;top:4554;width:1728;height:252" coordorigin="13514,4554" coordsize="1728,252" path="m13514,4806l15242,4806,15242,4554,13514,4554,13514,4806xe" filled="t" fillcolor="#DCE6F0" stroked="f">
              <v:path arrowok="t"/>
              <v:fill/>
            </v:shape>
            <v:shape style="position:absolute;left:15312;top:4395;width:1723;height:158" coordorigin="15312,4395" coordsize="1723,158" path="m15312,4554l17035,4554,17035,4395,15312,4395,15312,4554xe" filled="t" fillcolor="#DCE6F0" stroked="f">
              <v:path arrowok="t"/>
              <v:fill/>
            </v:shape>
            <v:shape style="position:absolute;left:15311;top:4554;width:72;height:252" coordorigin="15311,4554" coordsize="72,252" path="m15311,4806l15383,4806,15383,4554,15311,4554,15311,4806xe" filled="t" fillcolor="#DCE6F0" stroked="f">
              <v:path arrowok="t"/>
              <v:fill/>
            </v:shape>
            <v:shape style="position:absolute;left:17003;top:4554;width:0;height:252" coordorigin="17003,4554" coordsize="0,252" path="m17003,4554l17003,4806e" filled="f" stroked="t" strokeweight="3.34pt" strokecolor="#DCE6F0">
              <v:path arrowok="t"/>
            </v:shape>
            <v:shape style="position:absolute;left:15312;top:4806;width:1723;height:158" coordorigin="15312,4806" coordsize="1723,158" path="m15312,4964l17035,4964,17035,4806,15312,4806,15312,4964xe" filled="t" fillcolor="#DCE6F0" stroked="f">
              <v:path arrowok="t"/>
              <v:fill/>
            </v:shape>
            <v:shape style="position:absolute;left:15382;top:4554;width:1589;height:252" coordorigin="15382,4554" coordsize="1589,252" path="m15382,4806l16970,4806,16970,4554,15382,4554,15382,4806xe" filled="t" fillcolor="#DCE6F0" stroked="f">
              <v:path arrowok="t"/>
              <v:fill/>
            </v:shape>
            <v:shape style="position:absolute;left:1704;top:4391;width:614;height:0" coordorigin="1704,4391" coordsize="614,0" path="m1704,4391l2319,4391e" filled="f" stroked="t" strokeweight="0.58001pt" strokecolor="#000000">
              <v:path arrowok="t"/>
            </v:shape>
            <v:shape style="position:absolute;left:2328;top:4391;width:1987;height:0" coordorigin="2328,4391" coordsize="1987,0" path="m2328,4391l4316,4391e" filled="f" stroked="t" strokeweight="0.58001pt" strokecolor="#000000">
              <v:path arrowok="t"/>
            </v:shape>
            <v:shape style="position:absolute;left:4325;top:4391;width:2062;height:0" coordorigin="4325,4391" coordsize="2062,0" path="m4325,4391l6387,4391e" filled="f" stroked="t" strokeweight="0.58001pt" strokecolor="#000000">
              <v:path arrowok="t"/>
            </v:shape>
            <v:shape style="position:absolute;left:6397;top:4391;width:3442;height:0" coordorigin="6397,4391" coordsize="3442,0" path="m6397,4391l9839,4391e" filled="f" stroked="t" strokeweight="0.58001pt" strokecolor="#000000">
              <v:path arrowok="t"/>
            </v:shape>
            <v:shape style="position:absolute;left:9849;top:4391;width:2175;height:0" coordorigin="9849,4391" coordsize="2175,0" path="m9849,4391l12023,4391e" filled="f" stroked="t" strokeweight="0.58001pt" strokecolor="#000000">
              <v:path arrowok="t"/>
            </v:shape>
            <v:shape style="position:absolute;left:12033;top:4391;width:1406;height:0" coordorigin="12033,4391" coordsize="1406,0" path="m12033,4391l13440,4391e" filled="f" stroked="t" strokeweight="0.58001pt" strokecolor="#000000">
              <v:path arrowok="t"/>
            </v:shape>
            <v:shape style="position:absolute;left:13449;top:4391;width:1858;height:0" coordorigin="13449,4391" coordsize="1858,0" path="m13449,4391l15307,4391e" filled="f" stroked="t" strokeweight="0.58001pt" strokecolor="#000000">
              <v:path arrowok="t"/>
            </v:shape>
            <v:shape style="position:absolute;left:15317;top:4391;width:1721;height:0" coordorigin="15317,4391" coordsize="1721,0" path="m15317,4391l17038,4391e" filled="f" stroked="t" strokeweight="0.58001pt" strokecolor="#000000">
              <v:path arrowok="t"/>
            </v:shape>
            <v:shape style="position:absolute;left:1704;top:4969;width:614;height:0" coordorigin="1704,4969" coordsize="614,0" path="m1704,4969l2319,4969e" filled="f" stroked="t" strokeweight="0.58pt" strokecolor="#000000">
              <v:path arrowok="t"/>
            </v:shape>
            <v:shape style="position:absolute;left:2328;top:4969;width:1987;height:0" coordorigin="2328,4969" coordsize="1987,0" path="m2328,4969l4316,4969e" filled="f" stroked="t" strokeweight="0.58pt" strokecolor="#000000">
              <v:path arrowok="t"/>
            </v:shape>
            <v:shape style="position:absolute;left:4325;top:4969;width:2062;height:0" coordorigin="4325,4969" coordsize="2062,0" path="m4325,4969l6387,4969e" filled="f" stroked="t" strokeweight="0.58pt" strokecolor="#000000">
              <v:path arrowok="t"/>
            </v:shape>
            <v:shape style="position:absolute;left:6397;top:4969;width:3442;height:0" coordorigin="6397,4969" coordsize="3442,0" path="m6397,4969l9839,4969e" filled="f" stroked="t" strokeweight="0.58pt" strokecolor="#000000">
              <v:path arrowok="t"/>
            </v:shape>
            <v:shape style="position:absolute;left:9849;top:4969;width:2175;height:0" coordorigin="9849,4969" coordsize="2175,0" path="m9849,4969l12023,4969e" filled="f" stroked="t" strokeweight="0.58pt" strokecolor="#000000">
              <v:path arrowok="t"/>
            </v:shape>
            <v:shape style="position:absolute;left:12033;top:4969;width:1406;height:0" coordorigin="12033,4969" coordsize="1406,0" path="m12033,4969l13440,4969e" filled="f" stroked="t" strokeweight="0.58pt" strokecolor="#000000">
              <v:path arrowok="t"/>
            </v:shape>
            <v:shape style="position:absolute;left:13449;top:4969;width:1858;height:0" coordorigin="13449,4969" coordsize="1858,0" path="m13449,4969l15307,4969e" filled="f" stroked="t" strokeweight="0.58pt" strokecolor="#000000">
              <v:path arrowok="t"/>
            </v:shape>
            <v:shape style="position:absolute;left:15317;top:4969;width:1721;height:0" coordorigin="15317,4969" coordsize="1721,0" path="m15317,4969l17038,4969e" filled="f" stroked="t" strokeweight="0.58pt" strokecolor="#000000">
              <v:path arrowok="t"/>
            </v:shape>
            <v:shape style="position:absolute;left:1704;top:5555;width:612;height:303" coordorigin="1704,5555" coordsize="612,303" path="m1704,5857l2316,5857,2316,5555,1704,5555,1704,5857xe" filled="t" fillcolor="#DCE6F0" stroked="f">
              <v:path arrowok="t"/>
              <v:fill/>
            </v:shape>
            <v:shape style="position:absolute;left:1737;top:5857;width:0;height:252" coordorigin="1737,5857" coordsize="0,252" path="m1737,5857l1737,6109e" filled="f" stroked="t" strokeweight="3.34pt" strokecolor="#DCE6F0">
              <v:path arrowok="t"/>
            </v:shape>
            <v:shape style="position:absolute;left:2251;top:5857;width:67;height:252" coordorigin="2251,5857" coordsize="67,252" path="m2251,6109l2317,6109,2317,5857,2251,5857,2251,6109xe" filled="t" fillcolor="#DCE6F0" stroked="f">
              <v:path arrowok="t"/>
              <v:fill/>
            </v:shape>
            <v:shape style="position:absolute;left:1704;top:6109;width:612;height:300" coordorigin="1704,6109" coordsize="612,300" path="m1704,6409l2316,6409,2316,6109,1704,6109,1704,6409xe" filled="t" fillcolor="#DCE6F0" stroked="f">
              <v:path arrowok="t"/>
              <v:fill/>
            </v:shape>
            <v:shape style="position:absolute;left:1769;top:5857;width:482;height:252" coordorigin="1769,5857" coordsize="482,252" path="m1769,6109l2252,6109,2252,5857,1769,5857,1769,6109xe" filled="t" fillcolor="#DCE6F0" stroked="f">
              <v:path arrowok="t"/>
              <v:fill/>
            </v:shape>
            <v:shape style="position:absolute;left:2321;top:5555;width:1994;height:303" coordorigin="2321,5555" coordsize="1994,303" path="m2321,5857l4316,5857,4316,5555,2321,5555,2321,5857xe" filled="t" fillcolor="#DCE6F0" stroked="f">
              <v:path arrowok="t"/>
              <v:fill/>
            </v:shape>
            <v:shape style="position:absolute;left:2320;top:5857;width:74;height:252" coordorigin="2320,5857" coordsize="74,252" path="m2320,6109l2394,6109,2394,5857,2320,5857,2320,6109xe" filled="t" fillcolor="#DCE6F0" stroked="f">
              <v:path arrowok="t"/>
              <v:fill/>
            </v:shape>
            <v:shape style="position:absolute;left:4250;top:5857;width:67;height:252" coordorigin="4250,5857" coordsize="67,252" path="m4250,6109l4317,6109,4317,5857,4250,5857,4250,6109xe" filled="t" fillcolor="#DCE6F0" stroked="f">
              <v:path arrowok="t"/>
              <v:fill/>
            </v:shape>
            <v:shape style="position:absolute;left:2321;top:6109;width:1994;height:300" coordorigin="2321,6109" coordsize="1994,300" path="m2321,6409l4316,6409,4316,6109,2321,6109,2321,6409xe" filled="t" fillcolor="#DCE6F0" stroked="f">
              <v:path arrowok="t"/>
              <v:fill/>
            </v:shape>
            <v:shape style="position:absolute;left:2393;top:5857;width:1858;height:252" coordorigin="2393,5857" coordsize="1858,252" path="m2393,6109l4251,6109,4251,5857,2393,5857,2393,6109xe" filled="t" fillcolor="#DCE6F0" stroked="f">
              <v:path arrowok="t"/>
              <v:fill/>
            </v:shape>
            <v:shape style="position:absolute;left:4320;top:5555;width:2067;height:303" coordorigin="4320,5555" coordsize="2067,303" path="m4320,5857l6387,5857,6387,5555,4320,5555,4320,5857xe" filled="t" fillcolor="#DCE6F0" stroked="f">
              <v:path arrowok="t"/>
              <v:fill/>
            </v:shape>
            <v:shape style="position:absolute;left:4319;top:5857;width:72;height:252" coordorigin="4319,5857" coordsize="72,252" path="m4319,6109l4391,6109,4391,5857,4319,5857,4319,6109xe" filled="t" fillcolor="#DCE6F0" stroked="f">
              <v:path arrowok="t"/>
              <v:fill/>
            </v:shape>
            <v:shape style="position:absolute;left:6355;top:5857;width:0;height:252" coordorigin="6355,5857" coordsize="0,252" path="m6355,5857l6355,6109e" filled="f" stroked="t" strokeweight="3.34pt" strokecolor="#DCE6F0">
              <v:path arrowok="t"/>
            </v:shape>
            <v:shape style="position:absolute;left:4320;top:6109;width:2067;height:300" coordorigin="4320,6109" coordsize="2067,300" path="m4320,6409l6387,6409,6387,6109,4320,6109,4320,6409xe" filled="t" fillcolor="#DCE6F0" stroked="f">
              <v:path arrowok="t"/>
              <v:fill/>
            </v:shape>
            <v:shape style="position:absolute;left:4390;top:5857;width:1932;height:252" coordorigin="4390,5857" coordsize="1932,252" path="m4390,6109l6322,6109,6322,5857,4390,5857,4390,6109xe" filled="t" fillcolor="#DCE6F0" stroked="f">
              <v:path arrowok="t"/>
              <v:fill/>
            </v:shape>
            <v:shape style="position:absolute;left:6392;top:5555;width:3447;height:175" coordorigin="6392,5555" coordsize="3447,175" path="m6392,5730l9839,5730,9839,5555,6392,5555,6392,5730xe" filled="t" fillcolor="#DCE6F0" stroked="f">
              <v:path arrowok="t"/>
              <v:fill/>
            </v:shape>
            <v:shape style="position:absolute;left:6427;top:5730;width:0;height:507" coordorigin="6427,5730" coordsize="0,507" path="m6427,5730l6427,6237e" filled="f" stroked="t" strokeweight="3.58pt" strokecolor="#DCE6F0">
              <v:path arrowok="t"/>
            </v:shape>
            <v:shape style="position:absolute;left:9807;top:5730;width:0;height:507" coordorigin="9807,5730" coordsize="0,507" path="m9807,5730l9807,6237e" filled="f" stroked="t" strokeweight="3.34pt" strokecolor="#DCE6F0">
              <v:path arrowok="t"/>
            </v:shape>
            <v:shape style="position:absolute;left:6392;top:6237;width:3447;height:173" coordorigin="6392,6237" coordsize="3447,173" path="m6392,6409l9839,6409,9839,6237,6392,6237,6392,6409xe" filled="t" fillcolor="#DCE6F0" stroked="f">
              <v:path arrowok="t"/>
              <v:fill/>
            </v:shape>
            <v:shape style="position:absolute;left:6462;top:5730;width:3312;height:252" coordorigin="6462,5730" coordsize="3312,252" path="m6462,5982l9774,5982,9774,5730,6462,5730,6462,5982xe" filled="t" fillcolor="#DCE6F0" stroked="f">
              <v:path arrowok="t"/>
              <v:fill/>
            </v:shape>
            <v:shape style="position:absolute;left:6462;top:5982;width:3312;height:254" coordorigin="6462,5982" coordsize="3312,254" path="m6462,6237l9774,6237,9774,5982,6462,5982,6462,6237xe" filled="t" fillcolor="#DCE6F0" stroked="f">
              <v:path arrowok="t"/>
              <v:fill/>
            </v:shape>
            <v:shape style="position:absolute;left:9844;top:5554;width:2180;height:50" coordorigin="9844,5554" coordsize="2180,50" path="m9844,5604l12023,5604,12023,5554,9844,5554,9844,5604xe" filled="t" fillcolor="#DCE6F0" stroked="f">
              <v:path arrowok="t"/>
              <v:fill/>
            </v:shape>
            <v:shape style="position:absolute;left:9879;top:5603;width:0;height:759" coordorigin="9879,5603" coordsize="0,759" path="m9879,5603l9879,6361e" filled="f" stroked="t" strokeweight="3.58pt" strokecolor="#DCE6F0">
              <v:path arrowok="t"/>
            </v:shape>
            <v:shape style="position:absolute;left:11991;top:5603;width:0;height:759" coordorigin="11991,5603" coordsize="0,759" path="m11991,5603l11991,6361e" filled="f" stroked="t" strokeweight="3.34pt" strokecolor="#DCE6F0">
              <v:path arrowok="t"/>
            </v:shape>
            <v:shape style="position:absolute;left:9844;top:6360;width:2180;height:50" coordorigin="9844,6360" coordsize="2180,50" path="m9844,6410l12023,6410,12023,6360,9844,6360,9844,6410xe" filled="t" fillcolor="#DCE6F0" stroked="f">
              <v:path arrowok="t"/>
              <v:fill/>
            </v:shape>
            <v:shape style="position:absolute;left:9913;top:5603;width:2045;height:255" coordorigin="9913,5603" coordsize="2045,255" path="m9913,5857l11959,5857,11959,5603,9913,5603,9913,5857xe" filled="t" fillcolor="#DCE6F0" stroked="f">
              <v:path arrowok="t"/>
              <v:fill/>
            </v:shape>
            <v:shape style="position:absolute;left:9913;top:5857;width:2045;height:252" coordorigin="9913,5857" coordsize="2045,252" path="m9913,6109l11959,6109,11959,5857,9913,5857,9913,6109xe" filled="t" fillcolor="#DCE6F0" stroked="f">
              <v:path arrowok="t"/>
              <v:fill/>
            </v:shape>
            <v:shape style="position:absolute;left:9913;top:6109;width:2045;height:252" coordorigin="9913,6109" coordsize="2045,252" path="m9913,6361l11959,6361,11959,6109,9913,6109,9913,6361xe" filled="t" fillcolor="#DCE6F0" stroked="f">
              <v:path arrowok="t"/>
              <v:fill/>
            </v:shape>
            <v:shape style="position:absolute;left:12028;top:5555;width:1411;height:303" coordorigin="12028,5555" coordsize="1411,303" path="m12028,5857l13440,5857,13440,5555,12028,5555,12028,5857xe" filled="t" fillcolor="#DCE6F0" stroked="f">
              <v:path arrowok="t"/>
              <v:fill/>
            </v:shape>
            <v:shape style="position:absolute;left:12063;top:5857;width:0;height:252" coordorigin="12063,5857" coordsize="0,252" path="m12063,5857l12063,6109e" filled="f" stroked="t" strokeweight="3.58pt" strokecolor="#DCE6F0">
              <v:path arrowok="t"/>
            </v:shape>
            <v:shape style="position:absolute;left:13374;top:5857;width:67;height:252" coordorigin="13374,5857" coordsize="67,252" path="m13374,6109l13441,6109,13441,5857,13374,5857,13374,6109xe" filled="t" fillcolor="#DCE6F0" stroked="f">
              <v:path arrowok="t"/>
              <v:fill/>
            </v:shape>
            <v:shape style="position:absolute;left:12028;top:6109;width:1411;height:300" coordorigin="12028,6109" coordsize="1411,300" path="m12028,6409l13440,6409,13440,6109,12028,6109,12028,6409xe" filled="t" fillcolor="#DCE6F0" stroked="f">
              <v:path arrowok="t"/>
              <v:fill/>
            </v:shape>
            <v:shape style="position:absolute;left:12098;top:5857;width:1277;height:252" coordorigin="12098,5857" coordsize="1277,252" path="m12098,6109l13375,6109,13375,5857,12098,5857,12098,6109xe" filled="t" fillcolor="#DCE6F0" stroked="f">
              <v:path arrowok="t"/>
              <v:fill/>
            </v:shape>
            <v:shape style="position:absolute;left:13444;top:5555;width:1863;height:303" coordorigin="13444,5555" coordsize="1863,303" path="m13444,5857l15307,5857,15307,5555,13444,5555,13444,5857xe" filled="t" fillcolor="#DCE6F0" stroked="f">
              <v:path arrowok="t"/>
              <v:fill/>
            </v:shape>
            <v:shape style="position:absolute;left:13443;top:5857;width:72;height:252" coordorigin="13443,5857" coordsize="72,252" path="m13443,6109l13515,6109,13515,5857,13443,5857,13443,6109xe" filled="t" fillcolor="#DCE6F0" stroked="f">
              <v:path arrowok="t"/>
              <v:fill/>
            </v:shape>
            <v:shape style="position:absolute;left:15241;top:5857;width:67;height:252" coordorigin="15241,5857" coordsize="67,252" path="m15241,6109l15308,6109,15308,5857,15241,5857,15241,6109xe" filled="t" fillcolor="#DCE6F0" stroked="f">
              <v:path arrowok="t"/>
              <v:fill/>
            </v:shape>
            <v:shape style="position:absolute;left:13444;top:6109;width:1863;height:300" coordorigin="13444,6109" coordsize="1863,300" path="m13444,6409l15307,6409,15307,6109,13444,6109,13444,6409xe" filled="t" fillcolor="#DCE6F0" stroked="f">
              <v:path arrowok="t"/>
              <v:fill/>
            </v:shape>
            <v:shape style="position:absolute;left:13514;top:5857;width:1728;height:252" coordorigin="13514,5857" coordsize="1728,252" path="m13514,6109l15242,6109,15242,5857,13514,5857,13514,6109xe" filled="t" fillcolor="#DCE6F0" stroked="f">
              <v:path arrowok="t"/>
              <v:fill/>
            </v:shape>
            <v:shape style="position:absolute;left:15312;top:5555;width:1723;height:303" coordorigin="15312,5555" coordsize="1723,303" path="m15312,5857l17035,5857,17035,5555,15312,5555,15312,5857xe" filled="t" fillcolor="#DCE6F0" stroked="f">
              <v:path arrowok="t"/>
              <v:fill/>
            </v:shape>
            <v:shape style="position:absolute;left:15311;top:5857;width:72;height:252" coordorigin="15311,5857" coordsize="72,252" path="m15311,6109l15383,6109,15383,5857,15311,5857,15311,6109xe" filled="t" fillcolor="#DCE6F0" stroked="f">
              <v:path arrowok="t"/>
              <v:fill/>
            </v:shape>
            <v:shape style="position:absolute;left:17003;top:5857;width:0;height:252" coordorigin="17003,5857" coordsize="0,252" path="m17003,5857l17003,6109e" filled="f" stroked="t" strokeweight="3.34pt" strokecolor="#DCE6F0">
              <v:path arrowok="t"/>
            </v:shape>
            <v:shape style="position:absolute;left:15312;top:6109;width:1723;height:300" coordorigin="15312,6109" coordsize="1723,300" path="m15312,6409l17035,6409,17035,6109,15312,6109,15312,6409xe" filled="t" fillcolor="#DCE6F0" stroked="f">
              <v:path arrowok="t"/>
              <v:fill/>
            </v:shape>
            <v:shape style="position:absolute;left:15382;top:5857;width:1589;height:252" coordorigin="15382,5857" coordsize="1589,252" path="m15382,6109l16970,6109,16970,5857,15382,5857,15382,6109xe" filled="t" fillcolor="#DCE6F0" stroked="f">
              <v:path arrowok="t"/>
              <v:fill/>
            </v:shape>
            <v:shape style="position:absolute;left:1704;top:5550;width:614;height:0" coordorigin="1704,5550" coordsize="614,0" path="m1704,5550l2319,5550e" filled="f" stroked="t" strokeweight="0.57998pt" strokecolor="#000000">
              <v:path arrowok="t"/>
            </v:shape>
            <v:shape style="position:absolute;left:2328;top:5550;width:1987;height:0" coordorigin="2328,5550" coordsize="1987,0" path="m2328,5550l4316,5550e" filled="f" stroked="t" strokeweight="0.57998pt" strokecolor="#000000">
              <v:path arrowok="t"/>
            </v:shape>
            <v:shape style="position:absolute;left:4325;top:5550;width:2062;height:0" coordorigin="4325,5550" coordsize="2062,0" path="m4325,5550l6387,5550e" filled="f" stroked="t" strokeweight="0.57998pt" strokecolor="#000000">
              <v:path arrowok="t"/>
            </v:shape>
            <v:shape style="position:absolute;left:6397;top:5550;width:3442;height:0" coordorigin="6397,5550" coordsize="3442,0" path="m6397,5550l9839,5550e" filled="f" stroked="t" strokeweight="0.57998pt" strokecolor="#000000">
              <v:path arrowok="t"/>
            </v:shape>
            <v:shape style="position:absolute;left:9849;top:5544;width:2175;height:12" coordorigin="9849,5544" coordsize="2175,12" path="m9849,5556l12023,5556,12023,5544,9849,5544,9849,5556xe" filled="t" fillcolor="#000000" stroked="f">
              <v:path arrowok="t"/>
              <v:fill/>
            </v:shape>
            <v:shape style="position:absolute;left:12033;top:5550;width:1406;height:0" coordorigin="12033,5550" coordsize="1406,0" path="m12033,5550l13440,5550e" filled="f" stroked="t" strokeweight="0.57998pt" strokecolor="#000000">
              <v:path arrowok="t"/>
            </v:shape>
            <v:shape style="position:absolute;left:13449;top:5550;width:1858;height:0" coordorigin="13449,5550" coordsize="1858,0" path="m13449,5550l15307,5550e" filled="f" stroked="t" strokeweight="0.57998pt" strokecolor="#000000">
              <v:path arrowok="t"/>
            </v:shape>
            <v:shape style="position:absolute;left:15317;top:5550;width:1721;height:0" coordorigin="15317,5550" coordsize="1721,0" path="m15317,5550l17038,5550e" filled="f" stroked="t" strokeweight="0.57998pt" strokecolor="#000000">
              <v:path arrowok="t"/>
            </v:shape>
            <v:shape style="position:absolute;left:1704;top:6414;width:614;height:0" coordorigin="1704,6414" coordsize="614,0" path="m1704,6414l2319,6414e" filled="f" stroked="t" strokeweight="0.57998pt" strokecolor="#000000">
              <v:path arrowok="t"/>
            </v:shape>
            <v:shape style="position:absolute;left:2328;top:6414;width:1987;height:0" coordorigin="2328,6414" coordsize="1987,0" path="m2328,6414l4316,6414e" filled="f" stroked="t" strokeweight="0.57998pt" strokecolor="#000000">
              <v:path arrowok="t"/>
            </v:shape>
            <v:shape style="position:absolute;left:4325;top:6414;width:2062;height:0" coordorigin="4325,6414" coordsize="2062,0" path="m4325,6414l6387,6414e" filled="f" stroked="t" strokeweight="0.57998pt" strokecolor="#000000">
              <v:path arrowok="t"/>
            </v:shape>
            <v:shape style="position:absolute;left:6397;top:6414;width:3442;height:0" coordorigin="6397,6414" coordsize="3442,0" path="m6397,6414l9839,6414e" filled="f" stroked="t" strokeweight="0.57998pt" strokecolor="#000000">
              <v:path arrowok="t"/>
            </v:shape>
            <v:shape style="position:absolute;left:9849;top:6408;width:2175;height:12" coordorigin="9849,6408" coordsize="2175,12" path="m9849,6420l12023,6420,12023,6408,9849,6408,9849,6420xe" filled="t" fillcolor="#000000" stroked="f">
              <v:path arrowok="t"/>
              <v:fill/>
            </v:shape>
            <v:shape style="position:absolute;left:12033;top:6414;width:1406;height:0" coordorigin="12033,6414" coordsize="1406,0" path="m12033,6414l13440,6414e" filled="f" stroked="t" strokeweight="0.57998pt" strokecolor="#000000">
              <v:path arrowok="t"/>
            </v:shape>
            <v:shape style="position:absolute;left:13449;top:6414;width:1858;height:0" coordorigin="13449,6414" coordsize="1858,0" path="m13449,6414l15307,6414e" filled="f" stroked="t" strokeweight="0.57998pt" strokecolor="#000000">
              <v:path arrowok="t"/>
            </v:shape>
            <v:shape style="position:absolute;left:15317;top:6414;width:1721;height:0" coordorigin="15317,6414" coordsize="1721,0" path="m15317,6414l17038,6414e" filled="f" stroked="t" strokeweight="0.57998pt" strokecolor="#000000">
              <v:path arrowok="t"/>
            </v:shape>
            <v:shape style="position:absolute;left:1704;top:7008;width:612;height:0" coordorigin="1704,7008" coordsize="612,0" path="m1704,7008l2316,7008e" filled="f" stroked="t" strokeweight="0.94pt" strokecolor="#DCE6F0">
              <v:path arrowok="t"/>
            </v:shape>
            <v:shape style="position:absolute;left:1737;top:7017;width:0;height:252" coordorigin="1737,7017" coordsize="0,252" path="m1737,7017l1737,7269e" filled="f" stroked="t" strokeweight="3.34pt" strokecolor="#DCE6F0">
              <v:path arrowok="t"/>
            </v:shape>
            <v:shape style="position:absolute;left:2251;top:7017;width:67;height:252" coordorigin="2251,7017" coordsize="67,252" path="m2251,7269l2317,7269,2317,7017,2251,7017,2251,7269xe" filled="t" fillcolor="#DCE6F0" stroked="f">
              <v:path arrowok="t"/>
              <v:fill/>
            </v:shape>
            <v:shape style="position:absolute;left:1704;top:7277;width:612;height:0" coordorigin="1704,7277" coordsize="612,0" path="m1704,7277l2316,7277e" filled="f" stroked="t" strokeweight="0.94pt" strokecolor="#DCE6F0">
              <v:path arrowok="t"/>
            </v:shape>
            <v:shape style="position:absolute;left:1769;top:7017;width:482;height:252" coordorigin="1769,7017" coordsize="482,252" path="m1769,7269l2252,7269,2252,7017,1769,7017,1769,7269xe" filled="t" fillcolor="#DCE6F0" stroked="f">
              <v:path arrowok="t"/>
              <v:fill/>
            </v:shape>
            <v:shape style="position:absolute;left:2321;top:7008;width:1994;height:0" coordorigin="2321,7008" coordsize="1994,0" path="m2321,7008l4316,7008e" filled="f" stroked="t" strokeweight="0.94pt" strokecolor="#DCE6F0">
              <v:path arrowok="t"/>
            </v:shape>
            <v:shape style="position:absolute;left:2320;top:7017;width:74;height:252" coordorigin="2320,7017" coordsize="74,252" path="m2320,7269l2394,7269,2394,7017,2320,7017,2320,7269xe" filled="t" fillcolor="#DCE6F0" stroked="f">
              <v:path arrowok="t"/>
              <v:fill/>
            </v:shape>
            <v:shape style="position:absolute;left:4250;top:7017;width:67;height:252" coordorigin="4250,7017" coordsize="67,252" path="m4250,7269l4317,7269,4317,7017,4250,7017,4250,7269xe" filled="t" fillcolor="#DCE6F0" stroked="f">
              <v:path arrowok="t"/>
              <v:fill/>
            </v:shape>
            <v:shape style="position:absolute;left:2321;top:7277;width:1994;height:0" coordorigin="2321,7277" coordsize="1994,0" path="m2321,7277l4316,7277e" filled="f" stroked="t" strokeweight="0.94pt" strokecolor="#DCE6F0">
              <v:path arrowok="t"/>
            </v:shape>
            <v:shape style="position:absolute;left:2393;top:7017;width:1858;height:252" coordorigin="2393,7017" coordsize="1858,252" path="m2393,7269l4251,7269,4251,7017,2393,7017,2393,7269xe" filled="t" fillcolor="#DCE6F0" stroked="f">
              <v:path arrowok="t"/>
              <v:fill/>
            </v:shape>
            <v:shape style="position:absolute;left:4320;top:7008;width:2067;height:0" coordorigin="4320,7008" coordsize="2067,0" path="m4320,7008l6387,7008e" filled="f" stroked="t" strokeweight="0.94pt" strokecolor="#DCE6F0">
              <v:path arrowok="t"/>
            </v:shape>
            <v:shape style="position:absolute;left:4319;top:7017;width:72;height:252" coordorigin="4319,7017" coordsize="72,252" path="m4319,7269l4391,7269,4391,7017,4319,7017,4319,7269xe" filled="t" fillcolor="#DCE6F0" stroked="f">
              <v:path arrowok="t"/>
              <v:fill/>
            </v:shape>
            <v:shape style="position:absolute;left:6322;top:7017;width:67;height:252" coordorigin="6322,7017" coordsize="67,252" path="m6322,7269l6388,7269,6388,7017,6322,7017,6322,7269xe" filled="t" fillcolor="#DCE6F0" stroked="f">
              <v:path arrowok="t"/>
              <v:fill/>
            </v:shape>
            <v:shape style="position:absolute;left:4320;top:7277;width:2067;height:0" coordorigin="4320,7277" coordsize="2067,0" path="m4320,7277l6387,7277e" filled="f" stroked="t" strokeweight="0.94pt" strokecolor="#DCE6F0">
              <v:path arrowok="t"/>
            </v:shape>
            <v:shape style="position:absolute;left:4390;top:7017;width:1932;height:252" coordorigin="4390,7017" coordsize="1932,252" path="m4390,7269l6322,7269,6322,7017,4390,7017,4390,7269xe" filled="t" fillcolor="#DCE6F0" stroked="f">
              <v:path arrowok="t"/>
              <v:fill/>
            </v:shape>
            <v:shape style="position:absolute;left:6392;top:7008;width:3447;height:0" coordorigin="6392,7008" coordsize="3447,0" path="m6392,7008l9839,7008e" filled="f" stroked="t" strokeweight="0.94pt" strokecolor="#DCE6F0">
              <v:path arrowok="t"/>
            </v:shape>
            <v:shape style="position:absolute;left:6391;top:7017;width:72;height:252" coordorigin="6391,7017" coordsize="72,252" path="m6391,7269l6463,7269,6463,7017,6391,7017,6391,7269xe" filled="t" fillcolor="#DCE6F0" stroked="f">
              <v:path arrowok="t"/>
              <v:fill/>
            </v:shape>
            <v:shape style="position:absolute;left:9773;top:7017;width:67;height:252" coordorigin="9773,7017" coordsize="67,252" path="m9773,7269l9840,7269,9840,7017,9773,7017,9773,7269xe" filled="t" fillcolor="#DCE6F0" stroked="f">
              <v:path arrowok="t"/>
              <v:fill/>
            </v:shape>
            <v:shape style="position:absolute;left:6392;top:7277;width:3447;height:0" coordorigin="6392,7277" coordsize="3447,0" path="m6392,7277l9839,7277e" filled="f" stroked="t" strokeweight="0.94pt" strokecolor="#DCE6F0">
              <v:path arrowok="t"/>
            </v:shape>
            <v:shape style="position:absolute;left:6462;top:7017;width:3312;height:252" coordorigin="6462,7017" coordsize="3312,252" path="m6462,7269l9774,7269,9774,7017,6462,7017,6462,7269xe" filled="t" fillcolor="#DCE6F0" stroked="f">
              <v:path arrowok="t"/>
              <v:fill/>
            </v:shape>
            <v:shape style="position:absolute;left:9844;top:7008;width:2180;height:0" coordorigin="9844,7008" coordsize="2180,0" path="m9844,7008l12023,7008e" filled="f" stroked="t" strokeweight="0.94pt" strokecolor="#DCE6F0">
              <v:path arrowok="t"/>
            </v:shape>
            <v:shape style="position:absolute;left:9843;top:7017;width:72;height:252" coordorigin="9843,7017" coordsize="72,252" path="m9843,7269l9914,7269,9914,7017,9843,7017,9843,7269xe" filled="t" fillcolor="#DCE6F0" stroked="f">
              <v:path arrowok="t"/>
              <v:fill/>
            </v:shape>
            <v:shape style="position:absolute;left:11958;top:7017;width:67;height:252" coordorigin="11958,7017" coordsize="67,252" path="m11958,7269l12025,7269,12025,7017,11958,7017,11958,7269xe" filled="t" fillcolor="#DCE6F0" stroked="f">
              <v:path arrowok="t"/>
              <v:fill/>
            </v:shape>
            <v:shape style="position:absolute;left:9844;top:7277;width:2180;height:0" coordorigin="9844,7277" coordsize="2180,0" path="m9844,7277l12023,7277e" filled="f" stroked="t" strokeweight="0.94pt" strokecolor="#DCE6F0">
              <v:path arrowok="t"/>
            </v:shape>
            <v:shape style="position:absolute;left:9913;top:7017;width:2045;height:252" coordorigin="9913,7017" coordsize="2045,252" path="m9913,7269l11959,7269,11959,7017,9913,7017,9913,7269xe" filled="t" fillcolor="#DCE6F0" stroked="f">
              <v:path arrowok="t"/>
              <v:fill/>
            </v:shape>
            <v:shape style="position:absolute;left:12028;top:7008;width:1411;height:0" coordorigin="12028,7008" coordsize="1411,0" path="m12028,7008l13440,7008e" filled="f" stroked="t" strokeweight="0.94pt" strokecolor="#DCE6F0">
              <v:path arrowok="t"/>
            </v:shape>
            <v:shape style="position:absolute;left:12027;top:7017;width:72;height:252" coordorigin="12027,7017" coordsize="72,252" path="m12027,7269l12099,7269,12099,7017,12027,7017,12027,7269xe" filled="t" fillcolor="#DCE6F0" stroked="f">
              <v:path arrowok="t"/>
              <v:fill/>
            </v:shape>
            <v:shape style="position:absolute;left:13374;top:7017;width:67;height:252" coordorigin="13374,7017" coordsize="67,252" path="m13374,7269l13441,7269,13441,7017,13374,7017,13374,7269xe" filled="t" fillcolor="#DCE6F0" stroked="f">
              <v:path arrowok="t"/>
              <v:fill/>
            </v:shape>
            <v:shape style="position:absolute;left:12028;top:7277;width:1411;height:0" coordorigin="12028,7277" coordsize="1411,0" path="m12028,7277l13440,7277e" filled="f" stroked="t" strokeweight="0.94pt" strokecolor="#DCE6F0">
              <v:path arrowok="t"/>
            </v:shape>
            <v:shape style="position:absolute;left:12098;top:7017;width:1277;height:252" coordorigin="12098,7017" coordsize="1277,252" path="m12098,7269l13375,7269,13375,7017,12098,7017,12098,7269xe" filled="t" fillcolor="#DCE6F0" stroked="f">
              <v:path arrowok="t"/>
              <v:fill/>
            </v:shape>
            <v:shape style="position:absolute;left:13444;top:7008;width:1863;height:0" coordorigin="13444,7008" coordsize="1863,0" path="m13444,7008l15307,7008e" filled="f" stroked="t" strokeweight="0.94pt" strokecolor="#DCE6F0">
              <v:path arrowok="t"/>
            </v:shape>
            <v:shape style="position:absolute;left:13443;top:7017;width:72;height:252" coordorigin="13443,7017" coordsize="72,252" path="m13443,7269l13515,7269,13515,7017,13443,7017,13443,7269xe" filled="t" fillcolor="#DCE6F0" stroked="f">
              <v:path arrowok="t"/>
              <v:fill/>
            </v:shape>
            <v:shape style="position:absolute;left:15241;top:7017;width:67;height:252" coordorigin="15241,7017" coordsize="67,252" path="m15241,7269l15308,7269,15308,7017,15241,7017,15241,7269xe" filled="t" fillcolor="#DCE6F0" stroked="f">
              <v:path arrowok="t"/>
              <v:fill/>
            </v:shape>
            <v:shape style="position:absolute;left:13444;top:7277;width:1863;height:0" coordorigin="13444,7277" coordsize="1863,0" path="m13444,7277l15307,7277e" filled="f" stroked="t" strokeweight="0.94pt" strokecolor="#DCE6F0">
              <v:path arrowok="t"/>
            </v:shape>
            <v:shape style="position:absolute;left:13514;top:7017;width:1728;height:252" coordorigin="13514,7017" coordsize="1728,252" path="m13514,7269l15242,7269,15242,7017,13514,7017,13514,7269xe" filled="t" fillcolor="#DCE6F0" stroked="f">
              <v:path arrowok="t"/>
              <v:fill/>
            </v:shape>
            <v:shape style="position:absolute;left:15312;top:7008;width:1723;height:0" coordorigin="15312,7008" coordsize="1723,0" path="m15312,7008l17035,7008e" filled="f" stroked="t" strokeweight="0.94pt" strokecolor="#DCE6F0">
              <v:path arrowok="t"/>
            </v:shape>
            <v:shape style="position:absolute;left:15311;top:7017;width:72;height:252" coordorigin="15311,7017" coordsize="72,252" path="m15311,7269l15383,7269,15383,7017,15311,7017,15311,7269xe" filled="t" fillcolor="#DCE6F0" stroked="f">
              <v:path arrowok="t"/>
              <v:fill/>
            </v:shape>
            <v:shape style="position:absolute;left:17003;top:7017;width:0;height:252" coordorigin="17003,7017" coordsize="0,252" path="m17003,7017l17003,7269e" filled="f" stroked="t" strokeweight="3.34pt" strokecolor="#DCE6F0">
              <v:path arrowok="t"/>
            </v:shape>
            <v:shape style="position:absolute;left:15312;top:7277;width:1723;height:0" coordorigin="15312,7277" coordsize="1723,0" path="m15312,7277l17035,7277e" filled="f" stroked="t" strokeweight="0.94pt" strokecolor="#DCE6F0">
              <v:path arrowok="t"/>
            </v:shape>
            <v:shape style="position:absolute;left:15382;top:7017;width:1589;height:252" coordorigin="15382,7017" coordsize="1589,252" path="m15382,7269l16970,7269,16970,7017,15382,7017,15382,7269xe" filled="t" fillcolor="#DCE6F0" stroked="f">
              <v:path arrowok="t"/>
              <v:fill/>
            </v:shape>
            <v:shape style="position:absolute;left:1704;top:6995;width:614;height:0" coordorigin="1704,6995" coordsize="614,0" path="m1704,6995l2319,6995e" filled="f" stroked="t" strokeweight="0.58001pt" strokecolor="#000000">
              <v:path arrowok="t"/>
            </v:shape>
            <v:shape style="position:absolute;left:2328;top:6995;width:1987;height:0" coordorigin="2328,6995" coordsize="1987,0" path="m2328,6995l4316,6995e" filled="f" stroked="t" strokeweight="0.58001pt" strokecolor="#000000">
              <v:path arrowok="t"/>
            </v:shape>
            <v:shape style="position:absolute;left:4325;top:6995;width:2062;height:0" coordorigin="4325,6995" coordsize="2062,0" path="m4325,6995l6387,6995e" filled="f" stroked="t" strokeweight="0.58001pt" strokecolor="#000000">
              <v:path arrowok="t"/>
            </v:shape>
            <v:shape style="position:absolute;left:6397;top:6995;width:3442;height:0" coordorigin="6397,6995" coordsize="3442,0" path="m6397,6995l9839,6995e" filled="f" stroked="t" strokeweight="0.58001pt" strokecolor="#000000">
              <v:path arrowok="t"/>
            </v:shape>
            <v:shape style="position:absolute;left:9849;top:6995;width:2175;height:0" coordorigin="9849,6995" coordsize="2175,0" path="m9849,6995l12023,6995e" filled="f" stroked="t" strokeweight="0.58001pt" strokecolor="#000000">
              <v:path arrowok="t"/>
            </v:shape>
            <v:shape style="position:absolute;left:12033;top:6995;width:1406;height:0" coordorigin="12033,6995" coordsize="1406,0" path="m12033,6995l13440,6995e" filled="f" stroked="t" strokeweight="0.58001pt" strokecolor="#000000">
              <v:path arrowok="t"/>
            </v:shape>
            <v:shape style="position:absolute;left:13449;top:6995;width:1858;height:0" coordorigin="13449,6995" coordsize="1858,0" path="m13449,6995l15307,6995e" filled="f" stroked="t" strokeweight="0.58001pt" strokecolor="#000000">
              <v:path arrowok="t"/>
            </v:shape>
            <v:shape style="position:absolute;left:15317;top:6995;width:1721;height:0" coordorigin="15317,6995" coordsize="1721,0" path="m15317,6995l17038,6995e" filled="f" stroked="t" strokeweight="0.58001pt" strokecolor="#000000">
              <v:path arrowok="t"/>
            </v:shape>
            <v:shape style="position:absolute;left:1704;top:7290;width:614;height:0" coordorigin="1704,7290" coordsize="614,0" path="m1704,7290l2319,7290e" filled="f" stroked="t" strokeweight="0.58001pt" strokecolor="#000000">
              <v:path arrowok="t"/>
            </v:shape>
            <v:shape style="position:absolute;left:2328;top:7290;width:1987;height:0" coordorigin="2328,7290" coordsize="1987,0" path="m2328,7290l4316,7290e" filled="f" stroked="t" strokeweight="0.58001pt" strokecolor="#000000">
              <v:path arrowok="t"/>
            </v:shape>
            <v:shape style="position:absolute;left:4325;top:7290;width:2062;height:0" coordorigin="4325,7290" coordsize="2062,0" path="m4325,7290l6387,7290e" filled="f" stroked="t" strokeweight="0.58001pt" strokecolor="#000000">
              <v:path arrowok="t"/>
            </v:shape>
            <v:shape style="position:absolute;left:6397;top:7290;width:3442;height:0" coordorigin="6397,7290" coordsize="3442,0" path="m6397,7290l9839,7290e" filled="f" stroked="t" strokeweight="0.58001pt" strokecolor="#000000">
              <v:path arrowok="t"/>
            </v:shape>
            <v:shape style="position:absolute;left:9849;top:7290;width:2175;height:0" coordorigin="9849,7290" coordsize="2175,0" path="m9849,7290l12023,7290e" filled="f" stroked="t" strokeweight="0.58001pt" strokecolor="#000000">
              <v:path arrowok="t"/>
            </v:shape>
            <v:shape style="position:absolute;left:12033;top:7290;width:1406;height:0" coordorigin="12033,7290" coordsize="1406,0" path="m12033,7290l13440,7290e" filled="f" stroked="t" strokeweight="0.58001pt" strokecolor="#000000">
              <v:path arrowok="t"/>
            </v:shape>
            <v:shape style="position:absolute;left:13449;top:7290;width:1858;height:0" coordorigin="13449,7290" coordsize="1858,0" path="m13449,7290l15307,7290e" filled="f" stroked="t" strokeweight="0.58001pt" strokecolor="#000000">
              <v:path arrowok="t"/>
            </v:shape>
            <v:shape style="position:absolute;left:15317;top:7290;width:1721;height:0" coordorigin="15317,7290" coordsize="1721,0" path="m15317,7290l17038,7290e" filled="f" stroked="t" strokeweight="0.58001pt" strokecolor="#000000">
              <v:path arrowok="t"/>
            </v:shape>
            <v:shape style="position:absolute;left:1704;top:8162;width:612;height:300" coordorigin="1704,8162" coordsize="612,300" path="m1704,8462l2316,8462,2316,8162,1704,8162,1704,8462xe" filled="t" fillcolor="#DCE6F0" stroked="f">
              <v:path arrowok="t"/>
              <v:fill/>
            </v:shape>
            <v:shape style="position:absolute;left:1737;top:8462;width:0;height:252" coordorigin="1737,8462" coordsize="0,252" path="m1737,8462l1737,8714e" filled="f" stroked="t" strokeweight="3.34pt" strokecolor="#DCE6F0">
              <v:path arrowok="t"/>
            </v:shape>
            <v:shape style="position:absolute;left:2251;top:8462;width:67;height:252" coordorigin="2251,8462" coordsize="67,252" path="m2251,8714l2317,8714,2317,8462,2251,8462,2251,8714xe" filled="t" fillcolor="#DCE6F0" stroked="f">
              <v:path arrowok="t"/>
              <v:fill/>
            </v:shape>
            <v:shape style="position:absolute;left:1704;top:8714;width:612;height:302" coordorigin="1704,8714" coordsize="612,302" path="m1704,9016l2316,9016,2316,8714,1704,8714,1704,9016xe" filled="t" fillcolor="#DCE6F0" stroked="f">
              <v:path arrowok="t"/>
              <v:fill/>
            </v:shape>
            <v:shape style="position:absolute;left:1769;top:8462;width:482;height:252" coordorigin="1769,8462" coordsize="482,252" path="m1769,8714l2252,8714,2252,8462,1769,8462,1769,8714xe" filled="t" fillcolor="#DCE6F0" stroked="f">
              <v:path arrowok="t"/>
              <v:fill/>
            </v:shape>
            <v:shape style="position:absolute;left:2321;top:8162;width:1994;height:300" coordorigin="2321,8162" coordsize="1994,300" path="m2321,8462l4316,8462,4316,8162,2321,8162,2321,8462xe" filled="t" fillcolor="#DCE6F0" stroked="f">
              <v:path arrowok="t"/>
              <v:fill/>
            </v:shape>
            <v:shape style="position:absolute;left:2320;top:8462;width:74;height:252" coordorigin="2320,8462" coordsize="74,252" path="m2320,8714l2394,8714,2394,8462,2320,8462,2320,8714xe" filled="t" fillcolor="#DCE6F0" stroked="f">
              <v:path arrowok="t"/>
              <v:fill/>
            </v:shape>
            <v:shape style="position:absolute;left:4250;top:8462;width:67;height:252" coordorigin="4250,8462" coordsize="67,252" path="m4250,8714l4317,8714,4317,8462,4250,8462,4250,8714xe" filled="t" fillcolor="#DCE6F0" stroked="f">
              <v:path arrowok="t"/>
              <v:fill/>
            </v:shape>
            <v:shape style="position:absolute;left:2321;top:8714;width:1994;height:302" coordorigin="2321,8714" coordsize="1994,302" path="m2321,9016l4316,9016,4316,8714,2321,8714,2321,9016xe" filled="t" fillcolor="#DCE6F0" stroked="f">
              <v:path arrowok="t"/>
              <v:fill/>
            </v:shape>
            <v:shape style="position:absolute;left:2393;top:8462;width:1858;height:252" coordorigin="2393,8462" coordsize="1858,252" path="m2393,8714l4251,8714,4251,8462,2393,8462,2393,8714xe" filled="t" fillcolor="#DCE6F0" stroked="f">
              <v:path arrowok="t"/>
              <v:fill/>
            </v:shape>
            <v:shape style="position:absolute;left:4320;top:8162;width:2067;height:300" coordorigin="4320,8162" coordsize="2067,300" path="m4320,8462l6387,8462,6387,8162,4320,8162,4320,8462xe" filled="t" fillcolor="#DCE6F0" stroked="f">
              <v:path arrowok="t"/>
              <v:fill/>
            </v:shape>
            <v:shape style="position:absolute;left:4319;top:8462;width:72;height:252" coordorigin="4319,8462" coordsize="72,252" path="m4319,8714l4391,8714,4391,8462,4319,8462,4319,8714xe" filled="t" fillcolor="#DCE6F0" stroked="f">
              <v:path arrowok="t"/>
              <v:fill/>
            </v:shape>
            <v:shape style="position:absolute;left:6355;top:8462;width:0;height:252" coordorigin="6355,8462" coordsize="0,252" path="m6355,8462l6355,8714e" filled="f" stroked="t" strokeweight="3.34pt" strokecolor="#DCE6F0">
              <v:path arrowok="t"/>
            </v:shape>
            <v:shape style="position:absolute;left:4320;top:8714;width:2067;height:302" coordorigin="4320,8714" coordsize="2067,302" path="m4320,9016l6387,9016,6387,8714,4320,8714,4320,9016xe" filled="t" fillcolor="#DCE6F0" stroked="f">
              <v:path arrowok="t"/>
              <v:fill/>
            </v:shape>
            <v:shape style="position:absolute;left:4390;top:8462;width:1932;height:252" coordorigin="4390,8462" coordsize="1932,252" path="m4390,8714l6322,8714,6322,8462,4390,8462,4390,8714xe" filled="t" fillcolor="#DCE6F0" stroked="f">
              <v:path arrowok="t"/>
              <v:fill/>
            </v:shape>
            <v:shape style="position:absolute;left:6392;top:8162;width:3447;height:173" coordorigin="6392,8162" coordsize="3447,173" path="m6392,8335l9839,8335,9839,8162,6392,8162,6392,8335xe" filled="t" fillcolor="#DCE6F0" stroked="f">
              <v:path arrowok="t"/>
              <v:fill/>
            </v:shape>
            <v:shape style="position:absolute;left:6427;top:8335;width:0;height:506" coordorigin="6427,8335" coordsize="0,506" path="m6427,8335l6427,8841e" filled="f" stroked="t" strokeweight="3.58pt" strokecolor="#DCE6F0">
              <v:path arrowok="t"/>
            </v:shape>
            <v:shape style="position:absolute;left:9807;top:8335;width:0;height:506" coordorigin="9807,8335" coordsize="0,506" path="m9807,8335l9807,8841e" filled="f" stroked="t" strokeweight="3.34pt" strokecolor="#DCE6F0">
              <v:path arrowok="t"/>
            </v:shape>
            <v:shape style="position:absolute;left:6392;top:8841;width:3447;height:175" coordorigin="6392,8841" coordsize="3447,175" path="m6392,9016l9839,9016,9839,8841,6392,8841,6392,9016xe" filled="t" fillcolor="#DCE6F0" stroked="f">
              <v:path arrowok="t"/>
              <v:fill/>
            </v:shape>
            <v:shape style="position:absolute;left:6462;top:8335;width:3312;height:254" coordorigin="6462,8335" coordsize="3312,254" path="m6462,8589l9774,8589,9774,8335,6462,8335,6462,8589xe" filled="t" fillcolor="#DCE6F0" stroked="f">
              <v:path arrowok="t"/>
              <v:fill/>
            </v:shape>
            <v:shape style="position:absolute;left:6462;top:8589;width:3312;height:252" coordorigin="6462,8589" coordsize="3312,252" path="m6462,8841l9774,8841,9774,8589,6462,8589,6462,8841xe" filled="t" fillcolor="#DCE6F0" stroked="f">
              <v:path arrowok="t"/>
              <v:fill/>
            </v:shape>
            <v:shape style="position:absolute;left:9844;top:8161;width:2180;height:50" coordorigin="9844,8161" coordsize="2180,50" path="m9844,8211l12023,8211,12023,8161,9844,8161,9844,8211xe" filled="t" fillcolor="#DCE6F0" stroked="f">
              <v:path arrowok="t"/>
              <v:fill/>
            </v:shape>
            <v:shape style="position:absolute;left:9879;top:8210;width:0;height:758" coordorigin="9879,8210" coordsize="0,758" path="m9879,8210l9879,8968e" filled="f" stroked="t" strokeweight="3.58pt" strokecolor="#DCE6F0">
              <v:path arrowok="t"/>
            </v:shape>
            <v:shape style="position:absolute;left:11991;top:8210;width:0;height:758" coordorigin="11991,8210" coordsize="0,758" path="m11991,8210l11991,8968e" filled="f" stroked="t" strokeweight="3.34pt" strokecolor="#DCE6F0">
              <v:path arrowok="t"/>
            </v:shape>
            <v:shape style="position:absolute;left:9844;top:8967;width:2180;height:50" coordorigin="9844,8967" coordsize="2180,50" path="m9844,9017l12023,9017,12023,8967,9844,8967,9844,9017xe" filled="t" fillcolor="#DCE6F0" stroked="f">
              <v:path arrowok="t"/>
              <v:fill/>
            </v:shape>
            <v:shape style="position:absolute;left:9913;top:8210;width:2045;height:252" coordorigin="9913,8210" coordsize="2045,252" path="m9913,8462l11959,8462,11959,8210,9913,8210,9913,8462xe" filled="t" fillcolor="#DCE6F0" stroked="f">
              <v:path arrowok="t"/>
              <v:fill/>
            </v:shape>
            <v:shape style="position:absolute;left:9913;top:8462;width:2045;height:252" coordorigin="9913,8462" coordsize="2045,252" path="m9913,8714l11959,8714,11959,8462,9913,8462,9913,8714xe" filled="t" fillcolor="#DCE6F0" stroked="f">
              <v:path arrowok="t"/>
              <v:fill/>
            </v:shape>
            <v:shape style="position:absolute;left:9913;top:8714;width:2045;height:254" coordorigin="9913,8714" coordsize="2045,254" path="m9913,8968l11959,8968,11959,8714,9913,8714,9913,8968xe" filled="t" fillcolor="#DCE6F0" stroked="f">
              <v:path arrowok="t"/>
              <v:fill/>
            </v:shape>
            <v:shape style="position:absolute;left:12028;top:8162;width:1411;height:300" coordorigin="12028,8162" coordsize="1411,300" path="m12028,8462l13440,8462,13440,8162,12028,8162,12028,8462xe" filled="t" fillcolor="#DCE6F0" stroked="f">
              <v:path arrowok="t"/>
              <v:fill/>
            </v:shape>
            <v:shape style="position:absolute;left:12063;top:8462;width:0;height:252" coordorigin="12063,8462" coordsize="0,252" path="m12063,8462l12063,8714e" filled="f" stroked="t" strokeweight="3.58pt" strokecolor="#DCE6F0">
              <v:path arrowok="t"/>
            </v:shape>
            <v:shape style="position:absolute;left:13374;top:8462;width:67;height:252" coordorigin="13374,8462" coordsize="67,252" path="m13374,8714l13441,8714,13441,8462,13374,8462,13374,8714xe" filled="t" fillcolor="#DCE6F0" stroked="f">
              <v:path arrowok="t"/>
              <v:fill/>
            </v:shape>
            <v:shape style="position:absolute;left:12028;top:8714;width:1411;height:302" coordorigin="12028,8714" coordsize="1411,302" path="m12028,9016l13440,9016,13440,8714,12028,8714,12028,9016xe" filled="t" fillcolor="#DCE6F0" stroked="f">
              <v:path arrowok="t"/>
              <v:fill/>
            </v:shape>
            <v:shape style="position:absolute;left:12098;top:8462;width:1277;height:252" coordorigin="12098,8462" coordsize="1277,252" path="m12098,8714l13375,8714,13375,8462,12098,8462,12098,8714xe" filled="t" fillcolor="#DCE6F0" stroked="f">
              <v:path arrowok="t"/>
              <v:fill/>
            </v:shape>
            <v:shape style="position:absolute;left:13444;top:8162;width:1863;height:300" coordorigin="13444,8162" coordsize="1863,300" path="m13444,8462l15307,8462,15307,8162,13444,8162,13444,8462xe" filled="t" fillcolor="#DCE6F0" stroked="f">
              <v:path arrowok="t"/>
              <v:fill/>
            </v:shape>
            <v:shape style="position:absolute;left:13443;top:8462;width:72;height:252" coordorigin="13443,8462" coordsize="72,252" path="m13443,8714l13515,8714,13515,8462,13443,8462,13443,8714xe" filled="t" fillcolor="#DCE6F0" stroked="f">
              <v:path arrowok="t"/>
              <v:fill/>
            </v:shape>
            <v:shape style="position:absolute;left:15241;top:8462;width:67;height:252" coordorigin="15241,8462" coordsize="67,252" path="m15241,8714l15308,8714,15308,8462,15241,8462,15241,8714xe" filled="t" fillcolor="#DCE6F0" stroked="f">
              <v:path arrowok="t"/>
              <v:fill/>
            </v:shape>
            <v:shape style="position:absolute;left:13444;top:8714;width:1863;height:302" coordorigin="13444,8714" coordsize="1863,302" path="m13444,9016l15307,9016,15307,8714,13444,8714,13444,9016xe" filled="t" fillcolor="#DCE6F0" stroked="f">
              <v:path arrowok="t"/>
              <v:fill/>
            </v:shape>
            <v:shape style="position:absolute;left:13514;top:8462;width:1728;height:252" coordorigin="13514,8462" coordsize="1728,252" path="m13514,8714l15242,8714,15242,8462,13514,8462,13514,8714xe" filled="t" fillcolor="#DCE6F0" stroked="f">
              <v:path arrowok="t"/>
              <v:fill/>
            </v:shape>
            <v:shape style="position:absolute;left:15312;top:8162;width:1723;height:300" coordorigin="15312,8162" coordsize="1723,300" path="m15312,8462l17035,8462,17035,8162,15312,8162,15312,8462xe" filled="t" fillcolor="#DCE6F0" stroked="f">
              <v:path arrowok="t"/>
              <v:fill/>
            </v:shape>
            <v:shape style="position:absolute;left:15311;top:8462;width:72;height:252" coordorigin="15311,8462" coordsize="72,252" path="m15311,8714l15383,8714,15383,8462,15311,8462,15311,8714xe" filled="t" fillcolor="#DCE6F0" stroked="f">
              <v:path arrowok="t"/>
              <v:fill/>
            </v:shape>
            <v:shape style="position:absolute;left:17003;top:8462;width:0;height:252" coordorigin="17003,8462" coordsize="0,252" path="m17003,8462l17003,8714e" filled="f" stroked="t" strokeweight="3.34pt" strokecolor="#DCE6F0">
              <v:path arrowok="t"/>
            </v:shape>
            <v:shape style="position:absolute;left:15312;top:8714;width:1723;height:302" coordorigin="15312,8714" coordsize="1723,302" path="m15312,9016l17035,9016,17035,8714,15312,8714,15312,9016xe" filled="t" fillcolor="#DCE6F0" stroked="f">
              <v:path arrowok="t"/>
              <v:fill/>
            </v:shape>
            <v:shape style="position:absolute;left:15382;top:8462;width:1589;height:252" coordorigin="15382,8462" coordsize="1589,252" path="m15382,8714l16970,8714,16970,8462,15382,8462,15382,8714xe" filled="t" fillcolor="#DCE6F0" stroked="f">
              <v:path arrowok="t"/>
              <v:fill/>
            </v:shape>
            <v:shape style="position:absolute;left:1704;top:8155;width:614;height:0" coordorigin="1704,8155" coordsize="614,0" path="m1704,8155l2319,8155e" filled="f" stroked="t" strokeweight="0.58001pt" strokecolor="#000000">
              <v:path arrowok="t"/>
            </v:shape>
            <v:shape style="position:absolute;left:2328;top:8155;width:1987;height:0" coordorigin="2328,8155" coordsize="1987,0" path="m2328,8155l4316,8155e" filled="f" stroked="t" strokeweight="0.58001pt" strokecolor="#000000">
              <v:path arrowok="t"/>
            </v:shape>
            <v:shape style="position:absolute;left:4325;top:8155;width:2062;height:0" coordorigin="4325,8155" coordsize="2062,0" path="m4325,8155l6387,8155e" filled="f" stroked="t" strokeweight="0.58001pt" strokecolor="#000000">
              <v:path arrowok="t"/>
            </v:shape>
            <v:shape style="position:absolute;left:6397;top:8155;width:3442;height:0" coordorigin="6397,8155" coordsize="3442,0" path="m6397,8155l9839,8155e" filled="f" stroked="t" strokeweight="0.58001pt" strokecolor="#000000">
              <v:path arrowok="t"/>
            </v:shape>
            <v:shape style="position:absolute;left:9849;top:8149;width:2175;height:12" coordorigin="9849,8149" coordsize="2175,12" path="m9849,8161l12023,8161,12023,8149,9849,8149,9849,8161xe" filled="t" fillcolor="#000000" stroked="f">
              <v:path arrowok="t"/>
              <v:fill/>
            </v:shape>
            <v:shape style="position:absolute;left:12033;top:8155;width:1406;height:0" coordorigin="12033,8155" coordsize="1406,0" path="m12033,8155l13440,8155e" filled="f" stroked="t" strokeweight="0.58001pt" strokecolor="#000000">
              <v:path arrowok="t"/>
            </v:shape>
            <v:shape style="position:absolute;left:13449;top:8155;width:1858;height:0" coordorigin="13449,8155" coordsize="1858,0" path="m13449,8155l15307,8155e" filled="f" stroked="t" strokeweight="0.58001pt" strokecolor="#000000">
              <v:path arrowok="t"/>
            </v:shape>
            <v:shape style="position:absolute;left:15317;top:8155;width:1721;height:0" coordorigin="15317,8155" coordsize="1721,0" path="m15317,8155l17038,8155e" filled="f" stroked="t" strokeweight="0.58001pt" strokecolor="#000000">
              <v:path arrowok="t"/>
            </v:shape>
            <v:shape style="position:absolute;left:1704;top:9021;width:614;height:0" coordorigin="1704,9021" coordsize="614,0" path="m1704,9021l2319,9021e" filled="f" stroked="t" strokeweight="0.57998pt" strokecolor="#000000">
              <v:path arrowok="t"/>
            </v:shape>
            <v:shape style="position:absolute;left:2328;top:9021;width:1987;height:0" coordorigin="2328,9021" coordsize="1987,0" path="m2328,9021l4316,9021e" filled="f" stroked="t" strokeweight="0.57998pt" strokecolor="#000000">
              <v:path arrowok="t"/>
            </v:shape>
            <v:shape style="position:absolute;left:4325;top:9021;width:2062;height:0" coordorigin="4325,9021" coordsize="2062,0" path="m4325,9021l6387,9021e" filled="f" stroked="t" strokeweight="0.57998pt" strokecolor="#000000">
              <v:path arrowok="t"/>
            </v:shape>
            <v:shape style="position:absolute;left:6397;top:9021;width:3442;height:0" coordorigin="6397,9021" coordsize="3442,0" path="m6397,9021l9839,9021e" filled="f" stroked="t" strokeweight="0.57998pt" strokecolor="#000000">
              <v:path arrowok="t"/>
            </v:shape>
            <v:shape style="position:absolute;left:9849;top:9015;width:2175;height:12" coordorigin="9849,9015" coordsize="2175,12" path="m9849,9027l12023,9027,12023,9015,9849,9015,9849,9027xe" filled="t" fillcolor="#000000" stroked="f">
              <v:path arrowok="t"/>
              <v:fill/>
            </v:shape>
            <v:shape style="position:absolute;left:12033;top:9021;width:1406;height:0" coordorigin="12033,9021" coordsize="1406,0" path="m12033,9021l13440,9021e" filled="f" stroked="t" strokeweight="0.57998pt" strokecolor="#000000">
              <v:path arrowok="t"/>
            </v:shape>
            <v:shape style="position:absolute;left:13449;top:9021;width:1858;height:0" coordorigin="13449,9021" coordsize="1858,0" path="m13449,9021l15307,9021e" filled="f" stroked="t" strokeweight="0.57998pt" strokecolor="#000000">
              <v:path arrowok="t"/>
            </v:shape>
            <v:shape style="position:absolute;left:15317;top:9021;width:1721;height:0" coordorigin="15317,9021" coordsize="1721,0" path="m15317,9021l17038,9021e" filled="f" stroked="t" strokeweight="0.57998pt" strokecolor="#000000">
              <v:path arrowok="t"/>
            </v:shape>
            <v:shape style="position:absolute;left:1704;top:9607;width:612;height:158" coordorigin="1704,9607" coordsize="612,158" path="m1704,9765l2316,9765,2316,9607,1704,9607,1704,9765xe" filled="t" fillcolor="#DCE6F0" stroked="f">
              <v:path arrowok="t"/>
              <v:fill/>
            </v:shape>
            <v:shape style="position:absolute;left:1737;top:9765;width:0;height:252" coordorigin="1737,9765" coordsize="0,252" path="m1737,9765l1737,10017e" filled="f" stroked="t" strokeweight="3.34pt" strokecolor="#DCE6F0">
              <v:path arrowok="t"/>
            </v:shape>
            <v:shape style="position:absolute;left:2251;top:9765;width:67;height:252" coordorigin="2251,9765" coordsize="67,252" path="m2251,10017l2317,10017,2317,9765,2251,9765,2251,10017xe" filled="t" fillcolor="#DCE6F0" stroked="f">
              <v:path arrowok="t"/>
              <v:fill/>
            </v:shape>
            <v:shape style="position:absolute;left:1704;top:10017;width:612;height:158" coordorigin="1704,10017" coordsize="612,158" path="m1704,10176l2316,10176,2316,10017,1704,10017,1704,10176xe" filled="t" fillcolor="#DCE6F0" stroked="f">
              <v:path arrowok="t"/>
              <v:fill/>
            </v:shape>
            <v:shape style="position:absolute;left:1769;top:9765;width:482;height:252" coordorigin="1769,9765" coordsize="482,252" path="m1769,10017l2252,10017,2252,9765,1769,9765,1769,10017xe" filled="t" fillcolor="#DCE6F0" stroked="f">
              <v:path arrowok="t"/>
              <v:fill/>
            </v:shape>
            <v:shape style="position:absolute;left:2321;top:9607;width:1994;height:158" coordorigin="2321,9607" coordsize="1994,158" path="m2321,9765l4316,9765,4316,9607,2321,9607,2321,9765xe" filled="t" fillcolor="#DCE6F0" stroked="f">
              <v:path arrowok="t"/>
              <v:fill/>
            </v:shape>
            <v:shape style="position:absolute;left:2320;top:9765;width:74;height:252" coordorigin="2320,9765" coordsize="74,252" path="m2320,10017l2394,10017,2394,9765,2320,9765,2320,10017xe" filled="t" fillcolor="#DCE6F0" stroked="f">
              <v:path arrowok="t"/>
              <v:fill/>
            </v:shape>
            <v:shape style="position:absolute;left:4250;top:9765;width:67;height:252" coordorigin="4250,9765" coordsize="67,252" path="m4250,10017l4317,10017,4317,9765,4250,9765,4250,10017xe" filled="t" fillcolor="#DCE6F0" stroked="f">
              <v:path arrowok="t"/>
              <v:fill/>
            </v:shape>
            <v:shape style="position:absolute;left:2321;top:10017;width:1994;height:158" coordorigin="2321,10017" coordsize="1994,158" path="m2321,10176l4316,10176,4316,10017,2321,10017,2321,10176xe" filled="t" fillcolor="#DCE6F0" stroked="f">
              <v:path arrowok="t"/>
              <v:fill/>
            </v:shape>
            <v:shape style="position:absolute;left:2393;top:9765;width:1858;height:252" coordorigin="2393,9765" coordsize="1858,252" path="m2393,10017l4251,10017,4251,9765,2393,9765,2393,10017xe" filled="t" fillcolor="#DCE6F0" stroked="f">
              <v:path arrowok="t"/>
              <v:fill/>
            </v:shape>
            <v:shape style="position:absolute;left:4320;top:9607;width:2067;height:158" coordorigin="4320,9607" coordsize="2067,158" path="m4320,9765l6387,9765,6387,9607,4320,9607,4320,9765xe" filled="t" fillcolor="#DCE6F0" stroked="f">
              <v:path arrowok="t"/>
              <v:fill/>
            </v:shape>
            <v:shape style="position:absolute;left:4319;top:9765;width:72;height:252" coordorigin="4319,9765" coordsize="72,252" path="m4319,10017l4391,10017,4391,9765,4319,9765,4319,10017xe" filled="t" fillcolor="#DCE6F0" stroked="f">
              <v:path arrowok="t"/>
              <v:fill/>
            </v:shape>
            <v:shape style="position:absolute;left:6322;top:9765;width:67;height:252" coordorigin="6322,9765" coordsize="67,252" path="m6322,10017l6388,10017,6388,9765,6322,9765,6322,10017xe" filled="t" fillcolor="#DCE6F0" stroked="f">
              <v:path arrowok="t"/>
              <v:fill/>
            </v:shape>
            <v:shape style="position:absolute;left:4320;top:10017;width:2067;height:158" coordorigin="4320,10017" coordsize="2067,158" path="m4320,10176l6387,10176,6387,10017,4320,10017,4320,10176xe" filled="t" fillcolor="#DCE6F0" stroked="f">
              <v:path arrowok="t"/>
              <v:fill/>
            </v:shape>
            <v:shape style="position:absolute;left:4390;top:9765;width:1932;height:252" coordorigin="4390,9765" coordsize="1932,252" path="m4390,10017l6322,10017,6322,9765,4390,9765,4390,10017xe" filled="t" fillcolor="#DCE6F0" stroked="f">
              <v:path arrowok="t"/>
              <v:fill/>
            </v:shape>
            <v:shape style="position:absolute;left:6392;top:9607;width:3447;height:158" coordorigin="6392,9607" coordsize="3447,158" path="m6392,9765l9839,9765,9839,9607,6392,9607,6392,9765xe" filled="t" fillcolor="#DCE6F0" stroked="f">
              <v:path arrowok="t"/>
              <v:fill/>
            </v:shape>
            <v:shape style="position:absolute;left:6391;top:9765;width:72;height:252" coordorigin="6391,9765" coordsize="72,252" path="m6391,10017l6463,10017,6463,9765,6391,9765,6391,10017xe" filled="t" fillcolor="#DCE6F0" stroked="f">
              <v:path arrowok="t"/>
              <v:fill/>
            </v:shape>
            <v:shape style="position:absolute;left:9807;top:9765;width:0;height:252" coordorigin="9807,9765" coordsize="0,252" path="m9807,9765l9807,10017e" filled="f" stroked="t" strokeweight="3.34pt" strokecolor="#DCE6F0">
              <v:path arrowok="t"/>
            </v:shape>
            <v:shape style="position:absolute;left:6392;top:10017;width:3447;height:158" coordorigin="6392,10017" coordsize="3447,158" path="m6392,10176l9839,10176,9839,10017,6392,10017,6392,10176xe" filled="t" fillcolor="#DCE6F0" stroked="f">
              <v:path arrowok="t"/>
              <v:fill/>
            </v:shape>
            <v:shape style="position:absolute;left:6462;top:9765;width:3312;height:252" coordorigin="6462,9765" coordsize="3312,252" path="m6462,10017l9774,10017,9774,9765,6462,9765,6462,10017xe" filled="t" fillcolor="#DCE6F0" stroked="f">
              <v:path arrowok="t"/>
              <v:fill/>
            </v:shape>
            <v:shape style="position:absolute;left:9844;top:9622;width:2180;height:0" coordorigin="9844,9622" coordsize="2180,0" path="m9844,9622l12023,9622e" filled="f" stroked="t" strokeweight="1.66pt" strokecolor="#DCE6F0">
              <v:path arrowok="t"/>
            </v:shape>
            <v:shape style="position:absolute;left:9879;top:9638;width:0;height:506" coordorigin="9879,9638" coordsize="0,506" path="m9879,9638l9879,10144e" filled="f" stroked="t" strokeweight="3.58pt" strokecolor="#DCE6F0">
              <v:path arrowok="t"/>
            </v:shape>
            <v:shape style="position:absolute;left:11991;top:9638;width:0;height:506" coordorigin="11991,9638" coordsize="0,506" path="m11991,9638l11991,10144e" filled="f" stroked="t" strokeweight="3.34pt" strokecolor="#DCE6F0">
              <v:path arrowok="t"/>
            </v:shape>
            <v:shape style="position:absolute;left:9844;top:10160;width:2180;height:0" coordorigin="9844,10160" coordsize="2180,0" path="m9844,10160l12023,10160e" filled="f" stroked="t" strokeweight="1.66pt" strokecolor="#DCE6F0">
              <v:path arrowok="t"/>
            </v:shape>
            <v:shape style="position:absolute;left:9913;top:9638;width:2045;height:252" coordorigin="9913,9638" coordsize="2045,252" path="m9913,9890l11959,9890,11959,9638,9913,9638,9913,9890xe" filled="t" fillcolor="#DCE6F0" stroked="f">
              <v:path arrowok="t"/>
              <v:fill/>
            </v:shape>
            <v:shape style="position:absolute;left:9913;top:9890;width:2045;height:254" coordorigin="9913,9890" coordsize="2045,254" path="m9913,10144l11959,10144,11959,9890,9913,9890,9913,10144xe" filled="t" fillcolor="#DCE6F0" stroked="f">
              <v:path arrowok="t"/>
              <v:fill/>
            </v:shape>
            <v:shape style="position:absolute;left:12028;top:9607;width:1411;height:158" coordorigin="12028,9607" coordsize="1411,158" path="m12028,9765l13440,9765,13440,9607,12028,9607,12028,9765xe" filled="t" fillcolor="#DCE6F0" stroked="f">
              <v:path arrowok="t"/>
              <v:fill/>
            </v:shape>
            <v:shape style="position:absolute;left:12063;top:9765;width:0;height:252" coordorigin="12063,9765" coordsize="0,252" path="m12063,9765l12063,10017e" filled="f" stroked="t" strokeweight="3.58pt" strokecolor="#DCE6F0">
              <v:path arrowok="t"/>
            </v:shape>
            <v:shape style="position:absolute;left:13374;top:9765;width:67;height:252" coordorigin="13374,9765" coordsize="67,252" path="m13374,10017l13441,10017,13441,9765,13374,9765,13374,10017xe" filled="t" fillcolor="#DCE6F0" stroked="f">
              <v:path arrowok="t"/>
              <v:fill/>
            </v:shape>
            <v:shape style="position:absolute;left:12028;top:10017;width:1411;height:158" coordorigin="12028,10017" coordsize="1411,158" path="m12028,10176l13440,10176,13440,10017,12028,10017,12028,10176xe" filled="t" fillcolor="#DCE6F0" stroked="f">
              <v:path arrowok="t"/>
              <v:fill/>
            </v:shape>
            <v:shape style="position:absolute;left:12098;top:9765;width:1277;height:252" coordorigin="12098,9765" coordsize="1277,252" path="m12098,10017l13375,10017,13375,9765,12098,9765,12098,10017xe" filled="t" fillcolor="#DCE6F0" stroked="f">
              <v:path arrowok="t"/>
              <v:fill/>
            </v:shape>
            <v:shape style="position:absolute;left:13444;top:9607;width:1863;height:158" coordorigin="13444,9607" coordsize="1863,158" path="m13444,9765l15307,9765,15307,9607,13444,9607,13444,9765xe" filled="t" fillcolor="#DCE6F0" stroked="f">
              <v:path arrowok="t"/>
              <v:fill/>
            </v:shape>
            <v:shape style="position:absolute;left:13443;top:9765;width:72;height:252" coordorigin="13443,9765" coordsize="72,252" path="m13443,10017l13515,10017,13515,9765,13443,9765,13443,10017xe" filled="t" fillcolor="#DCE6F0" stroked="f">
              <v:path arrowok="t"/>
              <v:fill/>
            </v:shape>
            <v:shape style="position:absolute;left:15241;top:9765;width:67;height:252" coordorigin="15241,9765" coordsize="67,252" path="m15241,10017l15308,10017,15308,9765,15241,9765,15241,10017xe" filled="t" fillcolor="#DCE6F0" stroked="f">
              <v:path arrowok="t"/>
              <v:fill/>
            </v:shape>
            <v:shape style="position:absolute;left:13444;top:10017;width:1863;height:158" coordorigin="13444,10017" coordsize="1863,158" path="m13444,10176l15307,10176,15307,10017,13444,10017,13444,10176xe" filled="t" fillcolor="#DCE6F0" stroked="f">
              <v:path arrowok="t"/>
              <v:fill/>
            </v:shape>
            <v:shape style="position:absolute;left:13514;top:9765;width:1728;height:252" coordorigin="13514,9765" coordsize="1728,252" path="m13514,10017l15242,10017,15242,9765,13514,9765,13514,10017xe" filled="t" fillcolor="#DCE6F0" stroked="f">
              <v:path arrowok="t"/>
              <v:fill/>
            </v:shape>
            <v:shape style="position:absolute;left:15312;top:9607;width:1723;height:158" coordorigin="15312,9607" coordsize="1723,158" path="m15312,9765l17035,9765,17035,9607,15312,9607,15312,9765xe" filled="t" fillcolor="#DCE6F0" stroked="f">
              <v:path arrowok="t"/>
              <v:fill/>
            </v:shape>
            <v:shape style="position:absolute;left:15311;top:9765;width:72;height:252" coordorigin="15311,9765" coordsize="72,252" path="m15311,10017l15383,10017,15383,9765,15311,9765,15311,10017xe" filled="t" fillcolor="#DCE6F0" stroked="f">
              <v:path arrowok="t"/>
              <v:fill/>
            </v:shape>
            <v:shape style="position:absolute;left:17003;top:9765;width:0;height:252" coordorigin="17003,9765" coordsize="0,252" path="m17003,9765l17003,10017e" filled="f" stroked="t" strokeweight="3.34pt" strokecolor="#DCE6F0">
              <v:path arrowok="t"/>
            </v:shape>
            <v:shape style="position:absolute;left:15312;top:10017;width:1723;height:158" coordorigin="15312,10017" coordsize="1723,158" path="m15312,10176l17035,10176,17035,10017,15312,10017,15312,10176xe" filled="t" fillcolor="#DCE6F0" stroked="f">
              <v:path arrowok="t"/>
              <v:fill/>
            </v:shape>
            <v:shape style="position:absolute;left:15382;top:9765;width:1589;height:252" coordorigin="15382,9765" coordsize="1589,252" path="m15382,10017l16970,10017,16970,9765,15382,9765,15382,10017xe" filled="t" fillcolor="#DCE6F0" stroked="f">
              <v:path arrowok="t"/>
              <v:fill/>
            </v:shape>
            <v:shape style="position:absolute;left:1704;top:9600;width:614;height:0" coordorigin="1704,9600" coordsize="614,0" path="m1704,9600l2319,9600e" filled="f" stroked="t" strokeweight="0.58001pt" strokecolor="#000000">
              <v:path arrowok="t"/>
            </v:shape>
            <v:shape style="position:absolute;left:2328;top:9600;width:1987;height:0" coordorigin="2328,9600" coordsize="1987,0" path="m2328,9600l4316,9600e" filled="f" stroked="t" strokeweight="0.58001pt" strokecolor="#000000">
              <v:path arrowok="t"/>
            </v:shape>
            <v:shape style="position:absolute;left:4325;top:9600;width:2062;height:0" coordorigin="4325,9600" coordsize="2062,0" path="m4325,9600l6387,9600e" filled="f" stroked="t" strokeweight="0.58001pt" strokecolor="#000000">
              <v:path arrowok="t"/>
            </v:shape>
            <v:shape style="position:absolute;left:6397;top:9600;width:3442;height:0" coordorigin="6397,9600" coordsize="3442,0" path="m6397,9600l9839,9600e" filled="f" stroked="t" strokeweight="0.58001pt" strokecolor="#000000">
              <v:path arrowok="t"/>
            </v:shape>
            <v:shape style="position:absolute;left:9849;top:9600;width:2175;height:0" coordorigin="9849,9600" coordsize="2175,0" path="m9849,9600l12023,9600e" filled="f" stroked="t" strokeweight="0.58001pt" strokecolor="#000000">
              <v:path arrowok="t"/>
            </v:shape>
            <v:shape style="position:absolute;left:12033;top:9600;width:1406;height:0" coordorigin="12033,9600" coordsize="1406,0" path="m12033,9600l13440,9600e" filled="f" stroked="t" strokeweight="0.58001pt" strokecolor="#000000">
              <v:path arrowok="t"/>
            </v:shape>
            <v:shape style="position:absolute;left:13449;top:9600;width:1858;height:0" coordorigin="13449,9600" coordsize="1858,0" path="m13449,9600l15307,9600e" filled="f" stroked="t" strokeweight="0.58001pt" strokecolor="#000000">
              <v:path arrowok="t"/>
            </v:shape>
            <v:shape style="position:absolute;left:15317;top:9600;width:1721;height:0" coordorigin="15317,9600" coordsize="1721,0" path="m15317,9600l17038,9600e" filled="f" stroked="t" strokeweight="0.58001pt" strokecolor="#000000">
              <v:path arrowok="t"/>
            </v:shape>
            <v:shape style="position:absolute;left:1704;top:10180;width:614;height:0" coordorigin="1704,10180" coordsize="614,0" path="m1704,10180l2319,10180e" filled="f" stroked="t" strokeweight="0.58001pt" strokecolor="#000000">
              <v:path arrowok="t"/>
            </v:shape>
            <v:shape style="position:absolute;left:2328;top:10180;width:1987;height:0" coordorigin="2328,10180" coordsize="1987,0" path="m2328,10180l4316,10180e" filled="f" stroked="t" strokeweight="0.58001pt" strokecolor="#000000">
              <v:path arrowok="t"/>
            </v:shape>
            <v:shape style="position:absolute;left:4325;top:10180;width:2062;height:0" coordorigin="4325,10180" coordsize="2062,0" path="m4325,10180l6387,10180e" filled="f" stroked="t" strokeweight="0.58001pt" strokecolor="#000000">
              <v:path arrowok="t"/>
            </v:shape>
            <v:shape style="position:absolute;left:6397;top:10180;width:3442;height:0" coordorigin="6397,10180" coordsize="3442,0" path="m6397,10180l9839,10180e" filled="f" stroked="t" strokeweight="0.58001pt" strokecolor="#000000">
              <v:path arrowok="t"/>
            </v:shape>
            <v:shape style="position:absolute;left:9849;top:10180;width:2175;height:0" coordorigin="9849,10180" coordsize="2175,0" path="m9849,10180l12023,10180e" filled="f" stroked="t" strokeweight="0.58001pt" strokecolor="#000000">
              <v:path arrowok="t"/>
            </v:shape>
            <v:shape style="position:absolute;left:12033;top:10180;width:1406;height:0" coordorigin="12033,10180" coordsize="1406,0" path="m12033,10180l13440,10180e" filled="f" stroked="t" strokeweight="0.58001pt" strokecolor="#000000">
              <v:path arrowok="t"/>
            </v:shape>
            <v:shape style="position:absolute;left:13449;top:10180;width:1858;height:0" coordorigin="13449,10180" coordsize="1858,0" path="m13449,10180l15307,10180e" filled="f" stroked="t" strokeweight="0.58001pt" strokecolor="#000000">
              <v:path arrowok="t"/>
            </v:shape>
            <v:shape style="position:absolute;left:15317;top:10180;width:1721;height:0" coordorigin="15317,10180" coordsize="1721,0" path="m15317,10180l17038,10180e" filled="f" stroked="t" strokeweight="0.58001pt" strokecolor="#000000">
              <v:path arrowok="t"/>
            </v:shape>
            <v:shape style="position:absolute;left:1700;top:1412;width:0;height:9355" coordorigin="1700,1412" coordsize="0,9355" path="m1700,1412l1700,10766e" filled="f" stroked="t" strokeweight="0.58pt" strokecolor="#000000">
              <v:path arrowok="t"/>
            </v:shape>
            <v:shape style="position:absolute;left:1704;top:10762;width:614;height:0" coordorigin="1704,10762" coordsize="614,0" path="m1704,10762l2319,10762e" filled="f" stroked="t" strokeweight="0.57998pt" strokecolor="#000000">
              <v:path arrowok="t"/>
            </v:shape>
            <v:shape style="position:absolute;left:2324;top:1412;width:0;height:9355" coordorigin="2324,1412" coordsize="0,9355" path="m2324,1412l2324,10766e" filled="f" stroked="t" strokeweight="0.58pt" strokecolor="#000000">
              <v:path arrowok="t"/>
            </v:shape>
            <v:shape style="position:absolute;left:2328;top:10762;width:1987;height:0" coordorigin="2328,10762" coordsize="1987,0" path="m2328,10762l4316,10762e" filled="f" stroked="t" strokeweight="0.57998pt" strokecolor="#000000">
              <v:path arrowok="t"/>
            </v:shape>
            <v:shape style="position:absolute;left:4320;top:1412;width:0;height:9355" coordorigin="4320,1412" coordsize="0,9355" path="m4320,1412l4320,10766e" filled="f" stroked="t" strokeweight="0.58001pt" strokecolor="#000000">
              <v:path arrowok="t"/>
            </v:shape>
            <v:shape style="position:absolute;left:4325;top:10762;width:2062;height:0" coordorigin="4325,10762" coordsize="2062,0" path="m4325,10762l6387,10762e" filled="f" stroked="t" strokeweight="0.57998pt" strokecolor="#000000">
              <v:path arrowok="t"/>
            </v:shape>
            <v:shape style="position:absolute;left:6392;top:1412;width:0;height:9355" coordorigin="6392,1412" coordsize="0,9355" path="m6392,1412l6392,10766e" filled="f" stroked="t" strokeweight="0.57998pt" strokecolor="#000000">
              <v:path arrowok="t"/>
            </v:shape>
            <v:shape style="position:absolute;left:6397;top:10762;width:3442;height:0" coordorigin="6397,10762" coordsize="3442,0" path="m6397,10762l9839,10762e" filled="f" stroked="t" strokeweight="0.57998pt" strokecolor="#000000">
              <v:path arrowok="t"/>
            </v:shape>
            <v:shape style="position:absolute;left:9844;top:1412;width:0;height:9355" coordorigin="9844,1412" coordsize="0,9355" path="m9844,1412l9844,10766e" filled="f" stroked="t" strokeweight="0.58001pt" strokecolor="#000000">
              <v:path arrowok="t"/>
            </v:shape>
            <v:shape style="position:absolute;left:9849;top:10762;width:2175;height:0" coordorigin="9849,10762" coordsize="2175,0" path="m9849,10762l12023,10762e" filled="f" stroked="t" strokeweight="0.57998pt" strokecolor="#000000">
              <v:path arrowok="t"/>
            </v:shape>
            <v:shape style="position:absolute;left:12028;top:1412;width:0;height:9355" coordorigin="12028,1412" coordsize="0,9355" path="m12028,1412l12028,10766e" filled="f" stroked="t" strokeweight="0.57998pt" strokecolor="#000000">
              <v:path arrowok="t"/>
            </v:shape>
            <v:shape style="position:absolute;left:12033;top:10762;width:1406;height:0" coordorigin="12033,10762" coordsize="1406,0" path="m12033,10762l13440,10762e" filled="f" stroked="t" strokeweight="0.57998pt" strokecolor="#000000">
              <v:path arrowok="t"/>
            </v:shape>
            <v:shape style="position:absolute;left:13444;top:1412;width:0;height:9355" coordorigin="13444,1412" coordsize="0,9355" path="m13444,1412l13444,10766e" filled="f" stroked="t" strokeweight="0.57998pt" strokecolor="#000000">
              <v:path arrowok="t"/>
            </v:shape>
            <v:shape style="position:absolute;left:13449;top:10762;width:1858;height:0" coordorigin="13449,10762" coordsize="1858,0" path="m13449,10762l15307,10762e" filled="f" stroked="t" strokeweight="0.57998pt" strokecolor="#000000">
              <v:path arrowok="t"/>
            </v:shape>
            <v:shape style="position:absolute;left:15312;top:1412;width:0;height:9355" coordorigin="15312,1412" coordsize="0,9355" path="m15312,1412l15312,10766e" filled="f" stroked="t" strokeweight="0.58004pt" strokecolor="#000000">
              <v:path arrowok="t"/>
            </v:shape>
            <v:shape style="position:absolute;left:15317;top:10762;width:1721;height:0" coordorigin="15317,10762" coordsize="1721,0" path="m15317,10762l17038,10762e" filled="f" stroked="t" strokeweight="0.57998pt" strokecolor="#000000">
              <v:path arrowok="t"/>
            </v:shape>
            <v:shape style="position:absolute;left:17042;top:1412;width:0;height:9355" coordorigin="17042,1412" coordsize="0,9355" path="m17042,1412l17042,1076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402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40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56pt;width:86.52pt;height:30.08pt;mso-position-horizontal-relative:page;mso-position-vertical-relative:page;z-index:-728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56pt;width:93.38pt;height:30.08pt;mso-position-horizontal-relative:page;mso-position-vertical-relative:page;z-index:-728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56pt;width:70.8pt;height:30.08pt;mso-position-horizontal-relative:page;mso-position-vertical-relative:page;z-index:-728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31199524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1.56pt;width:109.23pt;height:30.08pt;mso-position-horizontal-relative:page;mso-position-vertical-relative:page;z-index:-72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92" w:right="46" w:hanging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56pt;width:172.58pt;height:30.08pt;mso-position-horizontal-relative:page;mso-position-vertical-relative:page;z-index:-728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56pt;width:103.59pt;height:30.08pt;mso-position-horizontal-relative:page;mso-position-vertical-relative:page;z-index:-728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56pt;width:99.84pt;height:30.08pt;mso-position-horizontal-relative:page;mso-position-vertical-relative:page;z-index:-728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56pt;width:31.196pt;height:30.08pt;mso-position-horizontal-relative:page;mso-position-vertical-relative:page;z-index:-72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4.42pt;width:86.52pt;height:7.14pt;mso-position-horizontal-relative:page;mso-position-vertical-relative:page;z-index:-72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4.42pt;width:93.38pt;height:7.14pt;mso-position-horizontal-relative:page;mso-position-vertical-relative:page;z-index:-728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4.42pt;width:70.8pt;height:7.14pt;mso-position-horizontal-relative:page;mso-position-vertical-relative:page;z-index:-72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4.42pt;width:103.59pt;height:7.14pt;mso-position-horizontal-relative:page;mso-position-vertical-relative:page;z-index:-72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4.42pt;width:99.84pt;height:7.14pt;mso-position-horizontal-relative:page;mso-position-vertical-relative:page;z-index:-72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4.42pt;width:31.196pt;height:7.14pt;mso-position-horizontal-relative:page;mso-position-vertical-relative:page;z-index:-728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1.82pt;width:83.04pt;height:12.6pt;mso-position-horizontal-relative:page;mso-position-vertical-relative:page;z-index:-72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1.82pt;width:3.47998pt;height:12.6pt;mso-position-horizontal-relative:page;mso-position-vertical-relative:page;z-index:-7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1.82pt;width:89.9pt;height:12.6pt;mso-position-horizontal-relative:page;mso-position-vertical-relative:page;z-index:-72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1.82pt;width:3.48001pt;height:12.6pt;mso-position-horizontal-relative:page;mso-position-vertical-relative:page;z-index:-72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1.82pt;width:67.32pt;height:12.6pt;mso-position-horizontal-relative:page;mso-position-vertical-relative:page;z-index:-7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54974926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1.82pt;width:3.48001pt;height:12.6pt;mso-position-horizontal-relative:page;mso-position-vertical-relative:page;z-index:-72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1.82pt;width:100.11pt;height:12.6pt;mso-position-horizontal-relative:page;mso-position-vertical-relative:page;z-index:-72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1.82pt;width:3.48pt;height:12.6pt;mso-position-horizontal-relative:page;mso-position-vertical-relative:page;z-index:-72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1.82pt;width:96.36pt;height:12.6pt;mso-position-horizontal-relative:page;mso-position-vertical-relative:page;z-index:-72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1.82pt;width:3.48pt;height:12.6pt;mso-position-horizontal-relative:page;mso-position-vertical-relative:page;z-index:-7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1.82pt;width:27.716pt;height:12.6pt;mso-position-horizontal-relative:page;mso-position-vertical-relative:page;z-index:-7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1.82pt;width:3.48pt;height:12.6pt;mso-position-horizontal-relative:page;mso-position-vertical-relative:page;z-index:-7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4.68pt;width:86.52pt;height:7.14pt;mso-position-horizontal-relative:page;mso-position-vertical-relative:page;z-index:-728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4.68pt;width:93.38pt;height:7.14pt;mso-position-horizontal-relative:page;mso-position-vertical-relative:page;z-index:-728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4.68pt;width:70.8pt;height:7.14pt;mso-position-horizontal-relative:page;mso-position-vertical-relative:page;z-index:-72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4.68pt;width:105.75pt;height:26.88pt;mso-position-horizontal-relative:page;mso-position-vertical-relative:page;z-index:-72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-29"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PRIMERA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75" w:right="3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3-25 ZONA 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4.68pt;width:3.48pt;height:26.88pt;mso-position-horizontal-relative:page;mso-position-vertical-relative:page;z-index:-72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4.68pt;width:169.1pt;height:26.88pt;mso-position-horizontal-relative:page;mso-position-vertical-relative:page;z-index:-72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58" w:right="320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4.68pt;width:3.48001pt;height:26.88pt;mso-position-horizontal-relative:page;mso-position-vertical-relative:page;z-index:-72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4.68pt;width:103.59pt;height:7.14pt;mso-position-horizontal-relative:page;mso-position-vertical-relative:page;z-index:-728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4.68pt;width:99.84pt;height:7.14pt;mso-position-horizontal-relative:page;mso-position-vertical-relative:page;z-index:-728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68pt;width:31.196pt;height:7.14pt;mso-position-horizontal-relative:page;mso-position-vertical-relative:page;z-index:-72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7.5pt;width:86.52pt;height:27.18pt;mso-position-horizontal-relative:page;mso-position-vertical-relative:page;z-index:-728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7.5pt;width:93.38pt;height:27.18pt;mso-position-horizontal-relative:page;mso-position-vertical-relative:page;z-index:-728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7.5pt;width:70.8pt;height:27.18pt;mso-position-horizontal-relative:page;mso-position-vertical-relative:page;z-index:-728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41847429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7.5pt;width:109.23pt;height:27.18pt;mso-position-horizontal-relative:page;mso-position-vertical-relative:page;z-index:-72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665" w:right="437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7.5pt;width:172.58pt;height:27.18pt;mso-position-horizontal-relative:page;mso-position-vertical-relative:page;z-index:-728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7.5pt;width:103.59pt;height:27.18pt;mso-position-horizontal-relative:page;mso-position-vertical-relative:page;z-index:-728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7.5pt;width:99.84pt;height:27.18pt;mso-position-horizontal-relative:page;mso-position-vertical-relative:page;z-index:-728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7.5pt;width:31.196pt;height:27.18pt;mso-position-horizontal-relative:page;mso-position-vertical-relative:page;z-index:-728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9pt;width:86.52pt;height:12.6pt;mso-position-horizontal-relative:page;mso-position-vertical-relative:page;z-index:-7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9pt;width:93.38pt;height:12.6pt;mso-position-horizontal-relative:page;mso-position-vertical-relative:page;z-index:-7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9pt;width:70.8pt;height:12.6pt;mso-position-horizontal-relative:page;mso-position-vertical-relative:page;z-index:-7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9pt;width:172.58pt;height:12.6pt;mso-position-horizontal-relative:page;mso-position-vertical-relative:page;z-index:-7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9pt;width:103.59pt;height:12.6pt;mso-position-horizontal-relative:page;mso-position-vertical-relative:page;z-index:-7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9pt;width:99.84pt;height:12.6pt;mso-position-horizontal-relative:page;mso-position-vertical-relative:page;z-index:-7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9pt;width:31.196pt;height:12.6pt;mso-position-horizontal-relative:page;mso-position-vertical-relative:page;z-index:-7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2.3pt;width:83.04pt;height:12.6pt;mso-position-horizontal-relative:page;mso-position-vertical-relative:page;z-index:-7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2.3pt;width:3.47998pt;height:12.6pt;mso-position-horizontal-relative:page;mso-position-vertical-relative:page;z-index:-7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2.3pt;width:89.9pt;height:12.6pt;mso-position-horizontal-relative:page;mso-position-vertical-relative:page;z-index:-7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2.3pt;width:3.48001pt;height:12.6pt;mso-position-horizontal-relative:page;mso-position-vertical-relative:page;z-index:-7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2.3pt;width:67.32pt;height:12.6pt;mso-position-horizontal-relative:page;mso-position-vertical-relative:page;z-index:-72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47552945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2.3pt;width:3.48001pt;height:12.6pt;mso-position-horizontal-relative:page;mso-position-vertical-relative:page;z-index:-72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2.3pt;width:169.1pt;height:12.6pt;mso-position-horizontal-relative:page;mso-position-vertical-relative:page;z-index:-72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2.3pt;width:3.48001pt;height:12.6pt;mso-position-horizontal-relative:page;mso-position-vertical-relative:page;z-index:-72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12.3pt;width:100.11pt;height:12.6pt;mso-position-horizontal-relative:page;mso-position-vertical-relative:page;z-index:-72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2.3pt;width:3.48pt;height:12.6pt;mso-position-horizontal-relative:page;mso-position-vertical-relative:page;z-index:-72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2.3pt;width:96.36pt;height:12.6pt;mso-position-horizontal-relative:page;mso-position-vertical-relative:page;z-index:-72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2.3pt;width:3.48pt;height:12.6pt;mso-position-horizontal-relative:page;mso-position-vertical-relative:page;z-index:-72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2.3pt;width:27.716pt;height:12.6pt;mso-position-horizontal-relative:page;mso-position-vertical-relative:page;z-index:-72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2.3pt;width:3.48pt;height:12.6pt;mso-position-horizontal-relative:page;mso-position-vertical-relative:page;z-index:-72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9.556pt;width:86.52pt;height:12.744pt;mso-position-horizontal-relative:page;mso-position-vertical-relative:page;z-index:-7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9.556pt;width:93.38pt;height:12.744pt;mso-position-horizontal-relative:page;mso-position-vertical-relative:page;z-index:-7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9.556pt;width:70.8pt;height:12.744pt;mso-position-horizontal-relative:page;mso-position-vertical-relative:page;z-index:-7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99.556pt;width:105.75pt;height:37.944pt;mso-position-horizontal-relative:page;mso-position-vertical-relative:page;z-index:-72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269" w:right="3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84" w:right="5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9.556pt;width:3.48pt;height:37.944pt;mso-position-horizontal-relative:page;mso-position-vertical-relative:page;z-index:-7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556pt;width:172.58pt;height:12.744pt;mso-position-horizontal-relative:page;mso-position-vertical-relative:page;z-index:-7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556pt;width:103.59pt;height:12.744pt;mso-position-horizontal-relative:page;mso-position-vertical-relative:page;z-index:-72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9.556pt;width:99.84pt;height:12.744pt;mso-position-horizontal-relative:page;mso-position-vertical-relative:page;z-index:-7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9.556pt;width:31.196pt;height:12.744pt;mso-position-horizontal-relative:page;mso-position-vertical-relative:page;z-index:-7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9.25pt;width:86.52pt;height:30.306pt;mso-position-horizontal-relative:page;mso-position-vertical-relative:page;z-index:-729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9.25pt;width:93.38pt;height:30.306pt;mso-position-horizontal-relative:page;mso-position-vertical-relative:page;z-index:-729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9.25pt;width:70.8pt;height:30.306pt;mso-position-horizontal-relative:page;mso-position-vertical-relative:page;z-index:-729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45424098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9.25pt;width:109.23pt;height:30.306pt;mso-position-horizontal-relative:page;mso-position-vertical-relative:page;z-index:-72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9.25pt;width:172.58pt;height:30.306pt;mso-position-horizontal-relative:page;mso-position-vertical-relative:page;z-index:-72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65" w:right="413" w:hanging="7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9.25pt;width:103.59pt;height:30.306pt;mso-position-horizontal-relative:page;mso-position-vertical-relative:page;z-index:-729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9.25pt;width:99.84pt;height:30.306pt;mso-position-horizontal-relative:page;mso-position-vertical-relative:page;z-index:-729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9.25pt;width:31.196pt;height:30.306pt;mso-position-horizontal-relative:page;mso-position-vertical-relative:page;z-index:-729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2.11pt;width:86.52pt;height:7.14pt;mso-position-horizontal-relative:page;mso-position-vertical-relative:page;z-index:-729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2.11pt;width:93.38pt;height:7.14pt;mso-position-horizontal-relative:page;mso-position-vertical-relative:page;z-index:-729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2.11pt;width:70.8pt;height:7.14pt;mso-position-horizontal-relative:page;mso-position-vertical-relative:page;z-index:-729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11pt;width:103.59pt;height:7.14pt;mso-position-horizontal-relative:page;mso-position-vertical-relative:page;z-index:-729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2.11pt;width:99.84pt;height:7.14pt;mso-position-horizontal-relative:page;mso-position-vertical-relative:page;z-index:-729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11pt;width:31.196pt;height:7.14pt;mso-position-horizontal-relative:page;mso-position-vertical-relative:page;z-index:-72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49.51pt;width:83.04pt;height:12.6pt;mso-position-horizontal-relative:page;mso-position-vertical-relative:page;z-index:-7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9.51pt;width:3.47998pt;height:12.6pt;mso-position-horizontal-relative:page;mso-position-vertical-relative:page;z-index:-7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49.51pt;width:89.9pt;height:12.6pt;mso-position-horizontal-relative:page;mso-position-vertical-relative:page;z-index:-7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9.51pt;width:3.48001pt;height:12.6pt;mso-position-horizontal-relative:page;mso-position-vertical-relative:page;z-index:-7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49.51pt;width:67.32pt;height:12.6pt;mso-position-horizontal-relative:page;mso-position-vertical-relative:page;z-index:-7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41761272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9.51pt;width:3.48001pt;height:12.6pt;mso-position-horizontal-relative:page;mso-position-vertical-relative:page;z-index:-7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9.51pt;width:100.11pt;height:12.6pt;mso-position-horizontal-relative:page;mso-position-vertical-relative:page;z-index:-7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51pt;width:3.48pt;height:12.6pt;mso-position-horizontal-relative:page;mso-position-vertical-relative:page;z-index:-7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49.51pt;width:96.36pt;height:12.6pt;mso-position-horizontal-relative:page;mso-position-vertical-relative:page;z-index:-7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9.51pt;width:3.48pt;height:12.6pt;mso-position-horizontal-relative:page;mso-position-vertical-relative:page;z-index:-7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49.51pt;width:27.716pt;height:12.6pt;mso-position-horizontal-relative:page;mso-position-vertical-relative:page;z-index:-7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51pt;width:3.48pt;height:12.6pt;mso-position-horizontal-relative:page;mso-position-vertical-relative:page;z-index:-7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2.37pt;width:86.52pt;height:7.14pt;mso-position-horizontal-relative:page;mso-position-vertical-relative:page;z-index:-729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2.37pt;width:93.38pt;height:7.14pt;mso-position-horizontal-relative:page;mso-position-vertical-relative:page;z-index:-729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2.37pt;width:70.8pt;height:7.14pt;mso-position-horizontal-relative:page;mso-position-vertical-relative:page;z-index:-729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2.37pt;width:105.75pt;height:26.88pt;mso-position-horizontal-relative:page;mso-position-vertical-relative:page;z-index:-7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2.37pt;width:3.48pt;height:26.88pt;mso-position-horizontal-relative:page;mso-position-vertical-relative:page;z-index:-7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42.37pt;width:169.1pt;height:26.88pt;mso-position-horizontal-relative:page;mso-position-vertical-relative:page;z-index:-7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95" w:right="413" w:hanging="7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2.37pt;width:3.48001pt;height:26.88pt;mso-position-horizontal-relative:page;mso-position-vertical-relative:page;z-index:-7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2.37pt;width:103.59pt;height:7.14pt;mso-position-horizontal-relative:page;mso-position-vertical-relative:page;z-index:-729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2.37pt;width:99.84pt;height:7.14pt;mso-position-horizontal-relative:page;mso-position-vertical-relative:page;z-index:-72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2.37pt;width:31.196pt;height:7.14pt;mso-position-horizontal-relative:page;mso-position-vertical-relative:page;z-index:-72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1.29pt;width:86.52pt;height:31.08pt;mso-position-horizontal-relative:page;mso-position-vertical-relative:page;z-index:-729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1.29pt;width:93.38pt;height:31.08pt;mso-position-horizontal-relative:page;mso-position-vertical-relative:page;z-index:-729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1.29pt;width:70.8pt;height:31.08pt;mso-position-horizontal-relative:page;mso-position-vertical-relative:page;z-index:-729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1.29pt;width:109.23pt;height:31.08pt;mso-position-horizontal-relative:page;mso-position-vertical-relative:page;z-index:-7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4"/>
                    <w:ind w:left="124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1.29pt;width:172.58pt;height:31.08pt;mso-position-horizontal-relative:page;mso-position-vertical-relative:page;z-index:-729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1.29pt;width:103.59pt;height:31.08pt;mso-position-horizontal-relative:page;mso-position-vertical-relative:page;z-index:-729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1.29pt;width:99.84pt;height:31.08pt;mso-position-horizontal-relative:page;mso-position-vertical-relative:page;z-index:-729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1.29pt;width:31.196pt;height:31.08pt;mso-position-horizontal-relative:page;mso-position-vertical-relative:page;z-index:-729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4.15pt;width:86.52pt;height:7.14pt;mso-position-horizontal-relative:page;mso-position-vertical-relative:page;z-index:-729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4.15pt;width:93.38pt;height:7.14pt;mso-position-horizontal-relative:page;mso-position-vertical-relative:page;z-index:-729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4.15pt;width:70.8pt;height:7.14pt;mso-position-horizontal-relative:page;mso-position-vertical-relative:page;z-index:-729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4.15pt;width:103.59pt;height:7.14pt;mso-position-horizontal-relative:page;mso-position-vertical-relative:page;z-index:-729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4.15pt;width:99.84pt;height:7.14pt;mso-position-horizontal-relative:page;mso-position-vertical-relative:page;z-index:-729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4.15pt;width:31.196pt;height:7.14pt;mso-position-horizontal-relative:page;mso-position-vertical-relative:page;z-index:-729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1.55pt;width:83.04pt;height:12.6pt;mso-position-horizontal-relative:page;mso-position-vertical-relative:page;z-index:-7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1.55pt;width:3.47998pt;height:12.6pt;mso-position-horizontal-relative:page;mso-position-vertical-relative:page;z-index:-7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1.55pt;width:89.9pt;height:12.6pt;mso-position-horizontal-relative:page;mso-position-vertical-relative:page;z-index:-72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1.55pt;width:3.48001pt;height:12.6pt;mso-position-horizontal-relative:page;mso-position-vertical-relative:page;z-index:-7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1.55pt;width:67.32pt;height:12.6pt;mso-position-horizontal-relative:page;mso-position-vertical-relative:page;z-index:-72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1.55pt;width:3.48001pt;height:12.6pt;mso-position-horizontal-relative:page;mso-position-vertical-relative:page;z-index:-7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91.55pt;width:100.11pt;height:12.6pt;mso-position-horizontal-relative:page;mso-position-vertical-relative:page;z-index:-72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1.55pt;width:3.48pt;height:12.6pt;mso-position-horizontal-relative:page;mso-position-vertical-relative:page;z-index:-7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1.55pt;width:96.36pt;height:12.6pt;mso-position-horizontal-relative:page;mso-position-vertical-relative:page;z-index:-72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1.55pt;width:3.48pt;height:12.6pt;mso-position-horizontal-relative:page;mso-position-vertical-relative:page;z-index:-7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1.55pt;width:27.716pt;height:12.6pt;mso-position-horizontal-relative:page;mso-position-vertical-relative:page;z-index:-72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55pt;width:3.48pt;height:12.6pt;mso-position-horizontal-relative:page;mso-position-vertical-relative:page;z-index:-7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4.33pt;width:86.52pt;height:7.22pt;mso-position-horizontal-relative:page;mso-position-vertical-relative:page;z-index:-729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4.33pt;width:93.38pt;height:7.22pt;mso-position-horizontal-relative:page;mso-position-vertical-relative:page;z-index:-729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4.33pt;width:70.8pt;height:7.22pt;mso-position-horizontal-relative:page;mso-position-vertical-relative:page;z-index:-729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4.33pt;width:105.75pt;height:26.96pt;mso-position-horizontal-relative:page;mso-position-vertical-relative:page;z-index:-72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/>
                    <w:ind w:left="295" w:right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4.33pt;width:3.48pt;height:26.96pt;mso-position-horizontal-relative:page;mso-position-vertical-relative:page;z-index:-7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4.33pt;width:169.1pt;height:26.96pt;mso-position-horizontal-relative:page;mso-position-vertical-relative:page;z-index:-7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4.33pt;width:3.48001pt;height:26.96pt;mso-position-horizontal-relative:page;mso-position-vertical-relative:page;z-index:-7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4.33pt;width:103.59pt;height:7.22pt;mso-position-horizontal-relative:page;mso-position-vertical-relative:page;z-index:-729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4.33pt;width:99.84pt;height:7.22pt;mso-position-horizontal-relative:page;mso-position-vertical-relative:page;z-index:-72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4.33pt;width:31.196pt;height:7.22pt;mso-position-horizontal-relative:page;mso-position-vertical-relative:page;z-index:-72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3.25pt;width:86.52pt;height:31.08pt;mso-position-horizontal-relative:page;mso-position-vertical-relative:page;z-index:-729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3.25pt;width:93.38pt;height:31.08pt;mso-position-horizontal-relative:page;mso-position-vertical-relative:page;z-index:-729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3.25pt;width:70.8pt;height:31.08pt;mso-position-horizontal-relative:page;mso-position-vertical-relative:page;z-index:-729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3.25pt;width:109.23pt;height:31.08pt;mso-position-horizontal-relative:page;mso-position-vertical-relative:page;z-index:-72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24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3.25pt;width:172.58pt;height:31.08pt;mso-position-horizontal-relative:page;mso-position-vertical-relative:page;z-index:-729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3.25pt;width:103.59pt;height:31.08pt;mso-position-horizontal-relative:page;mso-position-vertical-relative:page;z-index:-729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3.25pt;width:99.84pt;height:31.08pt;mso-position-horizontal-relative:page;mso-position-vertical-relative:page;z-index:-729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3.25pt;width:31.196pt;height:31.08pt;mso-position-horizontal-relative:page;mso-position-vertical-relative:page;z-index:-729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6.17pt;width:86.52pt;height:7.08pt;mso-position-horizontal-relative:page;mso-position-vertical-relative:page;z-index:-729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6.17pt;width:93.38pt;height:7.08pt;mso-position-horizontal-relative:page;mso-position-vertical-relative:page;z-index:-729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6.17pt;width:70.8pt;height:7.08pt;mso-position-horizontal-relative:page;mso-position-vertical-relative:page;z-index:-729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6.17pt;width:103.59pt;height:7.08pt;mso-position-horizontal-relative:page;mso-position-vertical-relative:page;z-index:-729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6.17pt;width:99.84pt;height:7.08pt;mso-position-horizontal-relative:page;mso-position-vertical-relative:page;z-index:-729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6.17pt;width:31.196pt;height:7.08pt;mso-position-horizontal-relative:page;mso-position-vertical-relative:page;z-index:-72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3.45pt;width:83.04pt;height:12.72pt;mso-position-horizontal-relative:page;mso-position-vertical-relative:page;z-index:-73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3.45pt;width:3.47998pt;height:12.72pt;mso-position-horizontal-relative:page;mso-position-vertical-relative:page;z-index:-73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3.45pt;width:89.9pt;height:12.72pt;mso-position-horizontal-relative:page;mso-position-vertical-relative:page;z-index:-7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3.45pt;width:3.48001pt;height:12.72pt;mso-position-horizontal-relative:page;mso-position-vertical-relative:page;z-index:-73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3.45pt;width:67.32pt;height:12.72pt;mso-position-horizontal-relative:page;mso-position-vertical-relative:page;z-index:-7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3.45pt;width:3.48001pt;height:12.72pt;mso-position-horizontal-relative:page;mso-position-vertical-relative:page;z-index:-7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33.45pt;width:100.11pt;height:12.72pt;mso-position-horizontal-relative:page;mso-position-vertical-relative:page;z-index:-7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3.45pt;width:3.48pt;height:12.72pt;mso-position-horizontal-relative:page;mso-position-vertical-relative:page;z-index:-7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3.45pt;width:96.36pt;height:12.72pt;mso-position-horizontal-relative:page;mso-position-vertical-relative:page;z-index:-73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3.45pt;width:3.48pt;height:12.72pt;mso-position-horizontal-relative:page;mso-position-vertical-relative:page;z-index:-7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3.45pt;width:27.716pt;height:12.72pt;mso-position-horizontal-relative:page;mso-position-vertical-relative:page;z-index:-73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3.45pt;width:3.48pt;height:12.72pt;mso-position-horizontal-relative:page;mso-position-vertical-relative:page;z-index:-73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6.31pt;width:86.52pt;height:7.14pt;mso-position-horizontal-relative:page;mso-position-vertical-relative:page;z-index:-730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6.31pt;width:93.38pt;height:7.14pt;mso-position-horizontal-relative:page;mso-position-vertical-relative:page;z-index:-730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6.31pt;width:70.8pt;height:7.14pt;mso-position-horizontal-relative:page;mso-position-vertical-relative:page;z-index:-730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6.31pt;width:105.75pt;height:26.94pt;mso-position-horizontal-relative:page;mso-position-vertical-relative:page;z-index:-7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6.31pt;width:3.48pt;height:26.94pt;mso-position-horizontal-relative:page;mso-position-vertical-relative:page;z-index:-7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6.31pt;width:169.1pt;height:26.94pt;mso-position-horizontal-relative:page;mso-position-vertical-relative:page;z-index:-7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6.31pt;width:3.48001pt;height:26.94pt;mso-position-horizontal-relative:page;mso-position-vertical-relative:page;z-index:-7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6.31pt;width:103.59pt;height:7.14pt;mso-position-horizontal-relative:page;mso-position-vertical-relative:page;z-index:-730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6.31pt;width:99.84pt;height:7.14pt;mso-position-horizontal-relative:page;mso-position-vertical-relative:page;z-index:-730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6.31pt;width:31.196pt;height:7.14pt;mso-position-horizontal-relative:page;mso-position-vertical-relative:page;z-index:-730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6.01pt;width:86.52pt;height:30.3pt;mso-position-horizontal-relative:page;mso-position-vertical-relative:page;z-index:-730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6.01pt;width:93.38pt;height:30.3pt;mso-position-horizontal-relative:page;mso-position-vertical-relative:page;z-index:-730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6.01pt;width:70.8pt;height:30.3pt;mso-position-horizontal-relative:page;mso-position-vertical-relative:page;z-index:-730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6.01pt;width:109.23pt;height:30.3pt;mso-position-horizontal-relative:page;mso-position-vertical-relative:page;z-index:-73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55" w:right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1-76,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9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6.01pt;width:172.58pt;height:30.3pt;mso-position-horizontal-relative:page;mso-position-vertical-relative:page;z-index:-73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6.01pt;width:103.59pt;height:30.3pt;mso-position-horizontal-relative:page;mso-position-vertical-relative:page;z-index:-73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6.01pt;width:99.84pt;height:30.3pt;mso-position-horizontal-relative:page;mso-position-vertical-relative:page;z-index:-730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6.01pt;width:31.196pt;height:30.3pt;mso-position-horizontal-relative:page;mso-position-vertical-relative:page;z-index:-73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1pt;width:86.52pt;height:12.6pt;mso-position-horizontal-relative:page;mso-position-vertical-relative:page;z-index:-7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1pt;width:93.38pt;height:12.6pt;mso-position-horizontal-relative:page;mso-position-vertical-relative:page;z-index:-7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1pt;width:70.8pt;height:12.6pt;mso-position-horizontal-relative:page;mso-position-vertical-relative:page;z-index:-7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1pt;width:172.58pt;height:12.6pt;mso-position-horizontal-relative:page;mso-position-vertical-relative:page;z-index:-7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1pt;width:103.59pt;height:12.6pt;mso-position-horizontal-relative:page;mso-position-vertical-relative:page;z-index:-7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1pt;width:99.84pt;height:12.6pt;mso-position-horizontal-relative:page;mso-position-vertical-relative:page;z-index:-7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1pt;width:31.196pt;height:12.6pt;mso-position-horizontal-relative:page;mso-position-vertical-relative:page;z-index:-7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0.66pt;width:83.04pt;height:12.75pt;mso-position-horizontal-relative:page;mso-position-vertical-relative:page;z-index:-7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0.66pt;width:3.47998pt;height:12.75pt;mso-position-horizontal-relative:page;mso-position-vertical-relative:page;z-index:-7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0.66pt;width:89.9pt;height:12.75pt;mso-position-horizontal-relative:page;mso-position-vertical-relative:page;z-index:-7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0.66pt;width:3.48001pt;height:12.75pt;mso-position-horizontal-relative:page;mso-position-vertical-relative:page;z-index:-7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0.66pt;width:67.32pt;height:12.75pt;mso-position-horizontal-relative:page;mso-position-vertical-relative:page;z-index:-73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31332133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0.66pt;width:3.48001pt;height:12.75pt;mso-position-horizontal-relative:page;mso-position-vertical-relative:page;z-index:-7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0.66pt;width:169.1pt;height:12.75pt;mso-position-horizontal-relative:page;mso-position-vertical-relative:page;z-index:-73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0.66pt;width:3.48001pt;height:12.75pt;mso-position-horizontal-relative:page;mso-position-vertical-relative:page;z-index:-7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0.66pt;width:100.11pt;height:12.75pt;mso-position-horizontal-relative:page;mso-position-vertical-relative:page;z-index:-73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0.66pt;width:3.48pt;height:12.75pt;mso-position-horizontal-relative:page;mso-position-vertical-relative:page;z-index:-73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0.66pt;width:96.36pt;height:12.75pt;mso-position-horizontal-relative:page;mso-position-vertical-relative:page;z-index:-73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0.66pt;width:3.48pt;height:12.75pt;mso-position-horizontal-relative:page;mso-position-vertical-relative:page;z-index:-73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0.66pt;width:27.716pt;height:12.75pt;mso-position-horizontal-relative:page;mso-position-vertical-relative:page;z-index:-73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0.66pt;width:3.48pt;height:12.75pt;mso-position-horizontal-relative:page;mso-position-vertical-relative:page;z-index:-7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06pt;width:86.52pt;height:12.6pt;mso-position-horizontal-relative:page;mso-position-vertical-relative:page;z-index:-7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06pt;width:93.38pt;height:12.6pt;mso-position-horizontal-relative:page;mso-position-vertical-relative:page;z-index:-7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06pt;width:70.8pt;height:12.6pt;mso-position-horizontal-relative:page;mso-position-vertical-relative:page;z-index:-7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.06pt;width:105.75pt;height:37.95pt;mso-position-horizontal-relative:page;mso-position-vertical-relative:page;z-index:-73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284" w:firstLine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06pt;width:3.48pt;height:37.95pt;mso-position-horizontal-relative:page;mso-position-vertical-relative:page;z-index:-7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06pt;width:172.58pt;height:12.6pt;mso-position-horizontal-relative:page;mso-position-vertical-relative:page;z-index:-7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06pt;width:103.59pt;height:12.6pt;mso-position-horizontal-relative:page;mso-position-vertical-relative:page;z-index:-7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06pt;width:99.84pt;height:12.6pt;mso-position-horizontal-relative:page;mso-position-vertical-relative:page;z-index:-7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06pt;width:31.196pt;height:12.6pt;mso-position-horizontal-relative:page;mso-position-vertical-relative:page;z-index:-73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2.82pt;width:86.52pt;height:15.24pt;mso-position-horizontal-relative:page;mso-position-vertical-relative:page;z-index:-73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2.82pt;width:93.38pt;height:15.24pt;mso-position-horizontal-relative:page;mso-position-vertical-relative:page;z-index:-73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2.82pt;width:70.8pt;height:15.24pt;mso-position-horizontal-relative:page;mso-position-vertical-relative:page;z-index:-73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41070146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2.82pt;width:109.23pt;height:15.24pt;mso-position-horizontal-relative:page;mso-position-vertical-relative:page;z-index:-7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82pt;width:172.58pt;height:15.24pt;mso-position-horizontal-relative:page;mso-position-vertical-relative:page;z-index:-73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82pt;width:103.59pt;height:15.24pt;mso-position-horizontal-relative:page;mso-position-vertical-relative:page;z-index:-7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82pt;width:99.84pt;height:15.24pt;mso-position-horizontal-relative:page;mso-position-vertical-relative:page;z-index:-73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2.82pt;width:31.196pt;height:15.24pt;mso-position-horizontal-relative:page;mso-position-vertical-relative:page;z-index:-7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9pt;width:86.52pt;height:7.92pt;mso-position-horizontal-relative:page;mso-position-vertical-relative:page;z-index:-73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9pt;width:93.38pt;height:7.92pt;mso-position-horizontal-relative:page;mso-position-vertical-relative:page;z-index:-73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9pt;width:70.8pt;height:7.92pt;mso-position-horizontal-relative:page;mso-position-vertical-relative:page;z-index:-73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4.9pt;width:172.58pt;height:7.92pt;mso-position-horizontal-relative:page;mso-position-vertical-relative:page;z-index:-73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9pt;width:103.59pt;height:7.92pt;mso-position-horizontal-relative:page;mso-position-vertical-relative:page;z-index:-73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9pt;width:99.84pt;height:7.92pt;mso-position-horizontal-relative:page;mso-position-vertical-relative:page;z-index:-73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9pt;width:31.196pt;height:7.92pt;mso-position-horizontal-relative:page;mso-position-vertical-relative:page;z-index:-73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2.3pt;width:83.04pt;height:12.6pt;mso-position-horizontal-relative:page;mso-position-vertical-relative:page;z-index:-73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2.3pt;width:3.47998pt;height:12.6pt;mso-position-horizontal-relative:page;mso-position-vertical-relative:page;z-index:-7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2.3pt;width:89.9pt;height:12.6pt;mso-position-horizontal-relative:page;mso-position-vertical-relative:page;z-index:-7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2.3pt;width:3.48001pt;height:12.6pt;mso-position-horizontal-relative:page;mso-position-vertical-relative:page;z-index:-7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2.3pt;width:67.32pt;height:12.6pt;mso-position-horizontal-relative:page;mso-position-vertical-relative:page;z-index:-73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2.3pt;width:3.48001pt;height:12.6pt;mso-position-horizontal-relative:page;mso-position-vertical-relative:page;z-index:-7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2.3pt;width:169.1pt;height:12.6pt;mso-position-horizontal-relative:page;mso-position-vertical-relative:page;z-index:-73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DE NIÑOS "BELEN"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2.3pt;width:3.48001pt;height:12.6pt;mso-position-horizontal-relative:page;mso-position-vertical-relative:page;z-index:-7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2.3pt;width:100.11pt;height:12.6pt;mso-position-horizontal-relative:page;mso-position-vertical-relative:page;z-index:-73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2.3pt;width:3.48pt;height:12.6pt;mso-position-horizontal-relative:page;mso-position-vertical-relative:page;z-index:-73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2.3pt;width:96.36pt;height:12.6pt;mso-position-horizontal-relative:page;mso-position-vertical-relative:page;z-index:-73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2.3pt;width:3.48pt;height:12.6pt;mso-position-horizontal-relative:page;mso-position-vertical-relative:page;z-index:-73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2.3pt;width:27.716pt;height:12.6pt;mso-position-horizontal-relative:page;mso-position-vertical-relative:page;z-index:-73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2.3pt;width:3.48pt;height:12.6pt;mso-position-horizontal-relative:page;mso-position-vertical-relative:page;z-index:-73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38pt;width:86.52pt;height:7.92pt;mso-position-horizontal-relative:page;mso-position-vertical-relative:page;z-index:-73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38pt;width:93.38pt;height:7.92pt;mso-position-horizontal-relative:page;mso-position-vertical-relative:page;z-index:-73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38pt;width:70.8pt;height:7.92pt;mso-position-horizontal-relative:page;mso-position-vertical-relative:page;z-index:-73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38pt;width:105.75pt;height:28.44pt;mso-position-horizontal-relative:page;mso-position-vertical-relative:page;z-index:-73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86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 AVENIDA 7-09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38pt;width:3.48pt;height:28.44pt;mso-position-horizontal-relative:page;mso-position-vertical-relative:page;z-index:-7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8pt;height:7.92pt;mso-position-horizontal-relative:page;mso-position-vertical-relative:page;z-index:-73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7.92pt;mso-position-horizontal-relative:page;mso-position-vertical-relative:page;z-index:-73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7.92pt;mso-position-horizontal-relative:page;mso-position-vertical-relative:page;z-index:-73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1.196pt;height:7.92pt;mso-position-horizontal-relative:page;mso-position-vertical-relative:page;z-index:-73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15.36pt;mso-position-horizontal-relative:page;mso-position-vertical-relative:page;z-index:-73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15.36pt;mso-position-horizontal-relative:page;mso-position-vertical-relative:page;z-index:-73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15.36pt;mso-position-horizontal-relative:page;mso-position-vertical-relative:page;z-index:-7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51240512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15.36pt;mso-position-horizontal-relative:page;mso-position-vertical-relative:page;z-index:-7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15.36pt;mso-position-horizontal-relative:page;mso-position-vertical-relative:page;z-index:-7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7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7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15.36pt;mso-position-horizontal-relative:page;mso-position-vertical-relative:page;z-index:-7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73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73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73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73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3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3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73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3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3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3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73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731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73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73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93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7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73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3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3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73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13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1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52.09pt;mso-position-horizontal-relative:page;mso-position-vertical-relative:page;z-index:-73138" coordorigin="1694,1402" coordsize="15354,9042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288;width:612;height:158" coordorigin="1704,2288" coordsize="612,158" path="m1704,2446l2316,2446,2316,2288,1704,2288,1704,2446xe" filled="t" fillcolor="#DCE6F0" stroked="f">
              <v:path arrowok="t"/>
              <v:fill/>
            </v:shape>
            <v:shape style="position:absolute;left:1737;top:2446;width:0;height:252" coordorigin="1737,2446" coordsize="0,252" path="m1737,2446l1737,2698e" filled="f" stroked="t" strokeweight="3.34pt" strokecolor="#DCE6F0">
              <v:path arrowok="t"/>
            </v:shape>
            <v:shape style="position:absolute;left:2251;top:2446;width:67;height:252" coordorigin="2251,2446" coordsize="67,252" path="m2251,2698l2317,2698,2317,2446,2251,2446,2251,2698xe" filled="t" fillcolor="#DCE6F0" stroked="f">
              <v:path arrowok="t"/>
              <v:fill/>
            </v:shape>
            <v:shape style="position:absolute;left:1704;top:2698;width:612;height:158" coordorigin="1704,2698" coordsize="612,158" path="m1704,2856l2316,2856,2316,2698,1704,2698,1704,2856xe" filled="t" fillcolor="#DCE6F0" stroked="f">
              <v:path arrowok="t"/>
              <v:fill/>
            </v:shape>
            <v:shape style="position:absolute;left:1769;top:2446;width:482;height:252" coordorigin="1769,2446" coordsize="482,252" path="m1769,2698l2252,2698,2252,2446,1769,2446,1769,2698xe" filled="t" fillcolor="#DCE6F0" stroked="f">
              <v:path arrowok="t"/>
              <v:fill/>
            </v:shape>
            <v:shape style="position:absolute;left:2321;top:2288;width:1994;height:158" coordorigin="2321,2288" coordsize="1994,158" path="m2321,2446l4316,2446,4316,2288,2321,2288,2321,2446xe" filled="t" fillcolor="#DCE6F0" stroked="f">
              <v:path arrowok="t"/>
              <v:fill/>
            </v:shape>
            <v:shape style="position:absolute;left:2320;top:2446;width:74;height:252" coordorigin="2320,2446" coordsize="74,252" path="m2320,2698l2394,2698,2394,2446,2320,2446,2320,2698xe" filled="t" fillcolor="#DCE6F0" stroked="f">
              <v:path arrowok="t"/>
              <v:fill/>
            </v:shape>
            <v:shape style="position:absolute;left:4250;top:2446;width:67;height:252" coordorigin="4250,2446" coordsize="67,252" path="m4250,2698l4317,2698,4317,2446,4250,2446,4250,2698xe" filled="t" fillcolor="#DCE6F0" stroked="f">
              <v:path arrowok="t"/>
              <v:fill/>
            </v:shape>
            <v:shape style="position:absolute;left:2321;top:2698;width:1994;height:158" coordorigin="2321,2698" coordsize="1994,158" path="m2321,2856l4316,2856,4316,2698,2321,2698,2321,2856xe" filled="t" fillcolor="#DCE6F0" stroked="f">
              <v:path arrowok="t"/>
              <v:fill/>
            </v:shape>
            <v:shape style="position:absolute;left:2393;top:2446;width:1858;height:252" coordorigin="2393,2446" coordsize="1858,252" path="m2393,2698l4251,2698,4251,2446,2393,2446,2393,2698xe" filled="t" fillcolor="#DCE6F0" stroked="f">
              <v:path arrowok="t"/>
              <v:fill/>
            </v:shape>
            <v:shape style="position:absolute;left:4320;top:2288;width:2067;height:158" coordorigin="4320,2288" coordsize="2067,158" path="m4320,2446l6387,2446,6387,2288,4320,2288,4320,2446xe" filled="t" fillcolor="#DCE6F0" stroked="f">
              <v:path arrowok="t"/>
              <v:fill/>
            </v:shape>
            <v:shape style="position:absolute;left:4319;top:2446;width:72;height:252" coordorigin="4319,2446" coordsize="72,252" path="m4319,2698l4391,2698,4391,2446,4319,2446,4319,2698xe" filled="t" fillcolor="#DCE6F0" stroked="f">
              <v:path arrowok="t"/>
              <v:fill/>
            </v:shape>
            <v:shape style="position:absolute;left:6322;top:2446;width:67;height:252" coordorigin="6322,2446" coordsize="67,252" path="m6322,2698l6388,2698,6388,2446,6322,2446,6322,2698xe" filled="t" fillcolor="#DCE6F0" stroked="f">
              <v:path arrowok="t"/>
              <v:fill/>
            </v:shape>
            <v:shape style="position:absolute;left:4320;top:2698;width:2067;height:158" coordorigin="4320,2698" coordsize="2067,158" path="m4320,2856l6387,2856,6387,2698,4320,2698,4320,2856xe" filled="t" fillcolor="#DCE6F0" stroked="f">
              <v:path arrowok="t"/>
              <v:fill/>
            </v:shape>
            <v:shape style="position:absolute;left:4390;top:2446;width:1932;height:252" coordorigin="4390,2446" coordsize="1932,252" path="m4390,2698l6322,2698,6322,2446,4390,2446,4390,2698xe" filled="t" fillcolor="#DCE6F0" stroked="f">
              <v:path arrowok="t"/>
              <v:fill/>
            </v:shape>
            <v:shape style="position:absolute;left:6392;top:2288;width:3447;height:158" coordorigin="6392,2288" coordsize="3447,158" path="m6392,2446l9839,2446,9839,2288,6392,2288,6392,2446xe" filled="t" fillcolor="#DCE6F0" stroked="f">
              <v:path arrowok="t"/>
              <v:fill/>
            </v:shape>
            <v:shape style="position:absolute;left:6391;top:2446;width:72;height:252" coordorigin="6391,2446" coordsize="72,252" path="m6391,2698l6463,2698,6463,2446,6391,2446,6391,2698xe" filled="t" fillcolor="#DCE6F0" stroked="f">
              <v:path arrowok="t"/>
              <v:fill/>
            </v:shape>
            <v:shape style="position:absolute;left:9807;top:2446;width:0;height:252" coordorigin="9807,2446" coordsize="0,252" path="m9807,2446l9807,2698e" filled="f" stroked="t" strokeweight="3.34pt" strokecolor="#DCE6F0">
              <v:path arrowok="t"/>
            </v:shape>
            <v:shape style="position:absolute;left:6392;top:2698;width:3447;height:158" coordorigin="6392,2698" coordsize="3447,158" path="m6392,2856l9839,2856,9839,2698,6392,2698,6392,2856xe" filled="t" fillcolor="#DCE6F0" stroked="f">
              <v:path arrowok="t"/>
              <v:fill/>
            </v:shape>
            <v:shape style="position:absolute;left:6462;top:2446;width:3312;height:252" coordorigin="6462,2446" coordsize="3312,252" path="m6462,2698l9774,2698,9774,2446,6462,2446,6462,2698xe" filled="t" fillcolor="#DCE6F0" stroked="f">
              <v:path arrowok="t"/>
              <v:fill/>
            </v:shape>
            <v:shape style="position:absolute;left:9844;top:2303;width:2180;height:0" coordorigin="9844,2303" coordsize="2180,0" path="m9844,2303l12023,2303e" filled="f" stroked="t" strokeweight="1.66pt" strokecolor="#DCE6F0">
              <v:path arrowok="t"/>
            </v:shape>
            <v:shape style="position:absolute;left:9879;top:2319;width:0;height:506" coordorigin="9879,2319" coordsize="0,506" path="m9879,2319l9879,2825e" filled="f" stroked="t" strokeweight="3.58pt" strokecolor="#DCE6F0">
              <v:path arrowok="t"/>
            </v:shape>
            <v:shape style="position:absolute;left:11991;top:2319;width:0;height:506" coordorigin="11991,2319" coordsize="0,506" path="m11991,2319l11991,2825e" filled="f" stroked="t" strokeweight="3.34pt" strokecolor="#DCE6F0">
              <v:path arrowok="t"/>
            </v:shape>
            <v:shape style="position:absolute;left:9844;top:2841;width:2180;height:0" coordorigin="9844,2841" coordsize="2180,0" path="m9844,2841l12023,2841e" filled="f" stroked="t" strokeweight="1.66pt" strokecolor="#DCE6F0">
              <v:path arrowok="t"/>
            </v:shape>
            <v:shape style="position:absolute;left:9913;top:2319;width:2045;height:252" coordorigin="9913,2319" coordsize="2045,252" path="m9913,2571l11959,2571,11959,2319,9913,2319,9913,2571xe" filled="t" fillcolor="#DCE6F0" stroked="f">
              <v:path arrowok="t"/>
              <v:fill/>
            </v:shape>
            <v:shape style="position:absolute;left:9913;top:2571;width:2045;height:254" coordorigin="9913,2571" coordsize="2045,254" path="m9913,2825l11959,2825,11959,2571,9913,2571,9913,2825xe" filled="t" fillcolor="#DCE6F0" stroked="f">
              <v:path arrowok="t"/>
              <v:fill/>
            </v:shape>
            <v:shape style="position:absolute;left:12028;top:2288;width:1411;height:158" coordorigin="12028,2288" coordsize="1411,158" path="m12028,2446l13440,2446,13440,2288,12028,2288,12028,2446xe" filled="t" fillcolor="#DCE6F0" stroked="f">
              <v:path arrowok="t"/>
              <v:fill/>
            </v:shape>
            <v:shape style="position:absolute;left:12063;top:2446;width:0;height:252" coordorigin="12063,2446" coordsize="0,252" path="m12063,2446l12063,2698e" filled="f" stroked="t" strokeweight="3.58pt" strokecolor="#DCE6F0">
              <v:path arrowok="t"/>
            </v:shape>
            <v:shape style="position:absolute;left:13374;top:2446;width:67;height:252" coordorigin="13374,2446" coordsize="67,252" path="m13374,2698l13441,2698,13441,2446,13374,2446,13374,2698xe" filled="t" fillcolor="#DCE6F0" stroked="f">
              <v:path arrowok="t"/>
              <v:fill/>
            </v:shape>
            <v:shape style="position:absolute;left:12028;top:2698;width:1411;height:158" coordorigin="12028,2698" coordsize="1411,158" path="m12028,2856l13440,2856,13440,2698,12028,2698,12028,2856xe" filled="t" fillcolor="#DCE6F0" stroked="f">
              <v:path arrowok="t"/>
              <v:fill/>
            </v:shape>
            <v:shape style="position:absolute;left:12098;top:2446;width:1277;height:252" coordorigin="12098,2446" coordsize="1277,252" path="m12098,2698l13375,2698,13375,2446,12098,2446,12098,2698xe" filled="t" fillcolor="#DCE6F0" stroked="f">
              <v:path arrowok="t"/>
              <v:fill/>
            </v:shape>
            <v:shape style="position:absolute;left:13444;top:2288;width:1863;height:158" coordorigin="13444,2288" coordsize="1863,158" path="m13444,2446l15307,2446,15307,2288,13444,2288,13444,2446xe" filled="t" fillcolor="#DCE6F0" stroked="f">
              <v:path arrowok="t"/>
              <v:fill/>
            </v:shape>
            <v:shape style="position:absolute;left:13443;top:2446;width:72;height:252" coordorigin="13443,2446" coordsize="72,252" path="m13443,2698l13515,2698,13515,2446,13443,2446,13443,2698xe" filled="t" fillcolor="#DCE6F0" stroked="f">
              <v:path arrowok="t"/>
              <v:fill/>
            </v:shape>
            <v:shape style="position:absolute;left:15241;top:2446;width:67;height:252" coordorigin="15241,2446" coordsize="67,252" path="m15241,2698l15308,2698,15308,2446,15241,2446,15241,2698xe" filled="t" fillcolor="#DCE6F0" stroked="f">
              <v:path arrowok="t"/>
              <v:fill/>
            </v:shape>
            <v:shape style="position:absolute;left:13444;top:2698;width:1863;height:158" coordorigin="13444,2698" coordsize="1863,158" path="m13444,2856l15307,2856,15307,2698,13444,2698,13444,2856xe" filled="t" fillcolor="#DCE6F0" stroked="f">
              <v:path arrowok="t"/>
              <v:fill/>
            </v:shape>
            <v:shape style="position:absolute;left:13514;top:2446;width:1728;height:252" coordorigin="13514,2446" coordsize="1728,252" path="m13514,2698l15242,2698,15242,2446,13514,2446,13514,2698xe" filled="t" fillcolor="#DCE6F0" stroked="f">
              <v:path arrowok="t"/>
              <v:fill/>
            </v:shape>
            <v:shape style="position:absolute;left:15312;top:2288;width:1723;height:158" coordorigin="15312,2288" coordsize="1723,158" path="m15312,2446l17035,2446,17035,2288,15312,2288,15312,2446xe" filled="t" fillcolor="#DCE6F0" stroked="f">
              <v:path arrowok="t"/>
              <v:fill/>
            </v:shape>
            <v:shape style="position:absolute;left:15311;top:2446;width:72;height:252" coordorigin="15311,2446" coordsize="72,252" path="m15311,2698l15383,2698,15383,2446,15311,2446,15311,2698xe" filled="t" fillcolor="#DCE6F0" stroked="f">
              <v:path arrowok="t"/>
              <v:fill/>
            </v:shape>
            <v:shape style="position:absolute;left:17003;top:2446;width:0;height:252" coordorigin="17003,2446" coordsize="0,252" path="m17003,2446l17003,2698e" filled="f" stroked="t" strokeweight="3.34pt" strokecolor="#DCE6F0">
              <v:path arrowok="t"/>
            </v:shape>
            <v:shape style="position:absolute;left:15312;top:2698;width:1723;height:158" coordorigin="15312,2698" coordsize="1723,158" path="m15312,2856l17035,2856,17035,2698,15312,2698,15312,2856xe" filled="t" fillcolor="#DCE6F0" stroked="f">
              <v:path arrowok="t"/>
              <v:fill/>
            </v:shape>
            <v:shape style="position:absolute;left:15382;top:2446;width:1589;height:252" coordorigin="15382,2446" coordsize="1589,252" path="m15382,2698l16970,2698,16970,2446,15382,2446,15382,2698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80;width:2175;height:0" coordorigin="9849,2280" coordsize="2175,0" path="m9849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2861;width:614;height:0" coordorigin="1704,2861" coordsize="614,0" path="m1704,2861l2319,2861e" filled="f" stroked="t" strokeweight="0.58pt" strokecolor="#000000">
              <v:path arrowok="t"/>
            </v:shape>
            <v:shape style="position:absolute;left:2328;top:2861;width:1987;height:0" coordorigin="2328,2861" coordsize="1987,0" path="m2328,2861l4316,2861e" filled="f" stroked="t" strokeweight="0.58pt" strokecolor="#000000">
              <v:path arrowok="t"/>
            </v:shape>
            <v:shape style="position:absolute;left:4325;top:2861;width:2062;height:0" coordorigin="4325,2861" coordsize="2062,0" path="m4325,2861l6387,2861e" filled="f" stroked="t" strokeweight="0.58pt" strokecolor="#000000">
              <v:path arrowok="t"/>
            </v:shape>
            <v:shape style="position:absolute;left:6397;top:2861;width:3442;height:0" coordorigin="6397,2861" coordsize="3442,0" path="m6397,2861l9839,2861e" filled="f" stroked="t" strokeweight="0.58pt" strokecolor="#000000">
              <v:path arrowok="t"/>
            </v:shape>
            <v:shape style="position:absolute;left:9849;top:2861;width:2175;height:0" coordorigin="9849,2861" coordsize="2175,0" path="m9849,2861l12023,2861e" filled="f" stroked="t" strokeweight="0.58pt" strokecolor="#000000">
              <v:path arrowok="t"/>
            </v:shape>
            <v:shape style="position:absolute;left:12033;top:2861;width:1406;height:0" coordorigin="12033,2861" coordsize="1406,0" path="m12033,2861l13440,2861e" filled="f" stroked="t" strokeweight="0.58pt" strokecolor="#000000">
              <v:path arrowok="t"/>
            </v:shape>
            <v:shape style="position:absolute;left:13449;top:2861;width:1858;height:0" coordorigin="13449,2861" coordsize="1858,0" path="m13449,2861l15307,2861e" filled="f" stroked="t" strokeweight="0.58pt" strokecolor="#000000">
              <v:path arrowok="t"/>
            </v:shape>
            <v:shape style="position:absolute;left:15317;top:2861;width:1721;height:0" coordorigin="15317,2861" coordsize="1721,0" path="m15317,2861l17038,2861e" filled="f" stroked="t" strokeweight="0.58pt" strokecolor="#000000">
              <v:path arrowok="t"/>
            </v:shape>
            <v:shape style="position:absolute;left:1704;top:3161;width:612;height:252" coordorigin="1704,3161" coordsize="612,252" path="m1704,3413l2316,3413,2316,3161,1704,3161,1704,3413xe" filled="t" fillcolor="#DCE6F0" stroked="f">
              <v:path arrowok="t"/>
              <v:fill/>
            </v:shape>
            <v:shape style="position:absolute;left:1737;top:3413;width:0;height:255" coordorigin="1737,3413" coordsize="0,255" path="m1737,3413l1737,3668e" filled="f" stroked="t" strokeweight="3.34pt" strokecolor="#DCE6F0">
              <v:path arrowok="t"/>
            </v:shape>
            <v:shape style="position:absolute;left:2251;top:3413;width:67;height:255" coordorigin="2251,3413" coordsize="67,255" path="m2251,3668l2317,3668,2317,3413,2251,3413,2251,3668xe" filled="t" fillcolor="#DCE6F0" stroked="f">
              <v:path arrowok="t"/>
              <v:fill/>
            </v:shape>
            <v:shape style="position:absolute;left:1704;top:3668;width:612;height:252" coordorigin="1704,3668" coordsize="612,252" path="m1704,3920l2316,3920,2316,3668,1704,3668,1704,3920xe" filled="t" fillcolor="#DCE6F0" stroked="f">
              <v:path arrowok="t"/>
              <v:fill/>
            </v:shape>
            <v:shape style="position:absolute;left:1769;top:3413;width:482;height:255" coordorigin="1769,3413" coordsize="482,255" path="m1769,3668l2252,3668,2252,3413,1769,3413,1769,3668xe" filled="t" fillcolor="#DCE6F0" stroked="f">
              <v:path arrowok="t"/>
              <v:fill/>
            </v:shape>
            <v:shape style="position:absolute;left:2321;top:3161;width:1994;height:252" coordorigin="2321,3161" coordsize="1994,252" path="m2321,3413l4316,3413,4316,3161,2321,3161,2321,3413xe" filled="t" fillcolor="#DCE6F0" stroked="f">
              <v:path arrowok="t"/>
              <v:fill/>
            </v:shape>
            <v:shape style="position:absolute;left:2320;top:3413;width:74;height:255" coordorigin="2320,3413" coordsize="74,255" path="m2320,3668l2394,3668,2394,3413,2320,3413,2320,3668xe" filled="t" fillcolor="#DCE6F0" stroked="f">
              <v:path arrowok="t"/>
              <v:fill/>
            </v:shape>
            <v:shape style="position:absolute;left:4250;top:3413;width:67;height:255" coordorigin="4250,3413" coordsize="67,255" path="m4250,3668l4317,3668,4317,3413,4250,3413,4250,3668xe" filled="t" fillcolor="#DCE6F0" stroked="f">
              <v:path arrowok="t"/>
              <v:fill/>
            </v:shape>
            <v:shape style="position:absolute;left:2321;top:3668;width:1994;height:252" coordorigin="2321,3668" coordsize="1994,252" path="m2321,3920l4316,3920,4316,3668,2321,3668,2321,3920xe" filled="t" fillcolor="#DCE6F0" stroked="f">
              <v:path arrowok="t"/>
              <v:fill/>
            </v:shape>
            <v:shape style="position:absolute;left:2393;top:3413;width:1858;height:255" coordorigin="2393,3413" coordsize="1858,255" path="m2393,3668l4251,3668,4251,3413,2393,3413,2393,3668xe" filled="t" fillcolor="#DCE6F0" stroked="f">
              <v:path arrowok="t"/>
              <v:fill/>
            </v:shape>
            <v:shape style="position:absolute;left:4320;top:3161;width:2067;height:252" coordorigin="4320,3161" coordsize="2067,252" path="m4320,3413l6387,3413,6387,3161,4320,3161,4320,3413xe" filled="t" fillcolor="#DCE6F0" stroked="f">
              <v:path arrowok="t"/>
              <v:fill/>
            </v:shape>
            <v:shape style="position:absolute;left:4319;top:3413;width:72;height:255" coordorigin="4319,3413" coordsize="72,255" path="m4319,3668l4391,3668,4391,3413,4319,3413,4319,3668xe" filled="t" fillcolor="#DCE6F0" stroked="f">
              <v:path arrowok="t"/>
              <v:fill/>
            </v:shape>
            <v:shape style="position:absolute;left:6322;top:3413;width:67;height:255" coordorigin="6322,3413" coordsize="67,255" path="m6322,3668l6388,3668,6388,3413,6322,3413,6322,3668xe" filled="t" fillcolor="#DCE6F0" stroked="f">
              <v:path arrowok="t"/>
              <v:fill/>
            </v:shape>
            <v:shape style="position:absolute;left:4320;top:3668;width:2067;height:252" coordorigin="4320,3668" coordsize="2067,252" path="m4320,3920l6387,3920,6387,3668,4320,3668,4320,3920xe" filled="t" fillcolor="#DCE6F0" stroked="f">
              <v:path arrowok="t"/>
              <v:fill/>
            </v:shape>
            <v:shape style="position:absolute;left:4390;top:3413;width:1932;height:255" coordorigin="4390,3413" coordsize="1932,255" path="m4390,3668l6322,3668,6322,3413,4390,3413,4390,3668xe" filled="t" fillcolor="#DCE6F0" stroked="f">
              <v:path arrowok="t"/>
              <v:fill/>
            </v:shape>
            <v:shape style="position:absolute;left:6392;top:3161;width:3447;height:252" coordorigin="6392,3161" coordsize="3447,252" path="m6392,3413l9839,3413,9839,3161,6392,3161,6392,3413xe" filled="t" fillcolor="#DCE6F0" stroked="f">
              <v:path arrowok="t"/>
              <v:fill/>
            </v:shape>
            <v:shape style="position:absolute;left:6391;top:3413;width:72;height:255" coordorigin="6391,3413" coordsize="72,255" path="m6391,3668l6463,3668,6463,3413,6391,3413,6391,3668xe" filled="t" fillcolor="#DCE6F0" stroked="f">
              <v:path arrowok="t"/>
              <v:fill/>
            </v:shape>
            <v:shape style="position:absolute;left:9807;top:3413;width:0;height:255" coordorigin="9807,3413" coordsize="0,255" path="m9807,3413l9807,3668e" filled="f" stroked="t" strokeweight="3.34pt" strokecolor="#DCE6F0">
              <v:path arrowok="t"/>
            </v:shape>
            <v:shape style="position:absolute;left:6392;top:3668;width:3447;height:252" coordorigin="6392,3668" coordsize="3447,252" path="m6392,3920l9839,3920,9839,3668,6392,3668,6392,3920xe" filled="t" fillcolor="#DCE6F0" stroked="f">
              <v:path arrowok="t"/>
              <v:fill/>
            </v:shape>
            <v:shape style="position:absolute;left:6462;top:3413;width:3312;height:255" coordorigin="6462,3413" coordsize="3312,255" path="m6462,3668l9774,3668,9774,3413,6462,3413,6462,3668xe" filled="t" fillcolor="#DCE6F0" stroked="f">
              <v:path arrowok="t"/>
              <v:fill/>
            </v:shape>
            <v:shape style="position:absolute;left:9879;top:3161;width:0;height:759" coordorigin="9879,3161" coordsize="0,759" path="m9879,3161l9879,3920e" filled="f" stroked="t" strokeweight="3.58pt" strokecolor="#DCE6F0">
              <v:path arrowok="t"/>
            </v:shape>
            <v:shape style="position:absolute;left:11991;top:3161;width:0;height:759" coordorigin="11991,3161" coordsize="0,759" path="m11991,3161l11991,3920e" filled="f" stroked="t" strokeweight="3.34pt" strokecolor="#DCE6F0">
              <v:path arrowok="t"/>
            </v:shape>
            <v:shape style="position:absolute;left:9913;top:3161;width:2045;height:252" coordorigin="9913,3161" coordsize="2045,252" path="m11959,3413l11959,3161,9913,3161,9913,3413,11959,3413xe" filled="t" fillcolor="#DCE6F0" stroked="f">
              <v:path arrowok="t"/>
              <v:fill/>
            </v:shape>
            <v:shape style="position:absolute;left:9913;top:3413;width:2045;height:255" coordorigin="9913,3413" coordsize="2045,255" path="m9913,3668l11959,3668,11959,3413,9913,3413,9913,3668xe" filled="t" fillcolor="#DCE6F0" stroked="f">
              <v:path arrowok="t"/>
              <v:fill/>
            </v:shape>
            <v:shape style="position:absolute;left:9913;top:3668;width:2045;height:252" coordorigin="9913,3668" coordsize="2045,252" path="m9913,3920l11959,3920,11959,3668,9913,3668,9913,3920xe" filled="t" fillcolor="#DCE6F0" stroked="f">
              <v:path arrowok="t"/>
              <v:fill/>
            </v:shape>
            <v:shape style="position:absolute;left:12028;top:3161;width:1411;height:252" coordorigin="12028,3161" coordsize="1411,252" path="m12028,3413l13440,3413,13440,3161,12028,3161,12028,3413xe" filled="t" fillcolor="#DCE6F0" stroked="f">
              <v:path arrowok="t"/>
              <v:fill/>
            </v:shape>
            <v:shape style="position:absolute;left:12063;top:3413;width:0;height:255" coordorigin="12063,3413" coordsize="0,255" path="m12063,3413l12063,3668e" filled="f" stroked="t" strokeweight="3.58pt" strokecolor="#DCE6F0">
              <v:path arrowok="t"/>
            </v:shape>
            <v:shape style="position:absolute;left:13374;top:3413;width:67;height:255" coordorigin="13374,3413" coordsize="67,255" path="m13374,3668l13441,3668,13441,3413,13374,3413,13374,3668xe" filled="t" fillcolor="#DCE6F0" stroked="f">
              <v:path arrowok="t"/>
              <v:fill/>
            </v:shape>
            <v:shape style="position:absolute;left:12028;top:3668;width:1411;height:252" coordorigin="12028,3668" coordsize="1411,252" path="m12028,3920l13440,3920,13440,3668,12028,3668,12028,3920xe" filled="t" fillcolor="#DCE6F0" stroked="f">
              <v:path arrowok="t"/>
              <v:fill/>
            </v:shape>
            <v:shape style="position:absolute;left:12098;top:3413;width:1277;height:255" coordorigin="12098,3413" coordsize="1277,255" path="m12098,3668l13375,3668,13375,3413,12098,3413,12098,3668xe" filled="t" fillcolor="#DCE6F0" stroked="f">
              <v:path arrowok="t"/>
              <v:fill/>
            </v:shape>
            <v:shape style="position:absolute;left:13444;top:3161;width:1863;height:252" coordorigin="13444,3161" coordsize="1863,252" path="m13444,3413l15307,3413,15307,3161,13444,3161,13444,3413xe" filled="t" fillcolor="#DCE6F0" stroked="f">
              <v:path arrowok="t"/>
              <v:fill/>
            </v:shape>
            <v:shape style="position:absolute;left:13443;top:3413;width:72;height:255" coordorigin="13443,3413" coordsize="72,255" path="m13443,3668l13515,3668,13515,3413,13443,3413,13443,3668xe" filled="t" fillcolor="#DCE6F0" stroked="f">
              <v:path arrowok="t"/>
              <v:fill/>
            </v:shape>
            <v:shape style="position:absolute;left:15241;top:3413;width:67;height:255" coordorigin="15241,3413" coordsize="67,255" path="m15241,3668l15308,3668,15308,3413,15241,3413,15241,3668xe" filled="t" fillcolor="#DCE6F0" stroked="f">
              <v:path arrowok="t"/>
              <v:fill/>
            </v:shape>
            <v:shape style="position:absolute;left:13444;top:3668;width:1863;height:252" coordorigin="13444,3668" coordsize="1863,252" path="m13444,3920l15307,3920,15307,3668,13444,3668,13444,3920xe" filled="t" fillcolor="#DCE6F0" stroked="f">
              <v:path arrowok="t"/>
              <v:fill/>
            </v:shape>
            <v:shape style="position:absolute;left:13514;top:3413;width:1728;height:255" coordorigin="13514,3413" coordsize="1728,255" path="m13514,3668l15242,3668,15242,3413,13514,3413,13514,3668xe" filled="t" fillcolor="#DCE6F0" stroked="f">
              <v:path arrowok="t"/>
              <v:fill/>
            </v:shape>
            <v:shape style="position:absolute;left:15312;top:3161;width:1723;height:252" coordorigin="15312,3161" coordsize="1723,252" path="m15312,3413l17035,3413,17035,3161,15312,3161,15312,3413xe" filled="t" fillcolor="#DCE6F0" stroked="f">
              <v:path arrowok="t"/>
              <v:fill/>
            </v:shape>
            <v:shape style="position:absolute;left:15311;top:3413;width:72;height:255" coordorigin="15311,3413" coordsize="72,255" path="m15311,3668l15383,3668,15383,3413,15311,3413,15311,3668xe" filled="t" fillcolor="#DCE6F0" stroked="f">
              <v:path arrowok="t"/>
              <v:fill/>
            </v:shape>
            <v:shape style="position:absolute;left:17003;top:3413;width:0;height:255" coordorigin="17003,3413" coordsize="0,255" path="m17003,3413l17003,3668e" filled="f" stroked="t" strokeweight="3.34pt" strokecolor="#DCE6F0">
              <v:path arrowok="t"/>
            </v:shape>
            <v:shape style="position:absolute;left:15312;top:3668;width:1723;height:252" coordorigin="15312,3668" coordsize="1723,252" path="m15312,3920l17035,3920,17035,3668,15312,3668,15312,3920xe" filled="t" fillcolor="#DCE6F0" stroked="f">
              <v:path arrowok="t"/>
              <v:fill/>
            </v:shape>
            <v:shape style="position:absolute;left:15382;top:3413;width:1589;height:255" coordorigin="15382,3413" coordsize="1589,255" path="m15382,3668l16970,3668,16970,3413,15382,3413,15382,3668xe" filled="t" fillcolor="#DCE6F0" stroked="f">
              <v:path arrowok="t"/>
              <v:fill/>
            </v:shape>
            <v:shape style="position:absolute;left:1704;top:3156;width:614;height:0" coordorigin="1704,3156" coordsize="614,0" path="m1704,3156l2319,3156e" filled="f" stroked="t" strokeweight="0.58pt" strokecolor="#000000">
              <v:path arrowok="t"/>
            </v:shape>
            <v:shape style="position:absolute;left:2328;top:3156;width:1987;height:0" coordorigin="2328,3156" coordsize="1987,0" path="m2328,3156l4316,3156e" filled="f" stroked="t" strokeweight="0.58pt" strokecolor="#000000">
              <v:path arrowok="t"/>
            </v:shape>
            <v:shape style="position:absolute;left:4325;top:3156;width:2062;height:0" coordorigin="4325,3156" coordsize="2062,0" path="m4325,3156l6387,3156e" filled="f" stroked="t" strokeweight="0.58pt" strokecolor="#000000">
              <v:path arrowok="t"/>
            </v:shape>
            <v:shape style="position:absolute;left:6397;top:3156;width:3442;height:0" coordorigin="6397,3156" coordsize="3442,0" path="m6397,3156l9839,3156e" filled="f" stroked="t" strokeweight="0.58pt" strokecolor="#000000">
              <v:path arrowok="t"/>
            </v:shape>
            <v:shape style="position:absolute;left:9849;top:3156;width:2175;height:0" coordorigin="9849,3156" coordsize="2175,0" path="m9849,3156l12023,3156e" filled="f" stroked="t" strokeweight="0.58pt" strokecolor="#000000">
              <v:path arrowok="t"/>
            </v:shape>
            <v:shape style="position:absolute;left:12033;top:3156;width:1406;height:0" coordorigin="12033,3156" coordsize="1406,0" path="m12033,3156l13440,3156e" filled="f" stroked="t" strokeweight="0.58pt" strokecolor="#000000">
              <v:path arrowok="t"/>
            </v:shape>
            <v:shape style="position:absolute;left:13449;top:3156;width:1858;height:0" coordorigin="13449,3156" coordsize="1858,0" path="m13449,3156l15307,3156e" filled="f" stroked="t" strokeweight="0.58pt" strokecolor="#000000">
              <v:path arrowok="t"/>
            </v:shape>
            <v:shape style="position:absolute;left:15317;top:3156;width:1721;height:0" coordorigin="15317,3156" coordsize="1721,0" path="m15317,3156l17038,3156e" filled="f" stroked="t" strokeweight="0.58pt" strokecolor="#000000">
              <v:path arrowok="t"/>
            </v:shape>
            <v:shape style="position:absolute;left:1704;top:3925;width:614;height:0" coordorigin="1704,3925" coordsize="614,0" path="m1704,3925l2319,3925e" filled="f" stroked="t" strokeweight="0.58001pt" strokecolor="#000000">
              <v:path arrowok="t"/>
            </v:shape>
            <v:shape style="position:absolute;left:2328;top:3925;width:1987;height:0" coordorigin="2328,3925" coordsize="1987,0" path="m2328,3925l4316,3925e" filled="f" stroked="t" strokeweight="0.58001pt" strokecolor="#000000">
              <v:path arrowok="t"/>
            </v:shape>
            <v:shape style="position:absolute;left:4325;top:3925;width:2062;height:0" coordorigin="4325,3925" coordsize="2062,0" path="m4325,3925l6387,3925e" filled="f" stroked="t" strokeweight="0.58001pt" strokecolor="#000000">
              <v:path arrowok="t"/>
            </v:shape>
            <v:shape style="position:absolute;left:6397;top:3925;width:3442;height:0" coordorigin="6397,3925" coordsize="3442,0" path="m6397,3925l9839,3925e" filled="f" stroked="t" strokeweight="0.58001pt" strokecolor="#000000">
              <v:path arrowok="t"/>
            </v:shape>
            <v:shape style="position:absolute;left:9849;top:3925;width:2175;height:0" coordorigin="9849,3925" coordsize="2175,0" path="m9849,3925l12023,3925e" filled="f" stroked="t" strokeweight="0.58001pt" strokecolor="#000000">
              <v:path arrowok="t"/>
            </v:shape>
            <v:shape style="position:absolute;left:12033;top:3925;width:1406;height:0" coordorigin="12033,3925" coordsize="1406,0" path="m12033,3925l13440,3925e" filled="f" stroked="t" strokeweight="0.58001pt" strokecolor="#000000">
              <v:path arrowok="t"/>
            </v:shape>
            <v:shape style="position:absolute;left:13449;top:3925;width:1858;height:0" coordorigin="13449,3925" coordsize="1858,0" path="m13449,3925l15307,3925e" filled="f" stroked="t" strokeweight="0.58001pt" strokecolor="#000000">
              <v:path arrowok="t"/>
            </v:shape>
            <v:shape style="position:absolute;left:15317;top:3925;width:1721;height:0" coordorigin="15317,3925" coordsize="1721,0" path="m15317,3925l17038,3925e" filled="f" stroked="t" strokeweight="0.58001pt" strokecolor="#000000">
              <v:path arrowok="t"/>
            </v:shape>
            <v:shape style="position:absolute;left:1704;top:4511;width:612;height:158" coordorigin="1704,4511" coordsize="612,158" path="m1704,4669l2316,4669,2316,4511,1704,4511,1704,4669xe" filled="t" fillcolor="#DCE6F0" stroked="f">
              <v:path arrowok="t"/>
              <v:fill/>
            </v:shape>
            <v:shape style="position:absolute;left:1737;top:4669;width:0;height:254" coordorigin="1737,4669" coordsize="0,254" path="m1737,4669l1737,4923e" filled="f" stroked="t" strokeweight="3.34pt" strokecolor="#DCE6F0">
              <v:path arrowok="t"/>
            </v:shape>
            <v:shape style="position:absolute;left:2251;top:4669;width:67;height:254" coordorigin="2251,4669" coordsize="67,254" path="m2251,4923l2317,4923,2317,4669,2251,4669,2251,4923xe" filled="t" fillcolor="#DCE6F0" stroked="f">
              <v:path arrowok="t"/>
              <v:fill/>
            </v:shape>
            <v:shape style="position:absolute;left:1704;top:4923;width:612;height:158" coordorigin="1704,4923" coordsize="612,158" path="m1704,5082l2316,5082,2316,4923,1704,4923,1704,5082xe" filled="t" fillcolor="#DCE6F0" stroked="f">
              <v:path arrowok="t"/>
              <v:fill/>
            </v:shape>
            <v:shape style="position:absolute;left:1769;top:4669;width:482;height:254" coordorigin="1769,4669" coordsize="482,254" path="m1769,4923l2252,4923,2252,4669,1769,4669,1769,4923xe" filled="t" fillcolor="#DCE6F0" stroked="f">
              <v:path arrowok="t"/>
              <v:fill/>
            </v:shape>
            <v:shape style="position:absolute;left:2321;top:4511;width:1994;height:158" coordorigin="2321,4511" coordsize="1994,158" path="m2321,4669l4316,4669,4316,4511,2321,4511,2321,4669xe" filled="t" fillcolor="#DCE6F0" stroked="f">
              <v:path arrowok="t"/>
              <v:fill/>
            </v:shape>
            <v:shape style="position:absolute;left:2320;top:4669;width:74;height:254" coordorigin="2320,4669" coordsize="74,254" path="m2320,4923l2394,4923,2394,4669,2320,4669,2320,4923xe" filled="t" fillcolor="#DCE6F0" stroked="f">
              <v:path arrowok="t"/>
              <v:fill/>
            </v:shape>
            <v:shape style="position:absolute;left:4250;top:4669;width:67;height:254" coordorigin="4250,4669" coordsize="67,254" path="m4250,4923l4317,4923,4317,4669,4250,4669,4250,4923xe" filled="t" fillcolor="#DCE6F0" stroked="f">
              <v:path arrowok="t"/>
              <v:fill/>
            </v:shape>
            <v:shape style="position:absolute;left:2321;top:4923;width:1994;height:158" coordorigin="2321,4923" coordsize="1994,158" path="m2321,5082l4316,5082,4316,4923,2321,4923,2321,5082xe" filled="t" fillcolor="#DCE6F0" stroked="f">
              <v:path arrowok="t"/>
              <v:fill/>
            </v:shape>
            <v:shape style="position:absolute;left:2393;top:4669;width:1858;height:254" coordorigin="2393,4669" coordsize="1858,254" path="m2393,4923l4251,4923,4251,4669,2393,4669,2393,4923xe" filled="t" fillcolor="#DCE6F0" stroked="f">
              <v:path arrowok="t"/>
              <v:fill/>
            </v:shape>
            <v:shape style="position:absolute;left:4320;top:4511;width:2067;height:158" coordorigin="4320,4511" coordsize="2067,158" path="m4320,4669l6387,4669,6387,4511,4320,4511,4320,4669xe" filled="t" fillcolor="#DCE6F0" stroked="f">
              <v:path arrowok="t"/>
              <v:fill/>
            </v:shape>
            <v:shape style="position:absolute;left:4319;top:4669;width:72;height:254" coordorigin="4319,4669" coordsize="72,254" path="m4319,4923l4391,4923,4391,4669,4319,4669,4319,4923xe" filled="t" fillcolor="#DCE6F0" stroked="f">
              <v:path arrowok="t"/>
              <v:fill/>
            </v:shape>
            <v:shape style="position:absolute;left:6355;top:4669;width:0;height:254" coordorigin="6355,4669" coordsize="0,254" path="m6355,4669l6355,4923e" filled="f" stroked="t" strokeweight="3.34pt" strokecolor="#DCE6F0">
              <v:path arrowok="t"/>
            </v:shape>
            <v:shape style="position:absolute;left:4320;top:4923;width:2067;height:158" coordorigin="4320,4923" coordsize="2067,158" path="m4320,5082l6387,5082,6387,4923,4320,4923,4320,5082xe" filled="t" fillcolor="#DCE6F0" stroked="f">
              <v:path arrowok="t"/>
              <v:fill/>
            </v:shape>
            <v:shape style="position:absolute;left:4390;top:4669;width:1932;height:254" coordorigin="4390,4669" coordsize="1932,254" path="m4390,4923l6322,4923,6322,4669,4390,4669,4390,4923xe" filled="t" fillcolor="#DCE6F0" stroked="f">
              <v:path arrowok="t"/>
              <v:fill/>
            </v:shape>
            <v:shape style="position:absolute;left:6392;top:4526;width:3447;height:0" coordorigin="6392,4526" coordsize="3447,0" path="m6392,4526l9839,4526e" filled="f" stroked="t" strokeweight="1.66pt" strokecolor="#DCE6F0">
              <v:path arrowok="t"/>
            </v:shape>
            <v:shape style="position:absolute;left:6427;top:4542;width:0;height:506" coordorigin="6427,4542" coordsize="0,506" path="m6427,4542l6427,5048e" filled="f" stroked="t" strokeweight="3.58pt" strokecolor="#DCE6F0">
              <v:path arrowok="t"/>
            </v:shape>
            <v:shape style="position:absolute;left:9773;top:4542;width:67;height:506" coordorigin="9773,4542" coordsize="67,506" path="m9773,5048l9840,5048,9840,4542,9773,4542,9773,5048xe" filled="t" fillcolor="#DCE6F0" stroked="f">
              <v:path arrowok="t"/>
              <v:fill/>
            </v:shape>
            <v:shape style="position:absolute;left:6392;top:5065;width:3447;height:0" coordorigin="6392,5065" coordsize="3447,0" path="m6392,5065l9839,5065e" filled="f" stroked="t" strokeweight="1.78pt" strokecolor="#DCE6F0">
              <v:path arrowok="t"/>
            </v:shape>
            <v:shape style="position:absolute;left:6462;top:4542;width:3312;height:254" coordorigin="6462,4542" coordsize="3312,254" path="m6462,4796l9774,4796,9774,4542,6462,4542,6462,4796xe" filled="t" fillcolor="#DCE6F0" stroked="f">
              <v:path arrowok="t"/>
              <v:fill/>
            </v:shape>
            <v:shape style="position:absolute;left:6462;top:4796;width:3312;height:252" coordorigin="6462,4796" coordsize="3312,252" path="m6462,5048l9774,5048,9774,4796,6462,4796,6462,5048xe" filled="t" fillcolor="#DCE6F0" stroked="f">
              <v:path arrowok="t"/>
              <v:fill/>
            </v:shape>
            <v:shape style="position:absolute;left:9844;top:4526;width:2180;height:0" coordorigin="9844,4526" coordsize="2180,0" path="m9844,4526l12023,4526e" filled="f" stroked="t" strokeweight="1.66pt" strokecolor="#DCE6F0">
              <v:path arrowok="t"/>
            </v:shape>
            <v:shape style="position:absolute;left:9843;top:4542;width:72;height:506" coordorigin="9843,4542" coordsize="72,506" path="m9843,5048l9914,5048,9914,4542,9843,4542,9843,5048xe" filled="t" fillcolor="#DCE6F0" stroked="f">
              <v:path arrowok="t"/>
              <v:fill/>
            </v:shape>
            <v:shape style="position:absolute;left:11991;top:4542;width:0;height:506" coordorigin="11991,4542" coordsize="0,506" path="m11991,4542l11991,5048e" filled="f" stroked="t" strokeweight="3.34pt" strokecolor="#DCE6F0">
              <v:path arrowok="t"/>
            </v:shape>
            <v:shape style="position:absolute;left:9844;top:5065;width:2180;height:0" coordorigin="9844,5065" coordsize="2180,0" path="m9844,5065l12023,5065e" filled="f" stroked="t" strokeweight="1.78pt" strokecolor="#DCE6F0">
              <v:path arrowok="t"/>
            </v:shape>
            <v:shape style="position:absolute;left:9913;top:4542;width:2045;height:254" coordorigin="9913,4542" coordsize="2045,254" path="m9913,4796l11959,4796,11959,4542,9913,4542,9913,4796xe" filled="t" fillcolor="#DCE6F0" stroked="f">
              <v:path arrowok="t"/>
              <v:fill/>
            </v:shape>
            <v:shape style="position:absolute;left:9913;top:4796;width:2045;height:252" coordorigin="9913,4796" coordsize="2045,252" path="m9913,5048l11959,5048,11959,4796,9913,4796,9913,5048xe" filled="t" fillcolor="#DCE6F0" stroked="f">
              <v:path arrowok="t"/>
              <v:fill/>
            </v:shape>
            <v:shape style="position:absolute;left:12028;top:4511;width:1411;height:158" coordorigin="12028,4511" coordsize="1411,158" path="m12028,4669l13440,4669,13440,4511,12028,4511,12028,4669xe" filled="t" fillcolor="#DCE6F0" stroked="f">
              <v:path arrowok="t"/>
              <v:fill/>
            </v:shape>
            <v:shape style="position:absolute;left:12063;top:4669;width:0;height:254" coordorigin="12063,4669" coordsize="0,254" path="m12063,4669l12063,4923e" filled="f" stroked="t" strokeweight="3.58pt" strokecolor="#DCE6F0">
              <v:path arrowok="t"/>
            </v:shape>
            <v:shape style="position:absolute;left:13374;top:4669;width:67;height:254" coordorigin="13374,4669" coordsize="67,254" path="m13374,4923l13441,4923,13441,4669,13374,4669,13374,4923xe" filled="t" fillcolor="#DCE6F0" stroked="f">
              <v:path arrowok="t"/>
              <v:fill/>
            </v:shape>
            <v:shape style="position:absolute;left:12028;top:4923;width:1411;height:158" coordorigin="12028,4923" coordsize="1411,158" path="m12028,5082l13440,5082,13440,4923,12028,4923,12028,5082xe" filled="t" fillcolor="#DCE6F0" stroked="f">
              <v:path arrowok="t"/>
              <v:fill/>
            </v:shape>
            <v:shape style="position:absolute;left:12098;top:4669;width:1277;height:254" coordorigin="12098,4669" coordsize="1277,254" path="m12098,4923l13375,4923,13375,4669,12098,4669,12098,4923xe" filled="t" fillcolor="#DCE6F0" stroked="f">
              <v:path arrowok="t"/>
              <v:fill/>
            </v:shape>
            <v:shape style="position:absolute;left:13444;top:4511;width:1863;height:158" coordorigin="13444,4511" coordsize="1863,158" path="m13444,4669l15307,4669,15307,4511,13444,4511,13444,4669xe" filled="t" fillcolor="#DCE6F0" stroked="f">
              <v:path arrowok="t"/>
              <v:fill/>
            </v:shape>
            <v:shape style="position:absolute;left:13443;top:4669;width:72;height:254" coordorigin="13443,4669" coordsize="72,254" path="m13443,4923l13515,4923,13515,4669,13443,4669,13443,4923xe" filled="t" fillcolor="#DCE6F0" stroked="f">
              <v:path arrowok="t"/>
              <v:fill/>
            </v:shape>
            <v:shape style="position:absolute;left:15241;top:4669;width:67;height:254" coordorigin="15241,4669" coordsize="67,254" path="m15241,4923l15308,4923,15308,4669,15241,4669,15241,4923xe" filled="t" fillcolor="#DCE6F0" stroked="f">
              <v:path arrowok="t"/>
              <v:fill/>
            </v:shape>
            <v:shape style="position:absolute;left:13444;top:4923;width:1863;height:158" coordorigin="13444,4923" coordsize="1863,158" path="m13444,5082l15307,5082,15307,4923,13444,4923,13444,5082xe" filled="t" fillcolor="#DCE6F0" stroked="f">
              <v:path arrowok="t"/>
              <v:fill/>
            </v:shape>
            <v:shape style="position:absolute;left:13514;top:4669;width:1728;height:254" coordorigin="13514,4669" coordsize="1728,254" path="m13514,4923l15242,4923,15242,4669,13514,4669,13514,4923xe" filled="t" fillcolor="#DCE6F0" stroked="f">
              <v:path arrowok="t"/>
              <v:fill/>
            </v:shape>
            <v:shape style="position:absolute;left:15312;top:4511;width:1723;height:158" coordorigin="15312,4511" coordsize="1723,158" path="m15312,4669l17035,4669,17035,4511,15312,4511,15312,4669xe" filled="t" fillcolor="#DCE6F0" stroked="f">
              <v:path arrowok="t"/>
              <v:fill/>
            </v:shape>
            <v:shape style="position:absolute;left:15311;top:4669;width:72;height:254" coordorigin="15311,4669" coordsize="72,254" path="m15311,4923l15383,4923,15383,4669,15311,4669,15311,4923xe" filled="t" fillcolor="#DCE6F0" stroked="f">
              <v:path arrowok="t"/>
              <v:fill/>
            </v:shape>
            <v:shape style="position:absolute;left:17003;top:4669;width:0;height:254" coordorigin="17003,4669" coordsize="0,254" path="m17003,4669l17003,4923e" filled="f" stroked="t" strokeweight="3.34pt" strokecolor="#DCE6F0">
              <v:path arrowok="t"/>
            </v:shape>
            <v:shape style="position:absolute;left:15312;top:4923;width:1723;height:158" coordorigin="15312,4923" coordsize="1723,158" path="m15312,5082l17035,5082,17035,4923,15312,4923,15312,5082xe" filled="t" fillcolor="#DCE6F0" stroked="f">
              <v:path arrowok="t"/>
              <v:fill/>
            </v:shape>
            <v:shape style="position:absolute;left:15382;top:4669;width:1589;height:254" coordorigin="15382,4669" coordsize="1589,254" path="m15382,4923l16970,4923,16970,4669,15382,4669,15382,4923xe" filled="t" fillcolor="#DCE6F0" stroked="f">
              <v:path arrowok="t"/>
              <v:fill/>
            </v:shape>
            <v:shape style="position:absolute;left:1704;top:4506;width:614;height:0" coordorigin="1704,4506" coordsize="614,0" path="m1704,4506l2319,4506e" filled="f" stroked="t" strokeweight="0.58pt" strokecolor="#000000">
              <v:path arrowok="t"/>
            </v:shape>
            <v:shape style="position:absolute;left:2328;top:4506;width:1987;height:0" coordorigin="2328,4506" coordsize="1987,0" path="m2328,4506l4316,4506e" filled="f" stroked="t" strokeweight="0.58pt" strokecolor="#000000">
              <v:path arrowok="t"/>
            </v:shape>
            <v:shape style="position:absolute;left:4325;top:4506;width:2062;height:0" coordorigin="4325,4506" coordsize="2062,0" path="m4325,4506l6387,4506e" filled="f" stroked="t" strokeweight="0.58pt" strokecolor="#000000">
              <v:path arrowok="t"/>
            </v:shape>
            <v:shape style="position:absolute;left:6397;top:4506;width:3442;height:0" coordorigin="6397,4506" coordsize="3442,0" path="m6397,4506l9839,4506e" filled="f" stroked="t" strokeweight="0.58pt" strokecolor="#000000">
              <v:path arrowok="t"/>
            </v:shape>
            <v:shape style="position:absolute;left:9849;top:4506;width:2175;height:0" coordorigin="9849,4506" coordsize="2175,0" path="m9849,4506l12023,4506e" filled="f" stroked="t" strokeweight="0.58pt" strokecolor="#000000">
              <v:path arrowok="t"/>
            </v:shape>
            <v:shape style="position:absolute;left:12033;top:4506;width:1406;height:0" coordorigin="12033,4506" coordsize="1406,0" path="m12033,4506l13440,4506e" filled="f" stroked="t" strokeweight="0.58pt" strokecolor="#000000">
              <v:path arrowok="t"/>
            </v:shape>
            <v:shape style="position:absolute;left:13449;top:4506;width:1858;height:0" coordorigin="13449,4506" coordsize="1858,0" path="m13449,4506l15307,4506e" filled="f" stroked="t" strokeweight="0.58pt" strokecolor="#000000">
              <v:path arrowok="t"/>
            </v:shape>
            <v:shape style="position:absolute;left:15317;top:4506;width:1721;height:0" coordorigin="15317,4506" coordsize="1721,0" path="m15317,4506l17038,4506e" filled="f" stroked="t" strokeweight="0.58pt" strokecolor="#000000">
              <v:path arrowok="t"/>
            </v:shape>
            <v:shape style="position:absolute;left:1704;top:5087;width:614;height:0" coordorigin="1704,5087" coordsize="614,0" path="m1704,5087l2319,5087e" filled="f" stroked="t" strokeweight="0.58001pt" strokecolor="#000000">
              <v:path arrowok="t"/>
            </v:shape>
            <v:shape style="position:absolute;left:2328;top:5087;width:1987;height:0" coordorigin="2328,5087" coordsize="1987,0" path="m2328,5087l4316,5087e" filled="f" stroked="t" strokeweight="0.58001pt" strokecolor="#000000">
              <v:path arrowok="t"/>
            </v:shape>
            <v:shape style="position:absolute;left:4325;top:5087;width:2062;height:0" coordorigin="4325,5087" coordsize="2062,0" path="m4325,5087l6387,5087e" filled="f" stroked="t" strokeweight="0.58001pt" strokecolor="#000000">
              <v:path arrowok="t"/>
            </v:shape>
            <v:shape style="position:absolute;left:6397;top:5087;width:3442;height:0" coordorigin="6397,5087" coordsize="3442,0" path="m6397,5087l9839,5087e" filled="f" stroked="t" strokeweight="0.58001pt" strokecolor="#000000">
              <v:path arrowok="t"/>
            </v:shape>
            <v:shape style="position:absolute;left:9849;top:5087;width:2175;height:0" coordorigin="9849,5087" coordsize="2175,0" path="m9849,5087l12023,5087e" filled="f" stroked="t" strokeweight="0.58001pt" strokecolor="#000000">
              <v:path arrowok="t"/>
            </v:shape>
            <v:shape style="position:absolute;left:12033;top:5087;width:1406;height:0" coordorigin="12033,5087" coordsize="1406,0" path="m12033,5087l13440,5087e" filled="f" stroked="t" strokeweight="0.58001pt" strokecolor="#000000">
              <v:path arrowok="t"/>
            </v:shape>
            <v:shape style="position:absolute;left:13449;top:5087;width:1858;height:0" coordorigin="13449,5087" coordsize="1858,0" path="m13449,5087l15307,5087e" filled="f" stroked="t" strokeweight="0.58001pt" strokecolor="#000000">
              <v:path arrowok="t"/>
            </v:shape>
            <v:shape style="position:absolute;left:15317;top:5087;width:1721;height:0" coordorigin="15317,5087" coordsize="1721,0" path="m15317,5087l17038,5087e" filled="f" stroked="t" strokeweight="0.58001pt" strokecolor="#000000">
              <v:path arrowok="t"/>
            </v:shape>
            <v:shape style="position:absolute;left:1704;top:5670;width:612;height:161" coordorigin="1704,5670" coordsize="612,161" path="m1704,5831l2316,5831,2316,5670,1704,5670,1704,5831xe" filled="t" fillcolor="#DCE6F0" stroked="f">
              <v:path arrowok="t"/>
              <v:fill/>
            </v:shape>
            <v:shape style="position:absolute;left:1737;top:5831;width:0;height:252" coordorigin="1737,5831" coordsize="0,252" path="m1737,5831l1737,6083e" filled="f" stroked="t" strokeweight="3.34pt" strokecolor="#DCE6F0">
              <v:path arrowok="t"/>
            </v:shape>
            <v:shape style="position:absolute;left:2251;top:5831;width:67;height:252" coordorigin="2251,5831" coordsize="67,252" path="m2251,6083l2317,6083,2317,5831,2251,5831,2251,6083xe" filled="t" fillcolor="#DCE6F0" stroked="f">
              <v:path arrowok="t"/>
              <v:fill/>
            </v:shape>
            <v:shape style="position:absolute;left:1704;top:6083;width:612;height:158" coordorigin="1704,6083" coordsize="612,158" path="m1704,6241l2316,6241,2316,6083,1704,6083,1704,6241xe" filled="t" fillcolor="#DCE6F0" stroked="f">
              <v:path arrowok="t"/>
              <v:fill/>
            </v:shape>
            <v:shape style="position:absolute;left:1769;top:5831;width:482;height:252" coordorigin="1769,5831" coordsize="482,252" path="m1769,6083l2252,6083,2252,5831,1769,5831,1769,6083xe" filled="t" fillcolor="#DCE6F0" stroked="f">
              <v:path arrowok="t"/>
              <v:fill/>
            </v:shape>
            <v:shape style="position:absolute;left:2321;top:5670;width:1994;height:161" coordorigin="2321,5670" coordsize="1994,161" path="m2321,5831l4316,5831,4316,5670,2321,5670,2321,5831xe" filled="t" fillcolor="#DCE6F0" stroked="f">
              <v:path arrowok="t"/>
              <v:fill/>
            </v:shape>
            <v:shape style="position:absolute;left:2320;top:5831;width:74;height:252" coordorigin="2320,5831" coordsize="74,252" path="m2320,6083l2394,6083,2394,5831,2320,5831,2320,6083xe" filled="t" fillcolor="#DCE6F0" stroked="f">
              <v:path arrowok="t"/>
              <v:fill/>
            </v:shape>
            <v:shape style="position:absolute;left:4250;top:5831;width:67;height:252" coordorigin="4250,5831" coordsize="67,252" path="m4250,6083l4317,6083,4317,5831,4250,5831,4250,6083xe" filled="t" fillcolor="#DCE6F0" stroked="f">
              <v:path arrowok="t"/>
              <v:fill/>
            </v:shape>
            <v:shape style="position:absolute;left:2321;top:6083;width:1994;height:158" coordorigin="2321,6083" coordsize="1994,158" path="m2321,6241l4316,6241,4316,6083,2321,6083,2321,6241xe" filled="t" fillcolor="#DCE6F0" stroked="f">
              <v:path arrowok="t"/>
              <v:fill/>
            </v:shape>
            <v:shape style="position:absolute;left:2393;top:5831;width:1858;height:252" coordorigin="2393,5831" coordsize="1858,252" path="m2393,6083l4251,6083,4251,5831,2393,5831,2393,6083xe" filled="t" fillcolor="#DCE6F0" stroked="f">
              <v:path arrowok="t"/>
              <v:fill/>
            </v:shape>
            <v:shape style="position:absolute;left:4320;top:5670;width:2067;height:161" coordorigin="4320,5670" coordsize="2067,161" path="m4320,5831l6387,5831,6387,5670,4320,5670,4320,5831xe" filled="t" fillcolor="#DCE6F0" stroked="f">
              <v:path arrowok="t"/>
              <v:fill/>
            </v:shape>
            <v:shape style="position:absolute;left:4319;top:5831;width:72;height:252" coordorigin="4319,5831" coordsize="72,252" path="m4319,6083l4391,6083,4391,5831,4319,5831,4319,6083xe" filled="t" fillcolor="#DCE6F0" stroked="f">
              <v:path arrowok="t"/>
              <v:fill/>
            </v:shape>
            <v:shape style="position:absolute;left:6355;top:5831;width:0;height:252" coordorigin="6355,5831" coordsize="0,252" path="m6355,5831l6355,6083e" filled="f" stroked="t" strokeweight="3.34pt" strokecolor="#DCE6F0">
              <v:path arrowok="t"/>
            </v:shape>
            <v:shape style="position:absolute;left:4320;top:6083;width:2067;height:158" coordorigin="4320,6083" coordsize="2067,158" path="m4320,6241l6387,6241,6387,6083,4320,6083,4320,6241xe" filled="t" fillcolor="#DCE6F0" stroked="f">
              <v:path arrowok="t"/>
              <v:fill/>
            </v:shape>
            <v:shape style="position:absolute;left:4390;top:5831;width:1932;height:252" coordorigin="4390,5831" coordsize="1932,252" path="m4390,6083l6322,6083,6322,5831,4390,5831,4390,6083xe" filled="t" fillcolor="#DCE6F0" stroked="f">
              <v:path arrowok="t"/>
              <v:fill/>
            </v:shape>
            <v:shape style="position:absolute;left:6392;top:5687;width:3447;height:0" coordorigin="6392,5687" coordsize="3447,0" path="m6392,5687l9839,5687e" filled="f" stroked="t" strokeweight="1.78pt" strokecolor="#DCE6F0">
              <v:path arrowok="t"/>
            </v:shape>
            <v:shape style="position:absolute;left:6427;top:5703;width:0;height:507" coordorigin="6427,5703" coordsize="0,507" path="m6427,5703l6427,6210e" filled="f" stroked="t" strokeweight="3.58pt" strokecolor="#DCE6F0">
              <v:path arrowok="t"/>
            </v:shape>
            <v:shape style="position:absolute;left:9773;top:5703;width:67;height:507" coordorigin="9773,5703" coordsize="67,507" path="m9773,6210l9840,6210,9840,5703,9773,5703,9773,6210xe" filled="t" fillcolor="#DCE6F0" stroked="f">
              <v:path arrowok="t"/>
              <v:fill/>
            </v:shape>
            <v:shape style="position:absolute;left:6392;top:6226;width:3447;height:0" coordorigin="6392,6226" coordsize="3447,0" path="m6392,6226l9839,6226e" filled="f" stroked="t" strokeweight="1.66pt" strokecolor="#DCE6F0">
              <v:path arrowok="t"/>
            </v:shape>
            <v:shape style="position:absolute;left:6462;top:5703;width:3312;height:252" coordorigin="6462,5703" coordsize="3312,252" path="m6462,5956l9774,5956,9774,5703,6462,5703,6462,5956xe" filled="t" fillcolor="#DCE6F0" stroked="f">
              <v:path arrowok="t"/>
              <v:fill/>
            </v:shape>
            <v:shape style="position:absolute;left:6462;top:5956;width:3312;height:254" coordorigin="6462,5956" coordsize="3312,254" path="m6462,6210l9774,6210,9774,5956,6462,5956,6462,6210xe" filled="t" fillcolor="#DCE6F0" stroked="f">
              <v:path arrowok="t"/>
              <v:fill/>
            </v:shape>
            <v:shape style="position:absolute;left:9844;top:5687;width:2180;height:0" coordorigin="9844,5687" coordsize="2180,0" path="m9844,5687l12023,5687e" filled="f" stroked="t" strokeweight="1.78pt" strokecolor="#DCE6F0">
              <v:path arrowok="t"/>
            </v:shape>
            <v:shape style="position:absolute;left:9843;top:5703;width:72;height:507" coordorigin="9843,5703" coordsize="72,507" path="m9843,6210l9914,6210,9914,5703,9843,5703,9843,6210xe" filled="t" fillcolor="#DCE6F0" stroked="f">
              <v:path arrowok="t"/>
              <v:fill/>
            </v:shape>
            <v:shape style="position:absolute;left:11991;top:5703;width:0;height:507" coordorigin="11991,5703" coordsize="0,507" path="m11991,5703l11991,6210e" filled="f" stroked="t" strokeweight="3.34pt" strokecolor="#DCE6F0">
              <v:path arrowok="t"/>
            </v:shape>
            <v:shape style="position:absolute;left:9844;top:6226;width:2180;height:0" coordorigin="9844,6226" coordsize="2180,0" path="m9844,6226l12023,6226e" filled="f" stroked="t" strokeweight="1.66pt" strokecolor="#DCE6F0">
              <v:path arrowok="t"/>
            </v:shape>
            <v:shape style="position:absolute;left:9913;top:5703;width:2045;height:252" coordorigin="9913,5703" coordsize="2045,252" path="m9913,5956l11959,5956,11959,5703,9913,5703,9913,5956xe" filled="t" fillcolor="#DCE6F0" stroked="f">
              <v:path arrowok="t"/>
              <v:fill/>
            </v:shape>
            <v:shape style="position:absolute;left:9913;top:5956;width:2045;height:254" coordorigin="9913,5956" coordsize="2045,254" path="m9913,6210l11959,6210,11959,5956,9913,5956,9913,6210xe" filled="t" fillcolor="#DCE6F0" stroked="f">
              <v:path arrowok="t"/>
              <v:fill/>
            </v:shape>
            <v:shape style="position:absolute;left:12028;top:5670;width:1411;height:161" coordorigin="12028,5670" coordsize="1411,161" path="m12028,5831l13440,5831,13440,5670,12028,5670,12028,5831xe" filled="t" fillcolor="#DCE6F0" stroked="f">
              <v:path arrowok="t"/>
              <v:fill/>
            </v:shape>
            <v:shape style="position:absolute;left:12063;top:5831;width:0;height:252" coordorigin="12063,5831" coordsize="0,252" path="m12063,5831l12063,6083e" filled="f" stroked="t" strokeweight="3.58pt" strokecolor="#DCE6F0">
              <v:path arrowok="t"/>
            </v:shape>
            <v:shape style="position:absolute;left:13374;top:5831;width:67;height:252" coordorigin="13374,5831" coordsize="67,252" path="m13374,6083l13441,6083,13441,5831,13374,5831,13374,6083xe" filled="t" fillcolor="#DCE6F0" stroked="f">
              <v:path arrowok="t"/>
              <v:fill/>
            </v:shape>
            <v:shape style="position:absolute;left:12028;top:6083;width:1411;height:158" coordorigin="12028,6083" coordsize="1411,158" path="m12028,6241l13440,6241,13440,6083,12028,6083,12028,6241xe" filled="t" fillcolor="#DCE6F0" stroked="f">
              <v:path arrowok="t"/>
              <v:fill/>
            </v:shape>
            <v:shape style="position:absolute;left:12098;top:5831;width:1277;height:252" coordorigin="12098,5831" coordsize="1277,252" path="m12098,6083l13375,6083,13375,5831,12098,5831,12098,6083xe" filled="t" fillcolor="#DCE6F0" stroked="f">
              <v:path arrowok="t"/>
              <v:fill/>
            </v:shape>
            <v:shape style="position:absolute;left:13444;top:5670;width:1863;height:161" coordorigin="13444,5670" coordsize="1863,161" path="m13444,5831l15307,5831,15307,5670,13444,5670,13444,5831xe" filled="t" fillcolor="#DCE6F0" stroked="f">
              <v:path arrowok="t"/>
              <v:fill/>
            </v:shape>
            <v:shape style="position:absolute;left:13443;top:5831;width:72;height:252" coordorigin="13443,5831" coordsize="72,252" path="m13443,6083l13515,6083,13515,5831,13443,5831,13443,6083xe" filled="t" fillcolor="#DCE6F0" stroked="f">
              <v:path arrowok="t"/>
              <v:fill/>
            </v:shape>
            <v:shape style="position:absolute;left:15241;top:5831;width:67;height:252" coordorigin="15241,5831" coordsize="67,252" path="m15241,6083l15308,6083,15308,5831,15241,5831,15241,6083xe" filled="t" fillcolor="#DCE6F0" stroked="f">
              <v:path arrowok="t"/>
              <v:fill/>
            </v:shape>
            <v:shape style="position:absolute;left:13444;top:6083;width:1863;height:158" coordorigin="13444,6083" coordsize="1863,158" path="m13444,6241l15307,6241,15307,6083,13444,6083,13444,6241xe" filled="t" fillcolor="#DCE6F0" stroked="f">
              <v:path arrowok="t"/>
              <v:fill/>
            </v:shape>
            <v:shape style="position:absolute;left:13514;top:5831;width:1728;height:252" coordorigin="13514,5831" coordsize="1728,252" path="m13514,6083l15242,6083,15242,5831,13514,5831,13514,6083xe" filled="t" fillcolor="#DCE6F0" stroked="f">
              <v:path arrowok="t"/>
              <v:fill/>
            </v:shape>
            <v:shape style="position:absolute;left:15312;top:5670;width:1723;height:161" coordorigin="15312,5670" coordsize="1723,161" path="m15312,5831l17035,5831,17035,5670,15312,5670,15312,5831xe" filled="t" fillcolor="#DCE6F0" stroked="f">
              <v:path arrowok="t"/>
              <v:fill/>
            </v:shape>
            <v:shape style="position:absolute;left:15311;top:5831;width:72;height:252" coordorigin="15311,5831" coordsize="72,252" path="m15311,6083l15383,6083,15383,5831,15311,5831,15311,6083xe" filled="t" fillcolor="#DCE6F0" stroked="f">
              <v:path arrowok="t"/>
              <v:fill/>
            </v:shape>
            <v:shape style="position:absolute;left:17003;top:5831;width:0;height:252" coordorigin="17003,5831" coordsize="0,252" path="m17003,5831l17003,6083e" filled="f" stroked="t" strokeweight="3.34pt" strokecolor="#DCE6F0">
              <v:path arrowok="t"/>
            </v:shape>
            <v:shape style="position:absolute;left:15312;top:6083;width:1723;height:158" coordorigin="15312,6083" coordsize="1723,158" path="m15312,6241l17035,6241,17035,6083,15312,6083,15312,6241xe" filled="t" fillcolor="#DCE6F0" stroked="f">
              <v:path arrowok="t"/>
              <v:fill/>
            </v:shape>
            <v:shape style="position:absolute;left:15382;top:5831;width:1589;height:252" coordorigin="15382,5831" coordsize="1589,252" path="m15382,6083l16970,6083,16970,5831,15382,5831,15382,6083xe" filled="t" fillcolor="#DCE6F0" stroked="f">
              <v:path arrowok="t"/>
              <v:fill/>
            </v:shape>
            <v:shape style="position:absolute;left:1704;top:5665;width:614;height:0" coordorigin="1704,5665" coordsize="614,0" path="m1704,5665l2319,5665e" filled="f" stroked="t" strokeweight="0.58001pt" strokecolor="#000000">
              <v:path arrowok="t"/>
            </v:shape>
            <v:shape style="position:absolute;left:2328;top:5665;width:1987;height:0" coordorigin="2328,5665" coordsize="1987,0" path="m2328,5665l4316,5665e" filled="f" stroked="t" strokeweight="0.58001pt" strokecolor="#000000">
              <v:path arrowok="t"/>
            </v:shape>
            <v:shape style="position:absolute;left:4325;top:5665;width:2062;height:0" coordorigin="4325,5665" coordsize="2062,0" path="m4325,5665l6387,5665e" filled="f" stroked="t" strokeweight="0.58001pt" strokecolor="#000000">
              <v:path arrowok="t"/>
            </v:shape>
            <v:shape style="position:absolute;left:6397;top:5665;width:3442;height:0" coordorigin="6397,5665" coordsize="3442,0" path="m6397,5665l9839,5665e" filled="f" stroked="t" strokeweight="0.58001pt" strokecolor="#000000">
              <v:path arrowok="t"/>
            </v:shape>
            <v:shape style="position:absolute;left:9849;top:5665;width:2175;height:0" coordorigin="9849,5665" coordsize="2175,0" path="m9849,5665l12023,5665e" filled="f" stroked="t" strokeweight="0.58001pt" strokecolor="#000000">
              <v:path arrowok="t"/>
            </v:shape>
            <v:shape style="position:absolute;left:12033;top:5665;width:1406;height:0" coordorigin="12033,5665" coordsize="1406,0" path="m12033,5665l13440,5665e" filled="f" stroked="t" strokeweight="0.58001pt" strokecolor="#000000">
              <v:path arrowok="t"/>
            </v:shape>
            <v:shape style="position:absolute;left:13449;top:5665;width:1858;height:0" coordorigin="13449,5665" coordsize="1858,0" path="m13449,5665l15307,5665e" filled="f" stroked="t" strokeweight="0.58001pt" strokecolor="#000000">
              <v:path arrowok="t"/>
            </v:shape>
            <v:shape style="position:absolute;left:15317;top:5665;width:1721;height:0" coordorigin="15317,5665" coordsize="1721,0" path="m15317,5665l17038,5665e" filled="f" stroked="t" strokeweight="0.58001pt" strokecolor="#000000">
              <v:path arrowok="t"/>
            </v:shape>
            <v:shape style="position:absolute;left:1704;top:6246;width:614;height:0" coordorigin="1704,6246" coordsize="614,0" path="m1704,6246l2319,6246e" filled="f" stroked="t" strokeweight="0.58001pt" strokecolor="#000000">
              <v:path arrowok="t"/>
            </v:shape>
            <v:shape style="position:absolute;left:2328;top:6246;width:1987;height:0" coordorigin="2328,6246" coordsize="1987,0" path="m2328,6246l4316,6246e" filled="f" stroked="t" strokeweight="0.58001pt" strokecolor="#000000">
              <v:path arrowok="t"/>
            </v:shape>
            <v:shape style="position:absolute;left:4325;top:6246;width:2062;height:0" coordorigin="4325,6246" coordsize="2062,0" path="m4325,6246l6387,6246e" filled="f" stroked="t" strokeweight="0.58001pt" strokecolor="#000000">
              <v:path arrowok="t"/>
            </v:shape>
            <v:shape style="position:absolute;left:6397;top:6246;width:3442;height:0" coordorigin="6397,6246" coordsize="3442,0" path="m6397,6246l9839,6246e" filled="f" stroked="t" strokeweight="0.58001pt" strokecolor="#000000">
              <v:path arrowok="t"/>
            </v:shape>
            <v:shape style="position:absolute;left:9849;top:6246;width:2175;height:0" coordorigin="9849,6246" coordsize="2175,0" path="m9849,6246l12023,6246e" filled="f" stroked="t" strokeweight="0.58001pt" strokecolor="#000000">
              <v:path arrowok="t"/>
            </v:shape>
            <v:shape style="position:absolute;left:12033;top:6246;width:1406;height:0" coordorigin="12033,6246" coordsize="1406,0" path="m12033,6246l13440,6246e" filled="f" stroked="t" strokeweight="0.58001pt" strokecolor="#000000">
              <v:path arrowok="t"/>
            </v:shape>
            <v:shape style="position:absolute;left:13449;top:6246;width:1858;height:0" coordorigin="13449,6246" coordsize="1858,0" path="m13449,6246l15307,6246e" filled="f" stroked="t" strokeweight="0.58001pt" strokecolor="#000000">
              <v:path arrowok="t"/>
            </v:shape>
            <v:shape style="position:absolute;left:15317;top:6246;width:1721;height:0" coordorigin="15317,6246" coordsize="1721,0" path="m15317,6246l17038,6246e" filled="f" stroked="t" strokeweight="0.58001pt" strokecolor="#000000">
              <v:path arrowok="t"/>
            </v:shape>
            <v:shape style="position:absolute;left:1704;top:6832;width:612;height:158" coordorigin="1704,6832" coordsize="612,158" path="m1704,6990l2316,6990,2316,6832,1704,6832,1704,6990xe" filled="t" fillcolor="#DCE6F0" stroked="f">
              <v:path arrowok="t"/>
              <v:fill/>
            </v:shape>
            <v:shape style="position:absolute;left:1737;top:6990;width:0;height:252" coordorigin="1737,6990" coordsize="0,252" path="m1737,6990l1737,7242e" filled="f" stroked="t" strokeweight="3.34pt" strokecolor="#DCE6F0">
              <v:path arrowok="t"/>
            </v:shape>
            <v:shape style="position:absolute;left:2251;top:6990;width:67;height:252" coordorigin="2251,6990" coordsize="67,252" path="m2251,7242l2317,7242,2317,6990,2251,6990,2251,7242xe" filled="t" fillcolor="#DCE6F0" stroked="f">
              <v:path arrowok="t"/>
              <v:fill/>
            </v:shape>
            <v:shape style="position:absolute;left:1704;top:7242;width:612;height:158" coordorigin="1704,7242" coordsize="612,158" path="m1704,7401l2316,7401,2316,7242,1704,7242,1704,7401xe" filled="t" fillcolor="#DCE6F0" stroked="f">
              <v:path arrowok="t"/>
              <v:fill/>
            </v:shape>
            <v:shape style="position:absolute;left:1769;top:6990;width:482;height:252" coordorigin="1769,6990" coordsize="482,252" path="m1769,7242l2252,7242,2252,6990,1769,6990,1769,7242xe" filled="t" fillcolor="#DCE6F0" stroked="f">
              <v:path arrowok="t"/>
              <v:fill/>
            </v:shape>
            <v:shape style="position:absolute;left:2321;top:6832;width:1994;height:158" coordorigin="2321,6832" coordsize="1994,158" path="m2321,6990l4316,6990,4316,6832,2321,6832,2321,6990xe" filled="t" fillcolor="#DCE6F0" stroked="f">
              <v:path arrowok="t"/>
              <v:fill/>
            </v:shape>
            <v:shape style="position:absolute;left:2320;top:6990;width:74;height:252" coordorigin="2320,6990" coordsize="74,252" path="m2320,7242l2394,7242,2394,6990,2320,6990,2320,7242xe" filled="t" fillcolor="#DCE6F0" stroked="f">
              <v:path arrowok="t"/>
              <v:fill/>
            </v:shape>
            <v:shape style="position:absolute;left:4250;top:6990;width:67;height:252" coordorigin="4250,6990" coordsize="67,252" path="m4250,7242l4317,7242,4317,6990,4250,6990,4250,7242xe" filled="t" fillcolor="#DCE6F0" stroked="f">
              <v:path arrowok="t"/>
              <v:fill/>
            </v:shape>
            <v:shape style="position:absolute;left:2321;top:7242;width:1994;height:158" coordorigin="2321,7242" coordsize="1994,158" path="m2321,7401l4316,7401,4316,7242,2321,7242,2321,7401xe" filled="t" fillcolor="#DCE6F0" stroked="f">
              <v:path arrowok="t"/>
              <v:fill/>
            </v:shape>
            <v:shape style="position:absolute;left:2393;top:6990;width:1858;height:252" coordorigin="2393,6990" coordsize="1858,252" path="m2393,7242l4251,7242,4251,6990,2393,6990,2393,7242xe" filled="t" fillcolor="#DCE6F0" stroked="f">
              <v:path arrowok="t"/>
              <v:fill/>
            </v:shape>
            <v:shape style="position:absolute;left:4320;top:6832;width:2067;height:158" coordorigin="4320,6832" coordsize="2067,158" path="m4320,6990l6387,6990,6387,6832,4320,6832,4320,6990xe" filled="t" fillcolor="#DCE6F0" stroked="f">
              <v:path arrowok="t"/>
              <v:fill/>
            </v:shape>
            <v:shape style="position:absolute;left:4319;top:6990;width:72;height:252" coordorigin="4319,6990" coordsize="72,252" path="m4319,7242l4391,7242,4391,6990,4319,6990,4319,7242xe" filled="t" fillcolor="#DCE6F0" stroked="f">
              <v:path arrowok="t"/>
              <v:fill/>
            </v:shape>
            <v:shape style="position:absolute;left:6355;top:6990;width:0;height:252" coordorigin="6355,6990" coordsize="0,252" path="m6355,6990l6355,7242e" filled="f" stroked="t" strokeweight="3.34pt" strokecolor="#DCE6F0">
              <v:path arrowok="t"/>
            </v:shape>
            <v:shape style="position:absolute;left:4320;top:7242;width:2067;height:158" coordorigin="4320,7242" coordsize="2067,158" path="m4320,7401l6387,7401,6387,7242,4320,7242,4320,7401xe" filled="t" fillcolor="#DCE6F0" stroked="f">
              <v:path arrowok="t"/>
              <v:fill/>
            </v:shape>
            <v:shape style="position:absolute;left:4390;top:6990;width:1932;height:252" coordorigin="4390,6990" coordsize="1932,252" path="m4390,7242l6322,7242,6322,6990,4390,6990,4390,7242xe" filled="t" fillcolor="#DCE6F0" stroked="f">
              <v:path arrowok="t"/>
              <v:fill/>
            </v:shape>
            <v:shape style="position:absolute;left:6392;top:6847;width:3447;height:0" coordorigin="6392,6847" coordsize="3447,0" path="m6392,6847l9839,6847e" filled="f" stroked="t" strokeweight="1.66pt" strokecolor="#DCE6F0">
              <v:path arrowok="t"/>
            </v:shape>
            <v:shape style="position:absolute;left:6427;top:6863;width:0;height:506" coordorigin="6427,6863" coordsize="0,506" path="m6427,6863l6427,7369e" filled="f" stroked="t" strokeweight="3.58pt" strokecolor="#DCE6F0">
              <v:path arrowok="t"/>
            </v:shape>
            <v:shape style="position:absolute;left:9773;top:6863;width:67;height:506" coordorigin="9773,6863" coordsize="67,506" path="m9773,7369l9840,7369,9840,6863,9773,6863,9773,7369xe" filled="t" fillcolor="#DCE6F0" stroked="f">
              <v:path arrowok="t"/>
              <v:fill/>
            </v:shape>
            <v:shape style="position:absolute;left:6392;top:7385;width:3447;height:0" coordorigin="6392,7385" coordsize="3447,0" path="m6392,7385l9839,7385e" filled="f" stroked="t" strokeweight="1.66pt" strokecolor="#DCE6F0">
              <v:path arrowok="t"/>
            </v:shape>
            <v:shape style="position:absolute;left:6462;top:6863;width:3312;height:254" coordorigin="6462,6863" coordsize="3312,254" path="m6462,7117l9774,7117,9774,6863,6462,6863,6462,7117xe" filled="t" fillcolor="#DCE6F0" stroked="f">
              <v:path arrowok="t"/>
              <v:fill/>
            </v:shape>
            <v:shape style="position:absolute;left:6462;top:7117;width:3312;height:252" coordorigin="6462,7117" coordsize="3312,252" path="m6462,7369l9774,7369,9774,7117,6462,7117,6462,7369xe" filled="t" fillcolor="#DCE6F0" stroked="f">
              <v:path arrowok="t"/>
              <v:fill/>
            </v:shape>
            <v:shape style="position:absolute;left:9844;top:6847;width:2180;height:0" coordorigin="9844,6847" coordsize="2180,0" path="m9844,6847l12023,6847e" filled="f" stroked="t" strokeweight="1.66pt" strokecolor="#DCE6F0">
              <v:path arrowok="t"/>
            </v:shape>
            <v:shape style="position:absolute;left:9843;top:6863;width:72;height:506" coordorigin="9843,6863" coordsize="72,506" path="m9843,7369l9914,7369,9914,6863,9843,6863,9843,7369xe" filled="t" fillcolor="#DCE6F0" stroked="f">
              <v:path arrowok="t"/>
              <v:fill/>
            </v:shape>
            <v:shape style="position:absolute;left:11991;top:6863;width:0;height:506" coordorigin="11991,6863" coordsize="0,506" path="m11991,6863l11991,7369e" filled="f" stroked="t" strokeweight="3.34pt" strokecolor="#DCE6F0">
              <v:path arrowok="t"/>
            </v:shape>
            <v:shape style="position:absolute;left:9844;top:7385;width:2180;height:0" coordorigin="9844,7385" coordsize="2180,0" path="m9844,7385l12023,7385e" filled="f" stroked="t" strokeweight="1.66pt" strokecolor="#DCE6F0">
              <v:path arrowok="t"/>
            </v:shape>
            <v:shape style="position:absolute;left:9913;top:6863;width:2045;height:254" coordorigin="9913,6863" coordsize="2045,254" path="m9913,7117l11959,7117,11959,6863,9913,6863,9913,7117xe" filled="t" fillcolor="#DCE6F0" stroked="f">
              <v:path arrowok="t"/>
              <v:fill/>
            </v:shape>
            <v:shape style="position:absolute;left:9913;top:7117;width:2045;height:252" coordorigin="9913,7117" coordsize="2045,252" path="m9913,7369l11959,7369,11959,7117,9913,7117,9913,7369xe" filled="t" fillcolor="#DCE6F0" stroked="f">
              <v:path arrowok="t"/>
              <v:fill/>
            </v:shape>
            <v:shape style="position:absolute;left:12028;top:6832;width:1411;height:158" coordorigin="12028,6832" coordsize="1411,158" path="m12028,6990l13440,6990,13440,6832,12028,6832,12028,6990xe" filled="t" fillcolor="#DCE6F0" stroked="f">
              <v:path arrowok="t"/>
              <v:fill/>
            </v:shape>
            <v:shape style="position:absolute;left:12063;top:6990;width:0;height:252" coordorigin="12063,6990" coordsize="0,252" path="m12063,6990l12063,7242e" filled="f" stroked="t" strokeweight="3.58pt" strokecolor="#DCE6F0">
              <v:path arrowok="t"/>
            </v:shape>
            <v:shape style="position:absolute;left:13374;top:6990;width:67;height:252" coordorigin="13374,6990" coordsize="67,252" path="m13374,7242l13441,7242,13441,6990,13374,6990,13374,7242xe" filled="t" fillcolor="#DCE6F0" stroked="f">
              <v:path arrowok="t"/>
              <v:fill/>
            </v:shape>
            <v:shape style="position:absolute;left:12028;top:7242;width:1411;height:158" coordorigin="12028,7242" coordsize="1411,158" path="m12028,7401l13440,7401,13440,7242,12028,7242,12028,7401xe" filled="t" fillcolor="#DCE6F0" stroked="f">
              <v:path arrowok="t"/>
              <v:fill/>
            </v:shape>
            <v:shape style="position:absolute;left:12098;top:6990;width:1277;height:252" coordorigin="12098,6990" coordsize="1277,252" path="m12098,7242l13375,7242,13375,6990,12098,6990,12098,7242xe" filled="t" fillcolor="#DCE6F0" stroked="f">
              <v:path arrowok="t"/>
              <v:fill/>
            </v:shape>
            <v:shape style="position:absolute;left:13444;top:6832;width:1863;height:158" coordorigin="13444,6832" coordsize="1863,158" path="m13444,6990l15307,6990,15307,6832,13444,6832,13444,6990xe" filled="t" fillcolor="#DCE6F0" stroked="f">
              <v:path arrowok="t"/>
              <v:fill/>
            </v:shape>
            <v:shape style="position:absolute;left:13443;top:6990;width:72;height:252" coordorigin="13443,6990" coordsize="72,252" path="m13443,7242l13515,7242,13515,6990,13443,6990,13443,7242xe" filled="t" fillcolor="#DCE6F0" stroked="f">
              <v:path arrowok="t"/>
              <v:fill/>
            </v:shape>
            <v:shape style="position:absolute;left:15241;top:6990;width:67;height:252" coordorigin="15241,6990" coordsize="67,252" path="m15241,7242l15308,7242,15308,6990,15241,6990,15241,7242xe" filled="t" fillcolor="#DCE6F0" stroked="f">
              <v:path arrowok="t"/>
              <v:fill/>
            </v:shape>
            <v:shape style="position:absolute;left:13444;top:7242;width:1863;height:158" coordorigin="13444,7242" coordsize="1863,158" path="m13444,7401l15307,7401,15307,7242,13444,7242,13444,7401xe" filled="t" fillcolor="#DCE6F0" stroked="f">
              <v:path arrowok="t"/>
              <v:fill/>
            </v:shape>
            <v:shape style="position:absolute;left:13514;top:6990;width:1728;height:252" coordorigin="13514,6990" coordsize="1728,252" path="m13514,7242l15242,7242,15242,6990,13514,6990,13514,7242xe" filled="t" fillcolor="#DCE6F0" stroked="f">
              <v:path arrowok="t"/>
              <v:fill/>
            </v:shape>
            <v:shape style="position:absolute;left:15312;top:6832;width:1723;height:158" coordorigin="15312,6832" coordsize="1723,158" path="m15312,6990l17035,6990,17035,6832,15312,6832,15312,6990xe" filled="t" fillcolor="#DCE6F0" stroked="f">
              <v:path arrowok="t"/>
              <v:fill/>
            </v:shape>
            <v:shape style="position:absolute;left:15311;top:6990;width:72;height:252" coordorigin="15311,6990" coordsize="72,252" path="m15311,7242l15383,7242,15383,6990,15311,6990,15311,7242xe" filled="t" fillcolor="#DCE6F0" stroked="f">
              <v:path arrowok="t"/>
              <v:fill/>
            </v:shape>
            <v:shape style="position:absolute;left:17003;top:6990;width:0;height:252" coordorigin="17003,6990" coordsize="0,252" path="m17003,6990l17003,7242e" filled="f" stroked="t" strokeweight="3.34pt" strokecolor="#DCE6F0">
              <v:path arrowok="t"/>
            </v:shape>
            <v:shape style="position:absolute;left:15312;top:7242;width:1723;height:158" coordorigin="15312,7242" coordsize="1723,158" path="m15312,7401l17035,7401,17035,7242,15312,7242,15312,7401xe" filled="t" fillcolor="#DCE6F0" stroked="f">
              <v:path arrowok="t"/>
              <v:fill/>
            </v:shape>
            <v:shape style="position:absolute;left:15382;top:6990;width:1589;height:252" coordorigin="15382,6990" coordsize="1589,252" path="m15382,7242l16970,7242,16970,6990,15382,6990,15382,7242xe" filled="t" fillcolor="#DCE6F0" stroked="f">
              <v:path arrowok="t"/>
              <v:fill/>
            </v:shape>
            <v:shape style="position:absolute;left:1704;top:6827;width:614;height:0" coordorigin="1704,6827" coordsize="614,0" path="m1704,6827l2319,6827e" filled="f" stroked="t" strokeweight="0.58001pt" strokecolor="#000000">
              <v:path arrowok="t"/>
            </v:shape>
            <v:shape style="position:absolute;left:2328;top:6827;width:1987;height:0" coordorigin="2328,6827" coordsize="1987,0" path="m2328,6827l4316,6827e" filled="f" stroked="t" strokeweight="0.58001pt" strokecolor="#000000">
              <v:path arrowok="t"/>
            </v:shape>
            <v:shape style="position:absolute;left:4325;top:6827;width:2062;height:0" coordorigin="4325,6827" coordsize="2062,0" path="m4325,6827l6387,6827e" filled="f" stroked="t" strokeweight="0.58001pt" strokecolor="#000000">
              <v:path arrowok="t"/>
            </v:shape>
            <v:shape style="position:absolute;left:6397;top:6827;width:3442;height:0" coordorigin="6397,6827" coordsize="3442,0" path="m6397,6827l9839,6827e" filled="f" stroked="t" strokeweight="0.58001pt" strokecolor="#000000">
              <v:path arrowok="t"/>
            </v:shape>
            <v:shape style="position:absolute;left:9849;top:6827;width:2175;height:0" coordorigin="9849,6827" coordsize="2175,0" path="m9849,6827l12023,6827e" filled="f" stroked="t" strokeweight="0.58001pt" strokecolor="#000000">
              <v:path arrowok="t"/>
            </v:shape>
            <v:shape style="position:absolute;left:12033;top:6827;width:1406;height:0" coordorigin="12033,6827" coordsize="1406,0" path="m12033,6827l13440,6827e" filled="f" stroked="t" strokeweight="0.58001pt" strokecolor="#000000">
              <v:path arrowok="t"/>
            </v:shape>
            <v:shape style="position:absolute;left:13449;top:6827;width:1858;height:0" coordorigin="13449,6827" coordsize="1858,0" path="m13449,6827l15307,6827e" filled="f" stroked="t" strokeweight="0.58001pt" strokecolor="#000000">
              <v:path arrowok="t"/>
            </v:shape>
            <v:shape style="position:absolute;left:15317;top:6827;width:1721;height:0" coordorigin="15317,6827" coordsize="1721,0" path="m15317,6827l17038,6827e" filled="f" stroked="t" strokeweight="0.58001pt" strokecolor="#000000">
              <v:path arrowok="t"/>
            </v:shape>
            <v:shape style="position:absolute;left:1704;top:7405;width:614;height:0" coordorigin="1704,7405" coordsize="614,0" path="m1704,7405l2319,7405e" filled="f" stroked="t" strokeweight="0.57998pt" strokecolor="#000000">
              <v:path arrowok="t"/>
            </v:shape>
            <v:shape style="position:absolute;left:2328;top:7405;width:1987;height:0" coordorigin="2328,7405" coordsize="1987,0" path="m2328,7405l4316,7405e" filled="f" stroked="t" strokeweight="0.57998pt" strokecolor="#000000">
              <v:path arrowok="t"/>
            </v:shape>
            <v:shape style="position:absolute;left:4325;top:7405;width:2062;height:0" coordorigin="4325,7405" coordsize="2062,0" path="m4325,7405l6387,7405e" filled="f" stroked="t" strokeweight="0.57998pt" strokecolor="#000000">
              <v:path arrowok="t"/>
            </v:shape>
            <v:shape style="position:absolute;left:6397;top:7405;width:3442;height:0" coordorigin="6397,7405" coordsize="3442,0" path="m6397,7405l9839,7405e" filled="f" stroked="t" strokeweight="0.57998pt" strokecolor="#000000">
              <v:path arrowok="t"/>
            </v:shape>
            <v:shape style="position:absolute;left:9849;top:7405;width:2175;height:0" coordorigin="9849,7405" coordsize="2175,0" path="m9849,7405l12023,7405e" filled="f" stroked="t" strokeweight="0.57998pt" strokecolor="#000000">
              <v:path arrowok="t"/>
            </v:shape>
            <v:shape style="position:absolute;left:12033;top:7405;width:1406;height:0" coordorigin="12033,7405" coordsize="1406,0" path="m12033,7405l13440,7405e" filled="f" stroked="t" strokeweight="0.57998pt" strokecolor="#000000">
              <v:path arrowok="t"/>
            </v:shape>
            <v:shape style="position:absolute;left:13449;top:7405;width:1858;height:0" coordorigin="13449,7405" coordsize="1858,0" path="m13449,7405l15307,7405e" filled="f" stroked="t" strokeweight="0.57998pt" strokecolor="#000000">
              <v:path arrowok="t"/>
            </v:shape>
            <v:shape style="position:absolute;left:15317;top:7405;width:1721;height:0" coordorigin="15317,7405" coordsize="1721,0" path="m15317,7405l17038,7405e" filled="f" stroked="t" strokeweight="0.57998pt" strokecolor="#000000">
              <v:path arrowok="t"/>
            </v:shape>
            <v:shape style="position:absolute;left:1704;top:7991;width:612;height:255" coordorigin="1704,7991" coordsize="612,255" path="m1704,8246l2316,8246,2316,7991,1704,7991,1704,8246xe" filled="t" fillcolor="#DCE6F0" stroked="f">
              <v:path arrowok="t"/>
              <v:fill/>
            </v:shape>
            <v:shape style="position:absolute;left:1737;top:8246;width:0;height:252" coordorigin="1737,8246" coordsize="0,252" path="m1737,8246l1737,8498e" filled="f" stroked="t" strokeweight="3.34pt" strokecolor="#DCE6F0">
              <v:path arrowok="t"/>
            </v:shape>
            <v:shape style="position:absolute;left:2251;top:8246;width:67;height:252" coordorigin="2251,8246" coordsize="67,252" path="m2251,8498l2317,8498,2317,8246,2251,8246,2251,8498xe" filled="t" fillcolor="#DCE6F0" stroked="f">
              <v:path arrowok="t"/>
              <v:fill/>
            </v:shape>
            <v:shape style="position:absolute;left:1704;top:8498;width:612;height:252" coordorigin="1704,8498" coordsize="612,252" path="m1704,8750l2316,8750,2316,8498,1704,8498,1704,8750xe" filled="t" fillcolor="#DCE6F0" stroked="f">
              <v:path arrowok="t"/>
              <v:fill/>
            </v:shape>
            <v:shape style="position:absolute;left:1769;top:8246;width:482;height:252" coordorigin="1769,8246" coordsize="482,252" path="m1769,8498l2252,8498,2252,8246,1769,8246,1769,8498xe" filled="t" fillcolor="#DCE6F0" stroked="f">
              <v:path arrowok="t"/>
              <v:fill/>
            </v:shape>
            <v:shape style="position:absolute;left:2321;top:7991;width:1994;height:255" coordorigin="2321,7991" coordsize="1994,255" path="m2321,8246l4316,8246,4316,7991,2321,7991,2321,8246xe" filled="t" fillcolor="#DCE6F0" stroked="f">
              <v:path arrowok="t"/>
              <v:fill/>
            </v:shape>
            <v:shape style="position:absolute;left:2320;top:8246;width:74;height:252" coordorigin="2320,8246" coordsize="74,252" path="m2320,8498l2394,8498,2394,8246,2320,8246,2320,8498xe" filled="t" fillcolor="#DCE6F0" stroked="f">
              <v:path arrowok="t"/>
              <v:fill/>
            </v:shape>
            <v:shape style="position:absolute;left:4250;top:8246;width:67;height:252" coordorigin="4250,8246" coordsize="67,252" path="m4250,8498l4317,8498,4317,8246,4250,8246,4250,8498xe" filled="t" fillcolor="#DCE6F0" stroked="f">
              <v:path arrowok="t"/>
              <v:fill/>
            </v:shape>
            <v:shape style="position:absolute;left:2321;top:8498;width:1994;height:252" coordorigin="2321,8498" coordsize="1994,252" path="m2321,8750l4316,8750,4316,8498,2321,8498,2321,8750xe" filled="t" fillcolor="#DCE6F0" stroked="f">
              <v:path arrowok="t"/>
              <v:fill/>
            </v:shape>
            <v:shape style="position:absolute;left:2393;top:8246;width:1858;height:252" coordorigin="2393,8246" coordsize="1858,252" path="m2393,8498l4251,8498,4251,8246,2393,8246,2393,8498xe" filled="t" fillcolor="#DCE6F0" stroked="f">
              <v:path arrowok="t"/>
              <v:fill/>
            </v:shape>
            <v:shape style="position:absolute;left:4320;top:7991;width:2067;height:255" coordorigin="4320,7991" coordsize="2067,255" path="m4320,8246l6387,8246,6387,7991,4320,7991,4320,8246xe" filled="t" fillcolor="#DCE6F0" stroked="f">
              <v:path arrowok="t"/>
              <v:fill/>
            </v:shape>
            <v:shape style="position:absolute;left:4319;top:8246;width:72;height:252" coordorigin="4319,8246" coordsize="72,252" path="m4319,8498l4391,8498,4391,8246,4319,8246,4319,8498xe" filled="t" fillcolor="#DCE6F0" stroked="f">
              <v:path arrowok="t"/>
              <v:fill/>
            </v:shape>
            <v:shape style="position:absolute;left:6322;top:8246;width:67;height:252" coordorigin="6322,8246" coordsize="67,252" path="m6322,8498l6388,8498,6388,8246,6322,8246,6322,8498xe" filled="t" fillcolor="#DCE6F0" stroked="f">
              <v:path arrowok="t"/>
              <v:fill/>
            </v:shape>
            <v:shape style="position:absolute;left:4320;top:8498;width:2067;height:252" coordorigin="4320,8498" coordsize="2067,252" path="m4320,8750l6387,8750,6387,8498,4320,8498,4320,8750xe" filled="t" fillcolor="#DCE6F0" stroked="f">
              <v:path arrowok="t"/>
              <v:fill/>
            </v:shape>
            <v:shape style="position:absolute;left:4390;top:8246;width:1932;height:252" coordorigin="4390,8246" coordsize="1932,252" path="m4390,8498l6322,8498,6322,8246,4390,8246,4390,8498xe" filled="t" fillcolor="#DCE6F0" stroked="f">
              <v:path arrowok="t"/>
              <v:fill/>
            </v:shape>
            <v:shape style="position:absolute;left:6392;top:7991;width:3447;height:255" coordorigin="6392,7991" coordsize="3447,255" path="m6392,8246l9839,8246,9839,7991,6392,7991,6392,8246xe" filled="t" fillcolor="#DCE6F0" stroked="f">
              <v:path arrowok="t"/>
              <v:fill/>
            </v:shape>
            <v:shape style="position:absolute;left:6391;top:8246;width:72;height:252" coordorigin="6391,8246" coordsize="72,252" path="m6391,8498l6463,8498,6463,8246,6391,8246,6391,8498xe" filled="t" fillcolor="#DCE6F0" stroked="f">
              <v:path arrowok="t"/>
              <v:fill/>
            </v:shape>
            <v:shape style="position:absolute;left:9807;top:8246;width:0;height:252" coordorigin="9807,8246" coordsize="0,252" path="m9807,8246l9807,8498e" filled="f" stroked="t" strokeweight="3.34pt" strokecolor="#DCE6F0">
              <v:path arrowok="t"/>
            </v:shape>
            <v:shape style="position:absolute;left:6392;top:8498;width:3447;height:252" coordorigin="6392,8498" coordsize="3447,252" path="m6392,8750l9839,8750,9839,8498,6392,8498,6392,8750xe" filled="t" fillcolor="#DCE6F0" stroked="f">
              <v:path arrowok="t"/>
              <v:fill/>
            </v:shape>
            <v:shape style="position:absolute;left:6462;top:8246;width:3312;height:252" coordorigin="6462,8246" coordsize="3312,252" path="m6462,8498l9774,8498,9774,8246,6462,8246,6462,8498xe" filled="t" fillcolor="#DCE6F0" stroked="f">
              <v:path arrowok="t"/>
              <v:fill/>
            </v:shape>
            <v:shape style="position:absolute;left:9879;top:7991;width:0;height:759" coordorigin="9879,7991" coordsize="0,759" path="m9879,7991l9879,8750e" filled="f" stroked="t" strokeweight="3.58pt" strokecolor="#DCE6F0">
              <v:path arrowok="t"/>
            </v:shape>
            <v:shape style="position:absolute;left:11991;top:7991;width:0;height:759" coordorigin="11991,7991" coordsize="0,759" path="m11991,7991l11991,8750e" filled="f" stroked="t" strokeweight="3.34pt" strokecolor="#DCE6F0">
              <v:path arrowok="t"/>
            </v:shape>
            <v:shape style="position:absolute;left:9913;top:7991;width:2045;height:255" coordorigin="9913,7991" coordsize="2045,255" path="m9913,8246l11959,8246,11959,7991,9913,7991,9913,8246xe" filled="t" fillcolor="#DCE6F0" stroked="f">
              <v:path arrowok="t"/>
              <v:fill/>
            </v:shape>
            <v:shape style="position:absolute;left:9913;top:8246;width:2045;height:252" coordorigin="9913,8246" coordsize="2045,252" path="m9913,8498l11959,8498,11959,8246,9913,8246,9913,8498xe" filled="t" fillcolor="#DCE6F0" stroked="f">
              <v:path arrowok="t"/>
              <v:fill/>
            </v:shape>
            <v:shape style="position:absolute;left:9913;top:8498;width:2045;height:252" coordorigin="9913,8498" coordsize="2045,252" path="m9913,8750l11959,8750,11959,8498,9913,8498,9913,8750xe" filled="t" fillcolor="#DCE6F0" stroked="f">
              <v:path arrowok="t"/>
              <v:fill/>
            </v:shape>
            <v:shape style="position:absolute;left:12028;top:7991;width:1411;height:255" coordorigin="12028,7991" coordsize="1411,255" path="m12028,8246l13440,8246,13440,7991,12028,7991,12028,8246xe" filled="t" fillcolor="#DCE6F0" stroked="f">
              <v:path arrowok="t"/>
              <v:fill/>
            </v:shape>
            <v:shape style="position:absolute;left:12063;top:8246;width:0;height:252" coordorigin="12063,8246" coordsize="0,252" path="m12063,8246l12063,8498e" filled="f" stroked="t" strokeweight="3.58pt" strokecolor="#DCE6F0">
              <v:path arrowok="t"/>
            </v:shape>
            <v:shape style="position:absolute;left:13374;top:8246;width:67;height:252" coordorigin="13374,8246" coordsize="67,252" path="m13374,8498l13441,8498,13441,8246,13374,8246,13374,8498xe" filled="t" fillcolor="#DCE6F0" stroked="f">
              <v:path arrowok="t"/>
              <v:fill/>
            </v:shape>
            <v:shape style="position:absolute;left:12028;top:8498;width:1411;height:252" coordorigin="12028,8498" coordsize="1411,252" path="m12028,8750l13440,8750,13440,8498,12028,8498,12028,8750xe" filled="t" fillcolor="#DCE6F0" stroked="f">
              <v:path arrowok="t"/>
              <v:fill/>
            </v:shape>
            <v:shape style="position:absolute;left:12098;top:8246;width:1277;height:252" coordorigin="12098,8246" coordsize="1277,252" path="m12098,8498l13375,8498,13375,8246,12098,8246,12098,8498xe" filled="t" fillcolor="#DCE6F0" stroked="f">
              <v:path arrowok="t"/>
              <v:fill/>
            </v:shape>
            <v:shape style="position:absolute;left:13444;top:7991;width:1863;height:255" coordorigin="13444,7991" coordsize="1863,255" path="m13444,8246l15307,8246,15307,7991,13444,7991,13444,8246xe" filled="t" fillcolor="#DCE6F0" stroked="f">
              <v:path arrowok="t"/>
              <v:fill/>
            </v:shape>
            <v:shape style="position:absolute;left:13443;top:8246;width:72;height:252" coordorigin="13443,8246" coordsize="72,252" path="m13443,8498l13515,8498,13515,8246,13443,8246,13443,8498xe" filled="t" fillcolor="#DCE6F0" stroked="f">
              <v:path arrowok="t"/>
              <v:fill/>
            </v:shape>
            <v:shape style="position:absolute;left:15241;top:8246;width:67;height:252" coordorigin="15241,8246" coordsize="67,252" path="m15241,8498l15308,8498,15308,8246,15241,8246,15241,8498xe" filled="t" fillcolor="#DCE6F0" stroked="f">
              <v:path arrowok="t"/>
              <v:fill/>
            </v:shape>
            <v:shape style="position:absolute;left:13444;top:8498;width:1863;height:252" coordorigin="13444,8498" coordsize="1863,252" path="m13444,8750l15307,8750,15307,8498,13444,8498,13444,8750xe" filled="t" fillcolor="#DCE6F0" stroked="f">
              <v:path arrowok="t"/>
              <v:fill/>
            </v:shape>
            <v:shape style="position:absolute;left:13514;top:8246;width:1728;height:252" coordorigin="13514,8246" coordsize="1728,252" path="m13514,8498l15242,8498,15242,8246,13514,8246,13514,8498xe" filled="t" fillcolor="#DCE6F0" stroked="f">
              <v:path arrowok="t"/>
              <v:fill/>
            </v:shape>
            <v:shape style="position:absolute;left:15312;top:7991;width:1723;height:255" coordorigin="15312,7991" coordsize="1723,255" path="m15312,8246l17035,8246,17035,7991,15312,7991,15312,8246xe" filled="t" fillcolor="#DCE6F0" stroked="f">
              <v:path arrowok="t"/>
              <v:fill/>
            </v:shape>
            <v:shape style="position:absolute;left:15311;top:8246;width:72;height:252" coordorigin="15311,8246" coordsize="72,252" path="m15311,8498l15383,8498,15383,8246,15311,8246,15311,8498xe" filled="t" fillcolor="#DCE6F0" stroked="f">
              <v:path arrowok="t"/>
              <v:fill/>
            </v:shape>
            <v:shape style="position:absolute;left:17003;top:8246;width:0;height:252" coordorigin="17003,8246" coordsize="0,252" path="m17003,8246l17003,8498e" filled="f" stroked="t" strokeweight="3.34pt" strokecolor="#DCE6F0">
              <v:path arrowok="t"/>
            </v:shape>
            <v:shape style="position:absolute;left:15312;top:8498;width:1723;height:252" coordorigin="15312,8498" coordsize="1723,252" path="m15312,8750l17035,8750,17035,8498,15312,8498,15312,8750xe" filled="t" fillcolor="#DCE6F0" stroked="f">
              <v:path arrowok="t"/>
              <v:fill/>
            </v:shape>
            <v:shape style="position:absolute;left:15382;top:8246;width:1589;height:252" coordorigin="15382,8246" coordsize="1589,252" path="m15382,8498l16970,8498,16970,8246,15382,8246,15382,8498xe" filled="t" fillcolor="#DCE6F0" stroked="f">
              <v:path arrowok="t"/>
              <v:fill/>
            </v:shape>
            <v:shape style="position:absolute;left:1704;top:7986;width:614;height:0" coordorigin="1704,7986" coordsize="614,0" path="m1704,7986l2319,7986e" filled="f" stroked="t" strokeweight="0.58001pt" strokecolor="#000000">
              <v:path arrowok="t"/>
            </v:shape>
            <v:shape style="position:absolute;left:2328;top:7986;width:1987;height:0" coordorigin="2328,7986" coordsize="1987,0" path="m2328,7986l4316,7986e" filled="f" stroked="t" strokeweight="0.58001pt" strokecolor="#000000">
              <v:path arrowok="t"/>
            </v:shape>
            <v:shape style="position:absolute;left:4325;top:7986;width:2062;height:0" coordorigin="4325,7986" coordsize="2062,0" path="m4325,7986l6387,7986e" filled="f" stroked="t" strokeweight="0.58001pt" strokecolor="#000000">
              <v:path arrowok="t"/>
            </v:shape>
            <v:shape style="position:absolute;left:6397;top:7986;width:3442;height:0" coordorigin="6397,7986" coordsize="3442,0" path="m6397,7986l9839,7986e" filled="f" stroked="t" strokeweight="0.58001pt" strokecolor="#000000">
              <v:path arrowok="t"/>
            </v:shape>
            <v:shape style="position:absolute;left:9849;top:7986;width:2175;height:0" coordorigin="9849,7986" coordsize="2175,0" path="m9849,7986l12023,7986e" filled="f" stroked="t" strokeweight="0.58001pt" strokecolor="#000000">
              <v:path arrowok="t"/>
            </v:shape>
            <v:shape style="position:absolute;left:12033;top:7986;width:1406;height:0" coordorigin="12033,7986" coordsize="1406,0" path="m12033,7986l13440,7986e" filled="f" stroked="t" strokeweight="0.58001pt" strokecolor="#000000">
              <v:path arrowok="t"/>
            </v:shape>
            <v:shape style="position:absolute;left:13449;top:7986;width:1858;height:0" coordorigin="13449,7986" coordsize="1858,0" path="m13449,7986l15307,7986e" filled="f" stroked="t" strokeweight="0.58001pt" strokecolor="#000000">
              <v:path arrowok="t"/>
            </v:shape>
            <v:shape style="position:absolute;left:15317;top:7986;width:1721;height:0" coordorigin="15317,7986" coordsize="1721,0" path="m15317,7986l17038,7986e" filled="f" stroked="t" strokeweight="0.58001pt" strokecolor="#000000">
              <v:path arrowok="t"/>
            </v:shape>
            <v:shape style="position:absolute;left:1704;top:8755;width:614;height:0" coordorigin="1704,8755" coordsize="614,0" path="m1704,8755l2319,8755e" filled="f" stroked="t" strokeweight="0.58001pt" strokecolor="#000000">
              <v:path arrowok="t"/>
            </v:shape>
            <v:shape style="position:absolute;left:2328;top:8755;width:1987;height:0" coordorigin="2328,8755" coordsize="1987,0" path="m2328,8755l4316,8755e" filled="f" stroked="t" strokeweight="0.58001pt" strokecolor="#000000">
              <v:path arrowok="t"/>
            </v:shape>
            <v:shape style="position:absolute;left:4325;top:8755;width:2062;height:0" coordorigin="4325,8755" coordsize="2062,0" path="m4325,8755l6387,8755e" filled="f" stroked="t" strokeweight="0.58001pt" strokecolor="#000000">
              <v:path arrowok="t"/>
            </v:shape>
            <v:shape style="position:absolute;left:6397;top:8755;width:3442;height:0" coordorigin="6397,8755" coordsize="3442,0" path="m6397,8755l9839,8755e" filled="f" stroked="t" strokeweight="0.58001pt" strokecolor="#000000">
              <v:path arrowok="t"/>
            </v:shape>
            <v:shape style="position:absolute;left:9849;top:8755;width:2175;height:0" coordorigin="9849,8755" coordsize="2175,0" path="m9849,8755l12023,8755e" filled="f" stroked="t" strokeweight="0.58001pt" strokecolor="#000000">
              <v:path arrowok="t"/>
            </v:shape>
            <v:shape style="position:absolute;left:12033;top:8755;width:1406;height:0" coordorigin="12033,8755" coordsize="1406,0" path="m12033,8755l13440,8755e" filled="f" stroked="t" strokeweight="0.58001pt" strokecolor="#000000">
              <v:path arrowok="t"/>
            </v:shape>
            <v:shape style="position:absolute;left:13449;top:8755;width:1858;height:0" coordorigin="13449,8755" coordsize="1858,0" path="m13449,8755l15307,8755e" filled="f" stroked="t" strokeweight="0.58001pt" strokecolor="#000000">
              <v:path arrowok="t"/>
            </v:shape>
            <v:shape style="position:absolute;left:15317;top:8755;width:1721;height:0" coordorigin="15317,8755" coordsize="1721,0" path="m15317,8755l17038,8755e" filled="f" stroked="t" strokeweight="0.58001pt" strokecolor="#000000">
              <v:path arrowok="t"/>
            </v:shape>
            <v:shape style="position:absolute;left:1704;top:9278;width:612;height:158" coordorigin="1704,9278" coordsize="612,158" path="m1704,9436l2316,9436,2316,9278,1704,9278,1704,9436xe" filled="t" fillcolor="#DCE6F0" stroked="f">
              <v:path arrowok="t"/>
              <v:fill/>
            </v:shape>
            <v:shape style="position:absolute;left:1737;top:9436;width:0;height:252" coordorigin="1737,9436" coordsize="0,252" path="m1737,9436l1737,9688e" filled="f" stroked="t" strokeweight="3.34pt" strokecolor="#DCE6F0">
              <v:path arrowok="t"/>
            </v:shape>
            <v:shape style="position:absolute;left:2251;top:9436;width:67;height:252" coordorigin="2251,9436" coordsize="67,252" path="m2251,9688l2317,9688,2317,9436,2251,9436,2251,9688xe" filled="t" fillcolor="#DCE6F0" stroked="f">
              <v:path arrowok="t"/>
              <v:fill/>
            </v:shape>
            <v:shape style="position:absolute;left:1704;top:9688;width:612;height:158" coordorigin="1704,9688" coordsize="612,158" path="m1704,9847l2316,9847,2316,9688,1704,9688,1704,9847xe" filled="t" fillcolor="#DCE6F0" stroked="f">
              <v:path arrowok="t"/>
              <v:fill/>
            </v:shape>
            <v:shape style="position:absolute;left:1769;top:9436;width:482;height:252" coordorigin="1769,9436" coordsize="482,252" path="m1769,9688l2252,9688,2252,9436,1769,9436,1769,9688xe" filled="t" fillcolor="#DCE6F0" stroked="f">
              <v:path arrowok="t"/>
              <v:fill/>
            </v:shape>
            <v:shape style="position:absolute;left:2321;top:9278;width:1994;height:158" coordorigin="2321,9278" coordsize="1994,158" path="m2321,9436l4316,9436,4316,9278,2321,9278,2321,9436xe" filled="t" fillcolor="#DCE6F0" stroked="f">
              <v:path arrowok="t"/>
              <v:fill/>
            </v:shape>
            <v:shape style="position:absolute;left:2320;top:9436;width:74;height:252" coordorigin="2320,9436" coordsize="74,252" path="m2320,9688l2394,9688,2394,9436,2320,9436,2320,9688xe" filled="t" fillcolor="#DCE6F0" stroked="f">
              <v:path arrowok="t"/>
              <v:fill/>
            </v:shape>
            <v:shape style="position:absolute;left:4250;top:9436;width:67;height:252" coordorigin="4250,9436" coordsize="67,252" path="m4250,9688l4317,9688,4317,9436,4250,9436,4250,9688xe" filled="t" fillcolor="#DCE6F0" stroked="f">
              <v:path arrowok="t"/>
              <v:fill/>
            </v:shape>
            <v:shape style="position:absolute;left:2321;top:9688;width:1994;height:158" coordorigin="2321,9688" coordsize="1994,158" path="m2321,9847l4316,9847,4316,9688,2321,9688,2321,9847xe" filled="t" fillcolor="#DCE6F0" stroked="f">
              <v:path arrowok="t"/>
              <v:fill/>
            </v:shape>
            <v:shape style="position:absolute;left:2393;top:9436;width:1858;height:252" coordorigin="2393,9436" coordsize="1858,252" path="m2393,9688l4251,9688,4251,9436,2393,9436,2393,9688xe" filled="t" fillcolor="#DCE6F0" stroked="f">
              <v:path arrowok="t"/>
              <v:fill/>
            </v:shape>
            <v:shape style="position:absolute;left:4320;top:9278;width:2067;height:158" coordorigin="4320,9278" coordsize="2067,158" path="m4320,9436l6387,9436,6387,9278,4320,9278,4320,9436xe" filled="t" fillcolor="#DCE6F0" stroked="f">
              <v:path arrowok="t"/>
              <v:fill/>
            </v:shape>
            <v:shape style="position:absolute;left:4319;top:9436;width:72;height:252" coordorigin="4319,9436" coordsize="72,252" path="m4319,9688l4391,9688,4391,9436,4319,9436,4319,9688xe" filled="t" fillcolor="#DCE6F0" stroked="f">
              <v:path arrowok="t"/>
              <v:fill/>
            </v:shape>
            <v:shape style="position:absolute;left:6355;top:9436;width:0;height:252" coordorigin="6355,9436" coordsize="0,252" path="m6355,9436l6355,9688e" filled="f" stroked="t" strokeweight="3.34pt" strokecolor="#DCE6F0">
              <v:path arrowok="t"/>
            </v:shape>
            <v:shape style="position:absolute;left:4320;top:9688;width:2067;height:158" coordorigin="4320,9688" coordsize="2067,158" path="m4320,9847l6387,9847,6387,9688,4320,9688,4320,9847xe" filled="t" fillcolor="#DCE6F0" stroked="f">
              <v:path arrowok="t"/>
              <v:fill/>
            </v:shape>
            <v:shape style="position:absolute;left:4390;top:9436;width:1932;height:252" coordorigin="4390,9436" coordsize="1932,252" path="m4390,9688l6322,9688,6322,9436,4390,9436,4390,9688xe" filled="t" fillcolor="#DCE6F0" stroked="f">
              <v:path arrowok="t"/>
              <v:fill/>
            </v:shape>
            <v:shape style="position:absolute;left:6392;top:9294;width:3447;height:0" coordorigin="6392,9294" coordsize="3447,0" path="m6392,9294l9839,9294e" filled="f" stroked="t" strokeweight="1.66pt" strokecolor="#DCE6F0">
              <v:path arrowok="t"/>
            </v:shape>
            <v:shape style="position:absolute;left:6427;top:9309;width:0;height:506" coordorigin="6427,9309" coordsize="0,506" path="m6427,9309l6427,9816e" filled="f" stroked="t" strokeweight="3.58pt" strokecolor="#DCE6F0">
              <v:path arrowok="t"/>
            </v:shape>
            <v:shape style="position:absolute;left:9773;top:9309;width:67;height:506" coordorigin="9773,9309" coordsize="67,506" path="m9773,9816l9840,9816,9840,9309,9773,9309,9773,9816xe" filled="t" fillcolor="#DCE6F0" stroked="f">
              <v:path arrowok="t"/>
              <v:fill/>
            </v:shape>
            <v:shape style="position:absolute;left:6392;top:9831;width:3447;height:0" coordorigin="6392,9831" coordsize="3447,0" path="m6392,9831l9839,9831e" filled="f" stroked="t" strokeweight="1.66pt" strokecolor="#DCE6F0">
              <v:path arrowok="t"/>
            </v:shape>
            <v:shape style="position:absolute;left:6462;top:9309;width:3312;height:252" coordorigin="6462,9309" coordsize="3312,252" path="m6462,9561l9774,9561,9774,9309,6462,9309,6462,9561xe" filled="t" fillcolor="#DCE6F0" stroked="f">
              <v:path arrowok="t"/>
              <v:fill/>
            </v:shape>
            <v:shape style="position:absolute;left:6462;top:9561;width:3312;height:254" coordorigin="6462,9561" coordsize="3312,254" path="m6462,9816l9774,9816,9774,9561,6462,9561,6462,9816xe" filled="t" fillcolor="#DCE6F0" stroked="f">
              <v:path arrowok="t"/>
              <v:fill/>
            </v:shape>
            <v:shape style="position:absolute;left:9844;top:9294;width:2180;height:0" coordorigin="9844,9294" coordsize="2180,0" path="m9844,9294l12023,9294e" filled="f" stroked="t" strokeweight="1.66pt" strokecolor="#DCE6F0">
              <v:path arrowok="t"/>
            </v:shape>
            <v:shape style="position:absolute;left:9843;top:9309;width:72;height:506" coordorigin="9843,9309" coordsize="72,506" path="m9843,9816l9914,9816,9914,9309,9843,9309,9843,9816xe" filled="t" fillcolor="#DCE6F0" stroked="f">
              <v:path arrowok="t"/>
              <v:fill/>
            </v:shape>
            <v:shape style="position:absolute;left:11991;top:9309;width:0;height:506" coordorigin="11991,9309" coordsize="0,506" path="m11991,9309l11991,9816e" filled="f" stroked="t" strokeweight="3.34pt" strokecolor="#DCE6F0">
              <v:path arrowok="t"/>
            </v:shape>
            <v:shape style="position:absolute;left:9844;top:9831;width:2180;height:0" coordorigin="9844,9831" coordsize="2180,0" path="m9844,9831l12023,9831e" filled="f" stroked="t" strokeweight="1.66pt" strokecolor="#DCE6F0">
              <v:path arrowok="t"/>
            </v:shape>
            <v:shape style="position:absolute;left:9913;top:9309;width:2045;height:252" coordorigin="9913,9309" coordsize="2045,252" path="m9913,9561l11959,9561,11959,9309,9913,9309,9913,9561xe" filled="t" fillcolor="#DCE6F0" stroked="f">
              <v:path arrowok="t"/>
              <v:fill/>
            </v:shape>
            <v:shape style="position:absolute;left:9913;top:9561;width:2045;height:254" coordorigin="9913,9561" coordsize="2045,254" path="m9913,9816l11959,9816,11959,9561,9913,9561,9913,9816xe" filled="t" fillcolor="#DCE6F0" stroked="f">
              <v:path arrowok="t"/>
              <v:fill/>
            </v:shape>
            <v:shape style="position:absolute;left:12028;top:9278;width:1411;height:158" coordorigin="12028,9278" coordsize="1411,158" path="m12028,9436l13440,9436,13440,9278,12028,9278,12028,9436xe" filled="t" fillcolor="#DCE6F0" stroked="f">
              <v:path arrowok="t"/>
              <v:fill/>
            </v:shape>
            <v:shape style="position:absolute;left:12063;top:9436;width:0;height:252" coordorigin="12063,9436" coordsize="0,252" path="m12063,9436l12063,9688e" filled="f" stroked="t" strokeweight="3.58pt" strokecolor="#DCE6F0">
              <v:path arrowok="t"/>
            </v:shape>
            <v:shape style="position:absolute;left:13374;top:9436;width:67;height:252" coordorigin="13374,9436" coordsize="67,252" path="m13374,9688l13441,9688,13441,9436,13374,9436,13374,9688xe" filled="t" fillcolor="#DCE6F0" stroked="f">
              <v:path arrowok="t"/>
              <v:fill/>
            </v:shape>
            <v:shape style="position:absolute;left:12028;top:9688;width:1411;height:158" coordorigin="12028,9688" coordsize="1411,158" path="m12028,9847l13440,9847,13440,9688,12028,9688,12028,9847xe" filled="t" fillcolor="#DCE6F0" stroked="f">
              <v:path arrowok="t"/>
              <v:fill/>
            </v:shape>
            <v:shape style="position:absolute;left:12098;top:9436;width:1277;height:252" coordorigin="12098,9436" coordsize="1277,252" path="m12098,9688l13375,9688,13375,9436,12098,9436,12098,9688xe" filled="t" fillcolor="#DCE6F0" stroked="f">
              <v:path arrowok="t"/>
              <v:fill/>
            </v:shape>
            <v:shape style="position:absolute;left:13444;top:9278;width:1863;height:158" coordorigin="13444,9278" coordsize="1863,158" path="m13444,9436l15307,9436,15307,9278,13444,9278,13444,9436xe" filled="t" fillcolor="#DCE6F0" stroked="f">
              <v:path arrowok="t"/>
              <v:fill/>
            </v:shape>
            <v:shape style="position:absolute;left:13443;top:9436;width:72;height:252" coordorigin="13443,9436" coordsize="72,252" path="m13443,9688l13515,9688,13515,9436,13443,9436,13443,9688xe" filled="t" fillcolor="#DCE6F0" stroked="f">
              <v:path arrowok="t"/>
              <v:fill/>
            </v:shape>
            <v:shape style="position:absolute;left:15241;top:9436;width:67;height:252" coordorigin="15241,9436" coordsize="67,252" path="m15241,9688l15308,9688,15308,9436,15241,9436,15241,9688xe" filled="t" fillcolor="#DCE6F0" stroked="f">
              <v:path arrowok="t"/>
              <v:fill/>
            </v:shape>
            <v:shape style="position:absolute;left:13444;top:9688;width:1863;height:158" coordorigin="13444,9688" coordsize="1863,158" path="m13444,9847l15307,9847,15307,9688,13444,9688,13444,9847xe" filled="t" fillcolor="#DCE6F0" stroked="f">
              <v:path arrowok="t"/>
              <v:fill/>
            </v:shape>
            <v:shape style="position:absolute;left:13514;top:9436;width:1728;height:252" coordorigin="13514,9436" coordsize="1728,252" path="m13514,9688l15242,9688,15242,9436,13514,9436,13514,9688xe" filled="t" fillcolor="#DCE6F0" stroked="f">
              <v:path arrowok="t"/>
              <v:fill/>
            </v:shape>
            <v:shape style="position:absolute;left:15312;top:9278;width:1723;height:158" coordorigin="15312,9278" coordsize="1723,158" path="m15312,9436l17035,9436,17035,9278,15312,9278,15312,9436xe" filled="t" fillcolor="#DCE6F0" stroked="f">
              <v:path arrowok="t"/>
              <v:fill/>
            </v:shape>
            <v:shape style="position:absolute;left:15311;top:9436;width:72;height:252" coordorigin="15311,9436" coordsize="72,252" path="m15311,9688l15383,9688,15383,9436,15311,9436,15311,9688xe" filled="t" fillcolor="#DCE6F0" stroked="f">
              <v:path arrowok="t"/>
              <v:fill/>
            </v:shape>
            <v:shape style="position:absolute;left:17003;top:9436;width:0;height:252" coordorigin="17003,9436" coordsize="0,252" path="m17003,9436l17003,9688e" filled="f" stroked="t" strokeweight="3.34pt" strokecolor="#DCE6F0">
              <v:path arrowok="t"/>
            </v:shape>
            <v:shape style="position:absolute;left:15312;top:9688;width:1723;height:158" coordorigin="15312,9688" coordsize="1723,158" path="m15312,9847l17035,9847,17035,9688,15312,9688,15312,9847xe" filled="t" fillcolor="#DCE6F0" stroked="f">
              <v:path arrowok="t"/>
              <v:fill/>
            </v:shape>
            <v:shape style="position:absolute;left:15382;top:9436;width:1589;height:252" coordorigin="15382,9436" coordsize="1589,252" path="m15382,9688l16970,9688,16970,9436,15382,9436,15382,9688xe" filled="t" fillcolor="#DCE6F0" stroked="f">
              <v:path arrowok="t"/>
              <v:fill/>
            </v:shape>
            <v:shape style="position:absolute;left:1704;top:9271;width:614;height:0" coordorigin="1704,9271" coordsize="614,0" path="m1704,9271l2319,9271e" filled="f" stroked="t" strokeweight="0.58001pt" strokecolor="#000000">
              <v:path arrowok="t"/>
            </v:shape>
            <v:shape style="position:absolute;left:2328;top:9271;width:1987;height:0" coordorigin="2328,9271" coordsize="1987,0" path="m2328,9271l4316,9271e" filled="f" stroked="t" strokeweight="0.58001pt" strokecolor="#000000">
              <v:path arrowok="t"/>
            </v:shape>
            <v:shape style="position:absolute;left:4325;top:9271;width:2062;height:0" coordorigin="4325,9271" coordsize="2062,0" path="m4325,9271l6387,9271e" filled="f" stroked="t" strokeweight="0.58001pt" strokecolor="#000000">
              <v:path arrowok="t"/>
            </v:shape>
            <v:shape style="position:absolute;left:6397;top:9271;width:3442;height:0" coordorigin="6397,9271" coordsize="3442,0" path="m6397,9271l9839,9271e" filled="f" stroked="t" strokeweight="0.58001pt" strokecolor="#000000">
              <v:path arrowok="t"/>
            </v:shape>
            <v:shape style="position:absolute;left:9849;top:9271;width:2175;height:0" coordorigin="9849,9271" coordsize="2175,0" path="m9849,9271l12023,9271e" filled="f" stroked="t" strokeweight="0.58001pt" strokecolor="#000000">
              <v:path arrowok="t"/>
            </v:shape>
            <v:shape style="position:absolute;left:12033;top:9271;width:1406;height:0" coordorigin="12033,9271" coordsize="1406,0" path="m12033,9271l13440,9271e" filled="f" stroked="t" strokeweight="0.58001pt" strokecolor="#000000">
              <v:path arrowok="t"/>
            </v:shape>
            <v:shape style="position:absolute;left:13449;top:9271;width:1858;height:0" coordorigin="13449,9271" coordsize="1858,0" path="m13449,9271l15307,9271e" filled="f" stroked="t" strokeweight="0.58001pt" strokecolor="#000000">
              <v:path arrowok="t"/>
            </v:shape>
            <v:shape style="position:absolute;left:15317;top:9271;width:1721;height:0" coordorigin="15317,9271" coordsize="1721,0" path="m15317,9271l17038,9271e" filled="f" stroked="t" strokeweight="0.58001pt" strokecolor="#000000">
              <v:path arrowok="t"/>
            </v:shape>
            <v:shape style="position:absolute;left:1704;top:9852;width:614;height:0" coordorigin="1704,9852" coordsize="614,0" path="m1704,9852l2319,9852e" filled="f" stroked="t" strokeweight="0.58001pt" strokecolor="#000000">
              <v:path arrowok="t"/>
            </v:shape>
            <v:shape style="position:absolute;left:2328;top:9852;width:1987;height:0" coordorigin="2328,9852" coordsize="1987,0" path="m2328,9852l4316,9852e" filled="f" stroked="t" strokeweight="0.58001pt" strokecolor="#000000">
              <v:path arrowok="t"/>
            </v:shape>
            <v:shape style="position:absolute;left:4325;top:9852;width:2062;height:0" coordorigin="4325,9852" coordsize="2062,0" path="m4325,9852l6387,9852e" filled="f" stroked="t" strokeweight="0.58001pt" strokecolor="#000000">
              <v:path arrowok="t"/>
            </v:shape>
            <v:shape style="position:absolute;left:6397;top:9852;width:3442;height:0" coordorigin="6397,9852" coordsize="3442,0" path="m6397,9852l9839,9852e" filled="f" stroked="t" strokeweight="0.58001pt" strokecolor="#000000">
              <v:path arrowok="t"/>
            </v:shape>
            <v:shape style="position:absolute;left:9849;top:9852;width:2175;height:0" coordorigin="9849,9852" coordsize="2175,0" path="m9849,9852l12023,9852e" filled="f" stroked="t" strokeweight="0.58001pt" strokecolor="#000000">
              <v:path arrowok="t"/>
            </v:shape>
            <v:shape style="position:absolute;left:12033;top:9852;width:1406;height:0" coordorigin="12033,9852" coordsize="1406,0" path="m12033,9852l13440,9852e" filled="f" stroked="t" strokeweight="0.58001pt" strokecolor="#000000">
              <v:path arrowok="t"/>
            </v:shape>
            <v:shape style="position:absolute;left:13449;top:9852;width:1858;height:0" coordorigin="13449,9852" coordsize="1858,0" path="m13449,9852l15307,9852e" filled="f" stroked="t" strokeweight="0.58001pt" strokecolor="#000000">
              <v:path arrowok="t"/>
            </v:shape>
            <v:shape style="position:absolute;left:15317;top:9852;width:1721;height:0" coordorigin="15317,9852" coordsize="1721,0" path="m15317,9852l17038,9852e" filled="f" stroked="t" strokeweight="0.58001pt" strokecolor="#000000">
              <v:path arrowok="t"/>
            </v:shape>
            <v:shape style="position:absolute;left:1700;top:1412;width:0;height:9026" coordorigin="1700,1412" coordsize="0,9026" path="m1700,1412l1700,10438e" filled="f" stroked="t" strokeweight="0.58pt" strokecolor="#000000">
              <v:path arrowok="t"/>
            </v:shape>
            <v:shape style="position:absolute;left:1704;top:10433;width:614;height:0" coordorigin="1704,10433" coordsize="614,0" path="m1704,10433l2319,10433e" filled="f" stroked="t" strokeweight="0.57998pt" strokecolor="#000000">
              <v:path arrowok="t"/>
            </v:shape>
            <v:shape style="position:absolute;left:2324;top:1412;width:0;height:9026" coordorigin="2324,1412" coordsize="0,9026" path="m2324,1412l2324,10438e" filled="f" stroked="t" strokeweight="0.58pt" strokecolor="#000000">
              <v:path arrowok="t"/>
            </v:shape>
            <v:shape style="position:absolute;left:2328;top:10433;width:1987;height:0" coordorigin="2328,10433" coordsize="1987,0" path="m2328,10433l4316,10433e" filled="f" stroked="t" strokeweight="0.57998pt" strokecolor="#000000">
              <v:path arrowok="t"/>
            </v:shape>
            <v:shape style="position:absolute;left:4320;top:1412;width:0;height:9026" coordorigin="4320,1412" coordsize="0,9026" path="m4320,1412l4320,10438e" filled="f" stroked="t" strokeweight="0.58001pt" strokecolor="#000000">
              <v:path arrowok="t"/>
            </v:shape>
            <v:shape style="position:absolute;left:4325;top:10433;width:2062;height:0" coordorigin="4325,10433" coordsize="2062,0" path="m4325,10433l6387,10433e" filled="f" stroked="t" strokeweight="0.57998pt" strokecolor="#000000">
              <v:path arrowok="t"/>
            </v:shape>
            <v:shape style="position:absolute;left:6392;top:1412;width:0;height:9026" coordorigin="6392,1412" coordsize="0,9026" path="m6392,1412l6392,10438e" filled="f" stroked="t" strokeweight="0.57998pt" strokecolor="#000000">
              <v:path arrowok="t"/>
            </v:shape>
            <v:shape style="position:absolute;left:6397;top:10433;width:3442;height:0" coordorigin="6397,10433" coordsize="3442,0" path="m6397,10433l9839,10433e" filled="f" stroked="t" strokeweight="0.57998pt" strokecolor="#000000">
              <v:path arrowok="t"/>
            </v:shape>
            <v:shape style="position:absolute;left:9844;top:1412;width:0;height:9026" coordorigin="9844,1412" coordsize="0,9026" path="m9844,1412l9844,10438e" filled="f" stroked="t" strokeweight="0.58001pt" strokecolor="#000000">
              <v:path arrowok="t"/>
            </v:shape>
            <v:shape style="position:absolute;left:9849;top:10433;width:2175;height:0" coordorigin="9849,10433" coordsize="2175,0" path="m9849,10433l12023,10433e" filled="f" stroked="t" strokeweight="0.57998pt" strokecolor="#000000">
              <v:path arrowok="t"/>
            </v:shape>
            <v:shape style="position:absolute;left:12028;top:1412;width:0;height:9026" coordorigin="12028,1412" coordsize="0,9026" path="m12028,1412l12028,10438e" filled="f" stroked="t" strokeweight="0.57998pt" strokecolor="#000000">
              <v:path arrowok="t"/>
            </v:shape>
            <v:shape style="position:absolute;left:12033;top:10433;width:1406;height:0" coordorigin="12033,10433" coordsize="1406,0" path="m12033,10433l13440,10433e" filled="f" stroked="t" strokeweight="0.57998pt" strokecolor="#000000">
              <v:path arrowok="t"/>
            </v:shape>
            <v:shape style="position:absolute;left:13444;top:1412;width:0;height:9026" coordorigin="13444,1412" coordsize="0,9026" path="m13444,1412l13444,10438e" filled="f" stroked="t" strokeweight="0.57998pt" strokecolor="#000000">
              <v:path arrowok="t"/>
            </v:shape>
            <v:shape style="position:absolute;left:13449;top:10433;width:1858;height:0" coordorigin="13449,10433" coordsize="1858,0" path="m13449,10433l15307,10433e" filled="f" stroked="t" strokeweight="0.57998pt" strokecolor="#000000">
              <v:path arrowok="t"/>
            </v:shape>
            <v:shape style="position:absolute;left:15312;top:1412;width:0;height:9026" coordorigin="15312,1412" coordsize="0,9026" path="m15312,1412l15312,10438e" filled="f" stroked="t" strokeweight="0.58004pt" strokecolor="#000000">
              <v:path arrowok="t"/>
            </v:shape>
            <v:shape style="position:absolute;left:15317;top:10433;width:1721;height:0" coordorigin="15317,10433" coordsize="1721,0" path="m15317,10433l17038,10433e" filled="f" stroked="t" strokeweight="0.57998pt" strokecolor="#000000">
              <v:path arrowok="t"/>
            </v:shape>
            <v:shape style="position:absolute;left:17042;top:1412;width:0;height:9026" coordorigin="17042,1412" coordsize="0,9026" path="m17042,1412l17042,1043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139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1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2.016pt;width:86.52pt;height:29.304pt;mso-position-horizontal-relative:page;mso-position-vertical-relative:page;z-index:-72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2.016pt;width:93.38pt;height:29.304pt;mso-position-horizontal-relative:page;mso-position-vertical-relative:page;z-index:-72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2.016pt;width:70.8pt;height:29.304pt;mso-position-horizontal-relative:page;mso-position-vertical-relative:page;z-index:-725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49310461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12.016pt;width:109.23pt;height:29.304pt;mso-position-horizontal-relative:page;mso-position-vertical-relative:page;z-index:-72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2" w:right="154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2.016pt;width:172.58pt;height:29.304pt;mso-position-horizontal-relative:page;mso-position-vertical-relative:page;z-index:-72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12.016pt;width:103.59pt;height:29.304pt;mso-position-horizontal-relative:page;mso-position-vertical-relative:page;z-index:-72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2.016pt;width:99.84pt;height:29.304pt;mso-position-horizontal-relative:page;mso-position-vertical-relative:page;z-index:-72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2.016pt;width:31.196pt;height:29.304pt;mso-position-horizontal-relative:page;mso-position-vertical-relative:page;z-index:-725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4.096pt;width:86.52pt;height:7.92pt;mso-position-horizontal-relative:page;mso-position-vertical-relative:page;z-index:-72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4.096pt;width:93.38pt;height:7.92pt;mso-position-horizontal-relative:page;mso-position-vertical-relative:page;z-index:-72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4.096pt;width:70.8pt;height:7.92pt;mso-position-horizontal-relative:page;mso-position-vertical-relative:page;z-index:-72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4.096pt;width:172.58pt;height:7.92pt;mso-position-horizontal-relative:page;mso-position-vertical-relative:page;z-index:-72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4.096pt;width:103.59pt;height:7.92pt;mso-position-horizontal-relative:page;mso-position-vertical-relative:page;z-index:-72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4.096pt;width:99.84pt;height:7.92pt;mso-position-horizontal-relative:page;mso-position-vertical-relative:page;z-index:-72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4.096pt;width:31.196pt;height:7.92pt;mso-position-horizontal-relative:page;mso-position-vertical-relative:page;z-index:-72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1.38pt;width:83.04pt;height:12.716pt;mso-position-horizontal-relative:page;mso-position-vertical-relative:page;z-index:-7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1.38pt;width:3.47998pt;height:12.716pt;mso-position-horizontal-relative:page;mso-position-vertical-relative:page;z-index:-7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1.38pt;width:89.9pt;height:12.716pt;mso-position-horizontal-relative:page;mso-position-vertical-relative:page;z-index:-7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1.38pt;width:3.48001pt;height:12.716pt;mso-position-horizontal-relative:page;mso-position-vertical-relative:page;z-index:-72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1.38pt;width:67.32pt;height:12.716pt;mso-position-horizontal-relative:page;mso-position-vertical-relative:page;z-index:-7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77954100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1.38pt;width:3.48001pt;height:12.716pt;mso-position-horizontal-relative:page;mso-position-vertical-relative:page;z-index:-7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1.38pt;width:169.1pt;height:12.716pt;mso-position-horizontal-relative:page;mso-position-vertical-relative:page;z-index:-7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1.38pt;width:3.48001pt;height:12.716pt;mso-position-horizontal-relative:page;mso-position-vertical-relative:page;z-index:-72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1.38pt;width:100.11pt;height:12.716pt;mso-position-horizontal-relative:page;mso-position-vertical-relative:page;z-index:-7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1.38pt;width:3.48pt;height:12.716pt;mso-position-horizontal-relative:page;mso-position-vertical-relative:page;z-index:-72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1.38pt;width:96.36pt;height:12.716pt;mso-position-horizontal-relative:page;mso-position-vertical-relative:page;z-index:-7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1.38pt;width:3.48pt;height:12.716pt;mso-position-horizontal-relative:page;mso-position-vertical-relative:page;z-index:-7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1.38pt;width:27.716pt;height:12.716pt;mso-position-horizontal-relative:page;mso-position-vertical-relative:page;z-index:-7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1.38pt;width:3.48pt;height:12.716pt;mso-position-horizontal-relative:page;mso-position-vertical-relative:page;z-index:-7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3.46pt;width:86.52pt;height:7.92pt;mso-position-horizontal-relative:page;mso-position-vertical-relative:page;z-index:-72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3.46pt;width:93.38pt;height:7.92pt;mso-position-horizontal-relative:page;mso-position-vertical-relative:page;z-index:-72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3.46pt;width:70.8pt;height:7.92pt;mso-position-horizontal-relative:page;mso-position-vertical-relative:page;z-index:-72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83.46pt;width:105.75pt;height:28.556pt;mso-position-horizontal-relative:page;mso-position-vertical-relative:page;z-index:-72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43" w:right="32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3.46pt;width:3.48pt;height:28.556pt;mso-position-horizontal-relative:page;mso-position-vertical-relative:page;z-index:-7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3.46pt;width:172.58pt;height:7.92pt;mso-position-horizontal-relative:page;mso-position-vertical-relative:page;z-index:-725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3.46pt;width:103.59pt;height:7.92pt;mso-position-horizontal-relative:page;mso-position-vertical-relative:page;z-index:-72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3.46pt;width:99.84pt;height:7.92pt;mso-position-horizontal-relative:page;mso-position-vertical-relative:page;z-index:-72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3.46pt;width:31.196pt;height:7.92pt;mso-position-horizontal-relative:page;mso-position-vertical-relative:page;z-index:-72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7.18pt;width:86.52pt;height:26.28pt;mso-position-horizontal-relative:page;mso-position-vertical-relative:page;z-index:-72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7.18pt;width:93.38pt;height:26.28pt;mso-position-horizontal-relative:page;mso-position-vertical-relative:page;z-index:-726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7.18pt;width:70.8pt;height:26.28pt;mso-position-horizontal-relative:page;mso-position-vertical-relative:page;z-index:-72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57.18pt;width:109.23pt;height:26.28pt;mso-position-horizontal-relative:page;mso-position-vertical-relative:page;z-index:-72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14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7.18pt;width:172.58pt;height:26.28pt;mso-position-horizontal-relative:page;mso-position-vertical-relative:page;z-index:-726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7.18pt;width:103.59pt;height:26.28pt;mso-position-horizontal-relative:page;mso-position-vertical-relative:page;z-index:-726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7.18pt;width:99.84pt;height:26.28pt;mso-position-horizontal-relative:page;mso-position-vertical-relative:page;z-index:-726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7.18pt;width:31.196pt;height:26.28pt;mso-position-horizontal-relative:page;mso-position-vertical-relative:page;z-index:-726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26pt;width:86.52pt;height:7.92pt;mso-position-horizontal-relative:page;mso-position-vertical-relative:page;z-index:-72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26pt;width:93.38pt;height:7.92pt;mso-position-horizontal-relative:page;mso-position-vertical-relative:page;z-index:-72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26pt;width:70.8pt;height:7.92pt;mso-position-horizontal-relative:page;mso-position-vertical-relative:page;z-index:-72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26pt;width:172.58pt;height:7.92pt;mso-position-horizontal-relative:page;mso-position-vertical-relative:page;z-index:-72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26pt;width:103.59pt;height:7.92pt;mso-position-horizontal-relative:page;mso-position-vertical-relative:page;z-index:-72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26pt;width:99.84pt;height:7.92pt;mso-position-horizontal-relative:page;mso-position-vertical-relative:page;z-index:-72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26pt;width:31.196pt;height:7.92pt;mso-position-horizontal-relative:page;mso-position-vertical-relative:page;z-index:-72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6.66pt;width:83.04pt;height:12.6pt;mso-position-horizontal-relative:page;mso-position-vertical-relative:page;z-index:-7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6.66pt;width:3.47998pt;height:12.6pt;mso-position-horizontal-relative:page;mso-position-vertical-relative:page;z-index:-7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6.66pt;width:89.9pt;height:12.6pt;mso-position-horizontal-relative:page;mso-position-vertical-relative:page;z-index:-7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6.66pt;width:3.48001pt;height:12.6pt;mso-position-horizontal-relative:page;mso-position-vertical-relative:page;z-index:-7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6.66pt;width:67.32pt;height:12.6pt;mso-position-horizontal-relative:page;mso-position-vertical-relative:page;z-index:-7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6.66pt;width:3.48001pt;height:12.6pt;mso-position-horizontal-relative:page;mso-position-vertical-relative:page;z-index:-7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6.66pt;width:169.1pt;height:12.6pt;mso-position-horizontal-relative:page;mso-position-vertical-relative:page;z-index:-7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 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6.66pt;width:3.48001pt;height:12.6pt;mso-position-horizontal-relative:page;mso-position-vertical-relative:page;z-index:-72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6.66pt;width:100.11pt;height:12.6pt;mso-position-horizontal-relative:page;mso-position-vertical-relative:page;z-index:-72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6.66pt;width:3.48pt;height:12.6pt;mso-position-horizontal-relative:page;mso-position-vertical-relative:page;z-index:-72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6.66pt;width:96.36pt;height:12.6pt;mso-position-horizontal-relative:page;mso-position-vertical-relative:page;z-index:-72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6.66pt;width:3.48pt;height:12.6pt;mso-position-horizontal-relative:page;mso-position-vertical-relative:page;z-index:-72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6.66pt;width:27.716pt;height:12.6pt;mso-position-horizontal-relative:page;mso-position-vertical-relative:page;z-index:-7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6.66pt;width:3.48pt;height:12.6pt;mso-position-horizontal-relative:page;mso-position-vertical-relative:page;z-index:-7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8.74pt;width:86.52pt;height:7.92pt;mso-position-horizontal-relative:page;mso-position-vertical-relative:page;z-index:-72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8.74pt;width:93.38pt;height:7.92pt;mso-position-horizontal-relative:page;mso-position-vertical-relative:page;z-index:-72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8.74pt;width:70.8pt;height:7.92pt;mso-position-horizontal-relative:page;mso-position-vertical-relative:page;z-index:-72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8.74pt;width:105.75pt;height:28.44pt;mso-position-horizontal-relative:page;mso-position-vertical-relative:page;z-index:-72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24" w:right="227" w:hanging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8.74pt;width:3.48pt;height:28.44pt;mso-position-horizontal-relative:page;mso-position-vertical-relative:page;z-index:-7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8.74pt;width:172.58pt;height:7.92pt;mso-position-horizontal-relative:page;mso-position-vertical-relative:page;z-index:-72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8.74pt;width:103.59pt;height:7.92pt;mso-position-horizontal-relative:page;mso-position-vertical-relative:page;z-index:-72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8.74pt;width:99.84pt;height:7.92pt;mso-position-horizontal-relative:page;mso-position-vertical-relative:page;z-index:-72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8.74pt;width:31.196pt;height:7.92pt;mso-position-horizontal-relative:page;mso-position-vertical-relative:page;z-index:-726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4.91pt;width:86.52pt;height:43.83pt;mso-position-horizontal-relative:page;mso-position-vertical-relative:page;z-index:-726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4.91pt;width:93.38pt;height:43.83pt;mso-position-horizontal-relative:page;mso-position-vertical-relative:page;z-index:-72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4.91pt;width:70.8pt;height:43.83pt;mso-position-horizontal-relative:page;mso-position-vertical-relative:page;z-index:-72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4.91pt;width:109.23pt;height:43.83pt;mso-position-horizontal-relative:page;mso-position-vertical-relative:page;z-index:-72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302" w:right="14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4.91pt;width:172.58pt;height:43.83pt;mso-position-horizontal-relative:page;mso-position-vertical-relative:page;z-index:-726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1" w:right="248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N.1 PEM OSCAR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ARNOLDO CONDE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4.91pt;width:103.59pt;height:43.83pt;mso-position-horizontal-relative:page;mso-position-vertical-relative:page;z-index:-726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4.91pt;width:99.84pt;height:43.83pt;mso-position-horizontal-relative:page;mso-position-vertical-relative:page;z-index:-726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4.91pt;width:31.196pt;height:43.83pt;mso-position-horizontal-relative:page;mso-position-vertical-relative:page;z-index:-72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6.99pt;width:86.52pt;height:7.92pt;mso-position-horizontal-relative:page;mso-position-vertical-relative:page;z-index:-726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6.99pt;width:93.38pt;height:7.92pt;mso-position-horizontal-relative:page;mso-position-vertical-relative:page;z-index:-72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6.99pt;width:70.8pt;height:7.92pt;mso-position-horizontal-relative:page;mso-position-vertical-relative:page;z-index:-72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6.99pt;width:172.58pt;height:7.92pt;mso-position-horizontal-relative:page;mso-position-vertical-relative:page;z-index:-72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6.99pt;width:103.59pt;height:7.92pt;mso-position-horizontal-relative:page;mso-position-vertical-relative:page;z-index:-72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6.99pt;width:99.84pt;height:7.92pt;mso-position-horizontal-relative:page;mso-position-vertical-relative:page;z-index:-726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99pt;width:31.196pt;height:7.92pt;mso-position-horizontal-relative:page;mso-position-vertical-relative:page;z-index:-72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4.39pt;width:83.04pt;height:12.6pt;mso-position-horizontal-relative:page;mso-position-vertical-relative:page;z-index:-72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4.39pt;width:3.47998pt;height:12.6pt;mso-position-horizontal-relative:page;mso-position-vertical-relative:page;z-index:-72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4.39pt;width:89.9pt;height:12.6pt;mso-position-horizontal-relative:page;mso-position-vertical-relative:page;z-index:-72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4.39pt;width:3.48001pt;height:12.6pt;mso-position-horizontal-relative:page;mso-position-vertical-relative:page;z-index:-72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4.39pt;width:67.32pt;height:12.6pt;mso-position-horizontal-relative:page;mso-position-vertical-relative:page;z-index:-7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4.39pt;width:3.48001pt;height:12.6pt;mso-position-horizontal-relative:page;mso-position-vertical-relative:page;z-index:-72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4.39pt;width:169.1pt;height:12.6pt;mso-position-horizontal-relative:page;mso-position-vertical-relative:page;z-index:-72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4.39pt;width:3.48001pt;height:12.6pt;mso-position-horizontal-relative:page;mso-position-vertical-relative:page;z-index:-72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4.39pt;width:100.11pt;height:12.6pt;mso-position-horizontal-relative:page;mso-position-vertical-relative:page;z-index:-72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39pt;width:3.48pt;height:12.6pt;mso-position-horizontal-relative:page;mso-position-vertical-relative:page;z-index:-7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4.39pt;width:96.36pt;height:12.6pt;mso-position-horizontal-relative:page;mso-position-vertical-relative:page;z-index:-72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4.39pt;width:3.48pt;height:12.6pt;mso-position-horizontal-relative:page;mso-position-vertical-relative:page;z-index:-7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4.39pt;width:27.716pt;height:12.6pt;mso-position-horizontal-relative:page;mso-position-vertical-relative:page;z-index:-7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39pt;width:3.48pt;height:12.6pt;mso-position-horizontal-relative:page;mso-position-vertical-relative:page;z-index:-7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6.47pt;width:86.52pt;height:7.92pt;mso-position-horizontal-relative:page;mso-position-vertical-relative:page;z-index:-72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6.47pt;width:93.38pt;height:7.92pt;mso-position-horizontal-relative:page;mso-position-vertical-relative:page;z-index:-72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6.47pt;width:70.8pt;height:7.92pt;mso-position-horizontal-relative:page;mso-position-vertical-relative:page;z-index:-72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6.47pt;width:105.75pt;height:28.44pt;mso-position-horizontal-relative:page;mso-position-vertical-relative:page;z-index:-72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22" w:righ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6.47pt;width:3.48pt;height:28.44pt;mso-position-horizontal-relative:page;mso-position-vertical-relative:page;z-index:-72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6.47pt;width:172.58pt;height:7.92pt;mso-position-horizontal-relative:page;mso-position-vertical-relative:page;z-index:-726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6.47pt;width:103.59pt;height:7.92pt;mso-position-horizontal-relative:page;mso-position-vertical-relative:page;z-index:-726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6.47pt;width:99.84pt;height:7.92pt;mso-position-horizontal-relative:page;mso-position-vertical-relative:page;z-index:-72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6.47pt;width:31.196pt;height:7.92pt;mso-position-horizontal-relative:page;mso-position-vertical-relative:page;z-index:-726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6.95pt;width:86.52pt;height:29.52pt;mso-position-horizontal-relative:page;mso-position-vertical-relative:page;z-index:-72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6.95pt;width:93.38pt;height:29.52pt;mso-position-horizontal-relative:page;mso-position-vertical-relative:page;z-index:-72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6.95pt;width:70.8pt;height:29.52pt;mso-position-horizontal-relative:page;mso-position-vertical-relative:page;z-index:-72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6.95pt;width:109.23pt;height:29.52pt;mso-position-horizontal-relative:page;mso-position-vertical-relative:page;z-index:-7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32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6.95pt;width:172.58pt;height:29.52pt;mso-position-horizontal-relative:page;mso-position-vertical-relative:page;z-index:-726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6.95pt;width:103.59pt;height:29.52pt;mso-position-horizontal-relative:page;mso-position-vertical-relative:page;z-index:-726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6.95pt;width:99.84pt;height:29.52pt;mso-position-horizontal-relative:page;mso-position-vertical-relative:page;z-index:-726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6.95pt;width:31.196pt;height:29.52pt;mso-position-horizontal-relative:page;mso-position-vertical-relative:page;z-index:-726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9.03pt;width:86.52pt;height:7.92pt;mso-position-horizontal-relative:page;mso-position-vertical-relative:page;z-index:-72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9.03pt;width:93.38pt;height:7.92pt;mso-position-horizontal-relative:page;mso-position-vertical-relative:page;z-index:-72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9.03pt;width:70.8pt;height:7.92pt;mso-position-horizontal-relative:page;mso-position-vertical-relative:page;z-index:-72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9.03pt;width:172.58pt;height:7.92pt;mso-position-horizontal-relative:page;mso-position-vertical-relative:page;z-index:-726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03pt;width:103.59pt;height:7.92pt;mso-position-horizontal-relative:page;mso-position-vertical-relative:page;z-index:-726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9.03pt;width:99.84pt;height:7.92pt;mso-position-horizontal-relative:page;mso-position-vertical-relative:page;z-index:-72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03pt;width:31.196pt;height:7.92pt;mso-position-horizontal-relative:page;mso-position-vertical-relative:page;z-index:-72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6.31pt;width:83.04pt;height:12.72pt;mso-position-horizontal-relative:page;mso-position-vertical-relative:page;z-index:-72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6.31pt;width:3.47998pt;height:12.72pt;mso-position-horizontal-relative:page;mso-position-vertical-relative:page;z-index:-7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6.31pt;width:89.9pt;height:12.72pt;mso-position-horizontal-relative:page;mso-position-vertical-relative:page;z-index:-7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6.31pt;width:3.48001pt;height:12.72pt;mso-position-horizontal-relative:page;mso-position-vertical-relative:page;z-index:-7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6.31pt;width:67.32pt;height:12.72pt;mso-position-horizontal-relative:page;mso-position-vertical-relative:page;z-index:-72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54301944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6.31pt;width:3.48001pt;height:12.72pt;mso-position-horizontal-relative:page;mso-position-vertical-relative:page;z-index:-72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6.31pt;width:169.1pt;height:12.72pt;mso-position-horizontal-relative:page;mso-position-vertical-relative:page;z-index:-72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31pt;width:3.48001pt;height:12.72pt;mso-position-horizontal-relative:page;mso-position-vertical-relative:page;z-index:-7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6.31pt;width:100.11pt;height:12.72pt;mso-position-horizontal-relative:page;mso-position-vertical-relative:page;z-index:-72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31pt;width:3.48pt;height:12.72pt;mso-position-horizontal-relative:page;mso-position-vertical-relative:page;z-index:-7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6.31pt;width:96.36pt;height:12.72pt;mso-position-horizontal-relative:page;mso-position-vertical-relative:page;z-index:-72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6.31pt;width:3.48pt;height:12.72pt;mso-position-horizontal-relative:page;mso-position-vertical-relative:page;z-index:-7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6.31pt;width:27.716pt;height:12.72pt;mso-position-horizontal-relative:page;mso-position-vertical-relative:page;z-index:-7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6.31pt;width:3.48pt;height:12.72pt;mso-position-horizontal-relative:page;mso-position-vertical-relative:page;z-index:-7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8.39pt;width:86.52pt;height:7.92pt;mso-position-horizontal-relative:page;mso-position-vertical-relative:page;z-index:-72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8.39pt;width:93.38pt;height:7.92pt;mso-position-horizontal-relative:page;mso-position-vertical-relative:page;z-index:-72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8.39pt;width:70.8pt;height:7.92pt;mso-position-horizontal-relative:page;mso-position-vertical-relative:page;z-index:-72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98.39pt;width:105.75pt;height:28.56pt;mso-position-horizontal-relative:page;mso-position-vertical-relative:page;z-index:-72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6-18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8.39pt;width:3.48pt;height:28.56pt;mso-position-horizontal-relative:page;mso-position-vertical-relative:page;z-index:-7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8.39pt;width:172.58pt;height:7.92pt;mso-position-horizontal-relative:page;mso-position-vertical-relative:page;z-index:-727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8.39pt;width:103.59pt;height:7.92pt;mso-position-horizontal-relative:page;mso-position-vertical-relative:page;z-index:-72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8.39pt;width:99.84pt;height:7.92pt;mso-position-horizontal-relative:page;mso-position-vertical-relative:page;z-index:-72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39pt;width:31.196pt;height:7.92pt;mso-position-horizontal-relative:page;mso-position-vertical-relative:page;z-index:-72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8.85pt;width:86.52pt;height:29.54pt;mso-position-horizontal-relative:page;mso-position-vertical-relative:page;z-index:-72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8.85pt;width:93.38pt;height:29.54pt;mso-position-horizontal-relative:page;mso-position-vertical-relative:page;z-index:-727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8.85pt;width:70.8pt;height:29.54pt;mso-position-horizontal-relative:page;mso-position-vertical-relative:page;z-index:-727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8.85pt;width:109.23pt;height:29.54pt;mso-position-horizontal-relative:page;mso-position-vertical-relative:page;z-index:-727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 1-76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8.85pt;width:172.58pt;height:29.54pt;mso-position-horizontal-relative:page;mso-position-vertical-relative:page;z-index:-72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8.85pt;width:103.59pt;height:29.54pt;mso-position-horizontal-relative:page;mso-position-vertical-relative:page;z-index:-727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8.85pt;width:99.84pt;height:29.54pt;mso-position-horizontal-relative:page;mso-position-vertical-relative:page;z-index:-72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8.85pt;width:31.196pt;height:29.54pt;mso-position-horizontal-relative:page;mso-position-vertical-relative:page;z-index:-72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2.61pt;width:86.52pt;height:6.24pt;mso-position-horizontal-relative:page;mso-position-vertical-relative:page;z-index:-72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2.61pt;width:93.38pt;height:6.24pt;mso-position-horizontal-relative:page;mso-position-vertical-relative:page;z-index:-727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2.61pt;width:70.8pt;height:6.24pt;mso-position-horizontal-relative:page;mso-position-vertical-relative:page;z-index:-727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2.61pt;width:172.58pt;height:6.24pt;mso-position-horizontal-relative:page;mso-position-vertical-relative:page;z-index:-727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2.61pt;width:103.59pt;height:6.24pt;mso-position-horizontal-relative:page;mso-position-vertical-relative:page;z-index:-727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2.61pt;width:99.84pt;height:6.24pt;mso-position-horizontal-relative:page;mso-position-vertical-relative:page;z-index:-727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61pt;width:31.196pt;height:6.24pt;mso-position-horizontal-relative:page;mso-position-vertical-relative:page;z-index:-727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9.89pt;width:83.04pt;height:12.72pt;mso-position-horizontal-relative:page;mso-position-vertical-relative:page;z-index:-72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9.89pt;width:3.47998pt;height:12.72pt;mso-position-horizontal-relative:page;mso-position-vertical-relative:page;z-index:-72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9.89pt;width:89.9pt;height:12.72pt;mso-position-horizontal-relative:page;mso-position-vertical-relative:page;z-index:-72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9.89pt;width:3.48001pt;height:12.72pt;mso-position-horizontal-relative:page;mso-position-vertical-relative:page;z-index:-72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9.89pt;width:67.32pt;height:12.72pt;mso-position-horizontal-relative:page;mso-position-vertical-relative:page;z-index:-72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9.89pt;width:3.48001pt;height:12.72pt;mso-position-horizontal-relative:page;mso-position-vertical-relative:page;z-index:-72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9.89pt;width:169.1pt;height:12.72pt;mso-position-horizontal-relative:page;mso-position-vertical-relative:page;z-index:-72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9.89pt;width:3.48001pt;height:12.72pt;mso-position-horizontal-relative:page;mso-position-vertical-relative:page;z-index:-72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9.89pt;width:100.11pt;height:12.72pt;mso-position-horizontal-relative:page;mso-position-vertical-relative:page;z-index:-72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9.89pt;width:3.48pt;height:12.72pt;mso-position-horizontal-relative:page;mso-position-vertical-relative:page;z-index:-72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9.89pt;width:96.36pt;height:12.72pt;mso-position-horizontal-relative:page;mso-position-vertical-relative:page;z-index:-72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9.89pt;width:3.48pt;height:12.72pt;mso-position-horizontal-relative:page;mso-position-vertical-relative:page;z-index:-7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9.89pt;width:27.716pt;height:12.72pt;mso-position-horizontal-relative:page;mso-position-vertical-relative:page;z-index:-7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9.89pt;width:3.48pt;height:12.72pt;mso-position-horizontal-relative:page;mso-position-vertical-relative:page;z-index:-7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65pt;width:86.52pt;height:6.24pt;mso-position-horizontal-relative:page;mso-position-vertical-relative:page;z-index:-727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65pt;width:93.38pt;height:6.24pt;mso-position-horizontal-relative:page;mso-position-vertical-relative:page;z-index:-727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65pt;width:70.8pt;height:6.24pt;mso-position-horizontal-relative:page;mso-position-vertical-relative:page;z-index:-727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43.65pt;width:105.75pt;height:25.2pt;mso-position-horizontal-relative:page;mso-position-vertical-relative:page;z-index:-7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" w:right="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AV. 01-010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65pt;width:3.48pt;height:25.2pt;mso-position-horizontal-relative:page;mso-position-vertical-relative:page;z-index:-7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8pt;height:6.24pt;mso-position-horizontal-relative:page;mso-position-vertical-relative:page;z-index:-727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6.24pt;mso-position-horizontal-relative:page;mso-position-vertical-relative:page;z-index:-727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6.24pt;mso-position-horizontal-relative:page;mso-position-vertical-relative:page;z-index:-72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65pt;width:31.196pt;height:6.24pt;mso-position-horizontal-relative:page;mso-position-vertical-relative:page;z-index:-72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8.65pt;width:86.52pt;height:45pt;mso-position-horizontal-relative:page;mso-position-vertical-relative:page;z-index:-727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8.65pt;width:93.38pt;height:45pt;mso-position-horizontal-relative:page;mso-position-vertical-relative:page;z-index:-727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8.65pt;width:70.8pt;height:45pt;mso-position-horizontal-relative:page;mso-position-vertical-relative:page;z-index:-727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8.65pt;width:109.23pt;height:45pt;mso-position-horizontal-relative:page;mso-position-vertical-relative:page;z-index:-72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87" w:right="389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8.65pt;width:172.58pt;height:45pt;mso-position-horizontal-relative:page;mso-position-vertical-relative:page;z-index:-72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555" w:right="540" w:firstLine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ESTUARDO NOVELLA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8.65pt;width:103.59pt;height:45pt;mso-position-horizontal-relative:page;mso-position-vertical-relative:page;z-index:-727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8.65pt;width:99.84pt;height:45pt;mso-position-horizontal-relative:page;mso-position-vertical-relative:page;z-index:-727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8.65pt;width:31.196pt;height:45pt;mso-position-horizontal-relative:page;mso-position-vertical-relative:page;z-index:-727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09pt;width:93.38pt;height:7.56pt;mso-position-horizontal-relative:page;mso-position-vertical-relative:page;z-index:-72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85pt;width:86.52pt;height:13.8pt;mso-position-horizontal-relative:page;mso-position-vertical-relative:page;z-index:-7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85pt;width:70.8pt;height:13.8pt;mso-position-horizontal-relative:page;mso-position-vertical-relative:page;z-index:-72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85pt;width:103.59pt;height:13.8pt;mso-position-horizontal-relative:page;mso-position-vertical-relative:page;z-index:-72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85pt;width:99.84pt;height:13.8pt;mso-position-horizontal-relative:page;mso-position-vertical-relative:page;z-index:-72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85pt;width:31.196pt;height:13.8pt;mso-position-horizontal-relative:page;mso-position-vertical-relative:page;z-index:-72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103pt;width:83.04pt;height:12.747pt;mso-position-horizontal-relative:page;mso-position-vertical-relative:page;z-index:-72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103pt;width:3.47998pt;height:12.747pt;mso-position-horizontal-relative:page;mso-position-vertical-relative:page;z-index:-7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103pt;width:67.32pt;height:12.747pt;mso-position-horizontal-relative:page;mso-position-vertical-relative:page;z-index:-72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103pt;width:3.48001pt;height:12.747pt;mso-position-horizontal-relative:page;mso-position-vertical-relative:page;z-index:-7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72.1pt;width:100.11pt;height:12.75pt;mso-position-horizontal-relative:page;mso-position-vertical-relative:page;z-index:-7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2.1pt;width:3.48pt;height:12.75pt;mso-position-horizontal-relative:page;mso-position-vertical-relative:page;z-index:-7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1pt;width:96.36pt;height:12.75pt;mso-position-horizontal-relative:page;mso-position-vertical-relative:page;z-index:-72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1pt;width:3.48pt;height:12.75pt;mso-position-horizontal-relative:page;mso-position-vertical-relative:page;z-index:-7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1pt;width:27.716pt;height:12.75pt;mso-position-horizontal-relative:page;mso-position-vertical-relative:page;z-index:-7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1pt;width:3.48pt;height:12.75pt;mso-position-horizontal-relative:page;mso-position-vertical-relative:page;z-index:-7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743pt;width:89.9pt;height:25.347pt;mso-position-horizontal-relative:page;mso-position-vertical-relative:page;z-index:-72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3" w:right="167" w:hanging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743pt;width:3.48001pt;height:25.347pt;mso-position-horizontal-relative:page;mso-position-vertical-relative:page;z-index:-7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3pt;width:86.52pt;height:13.803pt;mso-position-horizontal-relative:page;mso-position-vertical-relative:page;z-index:-7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3pt;width:93.38pt;height:7.443pt;mso-position-horizontal-relative:page;mso-position-vertical-relative:page;z-index:-727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3pt;width:70.8pt;height:13.803pt;mso-position-horizontal-relative:page;mso-position-vertical-relative:page;z-index:-7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.3pt;width:105.75pt;height:40.35pt;mso-position-horizontal-relative:page;mso-position-vertical-relative:page;z-index:-72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7" w:right="389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3pt;width:3.48pt;height:40.35pt;mso-position-horizontal-relative:page;mso-position-vertical-relative:page;z-index:-7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8.3pt;width:169.1pt;height:40.35pt;mso-position-horizontal-relative:page;mso-position-vertical-relative:page;z-index:-72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" w:right="102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 FUNDACIÓN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F. NOVELLA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3pt;width:3.48001pt;height:40.35pt;mso-position-horizontal-relative:page;mso-position-vertical-relative:page;z-index:-7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3pt;width:103.59pt;height:13.8pt;mso-position-horizontal-relative:page;mso-position-vertical-relative:page;z-index:-7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3pt;width:99.84pt;height:13.8pt;mso-position-horizontal-relative:page;mso-position-vertical-relative:page;z-index:-7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3pt;width:31.196pt;height:13.8pt;mso-position-horizontal-relative:page;mso-position-vertical-relative:page;z-index:-7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46.2pt;mso-position-horizontal-relative:page;mso-position-vertical-relative:page;z-index:-727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46.2pt;mso-position-horizontal-relative:page;mso-position-vertical-relative:page;z-index:-727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46.2pt;mso-position-horizontal-relative:page;mso-position-vertical-relative:page;z-index:-727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46.2pt;mso-position-horizontal-relative:page;mso-position-vertical-relative:page;z-index:-72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0" w:righ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46.2pt;mso-position-horizontal-relative:page;mso-position-vertical-relative:page;z-index:-72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29" w:right="2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46.2pt;mso-position-horizontal-relative:page;mso-position-vertical-relative:page;z-index:-727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46.2pt;mso-position-horizontal-relative:page;mso-position-vertical-relative:page;z-index:-727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46.2pt;mso-position-horizontal-relative:page;mso-position-vertical-relative:page;z-index:-727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4.54pt;width:109.23pt;height:7.56pt;mso-position-horizontal-relative:page;mso-position-vertical-relative:page;z-index:-72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72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72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7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3pt;width:103.59pt;height:13.8pt;mso-position-horizontal-relative:page;mso-position-vertical-relative:page;z-index:-72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7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72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7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72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72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72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72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72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5.58pt;width:100.11pt;height:12.72pt;mso-position-horizontal-relative:page;mso-position-vertical-relative:page;z-index:-72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5.58pt;width:3.48pt;height:12.72pt;mso-position-horizontal-relative:page;mso-position-vertical-relative:page;z-index:-7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7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7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7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7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9.34pt;width:105.75pt;height:25.2pt;mso-position-horizontal-relative:page;mso-position-vertical-relative:page;z-index:-7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6" w:right="37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9.34pt;width:3.48pt;height:25.2pt;mso-position-horizontal-relative:page;mso-position-vertical-relative:page;z-index:-7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1.78pt;width:86.52pt;height:13.8pt;mso-position-horizontal-relative:page;mso-position-vertical-relative:page;z-index:-7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1.78pt;width:93.38pt;height:13.8pt;mso-position-horizontal-relative:page;mso-position-vertical-relative:page;z-index:-7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1.78pt;width:70.8pt;height:13.8pt;mso-position-horizontal-relative:page;mso-position-vertical-relative:page;z-index:-7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1.78pt;width:109.23pt;height:7.56pt;mso-position-horizontal-relative:page;mso-position-vertical-relative:page;z-index:-72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1.78pt;width:169.1pt;height:40.32pt;mso-position-horizontal-relative:page;mso-position-vertical-relative:page;z-index:-7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6" w:right="291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MODALIDADES FLEXIBLES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78pt;width:3.48001pt;height:40.32pt;mso-position-horizontal-relative:page;mso-position-vertical-relative:page;z-index:-7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78pt;width:103.59pt;height:13.8pt;mso-position-horizontal-relative:page;mso-position-vertical-relative:page;z-index:-7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78pt;width:99.84pt;height:13.8pt;mso-position-horizontal-relative:page;mso-position-vertical-relative:page;z-index:-7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78pt;width:31.196pt;height:13.8pt;mso-position-horizontal-relative:page;mso-position-vertical-relative:page;z-index:-7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8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5.87pt;margin-top:413.394pt;width:41.8544pt;height:13.04pt;mso-position-horizontal-relative:page;mso-position-vertical-relative:page;z-index:-72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83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71.77pt;mso-position-horizontal-relative:page;mso-position-vertical-relative:page;z-index:-72831" coordorigin="1694,1402" coordsize="15354,9435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50;top:1712;width:67;height:254" coordorigin="4250,1712" coordsize="67,254" path="m4250,1966l4317,1966,4317,1712,4250,1712,4250,1966xe" filled="t" fillcolor="#DCE6F0" stroked="f">
              <v:path arrowok="t"/>
              <v:fill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300" coordorigin="4320,1412" coordsize="2067,300" path="m4320,1712l6387,1712,6387,1412,4320,1412,4320,1712xe" filled="t" fillcolor="#DCE6F0" stroked="f">
              <v:path arrowok="t"/>
              <v:fill/>
            </v:shape>
            <v:shape style="position:absolute;left:4319;top:1712;width:72;height:254" coordorigin="4319,1712" coordsize="72,254" path="m4319,1966l4391,1966,4391,1712,4319,1712,4319,1966xe" filled="t" fillcolor="#DCE6F0" stroked="f">
              <v:path arrowok="t"/>
              <v:fill/>
            </v:shape>
            <v:shape style="position:absolute;left:6355;top:1712;width:0;height:254" coordorigin="6355,1712" coordsize="0,254" path="m6355,1712l6355,1966e" filled="f" stroked="t" strokeweight="3.34pt" strokecolor="#DCE6F0">
              <v:path arrowok="t"/>
            </v:shape>
            <v:shape style="position:absolute;left:4320;top:1966;width:2067;height:300" coordorigin="4320,1966" coordsize="2067,300" path="m4320,2266l6387,2266,6387,1966,4320,1966,4320,2266xe" filled="t" fillcolor="#DCE6F0" stroked="f">
              <v:path arrowok="t"/>
              <v:fill/>
            </v:shape>
            <v:shape style="position:absolute;left:4390;top:1712;width:1932;height:254" coordorigin="4390,1712" coordsize="1932,254" path="m4390,1966l6322,1966,6322,1712,4390,1712,4390,1966xe" filled="t" fillcolor="#DCE6F0" stroked="f">
              <v:path arrowok="t"/>
              <v:fill/>
            </v:shape>
            <v:shape style="position:absolute;left:6392;top:1436;width:3447;height:0" coordorigin="6392,1436" coordsize="3447,0" path="m6392,1436l9839,1436e" filled="f" stroked="t" strokeweight="2.5pt" strokecolor="#DCE6F0">
              <v:path arrowok="t"/>
            </v:shape>
            <v:shape style="position:absolute;left:6427;top:1460;width:0;height:758" coordorigin="6427,1460" coordsize="0,758" path="m6427,1460l6427,2218e" filled="f" stroked="t" strokeweight="3.58pt" strokecolor="#DCE6F0">
              <v:path arrowok="t"/>
            </v:shape>
            <v:shape style="position:absolute;left:9807;top:1460;width:0;height:758" coordorigin="9807,1460" coordsize="0,758" path="m9807,1460l9807,2218e" filled="f" stroked="t" strokeweight="3.34pt" strokecolor="#DCE6F0">
              <v:path arrowok="t"/>
            </v:shape>
            <v:shape style="position:absolute;left:6392;top:2217;width:3447;height:50" coordorigin="6392,2217" coordsize="3447,50" path="m6392,2267l9839,2267,9839,2217,6392,2217,6392,2267xe" filled="t" fillcolor="#DCE6F0" stroked="f">
              <v:path arrowok="t"/>
              <v:fill/>
            </v:shape>
            <v:shape style="position:absolute;left:6462;top:1460;width:3312;height:252" coordorigin="6462,1460" coordsize="3312,252" path="m6462,1712l9774,1712,9774,1460,6462,1460,6462,1712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6462;top:1966;width:3312;height:252" coordorigin="6462,1966" coordsize="3312,252" path="m6462,2218l9774,2218,9774,1966,6462,1966,6462,2218xe" filled="t" fillcolor="#DCE6F0" stroked="f">
              <v:path arrowok="t"/>
              <v:fill/>
            </v:shape>
            <v:shape style="position:absolute;left:9844;top:1412;width:2180;height:175" coordorigin="9844,1412" coordsize="2180,175" path="m9844,1587l12023,1587,12023,1412,9844,1412,9844,1587xe" filled="t" fillcolor="#DCE6F0" stroked="f">
              <v:path arrowok="t"/>
              <v:fill/>
            </v:shape>
            <v:shape style="position:absolute;left:9879;top:1587;width:0;height:504" coordorigin="9879,1587" coordsize="0,504" path="m9879,1587l9879,2091e" filled="f" stroked="t" strokeweight="3.58pt" strokecolor="#DCE6F0">
              <v:path arrowok="t"/>
            </v:shape>
            <v:shape style="position:absolute;left:11991;top:1587;width:0;height:504" coordorigin="11991,1587" coordsize="0,504" path="m11991,1587l11991,2091e" filled="f" stroked="t" strokeweight="3.34pt" strokecolor="#DCE6F0">
              <v:path arrowok="t"/>
            </v:shape>
            <v:shape style="position:absolute;left:9844;top:2091;width:2180;height:175" coordorigin="9844,2091" coordsize="2180,175" path="m9844,2266l12023,2266,12023,2091,9844,2091,9844,2266xe" filled="t" fillcolor="#DCE6F0" stroked="f">
              <v:path arrowok="t"/>
              <v:fill/>
            </v:shape>
            <v:shape style="position:absolute;left:9913;top:1587;width:2045;height:252" coordorigin="9913,1587" coordsize="2045,252" path="m9913,1839l11959,1839,11959,1587,9913,1587,9913,1839xe" filled="t" fillcolor="#DCE6F0" stroked="f">
              <v:path arrowok="t"/>
              <v:fill/>
            </v:shape>
            <v:shape style="position:absolute;left:9913;top:1839;width:2045;height:252" coordorigin="9913,1839" coordsize="2045,252" path="m9913,2091l11959,2091,11959,1839,9913,1839,9913,2091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65;width:3442;height:12" coordorigin="6397,2265" coordsize="3442,12" path="m6397,2277l9839,2277,9839,2265,6397,2265,6397,2277xe" filled="t" fillcolor="#000000" stroked="f">
              <v:path arrowok="t"/>
              <v:fill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142;width:612;height:300" coordorigin="1704,3142" coordsize="612,300" path="m1704,3442l2316,3442,2316,3142,1704,3142,1704,3442xe" filled="t" fillcolor="#DCE6F0" stroked="f">
              <v:path arrowok="t"/>
              <v:fill/>
            </v:shape>
            <v:shape style="position:absolute;left:1737;top:3442;width:0;height:255" coordorigin="1737,3442" coordsize="0,255" path="m1737,3442l1737,3697e" filled="f" stroked="t" strokeweight="3.34pt" strokecolor="#DCE6F0">
              <v:path arrowok="t"/>
            </v:shape>
            <v:shape style="position:absolute;left:2251;top:3442;width:67;height:255" coordorigin="2251,3442" coordsize="67,255" path="m2251,3697l2317,3697,2317,3442,2251,3442,2251,3697xe" filled="t" fillcolor="#DCE6F0" stroked="f">
              <v:path arrowok="t"/>
              <v:fill/>
            </v:shape>
            <v:shape style="position:absolute;left:1704;top:3697;width:612;height:300" coordorigin="1704,3697" coordsize="612,300" path="m1704,3997l2316,3997,2316,3697,1704,3697,1704,3997xe" filled="t" fillcolor="#DCE6F0" stroked="f">
              <v:path arrowok="t"/>
              <v:fill/>
            </v:shape>
            <v:shape style="position:absolute;left:1769;top:3442;width:482;height:255" coordorigin="1769,3442" coordsize="482,255" path="m1769,3697l2252,3697,2252,3442,1769,3442,1769,3697xe" filled="t" fillcolor="#DCE6F0" stroked="f">
              <v:path arrowok="t"/>
              <v:fill/>
            </v:shape>
            <v:shape style="position:absolute;left:2321;top:3142;width:1994;height:300" coordorigin="2321,3142" coordsize="1994,300" path="m2321,3442l4316,3442,4316,3142,2321,3142,2321,3442xe" filled="t" fillcolor="#DCE6F0" stroked="f">
              <v:path arrowok="t"/>
              <v:fill/>
            </v:shape>
            <v:shape style="position:absolute;left:2320;top:3442;width:74;height:255" coordorigin="2320,3442" coordsize="74,255" path="m2320,3697l2394,3697,2394,3442,2320,3442,2320,3697xe" filled="t" fillcolor="#DCE6F0" stroked="f">
              <v:path arrowok="t"/>
              <v:fill/>
            </v:shape>
            <v:shape style="position:absolute;left:4250;top:3442;width:67;height:255" coordorigin="4250,3442" coordsize="67,255" path="m4250,3697l4317,3697,4317,3442,4250,3442,4250,3697xe" filled="t" fillcolor="#DCE6F0" stroked="f">
              <v:path arrowok="t"/>
              <v:fill/>
            </v:shape>
            <v:shape style="position:absolute;left:2321;top:3697;width:1994;height:300" coordorigin="2321,3697" coordsize="1994,300" path="m2321,3997l4316,3997,4316,3697,2321,3697,2321,3997xe" filled="t" fillcolor="#DCE6F0" stroked="f">
              <v:path arrowok="t"/>
              <v:fill/>
            </v:shape>
            <v:shape style="position:absolute;left:2393;top:3442;width:1858;height:255" coordorigin="2393,3442" coordsize="1858,255" path="m2393,3697l4251,3697,4251,3442,2393,3442,2393,3697xe" filled="t" fillcolor="#DCE6F0" stroked="f">
              <v:path arrowok="t"/>
              <v:fill/>
            </v:shape>
            <v:shape style="position:absolute;left:4320;top:3142;width:2067;height:300" coordorigin="4320,3142" coordsize="2067,300" path="m4320,3442l6387,3442,6387,3142,4320,3142,4320,3442xe" filled="t" fillcolor="#DCE6F0" stroked="f">
              <v:path arrowok="t"/>
              <v:fill/>
            </v:shape>
            <v:shape style="position:absolute;left:4319;top:3442;width:72;height:255" coordorigin="4319,3442" coordsize="72,255" path="m4319,3697l4391,3697,4391,3442,4319,3442,4319,3697xe" filled="t" fillcolor="#DCE6F0" stroked="f">
              <v:path arrowok="t"/>
              <v:fill/>
            </v:shape>
            <v:shape style="position:absolute;left:6355;top:3442;width:0;height:255" coordorigin="6355,3442" coordsize="0,255" path="m6355,3442l6355,3697e" filled="f" stroked="t" strokeweight="3.34pt" strokecolor="#DCE6F0">
              <v:path arrowok="t"/>
            </v:shape>
            <v:shape style="position:absolute;left:4320;top:3697;width:2067;height:300" coordorigin="4320,3697" coordsize="2067,300" path="m4320,3997l6387,3997,6387,3697,4320,3697,4320,3997xe" filled="t" fillcolor="#DCE6F0" stroked="f">
              <v:path arrowok="t"/>
              <v:fill/>
            </v:shape>
            <v:shape style="position:absolute;left:4390;top:3442;width:1932;height:255" coordorigin="4390,3442" coordsize="1932,255" path="m4390,3697l6322,3697,6322,3442,4390,3442,4390,3697xe" filled="t" fillcolor="#DCE6F0" stroked="f">
              <v:path arrowok="t"/>
              <v:fill/>
            </v:shape>
            <v:shape style="position:absolute;left:6392;top:3141;width:3447;height:50" coordorigin="6392,3141" coordsize="3447,50" path="m6392,3191l9839,3191,9839,3141,6392,3141,6392,3191xe" filled="t" fillcolor="#DCE6F0" stroked="f">
              <v:path arrowok="t"/>
              <v:fill/>
            </v:shape>
            <v:shape style="position:absolute;left:6427;top:3190;width:0;height:759" coordorigin="6427,3190" coordsize="0,759" path="m6427,3190l6427,3949e" filled="f" stroked="t" strokeweight="3.58pt" strokecolor="#DCE6F0">
              <v:path arrowok="t"/>
            </v:shape>
            <v:shape style="position:absolute;left:9773;top:3190;width:67;height:759" coordorigin="9773,3190" coordsize="67,759" path="m9773,3949l9840,3949,9840,3190,9773,3190,9773,3949xe" filled="t" fillcolor="#DCE6F0" stroked="f">
              <v:path arrowok="t"/>
              <v:fill/>
            </v:shape>
            <v:shape style="position:absolute;left:6392;top:3948;width:3447;height:50" coordorigin="6392,3948" coordsize="3447,50" path="m6392,3998l9839,3998,9839,3948,6392,3948,6392,3998xe" filled="t" fillcolor="#DCE6F0" stroked="f">
              <v:path arrowok="t"/>
              <v:fill/>
            </v:shape>
            <v:shape style="position:absolute;left:6462;top:3190;width:3312;height:252" coordorigin="6462,3190" coordsize="3312,252" path="m6462,3442l9774,3442,9774,3190,6462,3190,6462,3442xe" filled="t" fillcolor="#DCE6F0" stroked="f">
              <v:path arrowok="t"/>
              <v:fill/>
            </v:shape>
            <v:shape style="position:absolute;left:6462;top:3442;width:3312;height:255" coordorigin="6462,3442" coordsize="3312,255" path="m6462,3697l9774,3697,9774,3442,6462,3442,6462,3697xe" filled="t" fillcolor="#DCE6F0" stroked="f">
              <v:path arrowok="t"/>
              <v:fill/>
            </v:shape>
            <v:shape style="position:absolute;left:6462;top:3697;width:3312;height:252" coordorigin="6462,3697" coordsize="3312,252" path="m6462,3949l9774,3949,9774,3697,6462,3697,6462,3949xe" filled="t" fillcolor="#DCE6F0" stroked="f">
              <v:path arrowok="t"/>
              <v:fill/>
            </v:shape>
            <v:shape style="position:absolute;left:9844;top:3141;width:2180;height:50" coordorigin="9844,3141" coordsize="2180,50" path="m9844,3191l12023,3191,12023,3141,9844,3141,9844,3191xe" filled="t" fillcolor="#DCE6F0" stroked="f">
              <v:path arrowok="t"/>
              <v:fill/>
            </v:shape>
            <v:shape style="position:absolute;left:9843;top:3190;width:72;height:759" coordorigin="9843,3190" coordsize="72,759" path="m9843,3949l9914,3949,9914,3190,9843,3190,9843,3949xe" filled="t" fillcolor="#DCE6F0" stroked="f">
              <v:path arrowok="t"/>
              <v:fill/>
            </v:shape>
            <v:shape style="position:absolute;left:11991;top:3190;width:0;height:759" coordorigin="11991,3190" coordsize="0,759" path="m11991,3190l11991,3949e" filled="f" stroked="t" strokeweight="3.34pt" strokecolor="#DCE6F0">
              <v:path arrowok="t"/>
            </v:shape>
            <v:shape style="position:absolute;left:9844;top:3948;width:2180;height:50" coordorigin="9844,3948" coordsize="2180,50" path="m9844,3998l12023,3998,12023,3948,9844,3948,9844,3998xe" filled="t" fillcolor="#DCE6F0" stroked="f">
              <v:path arrowok="t"/>
              <v:fill/>
            </v:shape>
            <v:shape style="position:absolute;left:9913;top:3190;width:2045;height:252" coordorigin="9913,3190" coordsize="2045,252" path="m9913,3442l11959,3442,11959,3190,9913,3190,9913,3442xe" filled="t" fillcolor="#DCE6F0" stroked="f">
              <v:path arrowok="t"/>
              <v:fill/>
            </v:shape>
            <v:shape style="position:absolute;left:9913;top:3442;width:2045;height:255" coordorigin="9913,3442" coordsize="2045,255" path="m9913,3697l11959,3697,11959,3442,9913,3442,9913,3697xe" filled="t" fillcolor="#DCE6F0" stroked="f">
              <v:path arrowok="t"/>
              <v:fill/>
            </v:shape>
            <v:shape style="position:absolute;left:9913;top:3697;width:2045;height:252" coordorigin="9913,3697" coordsize="2045,252" path="m9913,3949l11959,3949,11959,3697,9913,3697,9913,3949xe" filled="t" fillcolor="#DCE6F0" stroked="f">
              <v:path arrowok="t"/>
              <v:fill/>
            </v:shape>
            <v:shape style="position:absolute;left:12028;top:3142;width:1411;height:300" coordorigin="12028,3142" coordsize="1411,300" path="m12028,3442l13440,3442,13440,3142,12028,3142,12028,3442xe" filled="t" fillcolor="#DCE6F0" stroked="f">
              <v:path arrowok="t"/>
              <v:fill/>
            </v:shape>
            <v:shape style="position:absolute;left:12063;top:3442;width:0;height:255" coordorigin="12063,3442" coordsize="0,255" path="m12063,3442l12063,3697e" filled="f" stroked="t" strokeweight="3.58pt" strokecolor="#DCE6F0">
              <v:path arrowok="t"/>
            </v:shape>
            <v:shape style="position:absolute;left:13407;top:3442;width:0;height:255" coordorigin="13407,3442" coordsize="0,255" path="m13407,3442l13407,3697e" filled="f" stroked="t" strokeweight="3.34pt" strokecolor="#DCE6F0">
              <v:path arrowok="t"/>
            </v:shape>
            <v:shape style="position:absolute;left:12028;top:3697;width:1411;height:300" coordorigin="12028,3697" coordsize="1411,300" path="m12028,3997l13440,3997,13440,3697,12028,3697,12028,3997xe" filled="t" fillcolor="#DCE6F0" stroked="f">
              <v:path arrowok="t"/>
              <v:fill/>
            </v:shape>
            <v:shape style="position:absolute;left:12098;top:3442;width:1277;height:255" coordorigin="12098,3442" coordsize="1277,255" path="m12098,3697l13375,3697,13375,3442,12098,3442,12098,3697xe" filled="t" fillcolor="#DCE6F0" stroked="f">
              <v:path arrowok="t"/>
              <v:fill/>
            </v:shape>
            <v:shape style="position:absolute;left:13444;top:3142;width:1863;height:173" coordorigin="13444,3142" coordsize="1863,173" path="m13444,3315l15307,3315,15307,3142,13444,3142,13444,3315xe" filled="t" fillcolor="#DCE6F0" stroked="f">
              <v:path arrowok="t"/>
              <v:fill/>
            </v:shape>
            <v:shape style="position:absolute;left:13479;top:3315;width:0;height:507" coordorigin="13479,3315" coordsize="0,507" path="m13479,3315l13479,3822e" filled="f" stroked="t" strokeweight="3.58pt" strokecolor="#DCE6F0">
              <v:path arrowok="t"/>
            </v:shape>
            <v:shape style="position:absolute;left:15275;top:3315;width:0;height:507" coordorigin="15275,3315" coordsize="0,507" path="m15275,3315l15275,3822e" filled="f" stroked="t" strokeweight="3.34pt" strokecolor="#DCE6F0">
              <v:path arrowok="t"/>
            </v:shape>
            <v:shape style="position:absolute;left:13444;top:3822;width:1863;height:175" coordorigin="13444,3822" coordsize="1863,175" path="m13444,3997l15307,3997,15307,3822,13444,3822,13444,3997xe" filled="t" fillcolor="#DCE6F0" stroked="f">
              <v:path arrowok="t"/>
              <v:fill/>
            </v:shape>
            <v:shape style="position:absolute;left:13514;top:3315;width:1728;height:255" coordorigin="13514,3315" coordsize="1728,255" path="m13514,3570l15242,3570,15242,3315,13514,3315,13514,3570xe" filled="t" fillcolor="#DCE6F0" stroked="f">
              <v:path arrowok="t"/>
              <v:fill/>
            </v:shape>
            <v:shape style="position:absolute;left:13514;top:3570;width:1728;height:252" coordorigin="13514,3570" coordsize="1728,252" path="m13514,3822l15242,3822,15242,3570,13514,3570,13514,3822xe" filled="t" fillcolor="#DCE6F0" stroked="f">
              <v:path arrowok="t"/>
              <v:fill/>
            </v:shape>
            <v:shape style="position:absolute;left:15312;top:3142;width:1723;height:300" coordorigin="15312,3142" coordsize="1723,300" path="m15312,3442l17035,3442,17035,3142,15312,3142,15312,3442xe" filled="t" fillcolor="#DCE6F0" stroked="f">
              <v:path arrowok="t"/>
              <v:fill/>
            </v:shape>
            <v:shape style="position:absolute;left:15347;top:3442;width:0;height:255" coordorigin="15347,3442" coordsize="0,255" path="m15347,3442l15347,3697e" filled="f" stroked="t" strokeweight="3.58pt" strokecolor="#DCE6F0">
              <v:path arrowok="t"/>
            </v:shape>
            <v:shape style="position:absolute;left:17003;top:3442;width:0;height:255" coordorigin="17003,3442" coordsize="0,255" path="m17003,3442l17003,3697e" filled="f" stroked="t" strokeweight="3.34pt" strokecolor="#DCE6F0">
              <v:path arrowok="t"/>
            </v:shape>
            <v:shape style="position:absolute;left:15312;top:3697;width:1723;height:300" coordorigin="15312,3697" coordsize="1723,300" path="m15312,3997l17035,3997,17035,3697,15312,3697,15312,3997xe" filled="t" fillcolor="#DCE6F0" stroked="f">
              <v:path arrowok="t"/>
              <v:fill/>
            </v:shape>
            <v:shape style="position:absolute;left:15382;top:3442;width:1589;height:255" coordorigin="15382,3442" coordsize="1589,255" path="m15382,3697l16970,3697,16970,3442,15382,3442,15382,3697xe" filled="t" fillcolor="#DCE6F0" stroked="f">
              <v:path arrowok="t"/>
              <v:fill/>
            </v:shape>
            <v:shape style="position:absolute;left:1704;top:3137;width:614;height:0" coordorigin="1704,3137" coordsize="614,0" path="m1704,3137l2319,3137e" filled="f" stroked="t" strokeweight="0.58pt" strokecolor="#000000">
              <v:path arrowok="t"/>
            </v:shape>
            <v:shape style="position:absolute;left:2328;top:3137;width:1987;height:0" coordorigin="2328,3137" coordsize="1987,0" path="m2328,3137l4316,3137e" filled="f" stroked="t" strokeweight="0.58pt" strokecolor="#000000">
              <v:path arrowok="t"/>
            </v:shape>
            <v:shape style="position:absolute;left:4325;top:3137;width:2062;height:0" coordorigin="4325,3137" coordsize="2062,0" path="m4325,3137l6387,3137e" filled="f" stroked="t" strokeweight="0.58pt" strokecolor="#000000">
              <v:path arrowok="t"/>
            </v:shape>
            <v:shape style="position:absolute;left:6397;top:3131;width:3442;height:12" coordorigin="6397,3131" coordsize="3442,12" path="m6397,3143l9839,3143,9839,3131,6397,3131,6397,3143xe" filled="t" fillcolor="#000000" stroked="f">
              <v:path arrowok="t"/>
              <v:fill/>
            </v:shape>
            <v:shape style="position:absolute;left:9849;top:3131;width:2175;height:12" coordorigin="9849,3131" coordsize="2175,12" path="m9849,3143l12023,3143,12023,3131,9849,3131,9849,3143xe" filled="t" fillcolor="#000000" stroked="f">
              <v:path arrowok="t"/>
              <v:fill/>
            </v:shape>
            <v:shape style="position:absolute;left:12033;top:3137;width:1406;height:0" coordorigin="12033,3137" coordsize="1406,0" path="m12033,3137l13440,3137e" filled="f" stroked="t" strokeweight="0.58pt" strokecolor="#000000">
              <v:path arrowok="t"/>
            </v:shape>
            <v:shape style="position:absolute;left:13449;top:3137;width:1858;height:0" coordorigin="13449,3137" coordsize="1858,0" path="m13449,3137l15307,3137e" filled="f" stroked="t" strokeweight="0.58pt" strokecolor="#000000">
              <v:path arrowok="t"/>
            </v:shape>
            <v:shape style="position:absolute;left:15317;top:3137;width:1721;height:0" coordorigin="15317,3137" coordsize="1721,0" path="m15317,3137l17038,3137e" filled="f" stroked="t" strokeweight="0.58pt" strokecolor="#000000">
              <v:path arrowok="t"/>
            </v:shape>
            <v:shape style="position:absolute;left:1704;top:4002;width:614;height:0" coordorigin="1704,4002" coordsize="614,0" path="m1704,4002l2319,4002e" filled="f" stroked="t" strokeweight="0.58pt" strokecolor="#000000">
              <v:path arrowok="t"/>
            </v:shape>
            <v:shape style="position:absolute;left:2328;top:4002;width:1987;height:0" coordorigin="2328,4002" coordsize="1987,0" path="m2328,4002l4316,4002e" filled="f" stroked="t" strokeweight="0.58pt" strokecolor="#000000">
              <v:path arrowok="t"/>
            </v:shape>
            <v:shape style="position:absolute;left:4325;top:4002;width:2062;height:0" coordorigin="4325,4002" coordsize="2062,0" path="m4325,4002l6387,4002e" filled="f" stroked="t" strokeweight="0.58pt" strokecolor="#000000">
              <v:path arrowok="t"/>
            </v:shape>
            <v:shape style="position:absolute;left:6397;top:3996;width:3442;height:12" coordorigin="6397,3996" coordsize="3442,12" path="m6397,4008l9839,4008,9839,3996,6397,3996,6397,4008xe" filled="t" fillcolor="#000000" stroked="f">
              <v:path arrowok="t"/>
              <v:fill/>
            </v:shape>
            <v:shape style="position:absolute;left:9849;top:3996;width:2175;height:12" coordorigin="9849,3996" coordsize="2175,12" path="m9849,4008l12023,4008,12023,3996,9849,3996,9849,4008xe" filled="t" fillcolor="#000000" stroked="f">
              <v:path arrowok="t"/>
              <v:fill/>
            </v:shape>
            <v:shape style="position:absolute;left:12033;top:4002;width:1406;height:0" coordorigin="12033,4002" coordsize="1406,0" path="m12033,4002l13440,4002e" filled="f" stroked="t" strokeweight="0.58pt" strokecolor="#000000">
              <v:path arrowok="t"/>
            </v:shape>
            <v:shape style="position:absolute;left:13449;top:4002;width:1858;height:0" coordorigin="13449,4002" coordsize="1858,0" path="m13449,4002l15307,4002e" filled="f" stroked="t" strokeweight="0.58pt" strokecolor="#000000">
              <v:path arrowok="t"/>
            </v:shape>
            <v:shape style="position:absolute;left:15317;top:4002;width:1721;height:0" coordorigin="15317,4002" coordsize="1721,0" path="m15317,4002l17038,4002e" filled="f" stroked="t" strokeweight="0.58pt" strokecolor="#000000">
              <v:path arrowok="t"/>
            </v:shape>
            <v:shape style="position:absolute;left:1704;top:4873;width:612;height:125" coordorigin="1704,4873" coordsize="612,125" path="m1704,4998l2316,4998,2316,4873,1704,4873,1704,4998xe" filled="t" fillcolor="#DCE6F0" stroked="f">
              <v:path arrowok="t"/>
              <v:fill/>
            </v:shape>
            <v:shape style="position:absolute;left:1737;top:4998;width:0;height:254" coordorigin="1737,4998" coordsize="0,254" path="m1737,4998l1737,5252e" filled="f" stroked="t" strokeweight="3.34pt" strokecolor="#DCE6F0">
              <v:path arrowok="t"/>
            </v:shape>
            <v:shape style="position:absolute;left:2251;top:4998;width:67;height:254" coordorigin="2251,4998" coordsize="67,254" path="m2251,5252l2317,5252,2317,4998,2251,4998,2251,5252xe" filled="t" fillcolor="#DCE6F0" stroked="f">
              <v:path arrowok="t"/>
              <v:fill/>
            </v:shape>
            <v:shape style="position:absolute;left:1704;top:5252;width:612;height:125" coordorigin="1704,5252" coordsize="612,125" path="m1704,5377l2316,5377,2316,5252,1704,5252,1704,5377xe" filled="t" fillcolor="#DCE6F0" stroked="f">
              <v:path arrowok="t"/>
              <v:fill/>
            </v:shape>
            <v:shape style="position:absolute;left:1769;top:4998;width:482;height:254" coordorigin="1769,4998" coordsize="482,254" path="m1769,5252l2252,5252,2252,4998,1769,4998,1769,5252xe" filled="t" fillcolor="#DCE6F0" stroked="f">
              <v:path arrowok="t"/>
              <v:fill/>
            </v:shape>
            <v:shape style="position:absolute;left:2321;top:4873;width:1994;height:125" coordorigin="2321,4873" coordsize="1994,125" path="m2321,4998l4316,4998,4316,4873,2321,4873,2321,4998xe" filled="t" fillcolor="#DCE6F0" stroked="f">
              <v:path arrowok="t"/>
              <v:fill/>
            </v:shape>
            <v:shape style="position:absolute;left:2320;top:4998;width:74;height:254" coordorigin="2320,4998" coordsize="74,254" path="m2320,5252l2394,5252,2394,4998,2320,4998,2320,5252xe" filled="t" fillcolor="#DCE6F0" stroked="f">
              <v:path arrowok="t"/>
              <v:fill/>
            </v:shape>
            <v:shape style="position:absolute;left:4250;top:4998;width:67;height:254" coordorigin="4250,4998" coordsize="67,254" path="m4250,5252l4317,5252,4317,4998,4250,4998,4250,5252xe" filled="t" fillcolor="#DCE6F0" stroked="f">
              <v:path arrowok="t"/>
              <v:fill/>
            </v:shape>
            <v:shape style="position:absolute;left:2321;top:5252;width:1994;height:125" coordorigin="2321,5252" coordsize="1994,125" path="m2321,5377l4316,5377,4316,5252,2321,5252,2321,5377xe" filled="t" fillcolor="#DCE6F0" stroked="f">
              <v:path arrowok="t"/>
              <v:fill/>
            </v:shape>
            <v:shape style="position:absolute;left:2393;top:4998;width:1858;height:254" coordorigin="2393,4998" coordsize="1858,254" path="m2393,5252l4251,5252,4251,4998,2393,4998,2393,5252xe" filled="t" fillcolor="#DCE6F0" stroked="f">
              <v:path arrowok="t"/>
              <v:fill/>
            </v:shape>
            <v:shape style="position:absolute;left:4320;top:4873;width:2067;height:125" coordorigin="4320,4873" coordsize="2067,125" path="m4320,4998l6387,4998,6387,4873,4320,4873,4320,4998xe" filled="t" fillcolor="#DCE6F0" stroked="f">
              <v:path arrowok="t"/>
              <v:fill/>
            </v:shape>
            <v:shape style="position:absolute;left:4319;top:4998;width:72;height:254" coordorigin="4319,4998" coordsize="72,254" path="m4319,5252l4391,5252,4391,4998,4319,4998,4319,5252xe" filled="t" fillcolor="#DCE6F0" stroked="f">
              <v:path arrowok="t"/>
              <v:fill/>
            </v:shape>
            <v:shape style="position:absolute;left:6322;top:4998;width:67;height:254" coordorigin="6322,4998" coordsize="67,254" path="m6322,5252l6388,5252,6388,4998,6322,4998,6322,5252xe" filled="t" fillcolor="#DCE6F0" stroked="f">
              <v:path arrowok="t"/>
              <v:fill/>
            </v:shape>
            <v:shape style="position:absolute;left:4320;top:5252;width:2067;height:125" coordorigin="4320,5252" coordsize="2067,125" path="m4320,5377l6387,5377,6387,5252,4320,5252,4320,5377xe" filled="t" fillcolor="#DCE6F0" stroked="f">
              <v:path arrowok="t"/>
              <v:fill/>
            </v:shape>
            <v:shape style="position:absolute;left:4390;top:4998;width:1932;height:254" coordorigin="4390,4998" coordsize="1932,254" path="m4390,5252l6322,5252,6322,4998,4390,4998,4390,5252xe" filled="t" fillcolor="#DCE6F0" stroked="f">
              <v:path arrowok="t"/>
              <v:fill/>
            </v:shape>
            <v:shape style="position:absolute;left:6392;top:4873;width:3447;height:125" coordorigin="6392,4873" coordsize="3447,125" path="m6392,4998l9839,4998,9839,4873,6392,4873,6392,4998xe" filled="t" fillcolor="#DCE6F0" stroked="f">
              <v:path arrowok="t"/>
              <v:fill/>
            </v:shape>
            <v:shape style="position:absolute;left:6391;top:4998;width:72;height:254" coordorigin="6391,4998" coordsize="72,254" path="m6391,5252l6463,5252,6463,4998,6391,4998,6391,5252xe" filled="t" fillcolor="#DCE6F0" stroked="f">
              <v:path arrowok="t"/>
              <v:fill/>
            </v:shape>
            <v:shape style="position:absolute;left:9807;top:4998;width:0;height:254" coordorigin="9807,4998" coordsize="0,254" path="m9807,4998l9807,5252e" filled="f" stroked="t" strokeweight="3.34pt" strokecolor="#DCE6F0">
              <v:path arrowok="t"/>
            </v:shape>
            <v:shape style="position:absolute;left:6392;top:5252;width:3447;height:125" coordorigin="6392,5252" coordsize="3447,125" path="m6392,5377l9839,5377,9839,5252,6392,5252,6392,5377xe" filled="t" fillcolor="#DCE6F0" stroked="f">
              <v:path arrowok="t"/>
              <v:fill/>
            </v:shape>
            <v:shape style="position:absolute;left:6462;top:4998;width:3312;height:254" coordorigin="6462,4998" coordsize="3312,254" path="m6462,5252l9774,5252,9774,4998,6462,4998,6462,5252xe" filled="t" fillcolor="#DCE6F0" stroked="f">
              <v:path arrowok="t"/>
              <v:fill/>
            </v:shape>
            <v:shape style="position:absolute;left:9879;top:4873;width:0;height:504" coordorigin="9879,4873" coordsize="0,504" path="m9879,4873l9879,5377e" filled="f" stroked="t" strokeweight="3.58pt" strokecolor="#DCE6F0">
              <v:path arrowok="t"/>
            </v:shape>
            <v:shape style="position:absolute;left:11991;top:4873;width:0;height:504" coordorigin="11991,4873" coordsize="0,504" path="m11991,4873l11991,5377e" filled="f" stroked="t" strokeweight="3.34pt" strokecolor="#DCE6F0">
              <v:path arrowok="t"/>
            </v:shape>
            <v:shape style="position:absolute;left:9913;top:4873;width:2045;height:252" coordorigin="9913,4873" coordsize="2045,252" path="m11959,5125l11959,4873,9913,4873,9913,5125,11959,5125xe" filled="t" fillcolor="#DCE6F0" stroked="f">
              <v:path arrowok="t"/>
              <v:fill/>
            </v:shape>
            <v:shape style="position:absolute;left:9913;top:5125;width:2045;height:252" coordorigin="9913,5125" coordsize="2045,252" path="m9913,5377l11959,5377,11959,5125,9913,5125,9913,5377xe" filled="t" fillcolor="#DCE6F0" stroked="f">
              <v:path arrowok="t"/>
              <v:fill/>
            </v:shape>
            <v:shape style="position:absolute;left:12028;top:4873;width:1411;height:125" coordorigin="12028,4873" coordsize="1411,125" path="m12028,4998l13440,4998,13440,4873,12028,4873,12028,4998xe" filled="t" fillcolor="#DCE6F0" stroked="f">
              <v:path arrowok="t"/>
              <v:fill/>
            </v:shape>
            <v:shape style="position:absolute;left:12063;top:4998;width:0;height:254" coordorigin="12063,4998" coordsize="0,254" path="m12063,4998l12063,5252e" filled="f" stroked="t" strokeweight="3.58pt" strokecolor="#DCE6F0">
              <v:path arrowok="t"/>
            </v:shape>
            <v:shape style="position:absolute;left:13374;top:4998;width:67;height:254" coordorigin="13374,4998" coordsize="67,254" path="m13374,5252l13441,5252,13441,4998,13374,4998,13374,5252xe" filled="t" fillcolor="#DCE6F0" stroked="f">
              <v:path arrowok="t"/>
              <v:fill/>
            </v:shape>
            <v:shape style="position:absolute;left:12028;top:5252;width:1411;height:125" coordorigin="12028,5252" coordsize="1411,125" path="m12028,5377l13440,5377,13440,5252,12028,5252,12028,5377xe" filled="t" fillcolor="#DCE6F0" stroked="f">
              <v:path arrowok="t"/>
              <v:fill/>
            </v:shape>
            <v:shape style="position:absolute;left:12098;top:4998;width:1277;height:254" coordorigin="12098,4998" coordsize="1277,254" path="m12098,5252l13375,5252,13375,4998,12098,4998,12098,5252xe" filled="t" fillcolor="#DCE6F0" stroked="f">
              <v:path arrowok="t"/>
              <v:fill/>
            </v:shape>
            <v:shape style="position:absolute;left:13444;top:4873;width:1863;height:125" coordorigin="13444,4873" coordsize="1863,125" path="m13444,4998l15307,4998,15307,4873,13444,4873,13444,4998xe" filled="t" fillcolor="#DCE6F0" stroked="f">
              <v:path arrowok="t"/>
              <v:fill/>
            </v:shape>
            <v:shape style="position:absolute;left:13443;top:4998;width:72;height:254" coordorigin="13443,4998" coordsize="72,254" path="m13443,5252l13515,5252,13515,4998,13443,4998,13443,5252xe" filled="t" fillcolor="#DCE6F0" stroked="f">
              <v:path arrowok="t"/>
              <v:fill/>
            </v:shape>
            <v:shape style="position:absolute;left:15241;top:4998;width:67;height:254" coordorigin="15241,4998" coordsize="67,254" path="m15241,5252l15308,5252,15308,4998,15241,4998,15241,5252xe" filled="t" fillcolor="#DCE6F0" stroked="f">
              <v:path arrowok="t"/>
              <v:fill/>
            </v:shape>
            <v:shape style="position:absolute;left:13444;top:5252;width:1863;height:125" coordorigin="13444,5252" coordsize="1863,125" path="m13444,5377l15307,5377,15307,5252,13444,5252,13444,5377xe" filled="t" fillcolor="#DCE6F0" stroked="f">
              <v:path arrowok="t"/>
              <v:fill/>
            </v:shape>
            <v:shape style="position:absolute;left:13514;top:4998;width:1728;height:254" coordorigin="13514,4998" coordsize="1728,254" path="m13514,5252l15242,5252,15242,4998,13514,4998,13514,5252xe" filled="t" fillcolor="#DCE6F0" stroked="f">
              <v:path arrowok="t"/>
              <v:fill/>
            </v:shape>
            <v:shape style="position:absolute;left:15312;top:4873;width:1723;height:125" coordorigin="15312,4873" coordsize="1723,125" path="m15312,4998l17035,4998,17035,4873,15312,4873,15312,4998xe" filled="t" fillcolor="#DCE6F0" stroked="f">
              <v:path arrowok="t"/>
              <v:fill/>
            </v:shape>
            <v:shape style="position:absolute;left:15311;top:4998;width:72;height:254" coordorigin="15311,4998" coordsize="72,254" path="m15311,5252l15383,5252,15383,4998,15311,4998,15311,5252xe" filled="t" fillcolor="#DCE6F0" stroked="f">
              <v:path arrowok="t"/>
              <v:fill/>
            </v:shape>
            <v:shape style="position:absolute;left:17003;top:4998;width:0;height:254" coordorigin="17003,4998" coordsize="0,254" path="m17003,4998l17003,5252e" filled="f" stroked="t" strokeweight="3.34pt" strokecolor="#DCE6F0">
              <v:path arrowok="t"/>
            </v:shape>
            <v:shape style="position:absolute;left:15312;top:5252;width:1723;height:125" coordorigin="15312,5252" coordsize="1723,125" path="m15312,5377l17035,5377,17035,5252,15312,5252,15312,5377xe" filled="t" fillcolor="#DCE6F0" stroked="f">
              <v:path arrowok="t"/>
              <v:fill/>
            </v:shape>
            <v:shape style="position:absolute;left:15382;top:4998;width:1589;height:254" coordorigin="15382,4998" coordsize="1589,254" path="m15382,5252l16970,5252,16970,4998,15382,4998,15382,5252xe" filled="t" fillcolor="#DCE6F0" stroked="f">
              <v:path arrowok="t"/>
              <v:fill/>
            </v:shape>
            <v:shape style="position:absolute;left:1704;top:4866;width:614;height:0" coordorigin="1704,4866" coordsize="614,0" path="m1704,4866l2319,4866e" filled="f" stroked="t" strokeweight="0.58pt" strokecolor="#000000">
              <v:path arrowok="t"/>
            </v:shape>
            <v:shape style="position:absolute;left:2328;top:4866;width:1987;height:0" coordorigin="2328,4866" coordsize="1987,0" path="m2328,4866l4316,4866e" filled="f" stroked="t" strokeweight="0.58pt" strokecolor="#000000">
              <v:path arrowok="t"/>
            </v:shape>
            <v:shape style="position:absolute;left:4325;top:4866;width:2062;height:0" coordorigin="4325,4866" coordsize="2062,0" path="m4325,4866l6387,4866e" filled="f" stroked="t" strokeweight="0.58pt" strokecolor="#000000">
              <v:path arrowok="t"/>
            </v:shape>
            <v:shape style="position:absolute;left:6397;top:4866;width:3442;height:0" coordorigin="6397,4866" coordsize="3442,0" path="m6397,4866l9839,4866e" filled="f" stroked="t" strokeweight="0.58pt" strokecolor="#000000">
              <v:path arrowok="t"/>
            </v:shape>
            <v:shape style="position:absolute;left:9849;top:4866;width:2175;height:0" coordorigin="9849,4866" coordsize="2175,0" path="m9849,4866l12023,4866e" filled="f" stroked="t" strokeweight="0.58pt" strokecolor="#000000">
              <v:path arrowok="t"/>
            </v:shape>
            <v:shape style="position:absolute;left:12033;top:4866;width:1406;height:0" coordorigin="12033,4866" coordsize="1406,0" path="m12033,4866l13440,4866e" filled="f" stroked="t" strokeweight="0.58pt" strokecolor="#000000">
              <v:path arrowok="t"/>
            </v:shape>
            <v:shape style="position:absolute;left:13449;top:4866;width:1858;height:0" coordorigin="13449,4866" coordsize="1858,0" path="m13449,4866l15307,4866e" filled="f" stroked="t" strokeweight="0.58pt" strokecolor="#000000">
              <v:path arrowok="t"/>
            </v:shape>
            <v:shape style="position:absolute;left:15317;top:4866;width:1721;height:0" coordorigin="15317,4866" coordsize="1721,0" path="m15317,4866l17038,4866e" filled="f" stroked="t" strokeweight="0.58pt" strokecolor="#000000">
              <v:path arrowok="t"/>
            </v:shape>
            <v:shape style="position:absolute;left:1704;top:5382;width:614;height:0" coordorigin="1704,5382" coordsize="614,0" path="m1704,5382l2319,5382e" filled="f" stroked="t" strokeweight="0.58001pt" strokecolor="#000000">
              <v:path arrowok="t"/>
            </v:shape>
            <v:shape style="position:absolute;left:2328;top:5382;width:1987;height:0" coordorigin="2328,5382" coordsize="1987,0" path="m2328,5382l4316,5382e" filled="f" stroked="t" strokeweight="0.58001pt" strokecolor="#000000">
              <v:path arrowok="t"/>
            </v:shape>
            <v:shape style="position:absolute;left:4325;top:5382;width:2062;height:0" coordorigin="4325,5382" coordsize="2062,0" path="m4325,5382l6387,5382e" filled="f" stroked="t" strokeweight="0.58001pt" strokecolor="#000000">
              <v:path arrowok="t"/>
            </v:shape>
            <v:shape style="position:absolute;left:6397;top:5382;width:3442;height:0" coordorigin="6397,5382" coordsize="3442,0" path="m6397,5382l9839,5382e" filled="f" stroked="t" strokeweight="0.58001pt" strokecolor="#000000">
              <v:path arrowok="t"/>
            </v:shape>
            <v:shape style="position:absolute;left:9849;top:5382;width:2175;height:0" coordorigin="9849,5382" coordsize="2175,0" path="m9849,5382l12023,5382e" filled="f" stroked="t" strokeweight="0.58001pt" strokecolor="#000000">
              <v:path arrowok="t"/>
            </v:shape>
            <v:shape style="position:absolute;left:12033;top:5382;width:1406;height:0" coordorigin="12033,5382" coordsize="1406,0" path="m12033,5382l13440,5382e" filled="f" stroked="t" strokeweight="0.58001pt" strokecolor="#000000">
              <v:path arrowok="t"/>
            </v:shape>
            <v:shape style="position:absolute;left:13449;top:5382;width:1858;height:0" coordorigin="13449,5382" coordsize="1858,0" path="m13449,5382l15307,5382e" filled="f" stroked="t" strokeweight="0.58001pt" strokecolor="#000000">
              <v:path arrowok="t"/>
            </v:shape>
            <v:shape style="position:absolute;left:15317;top:5382;width:1721;height:0" coordorigin="15317,5382" coordsize="1721,0" path="m15317,5382l17038,5382e" filled="f" stroked="t" strokeweight="0.58001pt" strokecolor="#000000">
              <v:path arrowok="t"/>
            </v:shape>
            <v:shape style="position:absolute;left:1704;top:5968;width:612;height:158" coordorigin="1704,5968" coordsize="612,158" path="m1704,6126l2316,6126,2316,5968,1704,5968,1704,6126xe" filled="t" fillcolor="#DCE6F0" stroked="f">
              <v:path arrowok="t"/>
              <v:fill/>
            </v:shape>
            <v:shape style="position:absolute;left:1737;top:6126;width:0;height:254" coordorigin="1737,6126" coordsize="0,254" path="m1737,6126l1737,6381e" filled="f" stroked="t" strokeweight="3.34pt" strokecolor="#DCE6F0">
              <v:path arrowok="t"/>
            </v:shape>
            <v:shape style="position:absolute;left:2251;top:6126;width:67;height:254" coordorigin="2251,6126" coordsize="67,254" path="m2251,6381l2317,6381,2317,6126,2251,6126,2251,6381xe" filled="t" fillcolor="#DCE6F0" stroked="f">
              <v:path arrowok="t"/>
              <v:fill/>
            </v:shape>
            <v:shape style="position:absolute;left:1704;top:6381;width:612;height:158" coordorigin="1704,6381" coordsize="612,158" path="m1704,6539l2316,6539,2316,6381,1704,6381,1704,6539xe" filled="t" fillcolor="#DCE6F0" stroked="f">
              <v:path arrowok="t"/>
              <v:fill/>
            </v:shape>
            <v:shape style="position:absolute;left:1769;top:6126;width:482;height:254" coordorigin="1769,6126" coordsize="482,254" path="m1769,6381l2252,6381,2252,6126,1769,6126,1769,6381xe" filled="t" fillcolor="#DCE6F0" stroked="f">
              <v:path arrowok="t"/>
              <v:fill/>
            </v:shape>
            <v:shape style="position:absolute;left:2321;top:5968;width:1994;height:158" coordorigin="2321,5968" coordsize="1994,158" path="m2321,6126l4316,6126,4316,5968,2321,5968,2321,6126xe" filled="t" fillcolor="#DCE6F0" stroked="f">
              <v:path arrowok="t"/>
              <v:fill/>
            </v:shape>
            <v:shape style="position:absolute;left:2320;top:6126;width:74;height:254" coordorigin="2320,6126" coordsize="74,254" path="m2320,6381l2394,6381,2394,6126,2320,6126,2320,6381xe" filled="t" fillcolor="#DCE6F0" stroked="f">
              <v:path arrowok="t"/>
              <v:fill/>
            </v:shape>
            <v:shape style="position:absolute;left:4250;top:6126;width:67;height:254" coordorigin="4250,6126" coordsize="67,254" path="m4250,6381l4317,6381,4317,6126,4250,6126,4250,6381xe" filled="t" fillcolor="#DCE6F0" stroked="f">
              <v:path arrowok="t"/>
              <v:fill/>
            </v:shape>
            <v:shape style="position:absolute;left:2321;top:6381;width:1994;height:158" coordorigin="2321,6381" coordsize="1994,158" path="m2321,6539l4316,6539,4316,6381,2321,6381,2321,6539xe" filled="t" fillcolor="#DCE6F0" stroked="f">
              <v:path arrowok="t"/>
              <v:fill/>
            </v:shape>
            <v:shape style="position:absolute;left:2393;top:6126;width:1858;height:254" coordorigin="2393,6126" coordsize="1858,254" path="m2393,6381l4251,6381,4251,6126,2393,6126,2393,6381xe" filled="t" fillcolor="#DCE6F0" stroked="f">
              <v:path arrowok="t"/>
              <v:fill/>
            </v:shape>
            <v:shape style="position:absolute;left:4320;top:5968;width:2067;height:158" coordorigin="4320,5968" coordsize="2067,158" path="m4320,6126l6387,6126,6387,5968,4320,5968,4320,6126xe" filled="t" fillcolor="#DCE6F0" stroked="f">
              <v:path arrowok="t"/>
              <v:fill/>
            </v:shape>
            <v:shape style="position:absolute;left:4319;top:6126;width:72;height:254" coordorigin="4319,6126" coordsize="72,254" path="m4319,6381l4391,6381,4391,6126,4319,6126,4319,6381xe" filled="t" fillcolor="#DCE6F0" stroked="f">
              <v:path arrowok="t"/>
              <v:fill/>
            </v:shape>
            <v:shape style="position:absolute;left:6322;top:6126;width:67;height:254" coordorigin="6322,6126" coordsize="67,254" path="m6322,6381l6388,6381,6388,6126,6322,6126,6322,6381xe" filled="t" fillcolor="#DCE6F0" stroked="f">
              <v:path arrowok="t"/>
              <v:fill/>
            </v:shape>
            <v:shape style="position:absolute;left:4320;top:6381;width:2067;height:158" coordorigin="4320,6381" coordsize="2067,158" path="m4320,6539l6387,6539,6387,6381,4320,6381,4320,6539xe" filled="t" fillcolor="#DCE6F0" stroked="f">
              <v:path arrowok="t"/>
              <v:fill/>
            </v:shape>
            <v:shape style="position:absolute;left:4390;top:6126;width:1932;height:254" coordorigin="4390,6126" coordsize="1932,254" path="m4390,6381l6322,6381,6322,6126,4390,6126,4390,6381xe" filled="t" fillcolor="#DCE6F0" stroked="f">
              <v:path arrowok="t"/>
              <v:fill/>
            </v:shape>
            <v:shape style="position:absolute;left:6392;top:5968;width:3447;height:158" coordorigin="6392,5968" coordsize="3447,158" path="m6392,6126l9839,6126,9839,5968,6392,5968,6392,6126xe" filled="t" fillcolor="#DCE6F0" stroked="f">
              <v:path arrowok="t"/>
              <v:fill/>
            </v:shape>
            <v:shape style="position:absolute;left:6391;top:6126;width:72;height:254" coordorigin="6391,6126" coordsize="72,254" path="m6391,6381l6463,6381,6463,6126,6391,6126,6391,6381xe" filled="t" fillcolor="#DCE6F0" stroked="f">
              <v:path arrowok="t"/>
              <v:fill/>
            </v:shape>
            <v:shape style="position:absolute;left:9807;top:6126;width:0;height:254" coordorigin="9807,6126" coordsize="0,254" path="m9807,6126l9807,6381e" filled="f" stroked="t" strokeweight="3.34pt" strokecolor="#DCE6F0">
              <v:path arrowok="t"/>
            </v:shape>
            <v:shape style="position:absolute;left:6392;top:6381;width:3447;height:158" coordorigin="6392,6381" coordsize="3447,158" path="m6392,6539l9839,6539,9839,6381,6392,6381,6392,6539xe" filled="t" fillcolor="#DCE6F0" stroked="f">
              <v:path arrowok="t"/>
              <v:fill/>
            </v:shape>
            <v:shape style="position:absolute;left:6462;top:6126;width:3312;height:254" coordorigin="6462,6126" coordsize="3312,254" path="m6462,6381l9774,6381,9774,6126,6462,6126,6462,6381xe" filled="t" fillcolor="#DCE6F0" stroked="f">
              <v:path arrowok="t"/>
              <v:fill/>
            </v:shape>
            <v:shape style="position:absolute;left:9844;top:5985;width:2180;height:0" coordorigin="9844,5985" coordsize="2180,0" path="m9844,5985l12023,5985e" filled="f" stroked="t" strokeweight="1.78pt" strokecolor="#DCE6F0">
              <v:path arrowok="t"/>
            </v:shape>
            <v:shape style="position:absolute;left:9879;top:6001;width:0;height:504" coordorigin="9879,6001" coordsize="0,504" path="m9879,6001l9879,6505e" filled="f" stroked="t" strokeweight="3.58pt" strokecolor="#DCE6F0">
              <v:path arrowok="t"/>
            </v:shape>
            <v:shape style="position:absolute;left:11991;top:6001;width:0;height:504" coordorigin="11991,6001" coordsize="0,504" path="m11991,6001l11991,6505e" filled="f" stroked="t" strokeweight="3.34pt" strokecolor="#DCE6F0">
              <v:path arrowok="t"/>
            </v:shape>
            <v:shape style="position:absolute;left:9844;top:6522;width:2180;height:0" coordorigin="9844,6522" coordsize="2180,0" path="m9844,6522l12023,6522e" filled="f" stroked="t" strokeweight="1.78pt" strokecolor="#DCE6F0">
              <v:path arrowok="t"/>
            </v:shape>
            <v:shape style="position:absolute;left:9913;top:6001;width:2045;height:252" coordorigin="9913,6001" coordsize="2045,252" path="m9913,6253l11959,6253,11959,6001,9913,6001,9913,6253xe" filled="t" fillcolor="#DCE6F0" stroked="f">
              <v:path arrowok="t"/>
              <v:fill/>
            </v:shape>
            <v:shape style="position:absolute;left:9913;top:6253;width:2045;height:252" coordorigin="9913,6253" coordsize="2045,252" path="m9913,6505l11959,6505,11959,6253,9913,6253,9913,6505xe" filled="t" fillcolor="#DCE6F0" stroked="f">
              <v:path arrowok="t"/>
              <v:fill/>
            </v:shape>
            <v:shape style="position:absolute;left:12028;top:5968;width:1411;height:158" coordorigin="12028,5968" coordsize="1411,158" path="m12028,6126l13440,6126,13440,5968,12028,5968,12028,6126xe" filled="t" fillcolor="#DCE6F0" stroked="f">
              <v:path arrowok="t"/>
              <v:fill/>
            </v:shape>
            <v:shape style="position:absolute;left:12063;top:6126;width:0;height:254" coordorigin="12063,6126" coordsize="0,254" path="m12063,6126l12063,6381e" filled="f" stroked="t" strokeweight="3.58pt" strokecolor="#DCE6F0">
              <v:path arrowok="t"/>
            </v:shape>
            <v:shape style="position:absolute;left:13374;top:6126;width:67;height:254" coordorigin="13374,6126" coordsize="67,254" path="m13374,6381l13441,6381,13441,6126,13374,6126,13374,6381xe" filled="t" fillcolor="#DCE6F0" stroked="f">
              <v:path arrowok="t"/>
              <v:fill/>
            </v:shape>
            <v:shape style="position:absolute;left:12028;top:6381;width:1411;height:158" coordorigin="12028,6381" coordsize="1411,158" path="m12028,6539l13440,6539,13440,6381,12028,6381,12028,6539xe" filled="t" fillcolor="#DCE6F0" stroked="f">
              <v:path arrowok="t"/>
              <v:fill/>
            </v:shape>
            <v:shape style="position:absolute;left:12098;top:6126;width:1277;height:254" coordorigin="12098,6126" coordsize="1277,254" path="m12098,6381l13375,6381,13375,6126,12098,6126,12098,6381xe" filled="t" fillcolor="#DCE6F0" stroked="f">
              <v:path arrowok="t"/>
              <v:fill/>
            </v:shape>
            <v:shape style="position:absolute;left:13444;top:5968;width:1863;height:158" coordorigin="13444,5968" coordsize="1863,158" path="m13444,6126l15307,6126,15307,5968,13444,5968,13444,6126xe" filled="t" fillcolor="#DCE6F0" stroked="f">
              <v:path arrowok="t"/>
              <v:fill/>
            </v:shape>
            <v:shape style="position:absolute;left:13443;top:6126;width:72;height:254" coordorigin="13443,6126" coordsize="72,254" path="m13443,6381l13515,6381,13515,6126,13443,6126,13443,6381xe" filled="t" fillcolor="#DCE6F0" stroked="f">
              <v:path arrowok="t"/>
              <v:fill/>
            </v:shape>
            <v:shape style="position:absolute;left:15241;top:6126;width:67;height:254" coordorigin="15241,6126" coordsize="67,254" path="m15241,6381l15308,6381,15308,6126,15241,6126,15241,6381xe" filled="t" fillcolor="#DCE6F0" stroked="f">
              <v:path arrowok="t"/>
              <v:fill/>
            </v:shape>
            <v:shape style="position:absolute;left:13444;top:6381;width:1863;height:158" coordorigin="13444,6381" coordsize="1863,158" path="m13444,6539l15307,6539,15307,6381,13444,6381,13444,6539xe" filled="t" fillcolor="#DCE6F0" stroked="f">
              <v:path arrowok="t"/>
              <v:fill/>
            </v:shape>
            <v:shape style="position:absolute;left:13514;top:6126;width:1728;height:254" coordorigin="13514,6126" coordsize="1728,254" path="m13514,6381l15242,6381,15242,6126,13514,6126,13514,6381xe" filled="t" fillcolor="#DCE6F0" stroked="f">
              <v:path arrowok="t"/>
              <v:fill/>
            </v:shape>
            <v:shape style="position:absolute;left:15312;top:5968;width:1723;height:158" coordorigin="15312,5968" coordsize="1723,158" path="m15312,6126l17035,6126,17035,5968,15312,5968,15312,6126xe" filled="t" fillcolor="#DCE6F0" stroked="f">
              <v:path arrowok="t"/>
              <v:fill/>
            </v:shape>
            <v:shape style="position:absolute;left:15311;top:6126;width:72;height:254" coordorigin="15311,6126" coordsize="72,254" path="m15311,6381l15383,6381,15383,6126,15311,6126,15311,6381xe" filled="t" fillcolor="#DCE6F0" stroked="f">
              <v:path arrowok="t"/>
              <v:fill/>
            </v:shape>
            <v:shape style="position:absolute;left:17003;top:6126;width:0;height:254" coordorigin="17003,6126" coordsize="0,254" path="m17003,6126l17003,6381e" filled="f" stroked="t" strokeweight="3.34pt" strokecolor="#DCE6F0">
              <v:path arrowok="t"/>
            </v:shape>
            <v:shape style="position:absolute;left:15312;top:6381;width:1723;height:158" coordorigin="15312,6381" coordsize="1723,158" path="m15312,6539l17035,6539,17035,6381,15312,6381,15312,6539xe" filled="t" fillcolor="#DCE6F0" stroked="f">
              <v:path arrowok="t"/>
              <v:fill/>
            </v:shape>
            <v:shape style="position:absolute;left:15382;top:6126;width:1589;height:254" coordorigin="15382,6126" coordsize="1589,254" path="m15382,6381l16970,6381,16970,6126,15382,6126,15382,6381xe" filled="t" fillcolor="#DCE6F0" stroked="f">
              <v:path arrowok="t"/>
              <v:fill/>
            </v:shape>
            <v:shape style="position:absolute;left:1704;top:5963;width:614;height:0" coordorigin="1704,5963" coordsize="614,0" path="m1704,5963l2319,5963e" filled="f" stroked="t" strokeweight="0.57998pt" strokecolor="#000000">
              <v:path arrowok="t"/>
            </v:shape>
            <v:shape style="position:absolute;left:2328;top:5963;width:1987;height:0" coordorigin="2328,5963" coordsize="1987,0" path="m2328,5963l4316,5963e" filled="f" stroked="t" strokeweight="0.57998pt" strokecolor="#000000">
              <v:path arrowok="t"/>
            </v:shape>
            <v:shape style="position:absolute;left:4325;top:5963;width:2062;height:0" coordorigin="4325,5963" coordsize="2062,0" path="m4325,5963l6387,5963e" filled="f" stroked="t" strokeweight="0.57998pt" strokecolor="#000000">
              <v:path arrowok="t"/>
            </v:shape>
            <v:shape style="position:absolute;left:6397;top:5963;width:3442;height:0" coordorigin="6397,5963" coordsize="3442,0" path="m6397,5963l9839,5963e" filled="f" stroked="t" strokeweight="0.57998pt" strokecolor="#000000">
              <v:path arrowok="t"/>
            </v:shape>
            <v:shape style="position:absolute;left:9849;top:5963;width:2175;height:0" coordorigin="9849,5963" coordsize="2175,0" path="m9849,5963l12023,5963e" filled="f" stroked="t" strokeweight="0.57998pt" strokecolor="#000000">
              <v:path arrowok="t"/>
            </v:shape>
            <v:shape style="position:absolute;left:12033;top:5963;width:1406;height:0" coordorigin="12033,5963" coordsize="1406,0" path="m12033,5963l13440,5963e" filled="f" stroked="t" strokeweight="0.57998pt" strokecolor="#000000">
              <v:path arrowok="t"/>
            </v:shape>
            <v:shape style="position:absolute;left:13449;top:5963;width:1858;height:0" coordorigin="13449,5963" coordsize="1858,0" path="m13449,5963l15307,5963e" filled="f" stroked="t" strokeweight="0.57998pt" strokecolor="#000000">
              <v:path arrowok="t"/>
            </v:shape>
            <v:shape style="position:absolute;left:15317;top:5963;width:1721;height:0" coordorigin="15317,5963" coordsize="1721,0" path="m15317,5963l17038,5963e" filled="f" stroked="t" strokeweight="0.57998pt" strokecolor="#000000">
              <v:path arrowok="t"/>
            </v:shape>
            <v:shape style="position:absolute;left:1704;top:6544;width:614;height:0" coordorigin="1704,6544" coordsize="614,0" path="m1704,6544l2319,6544e" filled="f" stroked="t" strokeweight="0.58001pt" strokecolor="#000000">
              <v:path arrowok="t"/>
            </v:shape>
            <v:shape style="position:absolute;left:2328;top:6544;width:1987;height:0" coordorigin="2328,6544" coordsize="1987,0" path="m2328,6544l4316,6544e" filled="f" stroked="t" strokeweight="0.58001pt" strokecolor="#000000">
              <v:path arrowok="t"/>
            </v:shape>
            <v:shape style="position:absolute;left:4325;top:6544;width:2062;height:0" coordorigin="4325,6544" coordsize="2062,0" path="m4325,6544l6387,6544e" filled="f" stroked="t" strokeweight="0.58001pt" strokecolor="#000000">
              <v:path arrowok="t"/>
            </v:shape>
            <v:shape style="position:absolute;left:6397;top:6544;width:3442;height:0" coordorigin="6397,6544" coordsize="3442,0" path="m6397,6544l9839,6544e" filled="f" stroked="t" strokeweight="0.58001pt" strokecolor="#000000">
              <v:path arrowok="t"/>
            </v:shape>
            <v:shape style="position:absolute;left:9849;top:6544;width:2175;height:0" coordorigin="9849,6544" coordsize="2175,0" path="m9849,6544l12023,6544e" filled="f" stroked="t" strokeweight="0.58001pt" strokecolor="#000000">
              <v:path arrowok="t"/>
            </v:shape>
            <v:shape style="position:absolute;left:12033;top:6544;width:1406;height:0" coordorigin="12033,6544" coordsize="1406,0" path="m12033,6544l13440,6544e" filled="f" stroked="t" strokeweight="0.58001pt" strokecolor="#000000">
              <v:path arrowok="t"/>
            </v:shape>
            <v:shape style="position:absolute;left:13449;top:6544;width:1858;height:0" coordorigin="13449,6544" coordsize="1858,0" path="m13449,6544l15307,6544e" filled="f" stroked="t" strokeweight="0.58001pt" strokecolor="#000000">
              <v:path arrowok="t"/>
            </v:shape>
            <v:shape style="position:absolute;left:15317;top:6544;width:1721;height:0" coordorigin="15317,6544" coordsize="1721,0" path="m15317,6544l17038,6544e" filled="f" stroked="t" strokeweight="0.58001pt" strokecolor="#000000">
              <v:path arrowok="t"/>
            </v:shape>
            <v:shape style="position:absolute;left:1704;top:7129;width:612;height:158" coordorigin="1704,7129" coordsize="612,158" path="m1704,7288l2316,7288,2316,7129,1704,7129,1704,7288xe" filled="t" fillcolor="#DCE6F0" stroked="f">
              <v:path arrowok="t"/>
              <v:fill/>
            </v:shape>
            <v:shape style="position:absolute;left:1737;top:7288;width:0;height:252" coordorigin="1737,7288" coordsize="0,252" path="m1737,7288l1737,7540e" filled="f" stroked="t" strokeweight="3.34pt" strokecolor="#DCE6F0">
              <v:path arrowok="t"/>
            </v:shape>
            <v:shape style="position:absolute;left:2251;top:7288;width:67;height:252" coordorigin="2251,7288" coordsize="67,252" path="m2251,7540l2317,7540,2317,7288,2251,7288,2251,7540xe" filled="t" fillcolor="#DCE6F0" stroked="f">
              <v:path arrowok="t"/>
              <v:fill/>
            </v:shape>
            <v:shape style="position:absolute;left:1704;top:7540;width:612;height:158" coordorigin="1704,7540" coordsize="612,158" path="m1704,7698l2316,7698,2316,7540,1704,7540,1704,7698xe" filled="t" fillcolor="#DCE6F0" stroked="f">
              <v:path arrowok="t"/>
              <v:fill/>
            </v:shape>
            <v:shape style="position:absolute;left:1769;top:7288;width:482;height:252" coordorigin="1769,7288" coordsize="482,252" path="m1769,7540l2252,7540,2252,7288,1769,7288,1769,7540xe" filled="t" fillcolor="#DCE6F0" stroked="f">
              <v:path arrowok="t"/>
              <v:fill/>
            </v:shape>
            <v:shape style="position:absolute;left:2321;top:7129;width:1994;height:158" coordorigin="2321,7129" coordsize="1994,158" path="m2321,7288l4316,7288,4316,7129,2321,7129,2321,7288xe" filled="t" fillcolor="#DCE6F0" stroked="f">
              <v:path arrowok="t"/>
              <v:fill/>
            </v:shape>
            <v:shape style="position:absolute;left:2320;top:7288;width:74;height:252" coordorigin="2320,7288" coordsize="74,252" path="m2320,7540l2394,7540,2394,7288,2320,7288,2320,7540xe" filled="t" fillcolor="#DCE6F0" stroked="f">
              <v:path arrowok="t"/>
              <v:fill/>
            </v:shape>
            <v:shape style="position:absolute;left:4250;top:7288;width:67;height:252" coordorigin="4250,7288" coordsize="67,252" path="m4250,7540l4317,7540,4317,7288,4250,7288,4250,7540xe" filled="t" fillcolor="#DCE6F0" stroked="f">
              <v:path arrowok="t"/>
              <v:fill/>
            </v:shape>
            <v:shape style="position:absolute;left:2321;top:7540;width:1994;height:158" coordorigin="2321,7540" coordsize="1994,158" path="m2321,7698l4316,7698,4316,7540,2321,7540,2321,7698xe" filled="t" fillcolor="#DCE6F0" stroked="f">
              <v:path arrowok="t"/>
              <v:fill/>
            </v:shape>
            <v:shape style="position:absolute;left:2393;top:7288;width:1858;height:252" coordorigin="2393,7288" coordsize="1858,252" path="m2393,7540l4251,7540,4251,7288,2393,7288,2393,7540xe" filled="t" fillcolor="#DCE6F0" stroked="f">
              <v:path arrowok="t"/>
              <v:fill/>
            </v:shape>
            <v:shape style="position:absolute;left:4320;top:7129;width:2067;height:158" coordorigin="4320,7129" coordsize="2067,158" path="m4320,7288l6387,7288,6387,7129,4320,7129,4320,7288xe" filled="t" fillcolor="#DCE6F0" stroked="f">
              <v:path arrowok="t"/>
              <v:fill/>
            </v:shape>
            <v:shape style="position:absolute;left:4319;top:7288;width:72;height:252" coordorigin="4319,7288" coordsize="72,252" path="m4319,7540l4391,7540,4391,7288,4319,7288,4319,7540xe" filled="t" fillcolor="#DCE6F0" stroked="f">
              <v:path arrowok="t"/>
              <v:fill/>
            </v:shape>
            <v:shape style="position:absolute;left:6322;top:7288;width:67;height:252" coordorigin="6322,7288" coordsize="67,252" path="m6322,7540l6388,7540,6388,7288,6322,7288,6322,7540xe" filled="t" fillcolor="#DCE6F0" stroked="f">
              <v:path arrowok="t"/>
              <v:fill/>
            </v:shape>
            <v:shape style="position:absolute;left:4320;top:7540;width:2067;height:158" coordorigin="4320,7540" coordsize="2067,158" path="m4320,7698l6387,7698,6387,7540,4320,7540,4320,7698xe" filled="t" fillcolor="#DCE6F0" stroked="f">
              <v:path arrowok="t"/>
              <v:fill/>
            </v:shape>
            <v:shape style="position:absolute;left:4390;top:7288;width:1932;height:252" coordorigin="4390,7288" coordsize="1932,252" path="m4390,7540l6322,7540,6322,7288,4390,7288,4390,7540xe" filled="t" fillcolor="#DCE6F0" stroked="f">
              <v:path arrowok="t"/>
              <v:fill/>
            </v:shape>
            <v:shape style="position:absolute;left:6392;top:7129;width:3447;height:158" coordorigin="6392,7129" coordsize="3447,158" path="m6392,7288l9839,7288,9839,7129,6392,7129,6392,7288xe" filled="t" fillcolor="#DCE6F0" stroked="f">
              <v:path arrowok="t"/>
              <v:fill/>
            </v:shape>
            <v:shape style="position:absolute;left:6391;top:7288;width:72;height:252" coordorigin="6391,7288" coordsize="72,252" path="m6391,7540l6463,7540,6463,7288,6391,7288,6391,7540xe" filled="t" fillcolor="#DCE6F0" stroked="f">
              <v:path arrowok="t"/>
              <v:fill/>
            </v:shape>
            <v:shape style="position:absolute;left:9807;top:7288;width:0;height:252" coordorigin="9807,7288" coordsize="0,252" path="m9807,7288l9807,7540e" filled="f" stroked="t" strokeweight="3.34pt" strokecolor="#DCE6F0">
              <v:path arrowok="t"/>
            </v:shape>
            <v:shape style="position:absolute;left:6392;top:7540;width:3447;height:158" coordorigin="6392,7540" coordsize="3447,158" path="m6392,7698l9839,7698,9839,7540,6392,7540,6392,7698xe" filled="t" fillcolor="#DCE6F0" stroked="f">
              <v:path arrowok="t"/>
              <v:fill/>
            </v:shape>
            <v:shape style="position:absolute;left:6462;top:7288;width:3312;height:252" coordorigin="6462,7288" coordsize="3312,252" path="m6462,7540l9774,7540,9774,7288,6462,7288,6462,7540xe" filled="t" fillcolor="#DCE6F0" stroked="f">
              <v:path arrowok="t"/>
              <v:fill/>
            </v:shape>
            <v:shape style="position:absolute;left:9844;top:7145;width:2180;height:0" coordorigin="9844,7145" coordsize="2180,0" path="m9844,7145l12023,7145e" filled="f" stroked="t" strokeweight="1.66pt" strokecolor="#DCE6F0">
              <v:path arrowok="t"/>
            </v:shape>
            <v:shape style="position:absolute;left:9879;top:7161;width:0;height:506" coordorigin="9879,7161" coordsize="0,506" path="m9879,7161l9879,7667e" filled="f" stroked="t" strokeweight="3.58pt" strokecolor="#DCE6F0">
              <v:path arrowok="t"/>
            </v:shape>
            <v:shape style="position:absolute;left:11991;top:7161;width:0;height:506" coordorigin="11991,7161" coordsize="0,506" path="m11991,7161l11991,7667e" filled="f" stroked="t" strokeweight="3.34pt" strokecolor="#DCE6F0">
              <v:path arrowok="t"/>
            </v:shape>
            <v:shape style="position:absolute;left:9844;top:7683;width:2180;height:0" coordorigin="9844,7683" coordsize="2180,0" path="m9844,7683l12023,7683e" filled="f" stroked="t" strokeweight="1.66pt" strokecolor="#DCE6F0">
              <v:path arrowok="t"/>
            </v:shape>
            <v:shape style="position:absolute;left:9913;top:7161;width:2045;height:252" coordorigin="9913,7161" coordsize="2045,252" path="m9913,7413l11959,7413,11959,7161,9913,7161,9913,7413xe" filled="t" fillcolor="#DCE6F0" stroked="f">
              <v:path arrowok="t"/>
              <v:fill/>
            </v:shape>
            <v:shape style="position:absolute;left:9913;top:7413;width:2045;height:254" coordorigin="9913,7413" coordsize="2045,254" path="m9913,7667l11959,7667,11959,7413,9913,7413,9913,7667xe" filled="t" fillcolor="#DCE6F0" stroked="f">
              <v:path arrowok="t"/>
              <v:fill/>
            </v:shape>
            <v:shape style="position:absolute;left:12028;top:7129;width:1411;height:158" coordorigin="12028,7129" coordsize="1411,158" path="m12028,7288l13440,7288,13440,7129,12028,7129,12028,7288xe" filled="t" fillcolor="#DCE6F0" stroked="f">
              <v:path arrowok="t"/>
              <v:fill/>
            </v:shape>
            <v:shape style="position:absolute;left:12063;top:7288;width:0;height:252" coordorigin="12063,7288" coordsize="0,252" path="m12063,7288l12063,7540e" filled="f" stroked="t" strokeweight="3.58pt" strokecolor="#DCE6F0">
              <v:path arrowok="t"/>
            </v:shape>
            <v:shape style="position:absolute;left:13374;top:7288;width:67;height:252" coordorigin="13374,7288" coordsize="67,252" path="m13374,7540l13441,7540,13441,7288,13374,7288,13374,7540xe" filled="t" fillcolor="#DCE6F0" stroked="f">
              <v:path arrowok="t"/>
              <v:fill/>
            </v:shape>
            <v:shape style="position:absolute;left:12028;top:7540;width:1411;height:158" coordorigin="12028,7540" coordsize="1411,158" path="m12028,7698l13440,7698,13440,7540,12028,7540,12028,7698xe" filled="t" fillcolor="#DCE6F0" stroked="f">
              <v:path arrowok="t"/>
              <v:fill/>
            </v:shape>
            <v:shape style="position:absolute;left:12098;top:7288;width:1277;height:252" coordorigin="12098,7288" coordsize="1277,252" path="m12098,7540l13375,7540,13375,7288,12098,7288,12098,7540xe" filled="t" fillcolor="#DCE6F0" stroked="f">
              <v:path arrowok="t"/>
              <v:fill/>
            </v:shape>
            <v:shape style="position:absolute;left:13444;top:7129;width:1863;height:158" coordorigin="13444,7129" coordsize="1863,158" path="m13444,7288l15307,7288,15307,7129,13444,7129,13444,7288xe" filled="t" fillcolor="#DCE6F0" stroked="f">
              <v:path arrowok="t"/>
              <v:fill/>
            </v:shape>
            <v:shape style="position:absolute;left:13443;top:7288;width:72;height:252" coordorigin="13443,7288" coordsize="72,252" path="m13443,7540l13515,7540,13515,7288,13443,7288,13443,7540xe" filled="t" fillcolor="#DCE6F0" stroked="f">
              <v:path arrowok="t"/>
              <v:fill/>
            </v:shape>
            <v:shape style="position:absolute;left:15241;top:7288;width:67;height:252" coordorigin="15241,7288" coordsize="67,252" path="m15241,7540l15308,7540,15308,7288,15241,7288,15241,7540xe" filled="t" fillcolor="#DCE6F0" stroked="f">
              <v:path arrowok="t"/>
              <v:fill/>
            </v:shape>
            <v:shape style="position:absolute;left:13444;top:7540;width:1863;height:158" coordorigin="13444,7540" coordsize="1863,158" path="m13444,7698l15307,7698,15307,7540,13444,7540,13444,7698xe" filled="t" fillcolor="#DCE6F0" stroked="f">
              <v:path arrowok="t"/>
              <v:fill/>
            </v:shape>
            <v:shape style="position:absolute;left:13514;top:7288;width:1728;height:252" coordorigin="13514,7288" coordsize="1728,252" path="m13514,7540l15242,7540,15242,7288,13514,7288,13514,7540xe" filled="t" fillcolor="#DCE6F0" stroked="f">
              <v:path arrowok="t"/>
              <v:fill/>
            </v:shape>
            <v:shape style="position:absolute;left:15312;top:7129;width:1723;height:158" coordorigin="15312,7129" coordsize="1723,158" path="m15312,7288l17035,7288,17035,7129,15312,7129,15312,7288xe" filled="t" fillcolor="#DCE6F0" stroked="f">
              <v:path arrowok="t"/>
              <v:fill/>
            </v:shape>
            <v:shape style="position:absolute;left:15311;top:7288;width:72;height:252" coordorigin="15311,7288" coordsize="72,252" path="m15311,7540l15383,7540,15383,7288,15311,7288,15311,7540xe" filled="t" fillcolor="#DCE6F0" stroked="f">
              <v:path arrowok="t"/>
              <v:fill/>
            </v:shape>
            <v:shape style="position:absolute;left:17003;top:7288;width:0;height:252" coordorigin="17003,7288" coordsize="0,252" path="m17003,7288l17003,7540e" filled="f" stroked="t" strokeweight="3.34pt" strokecolor="#DCE6F0">
              <v:path arrowok="t"/>
            </v:shape>
            <v:shape style="position:absolute;left:15312;top:7540;width:1723;height:158" coordorigin="15312,7540" coordsize="1723,158" path="m15312,7698l17035,7698,17035,7540,15312,7540,15312,7698xe" filled="t" fillcolor="#DCE6F0" stroked="f">
              <v:path arrowok="t"/>
              <v:fill/>
            </v:shape>
            <v:shape style="position:absolute;left:15382;top:7288;width:1589;height:252" coordorigin="15382,7288" coordsize="1589,252" path="m15382,7540l16970,7540,16970,7288,15382,7288,15382,7540xe" filled="t" fillcolor="#DCE6F0" stroked="f">
              <v:path arrowok="t"/>
              <v:fill/>
            </v:shape>
            <v:shape style="position:absolute;left:1704;top:7122;width:614;height:0" coordorigin="1704,7122" coordsize="614,0" path="m1704,7122l2319,7122e" filled="f" stroked="t" strokeweight="0.57998pt" strokecolor="#000000">
              <v:path arrowok="t"/>
            </v:shape>
            <v:shape style="position:absolute;left:2328;top:7122;width:1987;height:0" coordorigin="2328,7122" coordsize="1987,0" path="m2328,7122l4316,7122e" filled="f" stroked="t" strokeweight="0.57998pt" strokecolor="#000000">
              <v:path arrowok="t"/>
            </v:shape>
            <v:shape style="position:absolute;left:4325;top:7122;width:2062;height:0" coordorigin="4325,7122" coordsize="2062,0" path="m4325,7122l6387,7122e" filled="f" stroked="t" strokeweight="0.57998pt" strokecolor="#000000">
              <v:path arrowok="t"/>
            </v:shape>
            <v:shape style="position:absolute;left:6397;top:7122;width:3442;height:0" coordorigin="6397,7122" coordsize="3442,0" path="m6397,7122l9839,7122e" filled="f" stroked="t" strokeweight="0.57998pt" strokecolor="#000000">
              <v:path arrowok="t"/>
            </v:shape>
            <v:shape style="position:absolute;left:9849;top:7122;width:2175;height:0" coordorigin="9849,7122" coordsize="2175,0" path="m9849,7122l12023,7122e" filled="f" stroked="t" strokeweight="0.57998pt" strokecolor="#000000">
              <v:path arrowok="t"/>
            </v:shape>
            <v:shape style="position:absolute;left:12033;top:7122;width:1406;height:0" coordorigin="12033,7122" coordsize="1406,0" path="m12033,7122l13440,7122e" filled="f" stroked="t" strokeweight="0.57998pt" strokecolor="#000000">
              <v:path arrowok="t"/>
            </v:shape>
            <v:shape style="position:absolute;left:13449;top:7122;width:1858;height:0" coordorigin="13449,7122" coordsize="1858,0" path="m13449,7122l15307,7122e" filled="f" stroked="t" strokeweight="0.57998pt" strokecolor="#000000">
              <v:path arrowok="t"/>
            </v:shape>
            <v:shape style="position:absolute;left:15317;top:7122;width:1721;height:0" coordorigin="15317,7122" coordsize="1721,0" path="m15317,7122l17038,7122e" filled="f" stroked="t" strokeweight="0.57998pt" strokecolor="#000000">
              <v:path arrowok="t"/>
            </v:shape>
            <v:shape style="position:absolute;left:1704;top:7703;width:614;height:0" coordorigin="1704,7703" coordsize="614,0" path="m1704,7703l2319,7703e" filled="f" stroked="t" strokeweight="0.57998pt" strokecolor="#000000">
              <v:path arrowok="t"/>
            </v:shape>
            <v:shape style="position:absolute;left:2328;top:7703;width:1987;height:0" coordorigin="2328,7703" coordsize="1987,0" path="m2328,7703l4316,7703e" filled="f" stroked="t" strokeweight="0.57998pt" strokecolor="#000000">
              <v:path arrowok="t"/>
            </v:shape>
            <v:shape style="position:absolute;left:4325;top:7703;width:2062;height:0" coordorigin="4325,7703" coordsize="2062,0" path="m4325,7703l6387,7703e" filled="f" stroked="t" strokeweight="0.57998pt" strokecolor="#000000">
              <v:path arrowok="t"/>
            </v:shape>
            <v:shape style="position:absolute;left:6397;top:7703;width:3442;height:0" coordorigin="6397,7703" coordsize="3442,0" path="m6397,7703l9839,7703e" filled="f" stroked="t" strokeweight="0.57998pt" strokecolor="#000000">
              <v:path arrowok="t"/>
            </v:shape>
            <v:shape style="position:absolute;left:9849;top:7703;width:2175;height:0" coordorigin="9849,7703" coordsize="2175,0" path="m9849,7703l12023,7703e" filled="f" stroked="t" strokeweight="0.57998pt" strokecolor="#000000">
              <v:path arrowok="t"/>
            </v:shape>
            <v:shape style="position:absolute;left:12033;top:7703;width:1406;height:0" coordorigin="12033,7703" coordsize="1406,0" path="m12033,7703l13440,7703e" filled="f" stroked="t" strokeweight="0.57998pt" strokecolor="#000000">
              <v:path arrowok="t"/>
            </v:shape>
            <v:shape style="position:absolute;left:13449;top:7703;width:1858;height:0" coordorigin="13449,7703" coordsize="1858,0" path="m13449,7703l15307,7703e" filled="f" stroked="t" strokeweight="0.57998pt" strokecolor="#000000">
              <v:path arrowok="t"/>
            </v:shape>
            <v:shape style="position:absolute;left:15317;top:7703;width:1721;height:0" coordorigin="15317,7703" coordsize="1721,0" path="m15317,7703l17038,7703e" filled="f" stroked="t" strokeweight="0.57998pt" strokecolor="#000000">
              <v:path arrowok="t"/>
            </v:shape>
            <v:shape style="position:absolute;left:1704;top:8575;width:612;height:158" coordorigin="1704,8575" coordsize="612,158" path="m1704,8733l2316,8733,2316,8575,1704,8575,1704,8733xe" filled="t" fillcolor="#DCE6F0" stroked="f">
              <v:path arrowok="t"/>
              <v:fill/>
            </v:shape>
            <v:shape style="position:absolute;left:1737;top:8733;width:0;height:252" coordorigin="1737,8733" coordsize="0,252" path="m1737,8733l1737,8985e" filled="f" stroked="t" strokeweight="3.34pt" strokecolor="#DCE6F0">
              <v:path arrowok="t"/>
            </v:shape>
            <v:shape style="position:absolute;left:2251;top:8733;width:67;height:252" coordorigin="2251,8733" coordsize="67,252" path="m2251,8985l2317,8985,2317,8733,2251,8733,2251,8985xe" filled="t" fillcolor="#DCE6F0" stroked="f">
              <v:path arrowok="t"/>
              <v:fill/>
            </v:shape>
            <v:shape style="position:absolute;left:1704;top:8985;width:612;height:158" coordorigin="1704,8985" coordsize="612,158" path="m1704,9144l2316,9144,2316,8985,1704,8985,1704,9144xe" filled="t" fillcolor="#DCE6F0" stroked="f">
              <v:path arrowok="t"/>
              <v:fill/>
            </v:shape>
            <v:shape style="position:absolute;left:1769;top:8733;width:482;height:252" coordorigin="1769,8733" coordsize="482,252" path="m1769,8985l2252,8985,2252,8733,1769,8733,1769,8985xe" filled="t" fillcolor="#DCE6F0" stroked="f">
              <v:path arrowok="t"/>
              <v:fill/>
            </v:shape>
            <v:shape style="position:absolute;left:2321;top:8575;width:1994;height:158" coordorigin="2321,8575" coordsize="1994,158" path="m2321,8733l4316,8733,4316,8575,2321,8575,2321,8733xe" filled="t" fillcolor="#DCE6F0" stroked="f">
              <v:path arrowok="t"/>
              <v:fill/>
            </v:shape>
            <v:shape style="position:absolute;left:2320;top:8733;width:74;height:252" coordorigin="2320,8733" coordsize="74,252" path="m2320,8985l2394,8985,2394,8733,2320,8733,2320,8985xe" filled="t" fillcolor="#DCE6F0" stroked="f">
              <v:path arrowok="t"/>
              <v:fill/>
            </v:shape>
            <v:shape style="position:absolute;left:4250;top:8733;width:67;height:252" coordorigin="4250,8733" coordsize="67,252" path="m4250,8985l4317,8985,4317,8733,4250,8733,4250,8985xe" filled="t" fillcolor="#DCE6F0" stroked="f">
              <v:path arrowok="t"/>
              <v:fill/>
            </v:shape>
            <v:shape style="position:absolute;left:2321;top:8985;width:1994;height:158" coordorigin="2321,8985" coordsize="1994,158" path="m2321,9144l4316,9144,4316,8985,2321,8985,2321,9144xe" filled="t" fillcolor="#DCE6F0" stroked="f">
              <v:path arrowok="t"/>
              <v:fill/>
            </v:shape>
            <v:shape style="position:absolute;left:2393;top:8733;width:1858;height:252" coordorigin="2393,8733" coordsize="1858,252" path="m2393,8985l4251,8985,4251,8733,2393,8733,2393,8985xe" filled="t" fillcolor="#DCE6F0" stroked="f">
              <v:path arrowok="t"/>
              <v:fill/>
            </v:shape>
            <v:shape style="position:absolute;left:4320;top:8575;width:2067;height:158" coordorigin="4320,8575" coordsize="2067,158" path="m4320,8733l6387,8733,6387,8575,4320,8575,4320,8733xe" filled="t" fillcolor="#DCE6F0" stroked="f">
              <v:path arrowok="t"/>
              <v:fill/>
            </v:shape>
            <v:shape style="position:absolute;left:4319;top:8733;width:72;height:252" coordorigin="4319,8733" coordsize="72,252" path="m4319,8985l4391,8985,4391,8733,4319,8733,4319,8985xe" filled="t" fillcolor="#DCE6F0" stroked="f">
              <v:path arrowok="t"/>
              <v:fill/>
            </v:shape>
            <v:shape style="position:absolute;left:6322;top:8733;width:67;height:252" coordorigin="6322,8733" coordsize="67,252" path="m6322,8985l6388,8985,6388,8733,6322,8733,6322,8985xe" filled="t" fillcolor="#DCE6F0" stroked="f">
              <v:path arrowok="t"/>
              <v:fill/>
            </v:shape>
            <v:shape style="position:absolute;left:4320;top:8985;width:2067;height:158" coordorigin="4320,8985" coordsize="2067,158" path="m4320,9144l6387,9144,6387,8985,4320,8985,4320,9144xe" filled="t" fillcolor="#DCE6F0" stroked="f">
              <v:path arrowok="t"/>
              <v:fill/>
            </v:shape>
            <v:shape style="position:absolute;left:4390;top:8733;width:1932;height:252" coordorigin="4390,8733" coordsize="1932,252" path="m4390,8985l6322,8985,6322,8733,4390,8733,4390,8985xe" filled="t" fillcolor="#DCE6F0" stroked="f">
              <v:path arrowok="t"/>
              <v:fill/>
            </v:shape>
            <v:shape style="position:absolute;left:6392;top:8575;width:3447;height:158" coordorigin="6392,8575" coordsize="3447,158" path="m6392,8733l9839,8733,9839,8575,6392,8575,6392,8733xe" filled="t" fillcolor="#DCE6F0" stroked="f">
              <v:path arrowok="t"/>
              <v:fill/>
            </v:shape>
            <v:shape style="position:absolute;left:6391;top:8733;width:72;height:252" coordorigin="6391,8733" coordsize="72,252" path="m6391,8985l6463,8985,6463,8733,6391,8733,6391,8985xe" filled="t" fillcolor="#DCE6F0" stroked="f">
              <v:path arrowok="t"/>
              <v:fill/>
            </v:shape>
            <v:shape style="position:absolute;left:9807;top:8733;width:0;height:252" coordorigin="9807,8733" coordsize="0,252" path="m9807,8733l9807,8985e" filled="f" stroked="t" strokeweight="3.34pt" strokecolor="#DCE6F0">
              <v:path arrowok="t"/>
            </v:shape>
            <v:shape style="position:absolute;left:6392;top:8985;width:3447;height:158" coordorigin="6392,8985" coordsize="3447,158" path="m6392,9144l9839,9144,9839,8985,6392,8985,6392,9144xe" filled="t" fillcolor="#DCE6F0" stroked="f">
              <v:path arrowok="t"/>
              <v:fill/>
            </v:shape>
            <v:shape style="position:absolute;left:6462;top:8733;width:3312;height:252" coordorigin="6462,8733" coordsize="3312,252" path="m6462,8985l9774,8985,9774,8733,6462,8733,6462,8985xe" filled="t" fillcolor="#DCE6F0" stroked="f">
              <v:path arrowok="t"/>
              <v:fill/>
            </v:shape>
            <v:shape style="position:absolute;left:9844;top:8590;width:2180;height:0" coordorigin="9844,8590" coordsize="2180,0" path="m9844,8590l12023,8590e" filled="f" stroked="t" strokeweight="1.66pt" strokecolor="#DCE6F0">
              <v:path arrowok="t"/>
            </v:shape>
            <v:shape style="position:absolute;left:9879;top:8606;width:0;height:506" coordorigin="9879,8606" coordsize="0,506" path="m9879,8606l9879,9112e" filled="f" stroked="t" strokeweight="3.58pt" strokecolor="#DCE6F0">
              <v:path arrowok="t"/>
            </v:shape>
            <v:shape style="position:absolute;left:11991;top:8606;width:0;height:506" coordorigin="11991,8606" coordsize="0,506" path="m11991,8606l11991,9112e" filled="f" stroked="t" strokeweight="3.34pt" strokecolor="#DCE6F0">
              <v:path arrowok="t"/>
            </v:shape>
            <v:shape style="position:absolute;left:9844;top:9128;width:2180;height:0" coordorigin="9844,9128" coordsize="2180,0" path="m9844,9128l12023,9128e" filled="f" stroked="t" strokeweight="1.66pt" strokecolor="#DCE6F0">
              <v:path arrowok="t"/>
            </v:shape>
            <v:shape style="position:absolute;left:9913;top:8606;width:2045;height:252" coordorigin="9913,8606" coordsize="2045,252" path="m9913,8858l11959,8858,11959,8606,9913,8606,9913,8858xe" filled="t" fillcolor="#DCE6F0" stroked="f">
              <v:path arrowok="t"/>
              <v:fill/>
            </v:shape>
            <v:shape style="position:absolute;left:9913;top:8858;width:2045;height:254" coordorigin="9913,8858" coordsize="2045,254" path="m9913,9112l11959,9112,11959,8858,9913,8858,9913,9112xe" filled="t" fillcolor="#DCE6F0" stroked="f">
              <v:path arrowok="t"/>
              <v:fill/>
            </v:shape>
            <v:shape style="position:absolute;left:12028;top:8575;width:1411;height:158" coordorigin="12028,8575" coordsize="1411,158" path="m12028,8733l13440,8733,13440,8575,12028,8575,12028,8733xe" filled="t" fillcolor="#DCE6F0" stroked="f">
              <v:path arrowok="t"/>
              <v:fill/>
            </v:shape>
            <v:shape style="position:absolute;left:12063;top:8733;width:0;height:252" coordorigin="12063,8733" coordsize="0,252" path="m12063,8733l12063,8985e" filled="f" stroked="t" strokeweight="3.58pt" strokecolor="#DCE6F0">
              <v:path arrowok="t"/>
            </v:shape>
            <v:shape style="position:absolute;left:13374;top:8733;width:67;height:252" coordorigin="13374,8733" coordsize="67,252" path="m13374,8985l13441,8985,13441,8733,13374,8733,13374,8985xe" filled="t" fillcolor="#DCE6F0" stroked="f">
              <v:path arrowok="t"/>
              <v:fill/>
            </v:shape>
            <v:shape style="position:absolute;left:12028;top:8985;width:1411;height:158" coordorigin="12028,8985" coordsize="1411,158" path="m12028,9144l13440,9144,13440,8985,12028,8985,12028,9144xe" filled="t" fillcolor="#DCE6F0" stroked="f">
              <v:path arrowok="t"/>
              <v:fill/>
            </v:shape>
            <v:shape style="position:absolute;left:12098;top:8733;width:1277;height:252" coordorigin="12098,8733" coordsize="1277,252" path="m12098,8985l13375,8985,13375,8733,12098,8733,12098,8985xe" filled="t" fillcolor="#DCE6F0" stroked="f">
              <v:path arrowok="t"/>
              <v:fill/>
            </v:shape>
            <v:shape style="position:absolute;left:13444;top:8575;width:1863;height:158" coordorigin="13444,8575" coordsize="1863,158" path="m13444,8733l15307,8733,15307,8575,13444,8575,13444,8733xe" filled="t" fillcolor="#DCE6F0" stroked="f">
              <v:path arrowok="t"/>
              <v:fill/>
            </v:shape>
            <v:shape style="position:absolute;left:13443;top:8733;width:72;height:252" coordorigin="13443,8733" coordsize="72,252" path="m13443,8985l13515,8985,13515,8733,13443,8733,13443,8985xe" filled="t" fillcolor="#DCE6F0" stroked="f">
              <v:path arrowok="t"/>
              <v:fill/>
            </v:shape>
            <v:shape style="position:absolute;left:15241;top:8733;width:67;height:252" coordorigin="15241,8733" coordsize="67,252" path="m15241,8985l15308,8985,15308,8733,15241,8733,15241,8985xe" filled="t" fillcolor="#DCE6F0" stroked="f">
              <v:path arrowok="t"/>
              <v:fill/>
            </v:shape>
            <v:shape style="position:absolute;left:13444;top:8985;width:1863;height:158" coordorigin="13444,8985" coordsize="1863,158" path="m13444,9144l15307,9144,15307,8985,13444,8985,13444,9144xe" filled="t" fillcolor="#DCE6F0" stroked="f">
              <v:path arrowok="t"/>
              <v:fill/>
            </v:shape>
            <v:shape style="position:absolute;left:13514;top:8733;width:1728;height:252" coordorigin="13514,8733" coordsize="1728,252" path="m13514,8985l15242,8985,15242,8733,13514,8733,13514,8985xe" filled="t" fillcolor="#DCE6F0" stroked="f">
              <v:path arrowok="t"/>
              <v:fill/>
            </v:shape>
            <v:shape style="position:absolute;left:15312;top:8575;width:1723;height:158" coordorigin="15312,8575" coordsize="1723,158" path="m15312,8733l17035,8733,17035,8575,15312,8575,15312,8733xe" filled="t" fillcolor="#DCE6F0" stroked="f">
              <v:path arrowok="t"/>
              <v:fill/>
            </v:shape>
            <v:shape style="position:absolute;left:15311;top:8733;width:72;height:252" coordorigin="15311,8733" coordsize="72,252" path="m15311,8985l15383,8985,15383,8733,15311,8733,15311,8985xe" filled="t" fillcolor="#DCE6F0" stroked="f">
              <v:path arrowok="t"/>
              <v:fill/>
            </v:shape>
            <v:shape style="position:absolute;left:17003;top:8733;width:0;height:252" coordorigin="17003,8733" coordsize="0,252" path="m17003,8733l17003,8985e" filled="f" stroked="t" strokeweight="3.34pt" strokecolor="#DCE6F0">
              <v:path arrowok="t"/>
            </v:shape>
            <v:shape style="position:absolute;left:15312;top:8985;width:1723;height:158" coordorigin="15312,8985" coordsize="1723,158" path="m15312,9144l17035,9144,17035,8985,15312,8985,15312,9144xe" filled="t" fillcolor="#DCE6F0" stroked="f">
              <v:path arrowok="t"/>
              <v:fill/>
            </v:shape>
            <v:shape style="position:absolute;left:15382;top:8733;width:1589;height:252" coordorigin="15382,8733" coordsize="1589,252" path="m15382,8985l16970,8985,16970,8733,15382,8733,15382,8985xe" filled="t" fillcolor="#DCE6F0" stroked="f">
              <v:path arrowok="t"/>
              <v:fill/>
            </v:shape>
            <v:shape style="position:absolute;left:1704;top:8568;width:614;height:0" coordorigin="1704,8568" coordsize="614,0" path="m1704,8568l2319,8568e" filled="f" stroked="t" strokeweight="0.57998pt" strokecolor="#000000">
              <v:path arrowok="t"/>
            </v:shape>
            <v:shape style="position:absolute;left:2328;top:8568;width:1987;height:0" coordorigin="2328,8568" coordsize="1987,0" path="m2328,8568l4316,8568e" filled="f" stroked="t" strokeweight="0.57998pt" strokecolor="#000000">
              <v:path arrowok="t"/>
            </v:shape>
            <v:shape style="position:absolute;left:4325;top:8568;width:2062;height:0" coordorigin="4325,8568" coordsize="2062,0" path="m4325,8568l6387,8568e" filled="f" stroked="t" strokeweight="0.57998pt" strokecolor="#000000">
              <v:path arrowok="t"/>
            </v:shape>
            <v:shape style="position:absolute;left:6397;top:8568;width:3442;height:0" coordorigin="6397,8568" coordsize="3442,0" path="m6397,8568l9839,8568e" filled="f" stroked="t" strokeweight="0.57998pt" strokecolor="#000000">
              <v:path arrowok="t"/>
            </v:shape>
            <v:shape style="position:absolute;left:9849;top:8568;width:2175;height:0" coordorigin="9849,8568" coordsize="2175,0" path="m9849,8568l12023,8568e" filled="f" stroked="t" strokeweight="0.57998pt" strokecolor="#000000">
              <v:path arrowok="t"/>
            </v:shape>
            <v:shape style="position:absolute;left:12033;top:8568;width:1406;height:0" coordorigin="12033,8568" coordsize="1406,0" path="m12033,8568l13440,8568e" filled="f" stroked="t" strokeweight="0.57998pt" strokecolor="#000000">
              <v:path arrowok="t"/>
            </v:shape>
            <v:shape style="position:absolute;left:13449;top:8568;width:1858;height:0" coordorigin="13449,8568" coordsize="1858,0" path="m13449,8568l15307,8568e" filled="f" stroked="t" strokeweight="0.57998pt" strokecolor="#000000">
              <v:path arrowok="t"/>
            </v:shape>
            <v:shape style="position:absolute;left:15317;top:8568;width:1721;height:0" coordorigin="15317,8568" coordsize="1721,0" path="m15317,8568l17038,8568e" filled="f" stroked="t" strokeweight="0.57998pt" strokecolor="#000000">
              <v:path arrowok="t"/>
            </v:shape>
            <v:shape style="position:absolute;left:1704;top:9148;width:614;height:0" coordorigin="1704,9148" coordsize="614,0" path="m1704,9148l2319,9148e" filled="f" stroked="t" strokeweight="0.58001pt" strokecolor="#000000">
              <v:path arrowok="t"/>
            </v:shape>
            <v:shape style="position:absolute;left:2328;top:9148;width:1987;height:0" coordorigin="2328,9148" coordsize="1987,0" path="m2328,9148l4316,9148e" filled="f" stroked="t" strokeweight="0.58001pt" strokecolor="#000000">
              <v:path arrowok="t"/>
            </v:shape>
            <v:shape style="position:absolute;left:4325;top:9148;width:2062;height:0" coordorigin="4325,9148" coordsize="2062,0" path="m4325,9148l6387,9148e" filled="f" stroked="t" strokeweight="0.58001pt" strokecolor="#000000">
              <v:path arrowok="t"/>
            </v:shape>
            <v:shape style="position:absolute;left:6397;top:9148;width:3442;height:0" coordorigin="6397,9148" coordsize="3442,0" path="m6397,9148l9839,9148e" filled="f" stroked="t" strokeweight="0.58001pt" strokecolor="#000000">
              <v:path arrowok="t"/>
            </v:shape>
            <v:shape style="position:absolute;left:9849;top:9148;width:2175;height:0" coordorigin="9849,9148" coordsize="2175,0" path="m9849,9148l12023,9148e" filled="f" stroked="t" strokeweight="0.58001pt" strokecolor="#000000">
              <v:path arrowok="t"/>
            </v:shape>
            <v:shape style="position:absolute;left:12033;top:9148;width:1406;height:0" coordorigin="12033,9148" coordsize="1406,0" path="m12033,9148l13440,9148e" filled="f" stroked="t" strokeweight="0.58001pt" strokecolor="#000000">
              <v:path arrowok="t"/>
            </v:shape>
            <v:shape style="position:absolute;left:13449;top:9148;width:1858;height:0" coordorigin="13449,9148" coordsize="1858,0" path="m13449,9148l15307,9148e" filled="f" stroked="t" strokeweight="0.58001pt" strokecolor="#000000">
              <v:path arrowok="t"/>
            </v:shape>
            <v:shape style="position:absolute;left:15317;top:9148;width:1721;height:0" coordorigin="15317,9148" coordsize="1721,0" path="m15317,9148l17038,9148e" filled="f" stroked="t" strokeweight="0.58001pt" strokecolor="#000000">
              <v:path arrowok="t"/>
            </v:shape>
            <v:shape style="position:absolute;left:1704;top:9669;width:612;height:158" coordorigin="1704,9669" coordsize="612,158" path="m1704,9828l2316,9828,2316,9669,1704,9669,1704,9828xe" filled="t" fillcolor="#DCE6F0" stroked="f">
              <v:path arrowok="t"/>
              <v:fill/>
            </v:shape>
            <v:shape style="position:absolute;left:1737;top:9828;width:0;height:254" coordorigin="1737,9828" coordsize="0,254" path="m1737,9828l1737,10082e" filled="f" stroked="t" strokeweight="3.34pt" strokecolor="#DCE6F0">
              <v:path arrowok="t"/>
            </v:shape>
            <v:shape style="position:absolute;left:2251;top:9828;width:67;height:254" coordorigin="2251,9828" coordsize="67,254" path="m2251,10082l2317,10082,2317,9828,2251,9828,2251,10082xe" filled="t" fillcolor="#DCE6F0" stroked="f">
              <v:path arrowok="t"/>
              <v:fill/>
            </v:shape>
            <v:shape style="position:absolute;left:1704;top:10082;width:612;height:158" coordorigin="1704,10082" coordsize="612,158" path="m1704,10240l2316,10240,2316,10082,1704,10082,1704,10240xe" filled="t" fillcolor="#DCE6F0" stroked="f">
              <v:path arrowok="t"/>
              <v:fill/>
            </v:shape>
            <v:shape style="position:absolute;left:1769;top:9828;width:482;height:254" coordorigin="1769,9828" coordsize="482,254" path="m1769,10082l2252,10082,2252,9828,1769,9828,1769,10082xe" filled="t" fillcolor="#DCE6F0" stroked="f">
              <v:path arrowok="t"/>
              <v:fill/>
            </v:shape>
            <v:shape style="position:absolute;left:2321;top:9669;width:1994;height:158" coordorigin="2321,9669" coordsize="1994,158" path="m2321,9828l4316,9828,4316,9669,2321,9669,2321,9828xe" filled="t" fillcolor="#DCE6F0" stroked="f">
              <v:path arrowok="t"/>
              <v:fill/>
            </v:shape>
            <v:shape style="position:absolute;left:2320;top:9828;width:74;height:254" coordorigin="2320,9828" coordsize="74,254" path="m2320,10082l2394,10082,2394,9828,2320,9828,2320,10082xe" filled="t" fillcolor="#DCE6F0" stroked="f">
              <v:path arrowok="t"/>
              <v:fill/>
            </v:shape>
            <v:shape style="position:absolute;left:4250;top:9828;width:67;height:254" coordorigin="4250,9828" coordsize="67,254" path="m4250,10082l4317,10082,4317,9828,4250,9828,4250,10082xe" filled="t" fillcolor="#DCE6F0" stroked="f">
              <v:path arrowok="t"/>
              <v:fill/>
            </v:shape>
            <v:shape style="position:absolute;left:2321;top:10082;width:1994;height:158" coordorigin="2321,10082" coordsize="1994,158" path="m2321,10240l4316,10240,4316,10082,2321,10082,2321,10240xe" filled="t" fillcolor="#DCE6F0" stroked="f">
              <v:path arrowok="t"/>
              <v:fill/>
            </v:shape>
            <v:shape style="position:absolute;left:2393;top:9828;width:1858;height:254" coordorigin="2393,9828" coordsize="1858,254" path="m2393,10082l4251,10082,4251,9828,2393,9828,2393,10082xe" filled="t" fillcolor="#DCE6F0" stroked="f">
              <v:path arrowok="t"/>
              <v:fill/>
            </v:shape>
            <v:shape style="position:absolute;left:4320;top:9669;width:2067;height:158" coordorigin="4320,9669" coordsize="2067,158" path="m4320,9828l6387,9828,6387,9669,4320,9669,4320,9828xe" filled="t" fillcolor="#DCE6F0" stroked="f">
              <v:path arrowok="t"/>
              <v:fill/>
            </v:shape>
            <v:shape style="position:absolute;left:4319;top:9828;width:72;height:254" coordorigin="4319,9828" coordsize="72,254" path="m4319,10082l4391,10082,4391,9828,4319,9828,4319,10082xe" filled="t" fillcolor="#DCE6F0" stroked="f">
              <v:path arrowok="t"/>
              <v:fill/>
            </v:shape>
            <v:shape style="position:absolute;left:6322;top:9828;width:67;height:254" coordorigin="6322,9828" coordsize="67,254" path="m6322,10082l6388,10082,6388,9828,6322,9828,6322,10082xe" filled="t" fillcolor="#DCE6F0" stroked="f">
              <v:path arrowok="t"/>
              <v:fill/>
            </v:shape>
            <v:shape style="position:absolute;left:4320;top:10082;width:2067;height:158" coordorigin="4320,10082" coordsize="2067,158" path="m4320,10240l6387,10240,6387,10082,4320,10082,4320,10240xe" filled="t" fillcolor="#DCE6F0" stroked="f">
              <v:path arrowok="t"/>
              <v:fill/>
            </v:shape>
            <v:shape style="position:absolute;left:4390;top:9828;width:1932;height:254" coordorigin="4390,9828" coordsize="1932,254" path="m4390,10082l6322,10082,6322,9828,4390,9828,4390,10082xe" filled="t" fillcolor="#DCE6F0" stroked="f">
              <v:path arrowok="t"/>
              <v:fill/>
            </v:shape>
            <v:shape style="position:absolute;left:6392;top:9669;width:3447;height:158" coordorigin="6392,9669" coordsize="3447,158" path="m6392,9828l9839,9828,9839,9669,6392,9669,6392,9828xe" filled="t" fillcolor="#DCE6F0" stroked="f">
              <v:path arrowok="t"/>
              <v:fill/>
            </v:shape>
            <v:shape style="position:absolute;left:6391;top:9828;width:72;height:254" coordorigin="6391,9828" coordsize="72,254" path="m6391,10082l6463,10082,6463,9828,6391,9828,6391,10082xe" filled="t" fillcolor="#DCE6F0" stroked="f">
              <v:path arrowok="t"/>
              <v:fill/>
            </v:shape>
            <v:shape style="position:absolute;left:9807;top:9828;width:0;height:254" coordorigin="9807,9828" coordsize="0,254" path="m9807,9828l9807,10082e" filled="f" stroked="t" strokeweight="3.34pt" strokecolor="#DCE6F0">
              <v:path arrowok="t"/>
            </v:shape>
            <v:shape style="position:absolute;left:6392;top:10082;width:3447;height:158" coordorigin="6392,10082" coordsize="3447,158" path="m6392,10240l9839,10240,9839,10082,6392,10082,6392,10240xe" filled="t" fillcolor="#DCE6F0" stroked="f">
              <v:path arrowok="t"/>
              <v:fill/>
            </v:shape>
            <v:shape style="position:absolute;left:6462;top:9828;width:3312;height:254" coordorigin="6462,9828" coordsize="3312,254" path="m6462,10082l9774,10082,9774,9828,6462,9828,6462,10082xe" filled="t" fillcolor="#DCE6F0" stroked="f">
              <v:path arrowok="t"/>
              <v:fill/>
            </v:shape>
            <v:shape style="position:absolute;left:9844;top:9686;width:2180;height:0" coordorigin="9844,9686" coordsize="2180,0" path="m9844,9686l12023,9686e" filled="f" stroked="t" strokeweight="1.78pt" strokecolor="#DCE6F0">
              <v:path arrowok="t"/>
            </v:shape>
            <v:shape style="position:absolute;left:9879;top:9703;width:0;height:504" coordorigin="9879,9703" coordsize="0,504" path="m9879,9703l9879,10207e" filled="f" stroked="t" strokeweight="3.58pt" strokecolor="#DCE6F0">
              <v:path arrowok="t"/>
            </v:shape>
            <v:shape style="position:absolute;left:11991;top:9703;width:0;height:504" coordorigin="11991,9703" coordsize="0,504" path="m11991,9703l11991,10207e" filled="f" stroked="t" strokeweight="3.34pt" strokecolor="#DCE6F0">
              <v:path arrowok="t"/>
            </v:shape>
            <v:shape style="position:absolute;left:9844;top:10224;width:2180;height:0" coordorigin="9844,10224" coordsize="2180,0" path="m9844,10224l12023,10224e" filled="f" stroked="t" strokeweight="1.78pt" strokecolor="#DCE6F0">
              <v:path arrowok="t"/>
            </v:shape>
            <v:shape style="position:absolute;left:9913;top:9703;width:2045;height:252" coordorigin="9913,9703" coordsize="2045,252" path="m9913,9955l11959,9955,11959,9703,9913,9703,9913,9955xe" filled="t" fillcolor="#DCE6F0" stroked="f">
              <v:path arrowok="t"/>
              <v:fill/>
            </v:shape>
            <v:shape style="position:absolute;left:9913;top:9955;width:2045;height:252" coordorigin="9913,9955" coordsize="2045,252" path="m9913,10207l11959,10207,11959,9955,9913,9955,9913,10207xe" filled="t" fillcolor="#DCE6F0" stroked="f">
              <v:path arrowok="t"/>
              <v:fill/>
            </v:shape>
            <v:shape style="position:absolute;left:12028;top:9669;width:1411;height:158" coordorigin="12028,9669" coordsize="1411,158" path="m12028,9828l13440,9828,13440,9669,12028,9669,12028,9828xe" filled="t" fillcolor="#DCE6F0" stroked="f">
              <v:path arrowok="t"/>
              <v:fill/>
            </v:shape>
            <v:shape style="position:absolute;left:12063;top:9828;width:0;height:254" coordorigin="12063,9828" coordsize="0,254" path="m12063,9828l12063,10082e" filled="f" stroked="t" strokeweight="3.58pt" strokecolor="#DCE6F0">
              <v:path arrowok="t"/>
            </v:shape>
            <v:shape style="position:absolute;left:13374;top:9828;width:67;height:254" coordorigin="13374,9828" coordsize="67,254" path="m13374,10082l13441,10082,13441,9828,13374,9828,13374,10082xe" filled="t" fillcolor="#DCE6F0" stroked="f">
              <v:path arrowok="t"/>
              <v:fill/>
            </v:shape>
            <v:shape style="position:absolute;left:12028;top:10082;width:1411;height:158" coordorigin="12028,10082" coordsize="1411,158" path="m12028,10240l13440,10240,13440,10082,12028,10082,12028,10240xe" filled="t" fillcolor="#DCE6F0" stroked="f">
              <v:path arrowok="t"/>
              <v:fill/>
            </v:shape>
            <v:shape style="position:absolute;left:12098;top:9828;width:1277;height:254" coordorigin="12098,9828" coordsize="1277,254" path="m12098,10082l13375,10082,13375,9828,12098,9828,12098,10082xe" filled="t" fillcolor="#DCE6F0" stroked="f">
              <v:path arrowok="t"/>
              <v:fill/>
            </v:shape>
            <v:shape style="position:absolute;left:13444;top:9669;width:1863;height:158" coordorigin="13444,9669" coordsize="1863,158" path="m13444,9828l15307,9828,15307,9669,13444,9669,13444,9828xe" filled="t" fillcolor="#DCE6F0" stroked="f">
              <v:path arrowok="t"/>
              <v:fill/>
            </v:shape>
            <v:shape style="position:absolute;left:13443;top:9828;width:72;height:254" coordorigin="13443,9828" coordsize="72,254" path="m13443,10082l13515,10082,13515,9828,13443,9828,13443,10082xe" filled="t" fillcolor="#DCE6F0" stroked="f">
              <v:path arrowok="t"/>
              <v:fill/>
            </v:shape>
            <v:shape style="position:absolute;left:15241;top:9828;width:67;height:254" coordorigin="15241,9828" coordsize="67,254" path="m15241,10082l15308,10082,15308,9828,15241,9828,15241,10082xe" filled="t" fillcolor="#DCE6F0" stroked="f">
              <v:path arrowok="t"/>
              <v:fill/>
            </v:shape>
            <v:shape style="position:absolute;left:13444;top:10082;width:1863;height:158" coordorigin="13444,10082" coordsize="1863,158" path="m13444,10240l15307,10240,15307,10082,13444,10082,13444,10240xe" filled="t" fillcolor="#DCE6F0" stroked="f">
              <v:path arrowok="t"/>
              <v:fill/>
            </v:shape>
            <v:shape style="position:absolute;left:13514;top:9828;width:1728;height:254" coordorigin="13514,9828" coordsize="1728,254" path="m13514,10082l15242,10082,15242,9828,13514,9828,13514,10082xe" filled="t" fillcolor="#DCE6F0" stroked="f">
              <v:path arrowok="t"/>
              <v:fill/>
            </v:shape>
            <v:shape style="position:absolute;left:15312;top:9669;width:1723;height:158" coordorigin="15312,9669" coordsize="1723,158" path="m15312,9828l17035,9828,17035,9669,15312,9669,15312,9828xe" filled="t" fillcolor="#DCE6F0" stroked="f">
              <v:path arrowok="t"/>
              <v:fill/>
            </v:shape>
            <v:shape style="position:absolute;left:15311;top:9828;width:72;height:254" coordorigin="15311,9828" coordsize="72,254" path="m15311,10082l15383,10082,15383,9828,15311,9828,15311,10082xe" filled="t" fillcolor="#DCE6F0" stroked="f">
              <v:path arrowok="t"/>
              <v:fill/>
            </v:shape>
            <v:shape style="position:absolute;left:17003;top:9828;width:0;height:254" coordorigin="17003,9828" coordsize="0,254" path="m17003,9828l17003,10082e" filled="f" stroked="t" strokeweight="3.34pt" strokecolor="#DCE6F0">
              <v:path arrowok="t"/>
            </v:shape>
            <v:shape style="position:absolute;left:15312;top:10082;width:1723;height:158" coordorigin="15312,10082" coordsize="1723,158" path="m15312,10240l17035,10240,17035,10082,15312,10082,15312,10240xe" filled="t" fillcolor="#DCE6F0" stroked="f">
              <v:path arrowok="t"/>
              <v:fill/>
            </v:shape>
            <v:shape style="position:absolute;left:15382;top:9828;width:1589;height:254" coordorigin="15382,9828" coordsize="1589,254" path="m15382,10082l16970,10082,16970,9828,15382,9828,15382,10082xe" filled="t" fillcolor="#DCE6F0" stroked="f">
              <v:path arrowok="t"/>
              <v:fill/>
            </v:shape>
            <v:shape style="position:absolute;left:1704;top:9664;width:614;height:0" coordorigin="1704,9664" coordsize="614,0" path="m1704,9664l2319,9664e" filled="f" stroked="t" strokeweight="0.57998pt" strokecolor="#000000">
              <v:path arrowok="t"/>
            </v:shape>
            <v:shape style="position:absolute;left:2328;top:9664;width:1987;height:0" coordorigin="2328,9664" coordsize="1987,0" path="m2328,9664l4316,9664e" filled="f" stroked="t" strokeweight="0.57998pt" strokecolor="#000000">
              <v:path arrowok="t"/>
            </v:shape>
            <v:shape style="position:absolute;left:4325;top:9664;width:2062;height:0" coordorigin="4325,9664" coordsize="2062,0" path="m4325,9664l6387,9664e" filled="f" stroked="t" strokeweight="0.57998pt" strokecolor="#000000">
              <v:path arrowok="t"/>
            </v:shape>
            <v:shape style="position:absolute;left:6397;top:9664;width:3442;height:0" coordorigin="6397,9664" coordsize="3442,0" path="m6397,9664l9839,9664e" filled="f" stroked="t" strokeweight="0.57998pt" strokecolor="#000000">
              <v:path arrowok="t"/>
            </v:shape>
            <v:shape style="position:absolute;left:9849;top:9664;width:2175;height:0" coordorigin="9849,9664" coordsize="2175,0" path="m9849,9664l12023,9664e" filled="f" stroked="t" strokeweight="0.57998pt" strokecolor="#000000">
              <v:path arrowok="t"/>
            </v:shape>
            <v:shape style="position:absolute;left:12033;top:9664;width:1406;height:0" coordorigin="12033,9664" coordsize="1406,0" path="m12033,9664l13440,9664e" filled="f" stroked="t" strokeweight="0.57998pt" strokecolor="#000000">
              <v:path arrowok="t"/>
            </v:shape>
            <v:shape style="position:absolute;left:13449;top:9664;width:1858;height:0" coordorigin="13449,9664" coordsize="1858,0" path="m13449,9664l15307,9664e" filled="f" stroked="t" strokeweight="0.57998pt" strokecolor="#000000">
              <v:path arrowok="t"/>
            </v:shape>
            <v:shape style="position:absolute;left:15317;top:9664;width:1721;height:0" coordorigin="15317,9664" coordsize="1721,0" path="m15317,9664l17038,9664e" filled="f" stroked="t" strokeweight="0.57998pt" strokecolor="#000000">
              <v:path arrowok="t"/>
            </v:shape>
            <v:shape style="position:absolute;left:1704;top:10245;width:614;height:0" coordorigin="1704,10245" coordsize="614,0" path="m1704,10245l2319,10245e" filled="f" stroked="t" strokeweight="0.58004pt" strokecolor="#000000">
              <v:path arrowok="t"/>
            </v:shape>
            <v:shape style="position:absolute;left:2328;top:10245;width:1987;height:0" coordorigin="2328,10245" coordsize="1987,0" path="m2328,10245l4316,10245e" filled="f" stroked="t" strokeweight="0.58004pt" strokecolor="#000000">
              <v:path arrowok="t"/>
            </v:shape>
            <v:shape style="position:absolute;left:4325;top:10245;width:2062;height:0" coordorigin="4325,10245" coordsize="2062,0" path="m4325,10245l6387,10245e" filled="f" stroked="t" strokeweight="0.58004pt" strokecolor="#000000">
              <v:path arrowok="t"/>
            </v:shape>
            <v:shape style="position:absolute;left:6397;top:10245;width:3442;height:0" coordorigin="6397,10245" coordsize="3442,0" path="m6397,10245l9839,10245e" filled="f" stroked="t" strokeweight="0.58004pt" strokecolor="#000000">
              <v:path arrowok="t"/>
            </v:shape>
            <v:shape style="position:absolute;left:9849;top:10245;width:2175;height:0" coordorigin="9849,10245" coordsize="2175,0" path="m9849,10245l12023,10245e" filled="f" stroked="t" strokeweight="0.58004pt" strokecolor="#000000">
              <v:path arrowok="t"/>
            </v:shape>
            <v:shape style="position:absolute;left:12033;top:10245;width:1406;height:0" coordorigin="12033,10245" coordsize="1406,0" path="m12033,10245l13440,10245e" filled="f" stroked="t" strokeweight="0.58004pt" strokecolor="#000000">
              <v:path arrowok="t"/>
            </v:shape>
            <v:shape style="position:absolute;left:13449;top:10245;width:1858;height:0" coordorigin="13449,10245" coordsize="1858,0" path="m13449,10245l15307,10245e" filled="f" stroked="t" strokeweight="0.58004pt" strokecolor="#000000">
              <v:path arrowok="t"/>
            </v:shape>
            <v:shape style="position:absolute;left:15317;top:10245;width:1721;height:0" coordorigin="15317,10245" coordsize="1721,0" path="m15317,10245l17038,10245e" filled="f" stroked="t" strokeweight="0.58004pt" strokecolor="#000000">
              <v:path arrowok="t"/>
            </v:shape>
            <v:shape style="position:absolute;left:1700;top:1412;width:0;height:9420" coordorigin="1700,1412" coordsize="0,9420" path="m1700,1412l1700,10831e" filled="f" stroked="t" strokeweight="0.58pt" strokecolor="#000000">
              <v:path arrowok="t"/>
            </v:shape>
            <v:shape style="position:absolute;left:1704;top:10826;width:614;height:0" coordorigin="1704,10826" coordsize="614,0" path="m1704,10826l2319,10826e" filled="f" stroked="t" strokeweight="0.57998pt" strokecolor="#000000">
              <v:path arrowok="t"/>
            </v:shape>
            <v:shape style="position:absolute;left:2324;top:1412;width:0;height:9420" coordorigin="2324,1412" coordsize="0,9420" path="m2324,1412l2324,10831e" filled="f" stroked="t" strokeweight="0.58pt" strokecolor="#000000">
              <v:path arrowok="t"/>
            </v:shape>
            <v:shape style="position:absolute;left:2328;top:10826;width:1987;height:0" coordorigin="2328,10826" coordsize="1987,0" path="m2328,10826l4316,10826e" filled="f" stroked="t" strokeweight="0.57998pt" strokecolor="#000000">
              <v:path arrowok="t"/>
            </v:shape>
            <v:shape style="position:absolute;left:4320;top:1412;width:0;height:9420" coordorigin="4320,1412" coordsize="0,9420" path="m4320,1412l4320,10831e" filled="f" stroked="t" strokeweight="0.58001pt" strokecolor="#000000">
              <v:path arrowok="t"/>
            </v:shape>
            <v:shape style="position:absolute;left:4325;top:10826;width:2062;height:0" coordorigin="4325,10826" coordsize="2062,0" path="m4325,10826l6387,10826e" filled="f" stroked="t" strokeweight="0.57998pt" strokecolor="#000000">
              <v:path arrowok="t"/>
            </v:shape>
            <v:shape style="position:absolute;left:6392;top:1412;width:0;height:9420" coordorigin="6392,1412" coordsize="0,9420" path="m6392,1412l6392,10831e" filled="f" stroked="t" strokeweight="0.57998pt" strokecolor="#000000">
              <v:path arrowok="t"/>
            </v:shape>
            <v:shape style="position:absolute;left:6397;top:10826;width:3442;height:0" coordorigin="6397,10826" coordsize="3442,0" path="m6397,10826l9839,10826e" filled="f" stroked="t" strokeweight="0.57998pt" strokecolor="#000000">
              <v:path arrowok="t"/>
            </v:shape>
            <v:shape style="position:absolute;left:9844;top:1412;width:0;height:9420" coordorigin="9844,1412" coordsize="0,9420" path="m9844,1412l9844,10831e" filled="f" stroked="t" strokeweight="0.58001pt" strokecolor="#000000">
              <v:path arrowok="t"/>
            </v:shape>
            <v:shape style="position:absolute;left:9849;top:10826;width:2175;height:0" coordorigin="9849,10826" coordsize="2175,0" path="m9849,10826l12023,10826e" filled="f" stroked="t" strokeweight="0.57998pt" strokecolor="#000000">
              <v:path arrowok="t"/>
            </v:shape>
            <v:shape style="position:absolute;left:12028;top:1412;width:0;height:9420" coordorigin="12028,1412" coordsize="0,9420" path="m12028,1412l12028,10831e" filled="f" stroked="t" strokeweight="0.57998pt" strokecolor="#000000">
              <v:path arrowok="t"/>
            </v:shape>
            <v:shape style="position:absolute;left:12033;top:10826;width:1406;height:0" coordorigin="12033,10826" coordsize="1406,0" path="m12033,10826l13440,10826e" filled="f" stroked="t" strokeweight="0.57998pt" strokecolor="#000000">
              <v:path arrowok="t"/>
            </v:shape>
            <v:shape style="position:absolute;left:13444;top:1412;width:0;height:9420" coordorigin="13444,1412" coordsize="0,9420" path="m13444,1412l13444,10831e" filled="f" stroked="t" strokeweight="0.57998pt" strokecolor="#000000">
              <v:path arrowok="t"/>
            </v:shape>
            <v:shape style="position:absolute;left:13449;top:10826;width:1858;height:0" coordorigin="13449,10826" coordsize="1858,0" path="m13449,10826l15307,10826e" filled="f" stroked="t" strokeweight="0.57998pt" strokecolor="#000000">
              <v:path arrowok="t"/>
            </v:shape>
            <v:shape style="position:absolute;left:15312;top:1412;width:0;height:9420" coordorigin="15312,1412" coordsize="0,9420" path="m15312,1412l15312,10831e" filled="f" stroked="t" strokeweight="0.58004pt" strokecolor="#000000">
              <v:path arrowok="t"/>
            </v:shape>
            <v:shape style="position:absolute;left:15317;top:10826;width:1721;height:0" coordorigin="15317,10826" coordsize="1721,0" path="m15317,10826l17038,10826e" filled="f" stroked="t" strokeweight="0.57998pt" strokecolor="#000000">
              <v:path arrowok="t"/>
            </v:shape>
            <v:shape style="position:absolute;left:17042;top:1412;width:0;height:9420" coordorigin="17042,1412" coordsize="0,9420" path="m17042,1412l17042,10831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832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83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1.82pt;width:86.52pt;height:38.66pt;mso-position-horizontal-relative:page;mso-position-vertical-relative:page;z-index:-722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1.82pt;width:93.38pt;height:38.66pt;mso-position-horizontal-relative:page;mso-position-vertical-relative:page;z-index:-722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1.82pt;width:70.8pt;height:38.66pt;mso-position-horizontal-relative:page;mso-position-vertical-relative:page;z-index:-7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1.82pt;width:109.23pt;height:38.66pt;mso-position-horizontal-relative:page;mso-position-vertical-relative:page;z-index:-72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1.82pt;width:172.58pt;height:38.66pt;mso-position-horizontal-relative:page;mso-position-vertical-relative:page;z-index:-7226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1.82pt;width:103.59pt;height:38.66pt;mso-position-horizontal-relative:page;mso-position-vertical-relative:page;z-index:-7226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1.82pt;width:99.84pt;height:38.66pt;mso-position-horizontal-relative:page;mso-position-vertical-relative:page;z-index:-722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1.82pt;width:31.196pt;height:38.66pt;mso-position-horizontal-relative:page;mso-position-vertical-relative:page;z-index:-7227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1pt;width:86.52pt;height:12.72pt;mso-position-horizontal-relative:page;mso-position-vertical-relative:page;z-index:-72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1pt;width:93.38pt;height:12.72pt;mso-position-horizontal-relative:page;mso-position-vertical-relative:page;z-index:-7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1pt;width:70.8pt;height:12.72pt;mso-position-horizontal-relative:page;mso-position-vertical-relative:page;z-index:-7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1pt;width:172.58pt;height:12.72pt;mso-position-horizontal-relative:page;mso-position-vertical-relative:page;z-index:-7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1pt;width:103.59pt;height:12.72pt;mso-position-horizontal-relative:page;mso-position-vertical-relative:page;z-index:-7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1pt;width:99.84pt;height:12.72pt;mso-position-horizontal-relative:page;mso-position-vertical-relative:page;z-index:-7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1pt;width:31.196pt;height:12.72pt;mso-position-horizontal-relative:page;mso-position-vertical-relative:page;z-index:-7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76.5pt;width:83.04pt;height:12.6pt;mso-position-horizontal-relative:page;mso-position-vertical-relative:page;z-index:-72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6.5pt;width:3.47998pt;height:12.6pt;mso-position-horizontal-relative:page;mso-position-vertical-relative:page;z-index:-7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76.5pt;width:89.9pt;height:12.6pt;mso-position-horizontal-relative:page;mso-position-vertical-relative:page;z-index:-72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6.5pt;width:3.48001pt;height:12.6pt;mso-position-horizontal-relative:page;mso-position-vertical-relative:page;z-index:-7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76.5pt;width:67.32pt;height:12.6pt;mso-position-horizontal-relative:page;mso-position-vertical-relative:page;z-index:-7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30922924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6.5pt;width:3.48001pt;height:12.6pt;mso-position-horizontal-relative:page;mso-position-vertical-relative:page;z-index:-7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76.5pt;width:169.1pt;height:12.6pt;mso-position-horizontal-relative:page;mso-position-vertical-relative:page;z-index:-7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6.5pt;width:3.48001pt;height:12.6pt;mso-position-horizontal-relative:page;mso-position-vertical-relative:page;z-index:-7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76.5pt;width:100.11pt;height:12.6pt;mso-position-horizontal-relative:page;mso-position-vertical-relative:page;z-index:-72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6.5pt;width:3.48pt;height:12.6pt;mso-position-horizontal-relative:page;mso-position-vertical-relative:page;z-index:-7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76.5pt;width:96.36pt;height:12.6pt;mso-position-horizontal-relative:page;mso-position-vertical-relative:page;z-index:-72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6.5pt;width:3.48pt;height:12.6pt;mso-position-horizontal-relative:page;mso-position-vertical-relative:page;z-index:-7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76.5pt;width:27.716pt;height:12.6pt;mso-position-horizontal-relative:page;mso-position-vertical-relative:page;z-index:-72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6.5pt;width:3.48pt;height:12.6pt;mso-position-horizontal-relative:page;mso-position-vertical-relative:page;z-index:-7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3.9pt;width:86.52pt;height:12.6pt;mso-position-horizontal-relative:page;mso-position-vertical-relative:page;z-index:-72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3.9pt;width:93.38pt;height:12.6pt;mso-position-horizontal-relative:page;mso-position-vertical-relative:page;z-index:-7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3.9pt;width:70.8pt;height:12.6pt;mso-position-horizontal-relative:page;mso-position-vertical-relative:page;z-index:-7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3.9pt;width:105.75pt;height:37.92pt;mso-position-horizontal-relative:page;mso-position-vertical-relative:page;z-index:-72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87" w:right="45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3.9pt;width:3.48pt;height:37.92pt;mso-position-horizontal-relative:page;mso-position-vertical-relative:page;z-index:-72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3.9pt;width:172.58pt;height:12.6pt;mso-position-horizontal-relative:page;mso-position-vertical-relative:page;z-index:-7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3.9pt;width:103.59pt;height:12.6pt;mso-position-horizontal-relative:page;mso-position-vertical-relative:page;z-index:-7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3.9pt;width:99.84pt;height:12.6pt;mso-position-horizontal-relative:page;mso-position-vertical-relative:page;z-index:-7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3.9pt;width:31.196pt;height:12.6pt;mso-position-horizontal-relative:page;mso-position-vertical-relative:page;z-index:-7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9pt;width:86.52pt;height:39pt;mso-position-horizontal-relative:page;mso-position-vertical-relative:page;z-index:-7230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9pt;width:93.38pt;height:39pt;mso-position-horizontal-relative:page;mso-position-vertical-relative:page;z-index:-7230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9pt;width:70.8pt;height:39pt;mso-position-horizontal-relative:page;mso-position-vertical-relative:page;z-index:-7230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57180959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4.9pt;width:109.23pt;height:39pt;mso-position-horizontal-relative:page;mso-position-vertical-relative:page;z-index:-7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80" w:right="18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9pt;width:172.58pt;height:39pt;mso-position-horizontal-relative:page;mso-position-vertical-relative:page;z-index:-7230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4.9pt;width:103.59pt;height:39pt;mso-position-horizontal-relative:page;mso-position-vertical-relative:page;z-index:-7230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9pt;width:99.84pt;height:39pt;mso-position-horizontal-relative:page;mso-position-vertical-relative:page;z-index:-7230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9pt;width:31.196pt;height:39pt;mso-position-horizontal-relative:page;mso-position-vertical-relative:page;z-index:-7230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2.3pt;width:86.52pt;height:12.6pt;mso-position-horizontal-relative:page;mso-position-vertical-relative:page;z-index:-7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2.3pt;width:93.38pt;height:12.6pt;mso-position-horizontal-relative:page;mso-position-vertical-relative:page;z-index:-72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2.3pt;width:70.8pt;height:12.6pt;mso-position-horizontal-relative:page;mso-position-vertical-relative:page;z-index:-7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2.3pt;width:172.58pt;height:12.6pt;mso-position-horizontal-relative:page;mso-position-vertical-relative:page;z-index:-72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2.3pt;width:103.59pt;height:12.6pt;mso-position-horizontal-relative:page;mso-position-vertical-relative:page;z-index:-7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2.3pt;width:99.84pt;height:12.6pt;mso-position-horizontal-relative:page;mso-position-vertical-relative:page;z-index:-72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2.3pt;width:31.196pt;height:12.6pt;mso-position-horizontal-relative:page;mso-position-vertical-relative:page;z-index:-7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9.55pt;width:83.04pt;height:12.75pt;mso-position-horizontal-relative:page;mso-position-vertical-relative:page;z-index:-7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9.55pt;width:3.47998pt;height:12.75pt;mso-position-horizontal-relative:page;mso-position-vertical-relative:page;z-index:-7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9.55pt;width:89.9pt;height:12.75pt;mso-position-horizontal-relative:page;mso-position-vertical-relative:page;z-index:-7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9.55pt;width:3.48001pt;height:12.75pt;mso-position-horizontal-relative:page;mso-position-vertical-relative:page;z-index:-7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9.55pt;width:67.32pt;height:12.75pt;mso-position-horizontal-relative:page;mso-position-vertical-relative:page;z-index:-7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9.55pt;width:3.48001pt;height:12.75pt;mso-position-horizontal-relative:page;mso-position-vertical-relative:page;z-index:-72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9.55pt;width:169.1pt;height:12.75pt;mso-position-horizontal-relative:page;mso-position-vertical-relative:page;z-index:-72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9.55pt;width:3.48001pt;height:12.75pt;mso-position-horizontal-relative:page;mso-position-vertical-relative:page;z-index:-72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9.55pt;width:100.11pt;height:12.75pt;mso-position-horizontal-relative:page;mso-position-vertical-relative:page;z-index:-72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9.55pt;width:3.48pt;height:12.75pt;mso-position-horizontal-relative:page;mso-position-vertical-relative:page;z-index:-7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9.55pt;width:96.36pt;height:12.75pt;mso-position-horizontal-relative:page;mso-position-vertical-relative:page;z-index:-72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9.55pt;width:3.48pt;height:12.75pt;mso-position-horizontal-relative:page;mso-position-vertical-relative:page;z-index:-7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9.55pt;width:27.716pt;height:12.75pt;mso-position-horizontal-relative:page;mso-position-vertical-relative:page;z-index:-72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9.55pt;width:3.48pt;height:12.75pt;mso-position-horizontal-relative:page;mso-position-vertical-relative:page;z-index:-7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6.95pt;width:86.52pt;height:12.6pt;mso-position-horizontal-relative:page;mso-position-vertical-relative:page;z-index:-7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6.95pt;width:93.38pt;height:12.6pt;mso-position-horizontal-relative:page;mso-position-vertical-relative:page;z-index:-7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6.95pt;width:70.8pt;height:12.6pt;mso-position-horizontal-relative:page;mso-position-vertical-relative:page;z-index:-7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6.95pt;width:105.75pt;height:37.95pt;mso-position-horizontal-relative:page;mso-position-vertical-relative:page;z-index:-72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8" w:right="248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23" w:right="6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6.95pt;width:3.48pt;height:37.95pt;mso-position-horizontal-relative:page;mso-position-vertical-relative:page;z-index:-7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95pt;width:172.58pt;height:12.6pt;mso-position-horizontal-relative:page;mso-position-vertical-relative:page;z-index:-7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95pt;width:103.59pt;height:12.6pt;mso-position-horizontal-relative:page;mso-position-vertical-relative:page;z-index:-7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95pt;width:99.84pt;height:12.6pt;mso-position-horizontal-relative:page;mso-position-vertical-relative:page;z-index:-7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95pt;width:31.196pt;height:12.6pt;mso-position-horizontal-relative:page;mso-position-vertical-relative:page;z-index:-7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7.43pt;width:86.52pt;height:29.52pt;mso-position-horizontal-relative:page;mso-position-vertical-relative:page;z-index:-723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7.43pt;width:93.38pt;height:29.52pt;mso-position-horizontal-relative:page;mso-position-vertical-relative:page;z-index:-723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7.43pt;width:70.8pt;height:29.52pt;mso-position-horizontal-relative:page;mso-position-vertical-relative:page;z-index:-723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59460694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7.43pt;width:109.23pt;height:29.52pt;mso-position-horizontal-relative:page;mso-position-vertical-relative:page;z-index:-7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230" w:right="178" w:firstLine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7.43pt;width:172.58pt;height:29.52pt;mso-position-horizontal-relative:page;mso-position-vertical-relative:page;z-index:-7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79" w:right="5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LUZ ROSELIA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MOGUEL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7.43pt;width:103.59pt;height:29.52pt;mso-position-horizontal-relative:page;mso-position-vertical-relative:page;z-index:-723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7.43pt;width:99.84pt;height:29.52pt;mso-position-horizontal-relative:page;mso-position-vertical-relative:page;z-index:-723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7.43pt;width:31.196pt;height:29.52pt;mso-position-horizontal-relative:page;mso-position-vertical-relative:page;z-index:-723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9.51pt;width:86.52pt;height:7.92pt;mso-position-horizontal-relative:page;mso-position-vertical-relative:page;z-index:-72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9.51pt;width:93.38pt;height:7.92pt;mso-position-horizontal-relative:page;mso-position-vertical-relative:page;z-index:-72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9.51pt;width:70.8pt;height:7.92pt;mso-position-horizontal-relative:page;mso-position-vertical-relative:page;z-index:-72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9.51pt;width:172.58pt;height:7.92pt;mso-position-horizontal-relative:page;mso-position-vertical-relative:page;z-index:-72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9.51pt;width:103.59pt;height:7.92pt;mso-position-horizontal-relative:page;mso-position-vertical-relative:page;z-index:-72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9.51pt;width:99.84pt;height:7.92pt;mso-position-horizontal-relative:page;mso-position-vertical-relative:page;z-index:-72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9.51pt;width:31.196pt;height:7.92pt;mso-position-horizontal-relative:page;mso-position-vertical-relative:page;z-index:-72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6.79pt;width:83.04pt;height:12.72pt;mso-position-horizontal-relative:page;mso-position-vertical-relative:page;z-index:-72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6.79pt;width:3.47998pt;height:12.72pt;mso-position-horizontal-relative:page;mso-position-vertical-relative:page;z-index:-7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6.79pt;width:89.9pt;height:12.72pt;mso-position-horizontal-relative:page;mso-position-vertical-relative:page;z-index:-7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6.79pt;width:3.48001pt;height:12.72pt;mso-position-horizontal-relative:page;mso-position-vertical-relative:page;z-index:-7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6.79pt;width:67.32pt;height:12.72pt;mso-position-horizontal-relative:page;mso-position-vertical-relative:page;z-index:-7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6.79pt;width:3.48001pt;height:12.72pt;mso-position-horizontal-relative:page;mso-position-vertical-relative:page;z-index:-7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6.79pt;width:169.1pt;height:12.72pt;mso-position-horizontal-relative:page;mso-position-vertical-relative:page;z-index:-72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6.79pt;width:3.48001pt;height:12.72pt;mso-position-horizontal-relative:page;mso-position-vertical-relative:page;z-index:-7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6.79pt;width:100.11pt;height:12.72pt;mso-position-horizontal-relative:page;mso-position-vertical-relative:page;z-index:-72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6.79pt;width:3.48pt;height:12.72pt;mso-position-horizontal-relative:page;mso-position-vertical-relative:page;z-index:-72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6.79pt;width:96.36pt;height:12.72pt;mso-position-horizontal-relative:page;mso-position-vertical-relative:page;z-index:-72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6.79pt;width:3.48pt;height:12.72pt;mso-position-horizontal-relative:page;mso-position-vertical-relative:page;z-index:-7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6.79pt;width:27.716pt;height:12.72pt;mso-position-horizontal-relative:page;mso-position-vertical-relative:page;z-index:-72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6.79pt;width:3.48pt;height:12.72pt;mso-position-horizontal-relative:page;mso-position-vertical-relative:page;z-index:-7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8.87pt;width:86.52pt;height:7.92pt;mso-position-horizontal-relative:page;mso-position-vertical-relative:page;z-index:-72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8.87pt;width:93.38pt;height:7.92pt;mso-position-horizontal-relative:page;mso-position-vertical-relative:page;z-index:-72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8.87pt;width:70.8pt;height:7.92pt;mso-position-horizontal-relative:page;mso-position-vertical-relative:page;z-index:-72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28.87pt;width:105.75pt;height:28.56pt;mso-position-horizontal-relative:page;mso-position-vertical-relative:page;z-index:-7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46" w:right="139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8.87pt;width:3.48pt;height:28.56pt;mso-position-horizontal-relative:page;mso-position-vertical-relative:page;z-index:-7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8.87pt;width:172.58pt;height:7.92pt;mso-position-horizontal-relative:page;mso-position-vertical-relative:page;z-index:-72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8.87pt;width:103.59pt;height:7.92pt;mso-position-horizontal-relative:page;mso-position-vertical-relative:page;z-index:-723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8.87pt;width:99.84pt;height:7.92pt;mso-position-horizontal-relative:page;mso-position-vertical-relative:page;z-index:-723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8.87pt;width:31.196pt;height:7.92pt;mso-position-horizontal-relative:page;mso-position-vertical-relative:page;z-index:-723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9.47pt;width:86.52pt;height:29.4pt;mso-position-horizontal-relative:page;mso-position-vertical-relative:page;z-index:-723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9.47pt;width:93.38pt;height:29.4pt;mso-position-horizontal-relative:page;mso-position-vertical-relative:page;z-index:-723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9.47pt;width:70.8pt;height:29.4pt;mso-position-horizontal-relative:page;mso-position-vertical-relative:page;z-index:-723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45825713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9.47pt;width:109.23pt;height:29.4pt;mso-position-horizontal-relative:page;mso-position-vertical-relative:page;z-index:-7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622" w:right="236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9.47pt;width:172.58pt;height:29.4pt;mso-position-horizontal-relative:page;mso-position-vertical-relative:page;z-index:-723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9.47pt;width:103.59pt;height:29.4pt;mso-position-horizontal-relative:page;mso-position-vertical-relative:page;z-index:-723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9.47pt;width:99.84pt;height:29.4pt;mso-position-horizontal-relative:page;mso-position-vertical-relative:page;z-index:-723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9.47pt;width:31.196pt;height:29.4pt;mso-position-horizontal-relative:page;mso-position-vertical-relative:page;z-index:-723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1.55pt;width:86.52pt;height:7.92pt;mso-position-horizontal-relative:page;mso-position-vertical-relative:page;z-index:-72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1.55pt;width:93.38pt;height:7.92pt;mso-position-horizontal-relative:page;mso-position-vertical-relative:page;z-index:-72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1.55pt;width:70.8pt;height:7.92pt;mso-position-horizontal-relative:page;mso-position-vertical-relative:page;z-index:-72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1.55pt;width:172.58pt;height:7.92pt;mso-position-horizontal-relative:page;mso-position-vertical-relative:page;z-index:-72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1.55pt;width:103.59pt;height:7.92pt;mso-position-horizontal-relative:page;mso-position-vertical-relative:page;z-index:-72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1.55pt;width:99.84pt;height:7.92pt;mso-position-horizontal-relative:page;mso-position-vertical-relative:page;z-index:-72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1.55pt;width:31.196pt;height:7.92pt;mso-position-horizontal-relative:page;mso-position-vertical-relative:page;z-index:-72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8.81pt;width:83.04pt;height:12.74pt;mso-position-horizontal-relative:page;mso-position-vertical-relative:page;z-index:-72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8.81pt;width:3.47998pt;height:12.74pt;mso-position-horizontal-relative:page;mso-position-vertical-relative:page;z-index:-7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8.81pt;width:89.9pt;height:12.74pt;mso-position-horizontal-relative:page;mso-position-vertical-relative:page;z-index:-72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8.81pt;width:3.48001pt;height:12.74pt;mso-position-horizontal-relative:page;mso-position-vertical-relative:page;z-index:-7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8.81pt;width:67.32pt;height:12.74pt;mso-position-horizontal-relative:page;mso-position-vertical-relative:page;z-index:-72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51357664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8.81pt;width:3.48001pt;height:12.74pt;mso-position-horizontal-relative:page;mso-position-vertical-relative:page;z-index:-7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8.81pt;width:169.1pt;height:12.74pt;mso-position-horizontal-relative:page;mso-position-vertical-relative:page;z-index:-72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8.81pt;width:3.48001pt;height:12.74pt;mso-position-horizontal-relative:page;mso-position-vertical-relative:page;z-index:-7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8.81pt;width:100.11pt;height:12.74pt;mso-position-horizontal-relative:page;mso-position-vertical-relative:page;z-index:-72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8.81pt;width:3.48pt;height:12.74pt;mso-position-horizontal-relative:page;mso-position-vertical-relative:page;z-index:-72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8.81pt;width:96.36pt;height:12.74pt;mso-position-horizontal-relative:page;mso-position-vertical-relative:page;z-index:-72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8.81pt;width:3.48pt;height:12.74pt;mso-position-horizontal-relative:page;mso-position-vertical-relative:page;z-index:-7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8.81pt;width:27.716pt;height:12.74pt;mso-position-horizontal-relative:page;mso-position-vertical-relative:page;z-index:-72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8.81pt;width:3.48pt;height:12.74pt;mso-position-horizontal-relative:page;mso-position-vertical-relative:page;z-index:-7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0.89pt;width:86.52pt;height:7.92pt;mso-position-horizontal-relative:page;mso-position-vertical-relative:page;z-index:-72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0.89pt;width:93.38pt;height:7.92pt;mso-position-horizontal-relative:page;mso-position-vertical-relative:page;z-index:-72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0.89pt;width:70.8pt;height:7.92pt;mso-position-horizontal-relative:page;mso-position-vertical-relative:page;z-index:-72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0.89pt;width:105.75pt;height:28.58pt;mso-position-horizontal-relative:page;mso-position-vertical-relative:page;z-index:-7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2" w:right="236" w:hanging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0.89pt;width:3.48pt;height:28.58pt;mso-position-horizontal-relative:page;mso-position-vertical-relative:page;z-index:-7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0.89pt;width:172.58pt;height:7.92pt;mso-position-horizontal-relative:page;mso-position-vertical-relative:page;z-index:-724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0.89pt;width:103.59pt;height:7.92pt;mso-position-horizontal-relative:page;mso-position-vertical-relative:page;z-index:-724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0.89pt;width:99.84pt;height:7.92pt;mso-position-horizontal-relative:page;mso-position-vertical-relative:page;z-index:-724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0.89pt;width:31.196pt;height:7.92pt;mso-position-horizontal-relative:page;mso-position-vertical-relative:page;z-index:-724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01pt;width:86.52pt;height:29.88pt;mso-position-horizontal-relative:page;mso-position-vertical-relative:page;z-index:-724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01pt;width:93.38pt;height:29.88pt;mso-position-horizontal-relative:page;mso-position-vertical-relative:page;z-index:-724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01pt;width:70.8pt;height:29.88pt;mso-position-horizontal-relative:page;mso-position-vertical-relative:page;z-index:-724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46461158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01pt;width:109.23pt;height:29.88pt;mso-position-horizontal-relative:page;mso-position-vertical-relative:page;z-index:-7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3" w:lineRule="exact" w:line="240"/>
                    <w:ind w:left="638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01pt;width:172.58pt;height:29.88pt;mso-position-horizontal-relative:page;mso-position-vertical-relative:page;z-index:-724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01pt;width:103.59pt;height:29.88pt;mso-position-horizontal-relative:page;mso-position-vertical-relative:page;z-index:-724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01pt;width:99.84pt;height:29.88pt;mso-position-horizontal-relative:page;mso-position-vertical-relative:page;z-index:-7242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01pt;width:31.196pt;height:29.88pt;mso-position-horizontal-relative:page;mso-position-vertical-relative:page;z-index:-724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27.51pt;width:83.04pt;height:13.5pt;mso-position-horizontal-relative:page;mso-position-vertical-relative:page;z-index:-72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7.51pt;width:3.47998pt;height:13.5pt;mso-position-horizontal-relative:page;mso-position-vertical-relative:page;z-index:-72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27.51pt;width:89.9pt;height:13.5pt;mso-position-horizontal-relative:page;mso-position-vertical-relative:page;z-index:-72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7.51pt;width:3.48001pt;height:13.5pt;mso-position-horizontal-relative:page;mso-position-vertical-relative:page;z-index:-72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27.51pt;width:67.32pt;height:13.5pt;mso-position-horizontal-relative:page;mso-position-vertical-relative:page;z-index:-7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7.51pt;width:3.48001pt;height:13.5pt;mso-position-horizontal-relative:page;mso-position-vertical-relative:page;z-index:-7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27.51pt;width:105.75pt;height:13.5pt;mso-position-horizontal-relative:page;mso-position-vertical-relative:page;z-index:-7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7.51pt;width:3.48pt;height:13.5pt;mso-position-horizontal-relative:page;mso-position-vertical-relative:page;z-index:-7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27.51pt;width:169.1pt;height:13.5pt;mso-position-horizontal-relative:page;mso-position-vertical-relative:page;z-index:-7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51pt;width:3.48001pt;height:13.5pt;mso-position-horizontal-relative:page;mso-position-vertical-relative:page;z-index:-7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7.51pt;width:100.11pt;height:13.5pt;mso-position-horizontal-relative:page;mso-position-vertical-relative:page;z-index:-72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51pt;width:3.48pt;height:13.5pt;mso-position-horizontal-relative:page;mso-position-vertical-relative:page;z-index:-7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27.51pt;width:96.36pt;height:13.5pt;mso-position-horizontal-relative:page;mso-position-vertical-relative:page;z-index:-72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7.51pt;width:3.48pt;height:13.5pt;mso-position-horizontal-relative:page;mso-position-vertical-relative:page;z-index:-7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27.51pt;width:27.716pt;height:13.5pt;mso-position-horizontal-relative:page;mso-position-vertical-relative:page;z-index:-72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7.51pt;width:3.48pt;height:13.5pt;mso-position-horizontal-relative:page;mso-position-vertical-relative:page;z-index:-7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1.85pt;width:86.52pt;height:15.66pt;mso-position-horizontal-relative:page;mso-position-vertical-relative:page;z-index:-7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1.85pt;width:93.38pt;height:15.66pt;mso-position-horizontal-relative:page;mso-position-vertical-relative:page;z-index:-72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1.85pt;width:70.8pt;height:15.66pt;mso-position-horizontal-relative:page;mso-position-vertical-relative:page;z-index:-7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45580720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1.85pt;width:109.23pt;height:15.66pt;mso-position-horizontal-relative:page;mso-position-vertical-relative:page;z-index:-72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1.85pt;width:172.58pt;height:15.66pt;mso-position-horizontal-relative:page;mso-position-vertical-relative:page;z-index:-72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1.85pt;width:103.59pt;height:15.66pt;mso-position-horizontal-relative:page;mso-position-vertical-relative:page;z-index:-72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1.85pt;width:99.84pt;height:15.66pt;mso-position-horizontal-relative:page;mso-position-vertical-relative:page;z-index:-72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1.85pt;width:31.196pt;height:15.66pt;mso-position-horizontal-relative:page;mso-position-vertical-relative:page;z-index:-72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3.93pt;width:86.52pt;height:7.92pt;mso-position-horizontal-relative:page;mso-position-vertical-relative:page;z-index:-72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3.93pt;width:93.38pt;height:7.92pt;mso-position-horizontal-relative:page;mso-position-vertical-relative:page;z-index:-724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3.93pt;width:70.8pt;height:7.92pt;mso-position-horizontal-relative:page;mso-position-vertical-relative:page;z-index:-724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3.93pt;width:172.58pt;height:7.92pt;mso-position-horizontal-relative:page;mso-position-vertical-relative:page;z-index:-72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3.93pt;width:103.59pt;height:7.92pt;mso-position-horizontal-relative:page;mso-position-vertical-relative:page;z-index:-724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3.93pt;width:99.84pt;height:7.92pt;mso-position-horizontal-relative:page;mso-position-vertical-relative:page;z-index:-724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93pt;width:31.196pt;height:7.92pt;mso-position-horizontal-relative:page;mso-position-vertical-relative:page;z-index:-724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91.33pt;width:83.04pt;height:12.6pt;mso-position-horizontal-relative:page;mso-position-vertical-relative:page;z-index:-72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1.33pt;width:3.47998pt;height:12.6pt;mso-position-horizontal-relative:page;mso-position-vertical-relative:page;z-index:-7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91.33pt;width:89.9pt;height:12.6pt;mso-position-horizontal-relative:page;mso-position-vertical-relative:page;z-index:-7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33pt;width:3.48001pt;height:12.6pt;mso-position-horizontal-relative:page;mso-position-vertical-relative:page;z-index:-72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91.33pt;width:67.32pt;height:12.6pt;mso-position-horizontal-relative:page;mso-position-vertical-relative:page;z-index:-7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55531595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1.33pt;width:3.48001pt;height:12.6pt;mso-position-horizontal-relative:page;mso-position-vertical-relative:page;z-index:-7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1.33pt;width:169.1pt;height:12.6pt;mso-position-horizontal-relative:page;mso-position-vertical-relative:page;z-index:-72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33pt;width:3.48001pt;height:12.6pt;mso-position-horizontal-relative:page;mso-position-vertical-relative:page;z-index:-7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1.33pt;width:100.11pt;height:12.6pt;mso-position-horizontal-relative:page;mso-position-vertical-relative:page;z-index:-72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33pt;width:3.48pt;height:12.6pt;mso-position-horizontal-relative:page;mso-position-vertical-relative:page;z-index:-7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1.33pt;width:96.36pt;height:12.6pt;mso-position-horizontal-relative:page;mso-position-vertical-relative:page;z-index:-72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1.33pt;width:3.48pt;height:12.6pt;mso-position-horizontal-relative:page;mso-position-vertical-relative:page;z-index:-7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1.33pt;width:27.716pt;height:12.6pt;mso-position-horizontal-relative:page;mso-position-vertical-relative:page;z-index:-72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1.33pt;width:3.48pt;height:12.6pt;mso-position-horizontal-relative:page;mso-position-vertical-relative:page;z-index:-7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1pt;width:86.52pt;height:7.92pt;mso-position-horizontal-relative:page;mso-position-vertical-relative:page;z-index:-72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1pt;width:93.38pt;height:7.92pt;mso-position-horizontal-relative:page;mso-position-vertical-relative:page;z-index:-72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1pt;width:70.8pt;height:7.92pt;mso-position-horizontal-relative:page;mso-position-vertical-relative:page;z-index:-72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3.41pt;width:105.75pt;height:28.44pt;mso-position-horizontal-relative:page;mso-position-vertical-relative:page;z-index:-72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67" w:right="394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ESCONDIDA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3.41pt;width:3.48pt;height:28.44pt;mso-position-horizontal-relative:page;mso-position-vertical-relative:page;z-index:-7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1pt;width:172.58pt;height:7.92pt;mso-position-horizontal-relative:page;mso-position-vertical-relative:page;z-index:-724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1pt;width:103.59pt;height:7.92pt;mso-position-horizontal-relative:page;mso-position-vertical-relative:page;z-index:-724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1pt;width:99.84pt;height:7.92pt;mso-position-horizontal-relative:page;mso-position-vertical-relative:page;z-index:-724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1pt;width:31.196pt;height:7.92pt;mso-position-horizontal-relative:page;mso-position-vertical-relative:page;z-index:-724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3.86pt;width:86.52pt;height:29.55pt;mso-position-horizontal-relative:page;mso-position-vertical-relative:page;z-index:-72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3.86pt;width:93.38pt;height:29.55pt;mso-position-horizontal-relative:page;mso-position-vertical-relative:page;z-index:-72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3.86pt;width:70.8pt;height:29.55pt;mso-position-horizontal-relative:page;mso-position-vertical-relative:page;z-index:-72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54105955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3.86pt;width:109.23pt;height:29.55pt;mso-position-horizontal-relative:page;mso-position-vertical-relative:page;z-index:-7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68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3.86pt;width:172.58pt;height:29.55pt;mso-position-horizontal-relative:page;mso-position-vertical-relative:page;z-index:-724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3.86pt;width:103.59pt;height:29.55pt;mso-position-horizontal-relative:page;mso-position-vertical-relative:page;z-index:-724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3.86pt;width:99.84pt;height:29.55pt;mso-position-horizontal-relative:page;mso-position-vertical-relative:page;z-index:-724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3.86pt;width:31.196pt;height:29.55pt;mso-position-horizontal-relative:page;mso-position-vertical-relative:page;z-index:-72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5.94pt;width:86.52pt;height:7.92pt;mso-position-horizontal-relative:page;mso-position-vertical-relative:page;z-index:-72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5.94pt;width:93.38pt;height:7.92pt;mso-position-horizontal-relative:page;mso-position-vertical-relative:page;z-index:-72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5.94pt;width:70.8pt;height:7.92pt;mso-position-horizontal-relative:page;mso-position-vertical-relative:page;z-index:-72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5.94pt;width:172.58pt;height:7.92pt;mso-position-horizontal-relative:page;mso-position-vertical-relative:page;z-index:-72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5.94pt;width:103.59pt;height:7.92pt;mso-position-horizontal-relative:page;mso-position-vertical-relative:page;z-index:-724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94pt;width:99.84pt;height:7.92pt;mso-position-horizontal-relative:page;mso-position-vertical-relative:page;z-index:-724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94pt;width:31.196pt;height:7.92pt;mso-position-horizontal-relative:page;mso-position-vertical-relative:page;z-index:-724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3.34pt;width:83.04pt;height:12.6pt;mso-position-horizontal-relative:page;mso-position-vertical-relative:page;z-index:-72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3.34pt;width:3.47998pt;height:12.6pt;mso-position-horizontal-relative:page;mso-position-vertical-relative:page;z-index:-7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3.34pt;width:89.9pt;height:12.6pt;mso-position-horizontal-relative:page;mso-position-vertical-relative:page;z-index:-7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3.34pt;width:3.48001pt;height:12.6pt;mso-position-horizontal-relative:page;mso-position-vertical-relative:page;z-index:-72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3.34pt;width:67.32pt;height:12.6pt;mso-position-horizontal-relative:page;mso-position-vertical-relative:page;z-index:-7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3.34pt;width:3.48001pt;height:12.6pt;mso-position-horizontal-relative:page;mso-position-vertical-relative:page;z-index:-72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3.34pt;width:169.1pt;height:12.6pt;mso-position-horizontal-relative:page;mso-position-vertical-relative:page;z-index:-72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3.34pt;width:3.48001pt;height:12.6pt;mso-position-horizontal-relative:page;mso-position-vertical-relative:page;z-index:-72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3.34pt;width:100.11pt;height:12.6pt;mso-position-horizontal-relative:page;mso-position-vertical-relative:page;z-index:-72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3.34pt;width:3.48pt;height:12.6pt;mso-position-horizontal-relative:page;mso-position-vertical-relative:page;z-index:-72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3.34pt;width:96.36pt;height:12.6pt;mso-position-horizontal-relative:page;mso-position-vertical-relative:page;z-index:-72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3.34pt;width:3.48pt;height:12.6pt;mso-position-horizontal-relative:page;mso-position-vertical-relative:page;z-index:-7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3.34pt;width:27.716pt;height:12.6pt;mso-position-horizontal-relative:page;mso-position-vertical-relative:page;z-index:-7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3.34pt;width:3.48pt;height:12.6pt;mso-position-horizontal-relative:page;mso-position-vertical-relative:page;z-index:-7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5.42pt;width:86.52pt;height:7.92pt;mso-position-horizontal-relative:page;mso-position-vertical-relative:page;z-index:-72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5.42pt;width:93.38pt;height:7.92pt;mso-position-horizontal-relative:page;mso-position-vertical-relative:page;z-index:-72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5.42pt;width:70.8pt;height:7.92pt;mso-position-horizontal-relative:page;mso-position-vertical-relative:page;z-index:-72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5.42pt;width:105.75pt;height:28.44pt;mso-position-horizontal-relative:page;mso-position-vertical-relative:page;z-index:-72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300" w:right="19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5.42pt;width:3.48pt;height:28.44pt;mso-position-horizontal-relative:page;mso-position-vertical-relative:page;z-index:-72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5.42pt;width:172.58pt;height:7.92pt;mso-position-horizontal-relative:page;mso-position-vertical-relative:page;z-index:-725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5.42pt;width:103.59pt;height:7.92pt;mso-position-horizontal-relative:page;mso-position-vertical-relative:page;z-index:-725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5.42pt;width:99.84pt;height:7.92pt;mso-position-horizontal-relative:page;mso-position-vertical-relative:page;z-index:-725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5.42pt;width:31.196pt;height:7.92pt;mso-position-horizontal-relative:page;mso-position-vertical-relative:page;z-index:-725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5.9pt;width:86.52pt;height:29.52pt;mso-position-horizontal-relative:page;mso-position-vertical-relative:page;z-index:-725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5.9pt;width:93.38pt;height:29.52pt;mso-position-horizontal-relative:page;mso-position-vertical-relative:page;z-index:-72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5.9pt;width:70.8pt;height:29.52pt;mso-position-horizontal-relative:page;mso-position-vertical-relative:page;z-index:-725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51777383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5.9pt;width:109.23pt;height:29.52pt;mso-position-horizontal-relative:page;mso-position-vertical-relative:page;z-index:-7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278" w:right="185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 PLATANOS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5.9pt;width:172.58pt;height:29.52pt;mso-position-horizontal-relative:page;mso-position-vertical-relative:page;z-index:-725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5.9pt;width:103.59pt;height:29.52pt;mso-position-horizontal-relative:page;mso-position-vertical-relative:page;z-index:-725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5.9pt;width:99.84pt;height:29.52pt;mso-position-horizontal-relative:page;mso-position-vertical-relative:page;z-index:-72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5.9pt;width:31.196pt;height:29.52pt;mso-position-horizontal-relative:page;mso-position-vertical-relative:page;z-index:-72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9.54pt;width:86.52pt;height:6.36pt;mso-position-horizontal-relative:page;mso-position-vertical-relative:page;z-index:-72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9.54pt;width:93.38pt;height:6.36pt;mso-position-horizontal-relative:page;mso-position-vertical-relative:page;z-index:-725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9.54pt;width:70.8pt;height:6.36pt;mso-position-horizontal-relative:page;mso-position-vertical-relative:page;z-index:-725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9.54pt;width:172.58pt;height:6.36pt;mso-position-horizontal-relative:page;mso-position-vertical-relative:page;z-index:-725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9.54pt;width:103.59pt;height:6.36pt;mso-position-horizontal-relative:page;mso-position-vertical-relative:page;z-index:-72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99.84pt;height:6.36pt;mso-position-horizontal-relative:page;mso-position-vertical-relative:page;z-index:-72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9.54pt;width:31.196pt;height:6.36pt;mso-position-horizontal-relative:page;mso-position-vertical-relative:page;z-index:-725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6.94pt;width:83.04pt;height:12.6pt;mso-position-horizontal-relative:page;mso-position-vertical-relative:page;z-index:-72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6.94pt;width:3.47998pt;height:12.6pt;mso-position-horizontal-relative:page;mso-position-vertical-relative:page;z-index:-7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6.94pt;width:89.9pt;height:12.6pt;mso-position-horizontal-relative:page;mso-position-vertical-relative:page;z-index:-7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6.94pt;width:3.48001pt;height:12.6pt;mso-position-horizontal-relative:page;mso-position-vertical-relative:page;z-index:-7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6.94pt;width:67.32pt;height:12.6pt;mso-position-horizontal-relative:page;mso-position-vertical-relative:page;z-index:-72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41984946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6.94pt;width:3.48001pt;height:12.6pt;mso-position-horizontal-relative:page;mso-position-vertical-relative:page;z-index:-7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6.94pt;width:169.1pt;height:12.6pt;mso-position-horizontal-relative:page;mso-position-vertical-relative:page;z-index:-72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6.94pt;width:3.48001pt;height:12.6pt;mso-position-horizontal-relative:page;mso-position-vertical-relative:page;z-index:-7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6.94pt;width:100.11pt;height:12.6pt;mso-position-horizontal-relative:page;mso-position-vertical-relative:page;z-index:-72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6.94pt;width:3.48pt;height:12.6pt;mso-position-horizontal-relative:page;mso-position-vertical-relative:page;z-index:-7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6.94pt;width:96.36pt;height:12.6pt;mso-position-horizontal-relative:page;mso-position-vertical-relative:page;z-index:-72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6.94pt;width:3.48pt;height:12.6pt;mso-position-horizontal-relative:page;mso-position-vertical-relative:page;z-index:-7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6.94pt;width:27.716pt;height:12.6pt;mso-position-horizontal-relative:page;mso-position-vertical-relative:page;z-index:-72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6.94pt;width:3.48pt;height:12.6pt;mso-position-horizontal-relative:page;mso-position-vertical-relative:page;z-index:-7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6.36pt;mso-position-horizontal-relative:page;mso-position-vertical-relative:page;z-index:-72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6.36pt;mso-position-horizontal-relative:page;mso-position-vertical-relative:page;z-index:-72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6.36pt;mso-position-horizontal-relative:page;mso-position-vertical-relative:page;z-index:-72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5.32pt;mso-position-horizontal-relative:page;mso-position-vertical-relative:page;z-index:-7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5.32pt;mso-position-horizontal-relative:page;mso-position-vertical-relative:page;z-index:-7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6.36pt;mso-position-horizontal-relative:page;mso-position-vertical-relative:page;z-index:-725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6.36pt;mso-position-horizontal-relative:page;mso-position-vertical-relative:page;z-index:-725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6.36pt;mso-position-horizontal-relative:page;mso-position-vertical-relative:page;z-index:-725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6.36pt;mso-position-horizontal-relative:page;mso-position-vertical-relative:page;z-index:-725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5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5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72.22pt;mso-position-horizontal-relative:page;mso-position-vertical-relative:page;z-index:-72555" coordorigin="1694,1376" coordsize="15354,9444">
            <v:shape style="position:absolute;left:1704;top:1412;width:612;height:127" coordorigin="1704,1412" coordsize="612,127" path="m1704,1539l2316,1539,2316,1412,1704,1412,1704,1539xe" filled="t" fillcolor="#DCE6F0" stroked="f">
              <v:path arrowok="t"/>
              <v:fill/>
            </v:shape>
            <v:shape style="position:absolute;left:1737;top:1539;width:0;height:252" coordorigin="1737,1539" coordsize="0,252" path="m1737,1539l1737,1791e" filled="f" stroked="t" strokeweight="3.34pt" strokecolor="#DCE6F0">
              <v:path arrowok="t"/>
            </v:shape>
            <v:shape style="position:absolute;left:2251;top:1539;width:67;height:252" coordorigin="2251,1539" coordsize="67,252" path="m2251,1791l2317,1791,2317,1539,2251,1539,2251,1791xe" filled="t" fillcolor="#DCE6F0" stroked="f">
              <v:path arrowok="t"/>
              <v:fill/>
            </v:shape>
            <v:shape style="position:absolute;left:1704;top:1791;width:612;height:127" coordorigin="1704,1791" coordsize="612,127" path="m1704,1918l2316,1918,2316,1791,1704,1791,1704,1918xe" filled="t" fillcolor="#DCE6F0" stroked="f">
              <v:path arrowok="t"/>
              <v:fill/>
            </v:shape>
            <v:shape style="position:absolute;left:1769;top:1539;width:482;height:252" coordorigin="1769,1539" coordsize="482,252" path="m1769,1791l2252,1791,2252,1539,1769,1539,1769,1791xe" filled="t" fillcolor="#DCE6F0" stroked="f">
              <v:path arrowok="t"/>
              <v:fill/>
            </v:shape>
            <v:shape style="position:absolute;left:2321;top:1412;width:1994;height:127" coordorigin="2321,1412" coordsize="1994,127" path="m2321,1539l4316,1539,4316,1412,2321,1412,2321,1539xe" filled="t" fillcolor="#DCE6F0" stroked="f">
              <v:path arrowok="t"/>
              <v:fill/>
            </v:shape>
            <v:shape style="position:absolute;left:2320;top:1539;width:74;height:252" coordorigin="2320,1539" coordsize="74,252" path="m2320,1791l2394,1791,2394,1539,2320,1539,2320,1791xe" filled="t" fillcolor="#DCE6F0" stroked="f">
              <v:path arrowok="t"/>
              <v:fill/>
            </v:shape>
            <v:shape style="position:absolute;left:4250;top:1539;width:67;height:252" coordorigin="4250,1539" coordsize="67,252" path="m4250,1791l4317,1791,4317,1539,4250,1539,4250,1791xe" filled="t" fillcolor="#DCE6F0" stroked="f">
              <v:path arrowok="t"/>
              <v:fill/>
            </v:shape>
            <v:shape style="position:absolute;left:2321;top:1791;width:1994;height:127" coordorigin="2321,1791" coordsize="1994,127" path="m2321,1918l4316,1918,4316,1791,2321,1791,2321,1918xe" filled="t" fillcolor="#DCE6F0" stroked="f">
              <v:path arrowok="t"/>
              <v:fill/>
            </v:shape>
            <v:shape style="position:absolute;left:2393;top:1539;width:1858;height:252" coordorigin="2393,1539" coordsize="1858,252" path="m2393,1791l4251,1791,4251,1539,2393,1539,2393,1791xe" filled="t" fillcolor="#DCE6F0" stroked="f">
              <v:path arrowok="t"/>
              <v:fill/>
            </v:shape>
            <v:shape style="position:absolute;left:4320;top:1412;width:2067;height:127" coordorigin="4320,1412" coordsize="2067,127" path="m4320,1539l6387,1539,6387,1412,4320,1412,4320,1539xe" filled="t" fillcolor="#DCE6F0" stroked="f">
              <v:path arrowok="t"/>
              <v:fill/>
            </v:shape>
            <v:shape style="position:absolute;left:4319;top:1539;width:72;height:252" coordorigin="4319,1539" coordsize="72,252" path="m4319,1791l4391,1791,4391,1539,4319,1539,4319,1791xe" filled="t" fillcolor="#DCE6F0" stroked="f">
              <v:path arrowok="t"/>
              <v:fill/>
            </v:shape>
            <v:shape style="position:absolute;left:6322;top:1539;width:67;height:252" coordorigin="6322,1539" coordsize="67,252" path="m6322,1791l6388,1791,6388,1539,6322,1539,6322,1791xe" filled="t" fillcolor="#DCE6F0" stroked="f">
              <v:path arrowok="t"/>
              <v:fill/>
            </v:shape>
            <v:shape style="position:absolute;left:4320;top:1791;width:2067;height:127" coordorigin="4320,1791" coordsize="2067,127" path="m4320,1918l6387,1918,6387,1791,4320,1791,4320,1918xe" filled="t" fillcolor="#DCE6F0" stroked="f">
              <v:path arrowok="t"/>
              <v:fill/>
            </v:shape>
            <v:shape style="position:absolute;left:4390;top:1539;width:1932;height:252" coordorigin="4390,1539" coordsize="1932,252" path="m4390,1791l6322,1791,6322,1539,4390,1539,4390,1791xe" filled="t" fillcolor="#DCE6F0" stroked="f">
              <v:path arrowok="t"/>
              <v:fill/>
            </v:shape>
            <v:shape style="position:absolute;left:6392;top:1412;width:3447;height:127" coordorigin="6392,1412" coordsize="3447,127" path="m6392,1539l9839,1539,9839,1412,6392,1412,6392,1539xe" filled="t" fillcolor="#DCE6F0" stroked="f">
              <v:path arrowok="t"/>
              <v:fill/>
            </v:shape>
            <v:shape style="position:absolute;left:6391;top:1539;width:72;height:252" coordorigin="6391,1539" coordsize="72,252" path="m6391,1791l6463,1791,6463,1539,6391,1539,6391,1791xe" filled="t" fillcolor="#DCE6F0" stroked="f">
              <v:path arrowok="t"/>
              <v:fill/>
            </v:shape>
            <v:shape style="position:absolute;left:9807;top:1539;width:0;height:252" coordorigin="9807,1539" coordsize="0,252" path="m9807,1539l9807,1791e" filled="f" stroked="t" strokeweight="3.34pt" strokecolor="#DCE6F0">
              <v:path arrowok="t"/>
            </v:shape>
            <v:shape style="position:absolute;left:6392;top:1791;width:3447;height:127" coordorigin="6392,1791" coordsize="3447,127" path="m6392,1918l9839,1918,9839,1791,6392,1791,6392,1918xe" filled="t" fillcolor="#DCE6F0" stroked="f">
              <v:path arrowok="t"/>
              <v:fill/>
            </v:shape>
            <v:shape style="position:absolute;left:6462;top:1539;width:3312;height:252" coordorigin="6462,1539" coordsize="3312,252" path="m6462,1791l9774,1791,9774,1539,6462,1539,6462,1791xe" filled="t" fillcolor="#DCE6F0" stroked="f">
              <v:path arrowok="t"/>
              <v:fill/>
            </v:shape>
            <v:shape style="position:absolute;left:9879;top:1412;width:0;height:506" coordorigin="9879,1412" coordsize="0,506" path="m9879,1412l9879,1918e" filled="f" stroked="t" strokeweight="3.58pt" strokecolor="#DCE6F0">
              <v:path arrowok="t"/>
            </v:shape>
            <v:shape style="position:absolute;left:11991;top:1412;width:0;height:506" coordorigin="11991,1412" coordsize="0,506" path="m11991,1412l11991,1918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12028;top:1412;width:1411;height:127" coordorigin="12028,1412" coordsize="1411,127" path="m12028,1539l13440,1539,13440,1412,12028,1412,12028,1539xe" filled="t" fillcolor="#DCE6F0" stroked="f">
              <v:path arrowok="t"/>
              <v:fill/>
            </v:shape>
            <v:shape style="position:absolute;left:12063;top:1539;width:0;height:252" coordorigin="12063,1539" coordsize="0,252" path="m12063,1539l12063,1791e" filled="f" stroked="t" strokeweight="3.58pt" strokecolor="#DCE6F0">
              <v:path arrowok="t"/>
            </v:shape>
            <v:shape style="position:absolute;left:13374;top:1539;width:67;height:252" coordorigin="13374,1539" coordsize="67,252" path="m13374,1791l13441,1791,13441,1539,13374,1539,13374,1791xe" filled="t" fillcolor="#DCE6F0" stroked="f">
              <v:path arrowok="t"/>
              <v:fill/>
            </v:shape>
            <v:shape style="position:absolute;left:12028;top:1791;width:1411;height:127" coordorigin="12028,1791" coordsize="1411,127" path="m12028,1918l13440,1918,13440,1791,12028,1791,12028,1918xe" filled="t" fillcolor="#DCE6F0" stroked="f">
              <v:path arrowok="t"/>
              <v:fill/>
            </v:shape>
            <v:shape style="position:absolute;left:12098;top:1539;width:1277;height:252" coordorigin="12098,1539" coordsize="1277,252" path="m12098,1791l13375,1791,13375,1539,12098,1539,12098,1791xe" filled="t" fillcolor="#DCE6F0" stroked="f">
              <v:path arrowok="t"/>
              <v:fill/>
            </v:shape>
            <v:shape style="position:absolute;left:13444;top:1412;width:1863;height:127" coordorigin="13444,1412" coordsize="1863,127" path="m13444,1539l15307,1539,15307,1412,13444,1412,13444,1539xe" filled="t" fillcolor="#DCE6F0" stroked="f">
              <v:path arrowok="t"/>
              <v:fill/>
            </v:shape>
            <v:shape style="position:absolute;left:13443;top:1539;width:72;height:252" coordorigin="13443,1539" coordsize="72,252" path="m13443,1791l13515,1791,13515,1539,13443,1539,13443,1791xe" filled="t" fillcolor="#DCE6F0" stroked="f">
              <v:path arrowok="t"/>
              <v:fill/>
            </v:shape>
            <v:shape style="position:absolute;left:15241;top:1539;width:67;height:252" coordorigin="15241,1539" coordsize="67,252" path="m15241,1791l15308,1791,15308,1539,15241,1539,15241,1791xe" filled="t" fillcolor="#DCE6F0" stroked="f">
              <v:path arrowok="t"/>
              <v:fill/>
            </v:shape>
            <v:shape style="position:absolute;left:13444;top:1791;width:1863;height:127" coordorigin="13444,1791" coordsize="1863,127" path="m13444,1918l15307,1918,15307,1791,13444,1791,13444,1918xe" filled="t" fillcolor="#DCE6F0" stroked="f">
              <v:path arrowok="t"/>
              <v:fill/>
            </v:shape>
            <v:shape style="position:absolute;left:13514;top:1539;width:1728;height:252" coordorigin="13514,1539" coordsize="1728,252" path="m13514,1791l15242,1791,15242,1539,13514,1539,13514,1791xe" filled="t" fillcolor="#DCE6F0" stroked="f">
              <v:path arrowok="t"/>
              <v:fill/>
            </v:shape>
            <v:shape style="position:absolute;left:15312;top:1412;width:1723;height:127" coordorigin="15312,1412" coordsize="1723,127" path="m15312,1539l17035,1539,17035,1412,15312,1412,15312,1539xe" filled="t" fillcolor="#DCE6F0" stroked="f">
              <v:path arrowok="t"/>
              <v:fill/>
            </v:shape>
            <v:shape style="position:absolute;left:15311;top:1539;width:72;height:252" coordorigin="15311,1539" coordsize="72,252" path="m15311,1791l15383,1791,15383,1539,15311,1539,15311,1791xe" filled="t" fillcolor="#DCE6F0" stroked="f">
              <v:path arrowok="t"/>
              <v:fill/>
            </v:shape>
            <v:shape style="position:absolute;left:17003;top:1539;width:0;height:252" coordorigin="17003,1539" coordsize="0,252" path="m17003,1539l17003,1791e" filled="f" stroked="t" strokeweight="3.34pt" strokecolor="#DCE6F0">
              <v:path arrowok="t"/>
            </v:shape>
            <v:shape style="position:absolute;left:15312;top:1791;width:1723;height:127" coordorigin="15312,1791" coordsize="1723,127" path="m15312,1918l17035,1918,17035,1791,15312,1791,15312,1918xe" filled="t" fillcolor="#DCE6F0" stroked="f">
              <v:path arrowok="t"/>
              <v:fill/>
            </v:shape>
            <v:shape style="position:absolute;left:15382;top:1539;width:1589;height:252" coordorigin="15382,1539" coordsize="1589,252" path="m15382,1791l16970,1791,16970,1539,15382,1539,15382,1791xe" filled="t" fillcolor="#DCE6F0" stroked="f">
              <v:path arrowok="t"/>
              <v:fill/>
            </v:shape>
            <v:shape style="position:absolute;left:1704;top:1923;width:614;height:0" coordorigin="1704,1923" coordsize="614,0" path="m1704,1923l2319,1923e" filled="f" stroked="t" strokeweight="0.58pt" strokecolor="#000000">
              <v:path arrowok="t"/>
            </v:shape>
            <v:shape style="position:absolute;left:2328;top:1923;width:1987;height:0" coordorigin="2328,1923" coordsize="1987,0" path="m2328,1923l4316,1923e" filled="f" stroked="t" strokeweight="0.58pt" strokecolor="#000000">
              <v:path arrowok="t"/>
            </v:shape>
            <v:shape style="position:absolute;left:4325;top:1923;width:2062;height:0" coordorigin="4325,1923" coordsize="2062,0" path="m4325,1923l6387,1923e" filled="f" stroked="t" strokeweight="0.58pt" strokecolor="#000000">
              <v:path arrowok="t"/>
            </v:shape>
            <v:shape style="position:absolute;left:6397;top:1923;width:3442;height:0" coordorigin="6397,1923" coordsize="3442,0" path="m6397,1923l9839,1923e" filled="f" stroked="t" strokeweight="0.58pt" strokecolor="#000000">
              <v:path arrowok="t"/>
            </v:shape>
            <v:shape style="position:absolute;left:9849;top:1923;width:2175;height:0" coordorigin="9849,1923" coordsize="2175,0" path="m9849,1923l12023,1923e" filled="f" stroked="t" strokeweight="0.58pt" strokecolor="#000000">
              <v:path arrowok="t"/>
            </v:shape>
            <v:shape style="position:absolute;left:12033;top:1923;width:1406;height:0" coordorigin="12033,1923" coordsize="1406,0" path="m12033,1923l13440,1923e" filled="f" stroked="t" strokeweight="0.58pt" strokecolor="#000000">
              <v:path arrowok="t"/>
            </v:shape>
            <v:shape style="position:absolute;left:13449;top:1923;width:1858;height:0" coordorigin="13449,1923" coordsize="1858,0" path="m13449,1923l15307,1923e" filled="f" stroked="t" strokeweight="0.58pt" strokecolor="#000000">
              <v:path arrowok="t"/>
            </v:shape>
            <v:shape style="position:absolute;left:15317;top:1923;width:1721;height:0" coordorigin="15317,1923" coordsize="1721,0" path="m15317,1923l17038,1923e" filled="f" stroked="t" strokeweight="0.58pt" strokecolor="#000000">
              <v:path arrowok="t"/>
            </v:shape>
            <v:shape style="position:absolute;left:1704;top:2508;width:612;height:158" coordorigin="1704,2508" coordsize="612,158" path="m1704,2667l2316,2667,2316,2508,1704,2508,1704,2667xe" filled="t" fillcolor="#DCE6F0" stroked="f">
              <v:path arrowok="t"/>
              <v:fill/>
            </v:shape>
            <v:shape style="position:absolute;left:1737;top:2667;width:0;height:252" coordorigin="1737,2667" coordsize="0,252" path="m1737,2667l1737,2919e" filled="f" stroked="t" strokeweight="3.34pt" strokecolor="#DCE6F0">
              <v:path arrowok="t"/>
            </v:shape>
            <v:shape style="position:absolute;left:2251;top:2667;width:67;height:252" coordorigin="2251,2667" coordsize="67,252" path="m2251,2919l2317,2919,2317,2667,2251,2667,2251,2919xe" filled="t" fillcolor="#DCE6F0" stroked="f">
              <v:path arrowok="t"/>
              <v:fill/>
            </v:shape>
            <v:shape style="position:absolute;left:1704;top:2919;width:612;height:158" coordorigin="1704,2919" coordsize="612,158" path="m1704,3077l2316,3077,2316,2919,1704,2919,1704,3077xe" filled="t" fillcolor="#DCE6F0" stroked="f">
              <v:path arrowok="t"/>
              <v:fill/>
            </v:shape>
            <v:shape style="position:absolute;left:1769;top:2667;width:482;height:252" coordorigin="1769,2667" coordsize="482,252" path="m1769,2919l2252,2919,2252,2667,1769,2667,1769,2919xe" filled="t" fillcolor="#DCE6F0" stroked="f">
              <v:path arrowok="t"/>
              <v:fill/>
            </v:shape>
            <v:shape style="position:absolute;left:2321;top:2508;width:1994;height:158" coordorigin="2321,2508" coordsize="1994,158" path="m2321,2667l4316,2667,4316,2508,2321,2508,2321,2667xe" filled="t" fillcolor="#DCE6F0" stroked="f">
              <v:path arrowok="t"/>
              <v:fill/>
            </v:shape>
            <v:shape style="position:absolute;left:2320;top:2667;width:74;height:252" coordorigin="2320,2667" coordsize="74,252" path="m2320,2919l2394,2919,2394,2667,2320,2667,2320,2919xe" filled="t" fillcolor="#DCE6F0" stroked="f">
              <v:path arrowok="t"/>
              <v:fill/>
            </v:shape>
            <v:shape style="position:absolute;left:4250;top:2667;width:67;height:252" coordorigin="4250,2667" coordsize="67,252" path="m4250,2919l4317,2919,4317,2667,4250,2667,4250,2919xe" filled="t" fillcolor="#DCE6F0" stroked="f">
              <v:path arrowok="t"/>
              <v:fill/>
            </v:shape>
            <v:shape style="position:absolute;left:2321;top:2919;width:1994;height:158" coordorigin="2321,2919" coordsize="1994,158" path="m2321,3077l4316,3077,4316,2919,2321,2919,2321,3077xe" filled="t" fillcolor="#DCE6F0" stroked="f">
              <v:path arrowok="t"/>
              <v:fill/>
            </v:shape>
            <v:shape style="position:absolute;left:2393;top:2667;width:1858;height:252" coordorigin="2393,2667" coordsize="1858,252" path="m2393,2919l4251,2919,4251,2667,2393,2667,2393,2919xe" filled="t" fillcolor="#DCE6F0" stroked="f">
              <v:path arrowok="t"/>
              <v:fill/>
            </v:shape>
            <v:shape style="position:absolute;left:4320;top:2508;width:2067;height:158" coordorigin="4320,2508" coordsize="2067,158" path="m4320,2667l6387,2667,6387,2508,4320,2508,4320,2667xe" filled="t" fillcolor="#DCE6F0" stroked="f">
              <v:path arrowok="t"/>
              <v:fill/>
            </v:shape>
            <v:shape style="position:absolute;left:4319;top:2667;width:72;height:252" coordorigin="4319,2667" coordsize="72,252" path="m4319,2919l4391,2919,4391,2667,4319,2667,4319,2919xe" filled="t" fillcolor="#DCE6F0" stroked="f">
              <v:path arrowok="t"/>
              <v:fill/>
            </v:shape>
            <v:shape style="position:absolute;left:6322;top:2667;width:67;height:252" coordorigin="6322,2667" coordsize="67,252" path="m6322,2919l6388,2919,6388,2667,6322,2667,6322,2919xe" filled="t" fillcolor="#DCE6F0" stroked="f">
              <v:path arrowok="t"/>
              <v:fill/>
            </v:shape>
            <v:shape style="position:absolute;left:4320;top:2919;width:2067;height:158" coordorigin="4320,2919" coordsize="2067,158" path="m4320,3077l6387,3077,6387,2919,4320,2919,4320,3077xe" filled="t" fillcolor="#DCE6F0" stroked="f">
              <v:path arrowok="t"/>
              <v:fill/>
            </v:shape>
            <v:shape style="position:absolute;left:4390;top:2667;width:1932;height:252" coordorigin="4390,2667" coordsize="1932,252" path="m4390,2919l6322,2919,6322,2667,4390,2667,4390,2919xe" filled="t" fillcolor="#DCE6F0" stroked="f">
              <v:path arrowok="t"/>
              <v:fill/>
            </v:shape>
            <v:shape style="position:absolute;left:6392;top:2508;width:3447;height:158" coordorigin="6392,2508" coordsize="3447,158" path="m6392,2667l9839,2667,9839,2508,6392,2508,6392,2667xe" filled="t" fillcolor="#DCE6F0" stroked="f">
              <v:path arrowok="t"/>
              <v:fill/>
            </v:shape>
            <v:shape style="position:absolute;left:6391;top:2667;width:72;height:252" coordorigin="6391,2667" coordsize="72,252" path="m6391,2919l6463,2919,6463,2667,6391,2667,6391,2919xe" filled="t" fillcolor="#DCE6F0" stroked="f">
              <v:path arrowok="t"/>
              <v:fill/>
            </v:shape>
            <v:shape style="position:absolute;left:9807;top:2667;width:0;height:252" coordorigin="9807,2667" coordsize="0,252" path="m9807,2667l9807,2919e" filled="f" stroked="t" strokeweight="3.34pt" strokecolor="#DCE6F0">
              <v:path arrowok="t"/>
            </v:shape>
            <v:shape style="position:absolute;left:6392;top:2919;width:3447;height:158" coordorigin="6392,2919" coordsize="3447,158" path="m6392,3077l9839,3077,9839,2919,6392,2919,6392,3077xe" filled="t" fillcolor="#DCE6F0" stroked="f">
              <v:path arrowok="t"/>
              <v:fill/>
            </v:shape>
            <v:shape style="position:absolute;left:6462;top:2667;width:3312;height:252" coordorigin="6462,2667" coordsize="3312,252" path="m6462,2919l9774,2919,9774,2667,6462,2667,6462,2919xe" filled="t" fillcolor="#DCE6F0" stroked="f">
              <v:path arrowok="t"/>
              <v:fill/>
            </v:shape>
            <v:shape style="position:absolute;left:9844;top:2524;width:2180;height:0" coordorigin="9844,2524" coordsize="2180,0" path="m9844,2524l12023,2524e" filled="f" stroked="t" strokeweight="1.66pt" strokecolor="#DCE6F0">
              <v:path arrowok="t"/>
            </v:shape>
            <v:shape style="position:absolute;left:9879;top:2540;width:0;height:506" coordorigin="9879,2540" coordsize="0,506" path="m9879,2540l9879,3046e" filled="f" stroked="t" strokeweight="3.58pt" strokecolor="#DCE6F0">
              <v:path arrowok="t"/>
            </v:shape>
            <v:shape style="position:absolute;left:11991;top:2540;width:0;height:506" coordorigin="11991,2540" coordsize="0,506" path="m11991,2540l11991,3046e" filled="f" stroked="t" strokeweight="3.34pt" strokecolor="#DCE6F0">
              <v:path arrowok="t"/>
            </v:shape>
            <v:shape style="position:absolute;left:9844;top:3062;width:2180;height:0" coordorigin="9844,3062" coordsize="2180,0" path="m9844,3062l12023,3062e" filled="f" stroked="t" strokeweight="1.66pt" strokecolor="#DCE6F0">
              <v:path arrowok="t"/>
            </v:shape>
            <v:shape style="position:absolute;left:9913;top:2540;width:2045;height:252" coordorigin="9913,2540" coordsize="2045,252" path="m9913,2792l11959,2792,11959,2540,9913,2540,9913,2792xe" filled="t" fillcolor="#DCE6F0" stroked="f">
              <v:path arrowok="t"/>
              <v:fill/>
            </v:shape>
            <v:shape style="position:absolute;left:9913;top:2792;width:2045;height:254" coordorigin="9913,2792" coordsize="2045,254" path="m9913,3046l11959,3046,11959,2792,9913,2792,9913,3046xe" filled="t" fillcolor="#DCE6F0" stroked="f">
              <v:path arrowok="t"/>
              <v:fill/>
            </v:shape>
            <v:shape style="position:absolute;left:12028;top:2508;width:1411;height:158" coordorigin="12028,2508" coordsize="1411,158" path="m12028,2667l13440,2667,13440,2508,12028,2508,12028,2667xe" filled="t" fillcolor="#DCE6F0" stroked="f">
              <v:path arrowok="t"/>
              <v:fill/>
            </v:shape>
            <v:shape style="position:absolute;left:12063;top:2667;width:0;height:252" coordorigin="12063,2667" coordsize="0,252" path="m12063,2667l12063,2919e" filled="f" stroked="t" strokeweight="3.58pt" strokecolor="#DCE6F0">
              <v:path arrowok="t"/>
            </v:shape>
            <v:shape style="position:absolute;left:13374;top:2667;width:67;height:252" coordorigin="13374,2667" coordsize="67,252" path="m13374,2919l13441,2919,13441,2667,13374,2667,13374,2919xe" filled="t" fillcolor="#DCE6F0" stroked="f">
              <v:path arrowok="t"/>
              <v:fill/>
            </v:shape>
            <v:shape style="position:absolute;left:12028;top:2919;width:1411;height:158" coordorigin="12028,2919" coordsize="1411,158" path="m12028,3077l13440,3077,13440,2919,12028,2919,12028,3077xe" filled="t" fillcolor="#DCE6F0" stroked="f">
              <v:path arrowok="t"/>
              <v:fill/>
            </v:shape>
            <v:shape style="position:absolute;left:12098;top:2667;width:1277;height:252" coordorigin="12098,2667" coordsize="1277,252" path="m12098,2919l13375,2919,13375,2667,12098,2667,12098,2919xe" filled="t" fillcolor="#DCE6F0" stroked="f">
              <v:path arrowok="t"/>
              <v:fill/>
            </v:shape>
            <v:shape style="position:absolute;left:13444;top:2508;width:1863;height:158" coordorigin="13444,2508" coordsize="1863,158" path="m13444,2667l15307,2667,15307,2508,13444,2508,13444,2667xe" filled="t" fillcolor="#DCE6F0" stroked="f">
              <v:path arrowok="t"/>
              <v:fill/>
            </v:shape>
            <v:shape style="position:absolute;left:13443;top:2667;width:72;height:252" coordorigin="13443,2667" coordsize="72,252" path="m13443,2919l13515,2919,13515,2667,13443,2667,13443,2919xe" filled="t" fillcolor="#DCE6F0" stroked="f">
              <v:path arrowok="t"/>
              <v:fill/>
            </v:shape>
            <v:shape style="position:absolute;left:15241;top:2667;width:67;height:252" coordorigin="15241,2667" coordsize="67,252" path="m15241,2919l15308,2919,15308,2667,15241,2667,15241,2919xe" filled="t" fillcolor="#DCE6F0" stroked="f">
              <v:path arrowok="t"/>
              <v:fill/>
            </v:shape>
            <v:shape style="position:absolute;left:13444;top:2919;width:1863;height:158" coordorigin="13444,2919" coordsize="1863,158" path="m13444,3077l15307,3077,15307,2919,13444,2919,13444,3077xe" filled="t" fillcolor="#DCE6F0" stroked="f">
              <v:path arrowok="t"/>
              <v:fill/>
            </v:shape>
            <v:shape style="position:absolute;left:13514;top:2667;width:1728;height:252" coordorigin="13514,2667" coordsize="1728,252" path="m13514,2919l15242,2919,15242,2667,13514,2667,13514,2919xe" filled="t" fillcolor="#DCE6F0" stroked="f">
              <v:path arrowok="t"/>
              <v:fill/>
            </v:shape>
            <v:shape style="position:absolute;left:15312;top:2508;width:1723;height:158" coordorigin="15312,2508" coordsize="1723,158" path="m15312,2667l17035,2667,17035,2508,15312,2508,15312,2667xe" filled="t" fillcolor="#DCE6F0" stroked="f">
              <v:path arrowok="t"/>
              <v:fill/>
            </v:shape>
            <v:shape style="position:absolute;left:15311;top:2667;width:72;height:252" coordorigin="15311,2667" coordsize="72,252" path="m15311,2919l15383,2919,15383,2667,15311,2667,15311,2919xe" filled="t" fillcolor="#DCE6F0" stroked="f">
              <v:path arrowok="t"/>
              <v:fill/>
            </v:shape>
            <v:shape style="position:absolute;left:17003;top:2667;width:0;height:252" coordorigin="17003,2667" coordsize="0,252" path="m17003,2667l17003,2919e" filled="f" stroked="t" strokeweight="3.34pt" strokecolor="#DCE6F0">
              <v:path arrowok="t"/>
            </v:shape>
            <v:shape style="position:absolute;left:15312;top:2919;width:1723;height:158" coordorigin="15312,2919" coordsize="1723,158" path="m15312,3077l17035,3077,17035,2919,15312,2919,15312,3077xe" filled="t" fillcolor="#DCE6F0" stroked="f">
              <v:path arrowok="t"/>
              <v:fill/>
            </v:shape>
            <v:shape style="position:absolute;left:15382;top:2667;width:1589;height:252" coordorigin="15382,2667" coordsize="1589,252" path="m15382,2919l16970,2919,16970,2667,15382,2667,15382,2919xe" filled="t" fillcolor="#DCE6F0" stroked="f">
              <v:path arrowok="t"/>
              <v:fill/>
            </v:shape>
            <v:shape style="position:absolute;left:1704;top:2501;width:614;height:0" coordorigin="1704,2501" coordsize="614,0" path="m1704,2501l2319,2501e" filled="f" stroked="t" strokeweight="0.58pt" strokecolor="#000000">
              <v:path arrowok="t"/>
            </v:shape>
            <v:shape style="position:absolute;left:2328;top:2501;width:1987;height:0" coordorigin="2328,2501" coordsize="1987,0" path="m2328,2501l4316,2501e" filled="f" stroked="t" strokeweight="0.58pt" strokecolor="#000000">
              <v:path arrowok="t"/>
            </v:shape>
            <v:shape style="position:absolute;left:4325;top:2501;width:2062;height:0" coordorigin="4325,2501" coordsize="2062,0" path="m4325,2501l6387,2501e" filled="f" stroked="t" strokeweight="0.58pt" strokecolor="#000000">
              <v:path arrowok="t"/>
            </v:shape>
            <v:shape style="position:absolute;left:6397;top:2501;width:3442;height:0" coordorigin="6397,2501" coordsize="3442,0" path="m6397,2501l9839,2501e" filled="f" stroked="t" strokeweight="0.58pt" strokecolor="#000000">
              <v:path arrowok="t"/>
            </v:shape>
            <v:shape style="position:absolute;left:9849;top:2501;width:2175;height:0" coordorigin="9849,2501" coordsize="2175,0" path="m9849,2501l12023,2501e" filled="f" stroked="t" strokeweight="0.58pt" strokecolor="#000000">
              <v:path arrowok="t"/>
            </v:shape>
            <v:shape style="position:absolute;left:12033;top:2501;width:1406;height:0" coordorigin="12033,2501" coordsize="1406,0" path="m12033,2501l13440,2501e" filled="f" stroked="t" strokeweight="0.58pt" strokecolor="#000000">
              <v:path arrowok="t"/>
            </v:shape>
            <v:shape style="position:absolute;left:13449;top:2501;width:1858;height:0" coordorigin="13449,2501" coordsize="1858,0" path="m13449,2501l15307,2501e" filled="f" stroked="t" strokeweight="0.58pt" strokecolor="#000000">
              <v:path arrowok="t"/>
            </v:shape>
            <v:shape style="position:absolute;left:15317;top:2501;width:1721;height:0" coordorigin="15317,2501" coordsize="1721,0" path="m15317,2501l17038,2501e" filled="f" stroked="t" strokeweight="0.58pt" strokecolor="#000000">
              <v:path arrowok="t"/>
            </v:shape>
            <v:shape style="position:absolute;left:1704;top:3082;width:614;height:0" coordorigin="1704,3082" coordsize="614,0" path="m1704,3082l2319,3082e" filled="f" stroked="t" strokeweight="0.58pt" strokecolor="#000000">
              <v:path arrowok="t"/>
            </v:shape>
            <v:shape style="position:absolute;left:2328;top:3082;width:1987;height:0" coordorigin="2328,3082" coordsize="1987,0" path="m2328,3082l4316,3082e" filled="f" stroked="t" strokeweight="0.58pt" strokecolor="#000000">
              <v:path arrowok="t"/>
            </v:shape>
            <v:shape style="position:absolute;left:4325;top:3082;width:2062;height:0" coordorigin="4325,3082" coordsize="2062,0" path="m4325,3082l6387,3082e" filled="f" stroked="t" strokeweight="0.58pt" strokecolor="#000000">
              <v:path arrowok="t"/>
            </v:shape>
            <v:shape style="position:absolute;left:6397;top:3082;width:3442;height:0" coordorigin="6397,3082" coordsize="3442,0" path="m6397,3082l9839,3082e" filled="f" stroked="t" strokeweight="0.58pt" strokecolor="#000000">
              <v:path arrowok="t"/>
            </v:shape>
            <v:shape style="position:absolute;left:9849;top:3082;width:2175;height:0" coordorigin="9849,3082" coordsize="2175,0" path="m9849,3082l12023,3082e" filled="f" stroked="t" strokeweight="0.58pt" strokecolor="#000000">
              <v:path arrowok="t"/>
            </v:shape>
            <v:shape style="position:absolute;left:12033;top:3082;width:1406;height:0" coordorigin="12033,3082" coordsize="1406,0" path="m12033,3082l13440,3082e" filled="f" stroked="t" strokeweight="0.58pt" strokecolor="#000000">
              <v:path arrowok="t"/>
            </v:shape>
            <v:shape style="position:absolute;left:13449;top:3082;width:1858;height:0" coordorigin="13449,3082" coordsize="1858,0" path="m13449,3082l15307,3082e" filled="f" stroked="t" strokeweight="0.58pt" strokecolor="#000000">
              <v:path arrowok="t"/>
            </v:shape>
            <v:shape style="position:absolute;left:15317;top:3082;width:1721;height:0" coordorigin="15317,3082" coordsize="1721,0" path="m15317,3082l17038,3082e" filled="f" stroked="t" strokeweight="0.58pt" strokecolor="#000000">
              <v:path arrowok="t"/>
            </v:shape>
            <v:shape style="position:absolute;left:1704;top:3668;width:612;height:158" coordorigin="1704,3668" coordsize="612,158" path="m1704,3827l2316,3827,2316,3668,1704,3668,1704,3827xe" filled="t" fillcolor="#DCE6F0" stroked="f">
              <v:path arrowok="t"/>
              <v:fill/>
            </v:shape>
            <v:shape style="position:absolute;left:1737;top:3827;width:0;height:252" coordorigin="1737,3827" coordsize="0,252" path="m1737,3827l1737,4079e" filled="f" stroked="t" strokeweight="3.34pt" strokecolor="#DCE6F0">
              <v:path arrowok="t"/>
            </v:shape>
            <v:shape style="position:absolute;left:2251;top:3827;width:67;height:252" coordorigin="2251,3827" coordsize="67,252" path="m2251,4079l2317,4079,2317,3827,2251,3827,2251,4079xe" filled="t" fillcolor="#DCE6F0" stroked="f">
              <v:path arrowok="t"/>
              <v:fill/>
            </v:shape>
            <v:shape style="position:absolute;left:1704;top:4079;width:612;height:158" coordorigin="1704,4079" coordsize="612,158" path="m1704,4237l2316,4237,2316,4079,1704,4079,1704,4237xe" filled="t" fillcolor="#DCE6F0" stroked="f">
              <v:path arrowok="t"/>
              <v:fill/>
            </v:shape>
            <v:shape style="position:absolute;left:1769;top:3827;width:482;height:252" coordorigin="1769,3827" coordsize="482,252" path="m1769,4079l2252,4079,2252,3827,1769,3827,1769,4079xe" filled="t" fillcolor="#DCE6F0" stroked="f">
              <v:path arrowok="t"/>
              <v:fill/>
            </v:shape>
            <v:shape style="position:absolute;left:2321;top:3668;width:1994;height:158" coordorigin="2321,3668" coordsize="1994,158" path="m2321,3827l4316,3827,4316,3668,2321,3668,2321,3827xe" filled="t" fillcolor="#DCE6F0" stroked="f">
              <v:path arrowok="t"/>
              <v:fill/>
            </v:shape>
            <v:shape style="position:absolute;left:2320;top:3827;width:74;height:252" coordorigin="2320,3827" coordsize="74,252" path="m2320,4079l2394,4079,2394,3827,2320,3827,2320,4079xe" filled="t" fillcolor="#DCE6F0" stroked="f">
              <v:path arrowok="t"/>
              <v:fill/>
            </v:shape>
            <v:shape style="position:absolute;left:4250;top:3827;width:67;height:252" coordorigin="4250,3827" coordsize="67,252" path="m4250,4079l4317,4079,4317,3827,4250,3827,4250,4079xe" filled="t" fillcolor="#DCE6F0" stroked="f">
              <v:path arrowok="t"/>
              <v:fill/>
            </v:shape>
            <v:shape style="position:absolute;left:2321;top:4079;width:1994;height:158" coordorigin="2321,4079" coordsize="1994,158" path="m2321,4237l4316,4237,4316,4079,2321,4079,2321,4237xe" filled="t" fillcolor="#DCE6F0" stroked="f">
              <v:path arrowok="t"/>
              <v:fill/>
            </v:shape>
            <v:shape style="position:absolute;left:2393;top:3827;width:1858;height:252" coordorigin="2393,3827" coordsize="1858,252" path="m2393,4079l4251,4079,4251,3827,2393,3827,2393,4079xe" filled="t" fillcolor="#DCE6F0" stroked="f">
              <v:path arrowok="t"/>
              <v:fill/>
            </v:shape>
            <v:shape style="position:absolute;left:4320;top:3668;width:2067;height:158" coordorigin="4320,3668" coordsize="2067,158" path="m4320,3827l6387,3827,6387,3668,4320,3668,4320,3827xe" filled="t" fillcolor="#DCE6F0" stroked="f">
              <v:path arrowok="t"/>
              <v:fill/>
            </v:shape>
            <v:shape style="position:absolute;left:4319;top:3827;width:72;height:252" coordorigin="4319,3827" coordsize="72,252" path="m4319,4079l4391,4079,4391,3827,4319,3827,4319,4079xe" filled="t" fillcolor="#DCE6F0" stroked="f">
              <v:path arrowok="t"/>
              <v:fill/>
            </v:shape>
            <v:shape style="position:absolute;left:6322;top:3827;width:67;height:252" coordorigin="6322,3827" coordsize="67,252" path="m6322,4079l6388,4079,6388,3827,6322,3827,6322,4079xe" filled="t" fillcolor="#DCE6F0" stroked="f">
              <v:path arrowok="t"/>
              <v:fill/>
            </v:shape>
            <v:shape style="position:absolute;left:4320;top:4079;width:2067;height:158" coordorigin="4320,4079" coordsize="2067,158" path="m4320,4237l6387,4237,6387,4079,4320,4079,4320,4237xe" filled="t" fillcolor="#DCE6F0" stroked="f">
              <v:path arrowok="t"/>
              <v:fill/>
            </v:shape>
            <v:shape style="position:absolute;left:4390;top:3827;width:1932;height:252" coordorigin="4390,3827" coordsize="1932,252" path="m4390,4079l6322,4079,6322,3827,4390,3827,4390,4079xe" filled="t" fillcolor="#DCE6F0" stroked="f">
              <v:path arrowok="t"/>
              <v:fill/>
            </v:shape>
            <v:shape style="position:absolute;left:6392;top:3668;width:3447;height:158" coordorigin="6392,3668" coordsize="3447,158" path="m6392,3827l9839,3827,9839,3668,6392,3668,6392,3827xe" filled="t" fillcolor="#DCE6F0" stroked="f">
              <v:path arrowok="t"/>
              <v:fill/>
            </v:shape>
            <v:shape style="position:absolute;left:6391;top:3827;width:72;height:252" coordorigin="6391,3827" coordsize="72,252" path="m6391,4079l6463,4079,6463,3827,6391,3827,6391,4079xe" filled="t" fillcolor="#DCE6F0" stroked="f">
              <v:path arrowok="t"/>
              <v:fill/>
            </v:shape>
            <v:shape style="position:absolute;left:9807;top:3827;width:0;height:252" coordorigin="9807,3827" coordsize="0,252" path="m9807,3827l9807,4079e" filled="f" stroked="t" strokeweight="3.34pt" strokecolor="#DCE6F0">
              <v:path arrowok="t"/>
            </v:shape>
            <v:shape style="position:absolute;left:6392;top:4079;width:3447;height:158" coordorigin="6392,4079" coordsize="3447,158" path="m6392,4237l9839,4237,9839,4079,6392,4079,6392,4237xe" filled="t" fillcolor="#DCE6F0" stroked="f">
              <v:path arrowok="t"/>
              <v:fill/>
            </v:shape>
            <v:shape style="position:absolute;left:6462;top:3827;width:3312;height:252" coordorigin="6462,3827" coordsize="3312,252" path="m6462,4079l9774,4079,9774,3827,6462,3827,6462,4079xe" filled="t" fillcolor="#DCE6F0" stroked="f">
              <v:path arrowok="t"/>
              <v:fill/>
            </v:shape>
            <v:shape style="position:absolute;left:9844;top:3684;width:2180;height:0" coordorigin="9844,3684" coordsize="2180,0" path="m9844,3684l12023,3684e" filled="f" stroked="t" strokeweight="1.66pt" strokecolor="#DCE6F0">
              <v:path arrowok="t"/>
            </v:shape>
            <v:shape style="position:absolute;left:9879;top:3699;width:0;height:506" coordorigin="9879,3699" coordsize="0,506" path="m9879,3699l9879,4206e" filled="f" stroked="t" strokeweight="3.58pt" strokecolor="#DCE6F0">
              <v:path arrowok="t"/>
            </v:shape>
            <v:shape style="position:absolute;left:11991;top:3699;width:0;height:506" coordorigin="11991,3699" coordsize="0,506" path="m11991,3699l11991,4206e" filled="f" stroked="t" strokeweight="3.34pt" strokecolor="#DCE6F0">
              <v:path arrowok="t"/>
            </v:shape>
            <v:shape style="position:absolute;left:9844;top:4221;width:2180;height:0" coordorigin="9844,4221" coordsize="2180,0" path="m9844,4221l12023,4221e" filled="f" stroked="t" strokeweight="1.66pt" strokecolor="#DCE6F0">
              <v:path arrowok="t"/>
            </v:shape>
            <v:shape style="position:absolute;left:9913;top:3699;width:2045;height:254" coordorigin="9913,3699" coordsize="2045,254" path="m9913,3954l11959,3954,11959,3699,9913,3699,9913,3954xe" filled="t" fillcolor="#DCE6F0" stroked="f">
              <v:path arrowok="t"/>
              <v:fill/>
            </v:shape>
            <v:shape style="position:absolute;left:9913;top:3954;width:2045;height:252" coordorigin="9913,3954" coordsize="2045,252" path="m9913,4206l11959,4206,11959,3954,9913,3954,9913,4206xe" filled="t" fillcolor="#DCE6F0" stroked="f">
              <v:path arrowok="t"/>
              <v:fill/>
            </v:shape>
            <v:shape style="position:absolute;left:12028;top:3668;width:1411;height:158" coordorigin="12028,3668" coordsize="1411,158" path="m12028,3827l13440,3827,13440,3668,12028,3668,12028,3827xe" filled="t" fillcolor="#DCE6F0" stroked="f">
              <v:path arrowok="t"/>
              <v:fill/>
            </v:shape>
            <v:shape style="position:absolute;left:12063;top:3827;width:0;height:252" coordorigin="12063,3827" coordsize="0,252" path="m12063,3827l12063,4079e" filled="f" stroked="t" strokeweight="3.58pt" strokecolor="#DCE6F0">
              <v:path arrowok="t"/>
            </v:shape>
            <v:shape style="position:absolute;left:13374;top:3827;width:67;height:252" coordorigin="13374,3827" coordsize="67,252" path="m13374,4079l13441,4079,13441,3827,13374,3827,13374,4079xe" filled="t" fillcolor="#DCE6F0" stroked="f">
              <v:path arrowok="t"/>
              <v:fill/>
            </v:shape>
            <v:shape style="position:absolute;left:12028;top:4079;width:1411;height:158" coordorigin="12028,4079" coordsize="1411,158" path="m12028,4237l13440,4237,13440,4079,12028,4079,12028,4237xe" filled="t" fillcolor="#DCE6F0" stroked="f">
              <v:path arrowok="t"/>
              <v:fill/>
            </v:shape>
            <v:shape style="position:absolute;left:12098;top:3827;width:1277;height:252" coordorigin="12098,3827" coordsize="1277,252" path="m12098,4079l13375,4079,13375,3827,12098,3827,12098,4079xe" filled="t" fillcolor="#DCE6F0" stroked="f">
              <v:path arrowok="t"/>
              <v:fill/>
            </v:shape>
            <v:shape style="position:absolute;left:13444;top:3668;width:1863;height:158" coordorigin="13444,3668" coordsize="1863,158" path="m13444,3827l15307,3827,15307,3668,13444,3668,13444,3827xe" filled="t" fillcolor="#DCE6F0" stroked="f">
              <v:path arrowok="t"/>
              <v:fill/>
            </v:shape>
            <v:shape style="position:absolute;left:13443;top:3827;width:72;height:252" coordorigin="13443,3827" coordsize="72,252" path="m13443,4079l13515,4079,13515,3827,13443,3827,13443,4079xe" filled="t" fillcolor="#DCE6F0" stroked="f">
              <v:path arrowok="t"/>
              <v:fill/>
            </v:shape>
            <v:shape style="position:absolute;left:15241;top:3827;width:67;height:252" coordorigin="15241,3827" coordsize="67,252" path="m15241,4079l15308,4079,15308,3827,15241,3827,15241,4079xe" filled="t" fillcolor="#DCE6F0" stroked="f">
              <v:path arrowok="t"/>
              <v:fill/>
            </v:shape>
            <v:shape style="position:absolute;left:13444;top:4079;width:1863;height:158" coordorigin="13444,4079" coordsize="1863,158" path="m13444,4237l15307,4237,15307,4079,13444,4079,13444,4237xe" filled="t" fillcolor="#DCE6F0" stroked="f">
              <v:path arrowok="t"/>
              <v:fill/>
            </v:shape>
            <v:shape style="position:absolute;left:13514;top:3827;width:1728;height:252" coordorigin="13514,3827" coordsize="1728,252" path="m13514,4079l15242,4079,15242,3827,13514,3827,13514,4079xe" filled="t" fillcolor="#DCE6F0" stroked="f">
              <v:path arrowok="t"/>
              <v:fill/>
            </v:shape>
            <v:shape style="position:absolute;left:15312;top:3668;width:1723;height:158" coordorigin="15312,3668" coordsize="1723,158" path="m15312,3827l17035,3827,17035,3668,15312,3668,15312,3827xe" filled="t" fillcolor="#DCE6F0" stroked="f">
              <v:path arrowok="t"/>
              <v:fill/>
            </v:shape>
            <v:shape style="position:absolute;left:15311;top:3827;width:72;height:252" coordorigin="15311,3827" coordsize="72,252" path="m15311,4079l15383,4079,15383,3827,15311,3827,15311,4079xe" filled="t" fillcolor="#DCE6F0" stroked="f">
              <v:path arrowok="t"/>
              <v:fill/>
            </v:shape>
            <v:shape style="position:absolute;left:17003;top:3827;width:0;height:252" coordorigin="17003,3827" coordsize="0,252" path="m17003,3827l17003,4079e" filled="f" stroked="t" strokeweight="3.34pt" strokecolor="#DCE6F0">
              <v:path arrowok="t"/>
            </v:shape>
            <v:shape style="position:absolute;left:15312;top:4079;width:1723;height:158" coordorigin="15312,4079" coordsize="1723,158" path="m15312,4237l17035,4237,17035,4079,15312,4079,15312,4237xe" filled="t" fillcolor="#DCE6F0" stroked="f">
              <v:path arrowok="t"/>
              <v:fill/>
            </v:shape>
            <v:shape style="position:absolute;left:15382;top:3827;width:1589;height:252" coordorigin="15382,3827" coordsize="1589,252" path="m15382,4079l16970,4079,16970,3827,15382,3827,15382,4079xe" filled="t" fillcolor="#DCE6F0" stroked="f">
              <v:path arrowok="t"/>
              <v:fill/>
            </v:shape>
            <v:shape style="position:absolute;left:1704;top:3663;width:614;height:0" coordorigin="1704,3663" coordsize="614,0" path="m1704,3663l2319,3663e" filled="f" stroked="t" strokeweight="0.58pt" strokecolor="#000000">
              <v:path arrowok="t"/>
            </v:shape>
            <v:shape style="position:absolute;left:2328;top:3663;width:1987;height:0" coordorigin="2328,3663" coordsize="1987,0" path="m2328,3663l4316,3663e" filled="f" stroked="t" strokeweight="0.58pt" strokecolor="#000000">
              <v:path arrowok="t"/>
            </v:shape>
            <v:shape style="position:absolute;left:4325;top:3663;width:2062;height:0" coordorigin="4325,3663" coordsize="2062,0" path="m4325,3663l6387,3663e" filled="f" stroked="t" strokeweight="0.58pt" strokecolor="#000000">
              <v:path arrowok="t"/>
            </v:shape>
            <v:shape style="position:absolute;left:6397;top:3663;width:3442;height:0" coordorigin="6397,3663" coordsize="3442,0" path="m6397,3663l9839,3663e" filled="f" stroked="t" strokeweight="0.58pt" strokecolor="#000000">
              <v:path arrowok="t"/>
            </v:shape>
            <v:shape style="position:absolute;left:9849;top:3663;width:2175;height:0" coordorigin="9849,3663" coordsize="2175,0" path="m9849,3663l12023,3663e" filled="f" stroked="t" strokeweight="0.58pt" strokecolor="#000000">
              <v:path arrowok="t"/>
            </v:shape>
            <v:shape style="position:absolute;left:12033;top:3663;width:1406;height:0" coordorigin="12033,3663" coordsize="1406,0" path="m12033,3663l13440,3663e" filled="f" stroked="t" strokeweight="0.58pt" strokecolor="#000000">
              <v:path arrowok="t"/>
            </v:shape>
            <v:shape style="position:absolute;left:13449;top:3663;width:1858;height:0" coordorigin="13449,3663" coordsize="1858,0" path="m13449,3663l15307,3663e" filled="f" stroked="t" strokeweight="0.58pt" strokecolor="#000000">
              <v:path arrowok="t"/>
            </v:shape>
            <v:shape style="position:absolute;left:15317;top:3663;width:1721;height:0" coordorigin="15317,3663" coordsize="1721,0" path="m15317,3663l17038,3663e" filled="f" stroked="t" strokeweight="0.58pt" strokecolor="#000000">
              <v:path arrowok="t"/>
            </v:shape>
            <v:shape style="position:absolute;left:1704;top:4242;width:614;height:0" coordorigin="1704,4242" coordsize="614,0" path="m1704,4242l2319,4242e" filled="f" stroked="t" strokeweight="0.58pt" strokecolor="#000000">
              <v:path arrowok="t"/>
            </v:shape>
            <v:shape style="position:absolute;left:2328;top:4242;width:1987;height:0" coordorigin="2328,4242" coordsize="1987,0" path="m2328,4242l4316,4242e" filled="f" stroked="t" strokeweight="0.58pt" strokecolor="#000000">
              <v:path arrowok="t"/>
            </v:shape>
            <v:shape style="position:absolute;left:4325;top:4242;width:2062;height:0" coordorigin="4325,4242" coordsize="2062,0" path="m4325,4242l6387,4242e" filled="f" stroked="t" strokeweight="0.58pt" strokecolor="#000000">
              <v:path arrowok="t"/>
            </v:shape>
            <v:shape style="position:absolute;left:6397;top:4242;width:3442;height:0" coordorigin="6397,4242" coordsize="3442,0" path="m6397,4242l9839,4242e" filled="f" stroked="t" strokeweight="0.58pt" strokecolor="#000000">
              <v:path arrowok="t"/>
            </v:shape>
            <v:shape style="position:absolute;left:9849;top:4242;width:2175;height:0" coordorigin="9849,4242" coordsize="2175,0" path="m9849,4242l12023,4242e" filled="f" stroked="t" strokeweight="0.58pt" strokecolor="#000000">
              <v:path arrowok="t"/>
            </v:shape>
            <v:shape style="position:absolute;left:12033;top:4242;width:1406;height:0" coordorigin="12033,4242" coordsize="1406,0" path="m12033,4242l13440,4242e" filled="f" stroked="t" strokeweight="0.58pt" strokecolor="#000000">
              <v:path arrowok="t"/>
            </v:shape>
            <v:shape style="position:absolute;left:13449;top:4242;width:1858;height:0" coordorigin="13449,4242" coordsize="1858,0" path="m13449,4242l15307,4242e" filled="f" stroked="t" strokeweight="0.58pt" strokecolor="#000000">
              <v:path arrowok="t"/>
            </v:shape>
            <v:shape style="position:absolute;left:15317;top:4242;width:1721;height:0" coordorigin="15317,4242" coordsize="1721,0" path="m15317,4242l17038,4242e" filled="f" stroked="t" strokeweight="0.58pt" strokecolor="#000000">
              <v:path arrowok="t"/>
            </v:shape>
            <v:shape style="position:absolute;left:1704;top:4550;width:612;height:0" coordorigin="1704,4550" coordsize="612,0" path="m1704,4550l2316,4550e" filled="f" stroked="t" strokeweight="0.94001pt" strokecolor="#DCE6F0">
              <v:path arrowok="t"/>
            </v:shape>
            <v:shape style="position:absolute;left:1737;top:4559;width:0;height:254" coordorigin="1737,4559" coordsize="0,254" path="m1737,4559l1737,4813e" filled="f" stroked="t" strokeweight="3.34pt" strokecolor="#DCE6F0">
              <v:path arrowok="t"/>
            </v:shape>
            <v:shape style="position:absolute;left:2251;top:4559;width:67;height:254" coordorigin="2251,4559" coordsize="67,254" path="m2251,4813l2317,4813,2317,4559,2251,4559,2251,4813xe" filled="t" fillcolor="#DCE6F0" stroked="f">
              <v:path arrowok="t"/>
              <v:fill/>
            </v:shape>
            <v:shape style="position:absolute;left:1704;top:4820;width:612;height:0" coordorigin="1704,4820" coordsize="612,0" path="m1704,4820l2316,4820e" filled="f" stroked="t" strokeweight="0.82pt" strokecolor="#DCE6F0">
              <v:path arrowok="t"/>
            </v:shape>
            <v:shape style="position:absolute;left:1769;top:4559;width:482;height:254" coordorigin="1769,4559" coordsize="482,254" path="m1769,4813l2252,4813,2252,4559,1769,4559,1769,4813xe" filled="t" fillcolor="#DCE6F0" stroked="f">
              <v:path arrowok="t"/>
              <v:fill/>
            </v:shape>
            <v:shape style="position:absolute;left:2321;top:4550;width:1994;height:0" coordorigin="2321,4550" coordsize="1994,0" path="m2321,4550l4316,4550e" filled="f" stroked="t" strokeweight="0.94001pt" strokecolor="#DCE6F0">
              <v:path arrowok="t"/>
            </v:shape>
            <v:shape style="position:absolute;left:2320;top:4559;width:74;height:254" coordorigin="2320,4559" coordsize="74,254" path="m2320,4813l2394,4813,2394,4559,2320,4559,2320,4813xe" filled="t" fillcolor="#DCE6F0" stroked="f">
              <v:path arrowok="t"/>
              <v:fill/>
            </v:shape>
            <v:shape style="position:absolute;left:4250;top:4559;width:67;height:254" coordorigin="4250,4559" coordsize="67,254" path="m4250,4813l4317,4813,4317,4559,4250,4559,4250,4813xe" filled="t" fillcolor="#DCE6F0" stroked="f">
              <v:path arrowok="t"/>
              <v:fill/>
            </v:shape>
            <v:shape style="position:absolute;left:2321;top:4820;width:1994;height:0" coordorigin="2321,4820" coordsize="1994,0" path="m2321,4820l4316,4820e" filled="f" stroked="t" strokeweight="0.82pt" strokecolor="#DCE6F0">
              <v:path arrowok="t"/>
            </v:shape>
            <v:shape style="position:absolute;left:2393;top:4559;width:1858;height:254" coordorigin="2393,4559" coordsize="1858,254" path="m2393,4813l4251,4813,4251,4559,2393,4559,2393,4813xe" filled="t" fillcolor="#DCE6F0" stroked="f">
              <v:path arrowok="t"/>
              <v:fill/>
            </v:shape>
            <v:shape style="position:absolute;left:4320;top:4550;width:2067;height:0" coordorigin="4320,4550" coordsize="2067,0" path="m4320,4550l6387,4550e" filled="f" stroked="t" strokeweight="0.94001pt" strokecolor="#DCE6F0">
              <v:path arrowok="t"/>
            </v:shape>
            <v:shape style="position:absolute;left:4319;top:4559;width:72;height:254" coordorigin="4319,4559" coordsize="72,254" path="m4319,4813l4391,4813,4391,4559,4319,4559,4319,4813xe" filled="t" fillcolor="#DCE6F0" stroked="f">
              <v:path arrowok="t"/>
              <v:fill/>
            </v:shape>
            <v:shape style="position:absolute;left:6322;top:4559;width:67;height:254" coordorigin="6322,4559" coordsize="67,254" path="m6322,4813l6388,4813,6388,4559,6322,4559,6322,4813xe" filled="t" fillcolor="#DCE6F0" stroked="f">
              <v:path arrowok="t"/>
              <v:fill/>
            </v:shape>
            <v:shape style="position:absolute;left:4320;top:4820;width:2067;height:0" coordorigin="4320,4820" coordsize="2067,0" path="m4320,4820l6387,4820e" filled="f" stroked="t" strokeweight="0.82pt" strokecolor="#DCE6F0">
              <v:path arrowok="t"/>
            </v:shape>
            <v:shape style="position:absolute;left:4390;top:4559;width:1932;height:254" coordorigin="4390,4559" coordsize="1932,254" path="m4390,4813l6322,4813,6322,4559,4390,4559,4390,4813xe" filled="t" fillcolor="#DCE6F0" stroked="f">
              <v:path arrowok="t"/>
              <v:fill/>
            </v:shape>
            <v:shape style="position:absolute;left:6392;top:4550;width:3447;height:0" coordorigin="6392,4550" coordsize="3447,0" path="m6392,4550l9839,4550e" filled="f" stroked="t" strokeweight="0.94001pt" strokecolor="#DCE6F0">
              <v:path arrowok="t"/>
            </v:shape>
            <v:shape style="position:absolute;left:6391;top:4559;width:72;height:254" coordorigin="6391,4559" coordsize="72,254" path="m6391,4813l6463,4813,6463,4559,6391,4559,6391,4813xe" filled="t" fillcolor="#DCE6F0" stroked="f">
              <v:path arrowok="t"/>
              <v:fill/>
            </v:shape>
            <v:shape style="position:absolute;left:9773;top:4559;width:67;height:254" coordorigin="9773,4559" coordsize="67,254" path="m9773,4813l9840,4813,9840,4559,9773,4559,9773,4813xe" filled="t" fillcolor="#DCE6F0" stroked="f">
              <v:path arrowok="t"/>
              <v:fill/>
            </v:shape>
            <v:shape style="position:absolute;left:6392;top:4820;width:3447;height:0" coordorigin="6392,4820" coordsize="3447,0" path="m6392,4820l9839,4820e" filled="f" stroked="t" strokeweight="0.82pt" strokecolor="#DCE6F0">
              <v:path arrowok="t"/>
            </v:shape>
            <v:shape style="position:absolute;left:6462;top:4559;width:3312;height:254" coordorigin="6462,4559" coordsize="3312,254" path="m6462,4813l9774,4813,9774,4559,6462,4559,6462,4813xe" filled="t" fillcolor="#DCE6F0" stroked="f">
              <v:path arrowok="t"/>
              <v:fill/>
            </v:shape>
            <v:shape style="position:absolute;left:9844;top:4550;width:2180;height:0" coordorigin="9844,4550" coordsize="2180,0" path="m9844,4550l12023,4550e" filled="f" stroked="t" strokeweight="0.94001pt" strokecolor="#DCE6F0">
              <v:path arrowok="t"/>
            </v:shape>
            <v:shape style="position:absolute;left:9843;top:4559;width:72;height:254" coordorigin="9843,4559" coordsize="72,254" path="m9843,4813l9914,4813,9914,4559,9843,4559,9843,4813xe" filled="t" fillcolor="#DCE6F0" stroked="f">
              <v:path arrowok="t"/>
              <v:fill/>
            </v:shape>
            <v:shape style="position:absolute;left:11958;top:4559;width:67;height:254" coordorigin="11958,4559" coordsize="67,254" path="m11958,4813l12025,4813,12025,4559,11958,4559,11958,4813xe" filled="t" fillcolor="#DCE6F0" stroked="f">
              <v:path arrowok="t"/>
              <v:fill/>
            </v:shape>
            <v:shape style="position:absolute;left:9844;top:4820;width:2180;height:0" coordorigin="9844,4820" coordsize="2180,0" path="m9844,4820l12023,4820e" filled="f" stroked="t" strokeweight="0.82pt" strokecolor="#DCE6F0">
              <v:path arrowok="t"/>
            </v:shape>
            <v:shape style="position:absolute;left:9913;top:4559;width:2045;height:254" coordorigin="9913,4559" coordsize="2045,254" path="m9913,4813l11959,4813,11959,4559,9913,4559,9913,4813xe" filled="t" fillcolor="#DCE6F0" stroked="f">
              <v:path arrowok="t"/>
              <v:fill/>
            </v:shape>
            <v:shape style="position:absolute;left:12028;top:4550;width:1411;height:0" coordorigin="12028,4550" coordsize="1411,0" path="m12028,4550l13440,4550e" filled="f" stroked="t" strokeweight="0.94001pt" strokecolor="#DCE6F0">
              <v:path arrowok="t"/>
            </v:shape>
            <v:shape style="position:absolute;left:12027;top:4559;width:72;height:254" coordorigin="12027,4559" coordsize="72,254" path="m12027,4813l12099,4813,12099,4559,12027,4559,12027,4813xe" filled="t" fillcolor="#DCE6F0" stroked="f">
              <v:path arrowok="t"/>
              <v:fill/>
            </v:shape>
            <v:shape style="position:absolute;left:13374;top:4559;width:67;height:254" coordorigin="13374,4559" coordsize="67,254" path="m13374,4813l13441,4813,13441,4559,13374,4559,13374,4813xe" filled="t" fillcolor="#DCE6F0" stroked="f">
              <v:path arrowok="t"/>
              <v:fill/>
            </v:shape>
            <v:shape style="position:absolute;left:12028;top:4820;width:1411;height:0" coordorigin="12028,4820" coordsize="1411,0" path="m12028,4820l13440,4820e" filled="f" stroked="t" strokeweight="0.82pt" strokecolor="#DCE6F0">
              <v:path arrowok="t"/>
            </v:shape>
            <v:shape style="position:absolute;left:12098;top:4559;width:1277;height:254" coordorigin="12098,4559" coordsize="1277,254" path="m12098,4813l13375,4813,13375,4559,12098,4559,12098,4813xe" filled="t" fillcolor="#DCE6F0" stroked="f">
              <v:path arrowok="t"/>
              <v:fill/>
            </v:shape>
            <v:shape style="position:absolute;left:13444;top:4550;width:1863;height:0" coordorigin="13444,4550" coordsize="1863,0" path="m13444,4550l15307,4550e" filled="f" stroked="t" strokeweight="0.94001pt" strokecolor="#DCE6F0">
              <v:path arrowok="t"/>
            </v:shape>
            <v:shape style="position:absolute;left:13443;top:4559;width:72;height:254" coordorigin="13443,4559" coordsize="72,254" path="m13443,4813l13515,4813,13515,4559,13443,4559,13443,4813xe" filled="t" fillcolor="#DCE6F0" stroked="f">
              <v:path arrowok="t"/>
              <v:fill/>
            </v:shape>
            <v:shape style="position:absolute;left:15241;top:4559;width:67;height:254" coordorigin="15241,4559" coordsize="67,254" path="m15241,4813l15308,4813,15308,4559,15241,4559,15241,4813xe" filled="t" fillcolor="#DCE6F0" stroked="f">
              <v:path arrowok="t"/>
              <v:fill/>
            </v:shape>
            <v:shape style="position:absolute;left:13444;top:4820;width:1863;height:0" coordorigin="13444,4820" coordsize="1863,0" path="m13444,4820l15307,4820e" filled="f" stroked="t" strokeweight="0.82pt" strokecolor="#DCE6F0">
              <v:path arrowok="t"/>
            </v:shape>
            <v:shape style="position:absolute;left:13514;top:4559;width:1728;height:254" coordorigin="13514,4559" coordsize="1728,254" path="m13514,4813l15242,4813,15242,4559,13514,4559,13514,4813xe" filled="t" fillcolor="#DCE6F0" stroked="f">
              <v:path arrowok="t"/>
              <v:fill/>
            </v:shape>
            <v:shape style="position:absolute;left:15312;top:4550;width:1723;height:0" coordorigin="15312,4550" coordsize="1723,0" path="m15312,4550l17035,4550e" filled="f" stroked="t" strokeweight="0.94001pt" strokecolor="#DCE6F0">
              <v:path arrowok="t"/>
            </v:shape>
            <v:shape style="position:absolute;left:15311;top:4559;width:72;height:254" coordorigin="15311,4559" coordsize="72,254" path="m15311,4813l15383,4813,15383,4559,15311,4559,15311,4813xe" filled="t" fillcolor="#DCE6F0" stroked="f">
              <v:path arrowok="t"/>
              <v:fill/>
            </v:shape>
            <v:shape style="position:absolute;left:17003;top:4559;width:0;height:254" coordorigin="17003,4559" coordsize="0,254" path="m17003,4559l17003,4813e" filled="f" stroked="t" strokeweight="3.34pt" strokecolor="#DCE6F0">
              <v:path arrowok="t"/>
            </v:shape>
            <v:shape style="position:absolute;left:15312;top:4820;width:1723;height:0" coordorigin="15312,4820" coordsize="1723,0" path="m15312,4820l17035,4820e" filled="f" stroked="t" strokeweight="0.82pt" strokecolor="#DCE6F0">
              <v:path arrowok="t"/>
            </v:shape>
            <v:shape style="position:absolute;left:15382;top:4559;width:1589;height:254" coordorigin="15382,4559" coordsize="1589,254" path="m15382,4813l16970,4813,16970,4559,15382,4559,15382,4813xe" filled="t" fillcolor="#DCE6F0" stroked="f">
              <v:path arrowok="t"/>
              <v:fill/>
            </v:shape>
            <v:shape style="position:absolute;left:1704;top:4537;width:614;height:0" coordorigin="1704,4537" coordsize="614,0" path="m1704,4537l2319,4537e" filled="f" stroked="t" strokeweight="0.58pt" strokecolor="#000000">
              <v:path arrowok="t"/>
            </v:shape>
            <v:shape style="position:absolute;left:2328;top:4537;width:1987;height:0" coordorigin="2328,4537" coordsize="1987,0" path="m2328,4537l4316,4537e" filled="f" stroked="t" strokeweight="0.58pt" strokecolor="#000000">
              <v:path arrowok="t"/>
            </v:shape>
            <v:shape style="position:absolute;left:4325;top:4537;width:2062;height:0" coordorigin="4325,4537" coordsize="2062,0" path="m4325,4537l6387,4537e" filled="f" stroked="t" strokeweight="0.58pt" strokecolor="#000000">
              <v:path arrowok="t"/>
            </v:shape>
            <v:shape style="position:absolute;left:6397;top:4537;width:3442;height:0" coordorigin="6397,4537" coordsize="3442,0" path="m6397,4537l9839,4537e" filled="f" stroked="t" strokeweight="0.58pt" strokecolor="#000000">
              <v:path arrowok="t"/>
            </v:shape>
            <v:shape style="position:absolute;left:9849;top:4537;width:2175;height:0" coordorigin="9849,4537" coordsize="2175,0" path="m9849,4537l12023,4537e" filled="f" stroked="t" strokeweight="0.58pt" strokecolor="#000000">
              <v:path arrowok="t"/>
            </v:shape>
            <v:shape style="position:absolute;left:12033;top:4537;width:1406;height:0" coordorigin="12033,4537" coordsize="1406,0" path="m12033,4537l13440,4537e" filled="f" stroked="t" strokeweight="0.58pt" strokecolor="#000000">
              <v:path arrowok="t"/>
            </v:shape>
            <v:shape style="position:absolute;left:13449;top:4537;width:1858;height:0" coordorigin="13449,4537" coordsize="1858,0" path="m13449,4537l15307,4537e" filled="f" stroked="t" strokeweight="0.58pt" strokecolor="#000000">
              <v:path arrowok="t"/>
            </v:shape>
            <v:shape style="position:absolute;left:15317;top:4537;width:1721;height:0" coordorigin="15317,4537" coordsize="1721,0" path="m15317,4537l17038,4537e" filled="f" stroked="t" strokeweight="0.58pt" strokecolor="#000000">
              <v:path arrowok="t"/>
            </v:shape>
            <v:shape style="position:absolute;left:1704;top:4832;width:614;height:0" coordorigin="1704,4832" coordsize="614,0" path="m1704,4832l2319,4832e" filled="f" stroked="t" strokeweight="0.58001pt" strokecolor="#000000">
              <v:path arrowok="t"/>
            </v:shape>
            <v:shape style="position:absolute;left:2328;top:4832;width:1987;height:0" coordorigin="2328,4832" coordsize="1987,0" path="m2328,4832l4316,4832e" filled="f" stroked="t" strokeweight="0.58001pt" strokecolor="#000000">
              <v:path arrowok="t"/>
            </v:shape>
            <v:shape style="position:absolute;left:4325;top:4832;width:2062;height:0" coordorigin="4325,4832" coordsize="2062,0" path="m4325,4832l6387,4832e" filled="f" stroked="t" strokeweight="0.58001pt" strokecolor="#000000">
              <v:path arrowok="t"/>
            </v:shape>
            <v:shape style="position:absolute;left:6397;top:4832;width:3442;height:0" coordorigin="6397,4832" coordsize="3442,0" path="m6397,4832l9839,4832e" filled="f" stroked="t" strokeweight="0.58001pt" strokecolor="#000000">
              <v:path arrowok="t"/>
            </v:shape>
            <v:shape style="position:absolute;left:9849;top:4832;width:2175;height:0" coordorigin="9849,4832" coordsize="2175,0" path="m9849,4832l12023,4832e" filled="f" stroked="t" strokeweight="0.58001pt" strokecolor="#000000">
              <v:path arrowok="t"/>
            </v:shape>
            <v:shape style="position:absolute;left:12033;top:4832;width:1406;height:0" coordorigin="12033,4832" coordsize="1406,0" path="m12033,4832l13440,4832e" filled="f" stroked="t" strokeweight="0.58001pt" strokecolor="#000000">
              <v:path arrowok="t"/>
            </v:shape>
            <v:shape style="position:absolute;left:13449;top:4832;width:1858;height:0" coordorigin="13449,4832" coordsize="1858,0" path="m13449,4832l15307,4832e" filled="f" stroked="t" strokeweight="0.58001pt" strokecolor="#000000">
              <v:path arrowok="t"/>
            </v:shape>
            <v:shape style="position:absolute;left:15317;top:4832;width:1721;height:0" coordorigin="15317,4832" coordsize="1721,0" path="m15317,4832l17038,4832e" filled="f" stroked="t" strokeweight="0.58001pt" strokecolor="#000000">
              <v:path arrowok="t"/>
            </v:shape>
            <v:shape style="position:absolute;left:1704;top:5418;width:612;height:158" coordorigin="1704,5418" coordsize="612,158" path="m1704,5576l2316,5576,2316,5418,1704,5418,1704,5576xe" filled="t" fillcolor="#DCE6F0" stroked="f">
              <v:path arrowok="t"/>
              <v:fill/>
            </v:shape>
            <v:shape style="position:absolute;left:1737;top:5576;width:0;height:255" coordorigin="1737,5576" coordsize="0,255" path="m1737,5576l1737,5831e" filled="f" stroked="t" strokeweight="3.34pt" strokecolor="#DCE6F0">
              <v:path arrowok="t"/>
            </v:shape>
            <v:shape style="position:absolute;left:2251;top:5576;width:67;height:255" coordorigin="2251,5576" coordsize="67,255" path="m2251,5831l2317,5831,2317,5576,2251,5576,2251,5831xe" filled="t" fillcolor="#DCE6F0" stroked="f">
              <v:path arrowok="t"/>
              <v:fill/>
            </v:shape>
            <v:shape style="position:absolute;left:1704;top:5831;width:612;height:158" coordorigin="1704,5831" coordsize="612,158" path="m1704,5989l2316,5989,2316,5831,1704,5831,1704,5989xe" filled="t" fillcolor="#DCE6F0" stroked="f">
              <v:path arrowok="t"/>
              <v:fill/>
            </v:shape>
            <v:shape style="position:absolute;left:1769;top:5576;width:482;height:255" coordorigin="1769,5576" coordsize="482,255" path="m1769,5831l2252,5831,2252,5576,1769,5576,1769,5831xe" filled="t" fillcolor="#DCE6F0" stroked="f">
              <v:path arrowok="t"/>
              <v:fill/>
            </v:shape>
            <v:shape style="position:absolute;left:2321;top:5418;width:1994;height:158" coordorigin="2321,5418" coordsize="1994,158" path="m2321,5576l4316,5576,4316,5418,2321,5418,2321,5576xe" filled="t" fillcolor="#DCE6F0" stroked="f">
              <v:path arrowok="t"/>
              <v:fill/>
            </v:shape>
            <v:shape style="position:absolute;left:2320;top:5576;width:74;height:255" coordorigin="2320,5576" coordsize="74,255" path="m2320,5831l2394,5831,2394,5576,2320,5576,2320,5831xe" filled="t" fillcolor="#DCE6F0" stroked="f">
              <v:path arrowok="t"/>
              <v:fill/>
            </v:shape>
            <v:shape style="position:absolute;left:4250;top:5576;width:67;height:255" coordorigin="4250,5576" coordsize="67,255" path="m4250,5831l4317,5831,4317,5576,4250,5576,4250,5831xe" filled="t" fillcolor="#DCE6F0" stroked="f">
              <v:path arrowok="t"/>
              <v:fill/>
            </v:shape>
            <v:shape style="position:absolute;left:2321;top:5831;width:1994;height:158" coordorigin="2321,5831" coordsize="1994,158" path="m2321,5989l4316,5989,4316,5831,2321,5831,2321,5989xe" filled="t" fillcolor="#DCE6F0" stroked="f">
              <v:path arrowok="t"/>
              <v:fill/>
            </v:shape>
            <v:shape style="position:absolute;left:2393;top:5576;width:1858;height:255" coordorigin="2393,5576" coordsize="1858,255" path="m2393,5831l4251,5831,4251,5576,2393,5576,2393,5831xe" filled="t" fillcolor="#DCE6F0" stroked="f">
              <v:path arrowok="t"/>
              <v:fill/>
            </v:shape>
            <v:shape style="position:absolute;left:4320;top:5418;width:2067;height:158" coordorigin="4320,5418" coordsize="2067,158" path="m4320,5576l6387,5576,6387,5418,4320,5418,4320,5576xe" filled="t" fillcolor="#DCE6F0" stroked="f">
              <v:path arrowok="t"/>
              <v:fill/>
            </v:shape>
            <v:shape style="position:absolute;left:4319;top:5576;width:72;height:255" coordorigin="4319,5576" coordsize="72,255" path="m4319,5831l4391,5831,4391,5576,4319,5576,4319,5831xe" filled="t" fillcolor="#DCE6F0" stroked="f">
              <v:path arrowok="t"/>
              <v:fill/>
            </v:shape>
            <v:shape style="position:absolute;left:6322;top:5576;width:67;height:255" coordorigin="6322,5576" coordsize="67,255" path="m6322,5831l6388,5831,6388,5576,6322,5576,6322,5831xe" filled="t" fillcolor="#DCE6F0" stroked="f">
              <v:path arrowok="t"/>
              <v:fill/>
            </v:shape>
            <v:shape style="position:absolute;left:4320;top:5831;width:2067;height:158" coordorigin="4320,5831" coordsize="2067,158" path="m4320,5989l6387,5989,6387,5831,4320,5831,4320,5989xe" filled="t" fillcolor="#DCE6F0" stroked="f">
              <v:path arrowok="t"/>
              <v:fill/>
            </v:shape>
            <v:shape style="position:absolute;left:4390;top:5576;width:1932;height:255" coordorigin="4390,5576" coordsize="1932,255" path="m4390,5831l6322,5831,6322,5576,4390,5576,4390,5831xe" filled="t" fillcolor="#DCE6F0" stroked="f">
              <v:path arrowok="t"/>
              <v:fill/>
            </v:shape>
            <v:shape style="position:absolute;left:6392;top:5418;width:3447;height:158" coordorigin="6392,5418" coordsize="3447,158" path="m6392,5576l9839,5576,9839,5418,6392,5418,6392,5576xe" filled="t" fillcolor="#DCE6F0" stroked="f">
              <v:path arrowok="t"/>
              <v:fill/>
            </v:shape>
            <v:shape style="position:absolute;left:6391;top:5576;width:72;height:255" coordorigin="6391,5576" coordsize="72,255" path="m6391,5831l6463,5831,6463,5576,6391,5576,6391,5831xe" filled="t" fillcolor="#DCE6F0" stroked="f">
              <v:path arrowok="t"/>
              <v:fill/>
            </v:shape>
            <v:shape style="position:absolute;left:9807;top:5576;width:0;height:255" coordorigin="9807,5576" coordsize="0,255" path="m9807,5576l9807,5831e" filled="f" stroked="t" strokeweight="3.34pt" strokecolor="#DCE6F0">
              <v:path arrowok="t"/>
            </v:shape>
            <v:shape style="position:absolute;left:6392;top:5831;width:3447;height:158" coordorigin="6392,5831" coordsize="3447,158" path="m6392,5989l9839,5989,9839,5831,6392,5831,6392,5989xe" filled="t" fillcolor="#DCE6F0" stroked="f">
              <v:path arrowok="t"/>
              <v:fill/>
            </v:shape>
            <v:shape style="position:absolute;left:6462;top:5576;width:3312;height:255" coordorigin="6462,5576" coordsize="3312,255" path="m6462,5831l9774,5831,9774,5576,6462,5576,6462,5831xe" filled="t" fillcolor="#DCE6F0" stroked="f">
              <v:path arrowok="t"/>
              <v:fill/>
            </v:shape>
            <v:shape style="position:absolute;left:9844;top:5433;width:2180;height:0" coordorigin="9844,5433" coordsize="2180,0" path="m9844,5433l12023,5433e" filled="f" stroked="t" strokeweight="1.66pt" strokecolor="#DCE6F0">
              <v:path arrowok="t"/>
            </v:shape>
            <v:shape style="position:absolute;left:9879;top:5449;width:0;height:507" coordorigin="9879,5449" coordsize="0,507" path="m9879,5449l9879,5956e" filled="f" stroked="t" strokeweight="3.58pt" strokecolor="#DCE6F0">
              <v:path arrowok="t"/>
            </v:shape>
            <v:shape style="position:absolute;left:11991;top:5449;width:0;height:507" coordorigin="11991,5449" coordsize="0,507" path="m11991,5449l11991,5956e" filled="f" stroked="t" strokeweight="3.34pt" strokecolor="#DCE6F0">
              <v:path arrowok="t"/>
            </v:shape>
            <v:shape style="position:absolute;left:9844;top:5973;width:2180;height:0" coordorigin="9844,5973" coordsize="2180,0" path="m9844,5973l12023,5973e" filled="f" stroked="t" strokeweight="1.78pt" strokecolor="#DCE6F0">
              <v:path arrowok="t"/>
            </v:shape>
            <v:shape style="position:absolute;left:9913;top:5449;width:2045;height:254" coordorigin="9913,5449" coordsize="2045,254" path="m9913,5703l11959,5703,11959,5449,9913,5449,9913,5703xe" filled="t" fillcolor="#DCE6F0" stroked="f">
              <v:path arrowok="t"/>
              <v:fill/>
            </v:shape>
            <v:shape style="position:absolute;left:9913;top:5703;width:2045;height:252" coordorigin="9913,5703" coordsize="2045,252" path="m9913,5956l11959,5956,11959,5703,9913,5703,9913,5956xe" filled="t" fillcolor="#DCE6F0" stroked="f">
              <v:path arrowok="t"/>
              <v:fill/>
            </v:shape>
            <v:shape style="position:absolute;left:12028;top:5418;width:1411;height:158" coordorigin="12028,5418" coordsize="1411,158" path="m12028,5576l13440,5576,13440,5418,12028,5418,12028,5576xe" filled="t" fillcolor="#DCE6F0" stroked="f">
              <v:path arrowok="t"/>
              <v:fill/>
            </v:shape>
            <v:shape style="position:absolute;left:12063;top:5576;width:0;height:255" coordorigin="12063,5576" coordsize="0,255" path="m12063,5576l12063,5831e" filled="f" stroked="t" strokeweight="3.58pt" strokecolor="#DCE6F0">
              <v:path arrowok="t"/>
            </v:shape>
            <v:shape style="position:absolute;left:13374;top:5576;width:67;height:255" coordorigin="13374,5576" coordsize="67,255" path="m13374,5831l13441,5831,13441,5576,13374,5576,13374,5831xe" filled="t" fillcolor="#DCE6F0" stroked="f">
              <v:path arrowok="t"/>
              <v:fill/>
            </v:shape>
            <v:shape style="position:absolute;left:12028;top:5831;width:1411;height:158" coordorigin="12028,5831" coordsize="1411,158" path="m12028,5989l13440,5989,13440,5831,12028,5831,12028,5989xe" filled="t" fillcolor="#DCE6F0" stroked="f">
              <v:path arrowok="t"/>
              <v:fill/>
            </v:shape>
            <v:shape style="position:absolute;left:12098;top:5576;width:1277;height:255" coordorigin="12098,5576" coordsize="1277,255" path="m12098,5831l13375,5831,13375,5576,12098,5576,12098,5831xe" filled="t" fillcolor="#DCE6F0" stroked="f">
              <v:path arrowok="t"/>
              <v:fill/>
            </v:shape>
            <v:shape style="position:absolute;left:13444;top:5418;width:1863;height:158" coordorigin="13444,5418" coordsize="1863,158" path="m13444,5576l15307,5576,15307,5418,13444,5418,13444,5576xe" filled="t" fillcolor="#DCE6F0" stroked="f">
              <v:path arrowok="t"/>
              <v:fill/>
            </v:shape>
            <v:shape style="position:absolute;left:13443;top:5576;width:72;height:255" coordorigin="13443,5576" coordsize="72,255" path="m13443,5831l13515,5831,13515,5576,13443,5576,13443,5831xe" filled="t" fillcolor="#DCE6F0" stroked="f">
              <v:path arrowok="t"/>
              <v:fill/>
            </v:shape>
            <v:shape style="position:absolute;left:15241;top:5576;width:67;height:255" coordorigin="15241,5576" coordsize="67,255" path="m15241,5831l15308,5831,15308,5576,15241,5576,15241,5831xe" filled="t" fillcolor="#DCE6F0" stroked="f">
              <v:path arrowok="t"/>
              <v:fill/>
            </v:shape>
            <v:shape style="position:absolute;left:13444;top:5831;width:1863;height:158" coordorigin="13444,5831" coordsize="1863,158" path="m13444,5989l15307,5989,15307,5831,13444,5831,13444,5989xe" filled="t" fillcolor="#DCE6F0" stroked="f">
              <v:path arrowok="t"/>
              <v:fill/>
            </v:shape>
            <v:shape style="position:absolute;left:13514;top:5576;width:1728;height:255" coordorigin="13514,5576" coordsize="1728,255" path="m13514,5831l15242,5831,15242,5576,13514,5576,13514,5831xe" filled="t" fillcolor="#DCE6F0" stroked="f">
              <v:path arrowok="t"/>
              <v:fill/>
            </v:shape>
            <v:shape style="position:absolute;left:15312;top:5418;width:1723;height:158" coordorigin="15312,5418" coordsize="1723,158" path="m15312,5576l17035,5576,17035,5418,15312,5418,15312,5576xe" filled="t" fillcolor="#DCE6F0" stroked="f">
              <v:path arrowok="t"/>
              <v:fill/>
            </v:shape>
            <v:shape style="position:absolute;left:15311;top:5576;width:72;height:255" coordorigin="15311,5576" coordsize="72,255" path="m15311,5831l15383,5831,15383,5576,15311,5576,15311,5831xe" filled="t" fillcolor="#DCE6F0" stroked="f">
              <v:path arrowok="t"/>
              <v:fill/>
            </v:shape>
            <v:shape style="position:absolute;left:17003;top:5576;width:0;height:255" coordorigin="17003,5576" coordsize="0,255" path="m17003,5576l17003,5831e" filled="f" stroked="t" strokeweight="3.34pt" strokecolor="#DCE6F0">
              <v:path arrowok="t"/>
            </v:shape>
            <v:shape style="position:absolute;left:15312;top:5831;width:1723;height:158" coordorigin="15312,5831" coordsize="1723,158" path="m15312,5989l17035,5989,17035,5831,15312,5831,15312,5989xe" filled="t" fillcolor="#DCE6F0" stroked="f">
              <v:path arrowok="t"/>
              <v:fill/>
            </v:shape>
            <v:shape style="position:absolute;left:15382;top:5576;width:1589;height:255" coordorigin="15382,5576" coordsize="1589,255" path="m15382,5831l16970,5831,16970,5576,15382,5576,15382,5831xe" filled="t" fillcolor="#DCE6F0" stroked="f">
              <v:path arrowok="t"/>
              <v:fill/>
            </v:shape>
            <v:shape style="position:absolute;left:1704;top:5413;width:614;height:0" coordorigin="1704,5413" coordsize="614,0" path="m1704,5413l2319,5413e" filled="f" stroked="t" strokeweight="0.58001pt" strokecolor="#000000">
              <v:path arrowok="t"/>
            </v:shape>
            <v:shape style="position:absolute;left:2328;top:5413;width:1987;height:0" coordorigin="2328,5413" coordsize="1987,0" path="m2328,5413l4316,5413e" filled="f" stroked="t" strokeweight="0.58001pt" strokecolor="#000000">
              <v:path arrowok="t"/>
            </v:shape>
            <v:shape style="position:absolute;left:4325;top:5413;width:2062;height:0" coordorigin="4325,5413" coordsize="2062,0" path="m4325,5413l6387,5413e" filled="f" stroked="t" strokeweight="0.58001pt" strokecolor="#000000">
              <v:path arrowok="t"/>
            </v:shape>
            <v:shape style="position:absolute;left:6397;top:5413;width:3442;height:0" coordorigin="6397,5413" coordsize="3442,0" path="m6397,5413l9839,5413e" filled="f" stroked="t" strokeweight="0.58001pt" strokecolor="#000000">
              <v:path arrowok="t"/>
            </v:shape>
            <v:shape style="position:absolute;left:9849;top:5413;width:2175;height:0" coordorigin="9849,5413" coordsize="2175,0" path="m9849,5413l12023,5413e" filled="f" stroked="t" strokeweight="0.58001pt" strokecolor="#000000">
              <v:path arrowok="t"/>
            </v:shape>
            <v:shape style="position:absolute;left:12033;top:5413;width:1406;height:0" coordorigin="12033,5413" coordsize="1406,0" path="m12033,5413l13440,5413e" filled="f" stroked="t" strokeweight="0.58001pt" strokecolor="#000000">
              <v:path arrowok="t"/>
            </v:shape>
            <v:shape style="position:absolute;left:13449;top:5413;width:1858;height:0" coordorigin="13449,5413" coordsize="1858,0" path="m13449,5413l15307,5413e" filled="f" stroked="t" strokeweight="0.58001pt" strokecolor="#000000">
              <v:path arrowok="t"/>
            </v:shape>
            <v:shape style="position:absolute;left:15317;top:5413;width:1721;height:0" coordorigin="15317,5413" coordsize="1721,0" path="m15317,5413l17038,5413e" filled="f" stroked="t" strokeweight="0.58001pt" strokecolor="#000000">
              <v:path arrowok="t"/>
            </v:shape>
            <v:shape style="position:absolute;left:1704;top:5994;width:614;height:0" coordorigin="1704,5994" coordsize="614,0" path="m1704,5994l2319,5994e" filled="f" stroked="t" strokeweight="0.57998pt" strokecolor="#000000">
              <v:path arrowok="t"/>
            </v:shape>
            <v:shape style="position:absolute;left:2328;top:5994;width:1987;height:0" coordorigin="2328,5994" coordsize="1987,0" path="m2328,5994l4316,5994e" filled="f" stroked="t" strokeweight="0.57998pt" strokecolor="#000000">
              <v:path arrowok="t"/>
            </v:shape>
            <v:shape style="position:absolute;left:4325;top:5994;width:2062;height:0" coordorigin="4325,5994" coordsize="2062,0" path="m4325,5994l6387,5994e" filled="f" stroked="t" strokeweight="0.57998pt" strokecolor="#000000">
              <v:path arrowok="t"/>
            </v:shape>
            <v:shape style="position:absolute;left:6397;top:5994;width:3442;height:0" coordorigin="6397,5994" coordsize="3442,0" path="m6397,5994l9839,5994e" filled="f" stroked="t" strokeweight="0.57998pt" strokecolor="#000000">
              <v:path arrowok="t"/>
            </v:shape>
            <v:shape style="position:absolute;left:9849;top:5994;width:2175;height:0" coordorigin="9849,5994" coordsize="2175,0" path="m9849,5994l12023,5994e" filled="f" stroked="t" strokeweight="0.57998pt" strokecolor="#000000">
              <v:path arrowok="t"/>
            </v:shape>
            <v:shape style="position:absolute;left:12033;top:5994;width:1406;height:0" coordorigin="12033,5994" coordsize="1406,0" path="m12033,5994l13440,5994e" filled="f" stroked="t" strokeweight="0.57998pt" strokecolor="#000000">
              <v:path arrowok="t"/>
            </v:shape>
            <v:shape style="position:absolute;left:13449;top:5994;width:1858;height:0" coordorigin="13449,5994" coordsize="1858,0" path="m13449,5994l15307,5994e" filled="f" stroked="t" strokeweight="0.57998pt" strokecolor="#000000">
              <v:path arrowok="t"/>
            </v:shape>
            <v:shape style="position:absolute;left:15317;top:5994;width:1721;height:0" coordorigin="15317,5994" coordsize="1721,0" path="m15317,5994l17038,5994e" filled="f" stroked="t" strokeweight="0.57998pt" strokecolor="#000000">
              <v:path arrowok="t"/>
            </v:shape>
            <v:shape style="position:absolute;left:1704;top:6577;width:612;height:158" coordorigin="1704,6577" coordsize="612,158" path="m1704,6736l2316,6736,2316,6577,1704,6577,1704,6736xe" filled="t" fillcolor="#DCE6F0" stroked="f">
              <v:path arrowok="t"/>
              <v:fill/>
            </v:shape>
            <v:shape style="position:absolute;left:1737;top:6736;width:0;height:254" coordorigin="1737,6736" coordsize="0,254" path="m1737,6736l1737,6990e" filled="f" stroked="t" strokeweight="3.34pt" strokecolor="#DCE6F0">
              <v:path arrowok="t"/>
            </v:shape>
            <v:shape style="position:absolute;left:2251;top:6736;width:67;height:254" coordorigin="2251,6736" coordsize="67,254" path="m2251,6990l2317,6990,2317,6736,2251,6736,2251,6990xe" filled="t" fillcolor="#DCE6F0" stroked="f">
              <v:path arrowok="t"/>
              <v:fill/>
            </v:shape>
            <v:shape style="position:absolute;left:1704;top:6990;width:612;height:158" coordorigin="1704,6990" coordsize="612,158" path="m1704,7149l2316,7149,2316,6990,1704,6990,1704,7149xe" filled="t" fillcolor="#DCE6F0" stroked="f">
              <v:path arrowok="t"/>
              <v:fill/>
            </v:shape>
            <v:shape style="position:absolute;left:1769;top:6736;width:482;height:254" coordorigin="1769,6736" coordsize="482,254" path="m1769,6990l2252,6990,2252,6736,1769,6736,1769,6990xe" filled="t" fillcolor="#DCE6F0" stroked="f">
              <v:path arrowok="t"/>
              <v:fill/>
            </v:shape>
            <v:shape style="position:absolute;left:2321;top:6577;width:1994;height:158" coordorigin="2321,6577" coordsize="1994,158" path="m2321,6736l4316,6736,4316,6577,2321,6577,2321,6736xe" filled="t" fillcolor="#DCE6F0" stroked="f">
              <v:path arrowok="t"/>
              <v:fill/>
            </v:shape>
            <v:shape style="position:absolute;left:2320;top:6736;width:74;height:254" coordorigin="2320,6736" coordsize="74,254" path="m2320,6990l2394,6990,2394,6736,2320,6736,2320,6990xe" filled="t" fillcolor="#DCE6F0" stroked="f">
              <v:path arrowok="t"/>
              <v:fill/>
            </v:shape>
            <v:shape style="position:absolute;left:4250;top:6736;width:67;height:254" coordorigin="4250,6736" coordsize="67,254" path="m4250,6990l4317,6990,4317,6736,4250,6736,4250,6990xe" filled="t" fillcolor="#DCE6F0" stroked="f">
              <v:path arrowok="t"/>
              <v:fill/>
            </v:shape>
            <v:shape style="position:absolute;left:2321;top:6990;width:1994;height:158" coordorigin="2321,6990" coordsize="1994,158" path="m2321,7149l4316,7149,4316,6990,2321,6990,2321,7149xe" filled="t" fillcolor="#DCE6F0" stroked="f">
              <v:path arrowok="t"/>
              <v:fill/>
            </v:shape>
            <v:shape style="position:absolute;left:2393;top:6736;width:1858;height:254" coordorigin="2393,6736" coordsize="1858,254" path="m2393,6990l4251,6990,4251,6736,2393,6736,2393,6990xe" filled="t" fillcolor="#DCE6F0" stroked="f">
              <v:path arrowok="t"/>
              <v:fill/>
            </v:shape>
            <v:shape style="position:absolute;left:4320;top:6577;width:2067;height:158" coordorigin="4320,6577" coordsize="2067,158" path="m4320,6736l6387,6736,6387,6577,4320,6577,4320,6736xe" filled="t" fillcolor="#DCE6F0" stroked="f">
              <v:path arrowok="t"/>
              <v:fill/>
            </v:shape>
            <v:shape style="position:absolute;left:4319;top:6736;width:72;height:254" coordorigin="4319,6736" coordsize="72,254" path="m4319,6990l4391,6990,4391,6736,4319,6736,4319,6990xe" filled="t" fillcolor="#DCE6F0" stroked="f">
              <v:path arrowok="t"/>
              <v:fill/>
            </v:shape>
            <v:shape style="position:absolute;left:6322;top:6736;width:67;height:254" coordorigin="6322,6736" coordsize="67,254" path="m6322,6990l6388,6990,6388,6736,6322,6736,6322,6990xe" filled="t" fillcolor="#DCE6F0" stroked="f">
              <v:path arrowok="t"/>
              <v:fill/>
            </v:shape>
            <v:shape style="position:absolute;left:4320;top:6990;width:2067;height:158" coordorigin="4320,6990" coordsize="2067,158" path="m4320,7149l6387,7149,6387,6990,4320,6990,4320,7149xe" filled="t" fillcolor="#DCE6F0" stroked="f">
              <v:path arrowok="t"/>
              <v:fill/>
            </v:shape>
            <v:shape style="position:absolute;left:4390;top:6736;width:1932;height:254" coordorigin="4390,6736" coordsize="1932,254" path="m4390,6990l6322,6990,6322,6736,4390,6736,4390,6990xe" filled="t" fillcolor="#DCE6F0" stroked="f">
              <v:path arrowok="t"/>
              <v:fill/>
            </v:shape>
            <v:shape style="position:absolute;left:6392;top:6577;width:3447;height:158" coordorigin="6392,6577" coordsize="3447,158" path="m6392,6736l9839,6736,9839,6577,6392,6577,6392,6736xe" filled="t" fillcolor="#DCE6F0" stroked="f">
              <v:path arrowok="t"/>
              <v:fill/>
            </v:shape>
            <v:shape style="position:absolute;left:6391;top:6736;width:72;height:254" coordorigin="6391,6736" coordsize="72,254" path="m6391,6990l6463,6990,6463,6736,6391,6736,6391,6990xe" filled="t" fillcolor="#DCE6F0" stroked="f">
              <v:path arrowok="t"/>
              <v:fill/>
            </v:shape>
            <v:shape style="position:absolute;left:9807;top:6736;width:0;height:254" coordorigin="9807,6736" coordsize="0,254" path="m9807,6736l9807,6990e" filled="f" stroked="t" strokeweight="3.34pt" strokecolor="#DCE6F0">
              <v:path arrowok="t"/>
            </v:shape>
            <v:shape style="position:absolute;left:6392;top:6990;width:3447;height:158" coordorigin="6392,6990" coordsize="3447,158" path="m6392,7149l9839,7149,9839,6990,6392,6990,6392,7149xe" filled="t" fillcolor="#DCE6F0" stroked="f">
              <v:path arrowok="t"/>
              <v:fill/>
            </v:shape>
            <v:shape style="position:absolute;left:6462;top:6736;width:3312;height:254" coordorigin="6462,6736" coordsize="3312,254" path="m6462,6990l9774,6990,9774,6736,6462,6736,6462,6990xe" filled="t" fillcolor="#DCE6F0" stroked="f">
              <v:path arrowok="t"/>
              <v:fill/>
            </v:shape>
            <v:shape style="position:absolute;left:9844;top:6594;width:2180;height:0" coordorigin="9844,6594" coordsize="2180,0" path="m9844,6594l12023,6594e" filled="f" stroked="t" strokeweight="1.78pt" strokecolor="#DCE6F0">
              <v:path arrowok="t"/>
            </v:shape>
            <v:shape style="position:absolute;left:9879;top:6611;width:0;height:506" coordorigin="9879,6611" coordsize="0,506" path="m9879,6611l9879,7117e" filled="f" stroked="t" strokeweight="3.58pt" strokecolor="#DCE6F0">
              <v:path arrowok="t"/>
            </v:shape>
            <v:shape style="position:absolute;left:11991;top:6611;width:0;height:506" coordorigin="11991,6611" coordsize="0,506" path="m11991,6611l11991,7117e" filled="f" stroked="t" strokeweight="3.34pt" strokecolor="#DCE6F0">
              <v:path arrowok="t"/>
            </v:shape>
            <v:shape style="position:absolute;left:9844;top:7133;width:2180;height:0" coordorigin="9844,7133" coordsize="2180,0" path="m9844,7133l12023,7133e" filled="f" stroked="t" strokeweight="1.66pt" strokecolor="#DCE6F0">
              <v:path arrowok="t"/>
            </v:shape>
            <v:shape style="position:absolute;left:9913;top:6611;width:2045;height:252" coordorigin="9913,6611" coordsize="2045,252" path="m9913,6863l11959,6863,11959,6611,9913,6611,9913,6863xe" filled="t" fillcolor="#DCE6F0" stroked="f">
              <v:path arrowok="t"/>
              <v:fill/>
            </v:shape>
            <v:shape style="position:absolute;left:9913;top:6863;width:2045;height:254" coordorigin="9913,6863" coordsize="2045,254" path="m9913,7117l11959,7117,11959,6863,9913,6863,9913,7117xe" filled="t" fillcolor="#DCE6F0" stroked="f">
              <v:path arrowok="t"/>
              <v:fill/>
            </v:shape>
            <v:shape style="position:absolute;left:12028;top:6577;width:1411;height:158" coordorigin="12028,6577" coordsize="1411,158" path="m12028,6736l13440,6736,13440,6577,12028,6577,12028,6736xe" filled="t" fillcolor="#DCE6F0" stroked="f">
              <v:path arrowok="t"/>
              <v:fill/>
            </v:shape>
            <v:shape style="position:absolute;left:12063;top:6736;width:0;height:254" coordorigin="12063,6736" coordsize="0,254" path="m12063,6736l12063,6990e" filled="f" stroked="t" strokeweight="3.58pt" strokecolor="#DCE6F0">
              <v:path arrowok="t"/>
            </v:shape>
            <v:shape style="position:absolute;left:13374;top:6736;width:67;height:254" coordorigin="13374,6736" coordsize="67,254" path="m13374,6990l13441,6990,13441,6736,13374,6736,13374,6990xe" filled="t" fillcolor="#DCE6F0" stroked="f">
              <v:path arrowok="t"/>
              <v:fill/>
            </v:shape>
            <v:shape style="position:absolute;left:12028;top:6990;width:1411;height:158" coordorigin="12028,6990" coordsize="1411,158" path="m12028,7149l13440,7149,13440,6990,12028,6990,12028,7149xe" filled="t" fillcolor="#DCE6F0" stroked="f">
              <v:path arrowok="t"/>
              <v:fill/>
            </v:shape>
            <v:shape style="position:absolute;left:12098;top:6736;width:1277;height:254" coordorigin="12098,6736" coordsize="1277,254" path="m12098,6990l13375,6990,13375,6736,12098,6736,12098,6990xe" filled="t" fillcolor="#DCE6F0" stroked="f">
              <v:path arrowok="t"/>
              <v:fill/>
            </v:shape>
            <v:shape style="position:absolute;left:13444;top:6577;width:1863;height:158" coordorigin="13444,6577" coordsize="1863,158" path="m13444,6736l15307,6736,15307,6577,13444,6577,13444,6736xe" filled="t" fillcolor="#DCE6F0" stroked="f">
              <v:path arrowok="t"/>
              <v:fill/>
            </v:shape>
            <v:shape style="position:absolute;left:13443;top:6736;width:72;height:254" coordorigin="13443,6736" coordsize="72,254" path="m13443,6990l13515,6990,13515,6736,13443,6736,13443,6990xe" filled="t" fillcolor="#DCE6F0" stroked="f">
              <v:path arrowok="t"/>
              <v:fill/>
            </v:shape>
            <v:shape style="position:absolute;left:15241;top:6736;width:67;height:254" coordorigin="15241,6736" coordsize="67,254" path="m15241,6990l15308,6990,15308,6736,15241,6736,15241,6990xe" filled="t" fillcolor="#DCE6F0" stroked="f">
              <v:path arrowok="t"/>
              <v:fill/>
            </v:shape>
            <v:shape style="position:absolute;left:13444;top:6990;width:1863;height:158" coordorigin="13444,6990" coordsize="1863,158" path="m13444,7149l15307,7149,15307,6990,13444,6990,13444,7149xe" filled="t" fillcolor="#DCE6F0" stroked="f">
              <v:path arrowok="t"/>
              <v:fill/>
            </v:shape>
            <v:shape style="position:absolute;left:13514;top:6736;width:1728;height:254" coordorigin="13514,6736" coordsize="1728,254" path="m13514,6990l15242,6990,15242,6736,13514,6736,13514,6990xe" filled="t" fillcolor="#DCE6F0" stroked="f">
              <v:path arrowok="t"/>
              <v:fill/>
            </v:shape>
            <v:shape style="position:absolute;left:15312;top:6577;width:1723;height:158" coordorigin="15312,6577" coordsize="1723,158" path="m15312,6736l17035,6736,17035,6577,15312,6577,15312,6736xe" filled="t" fillcolor="#DCE6F0" stroked="f">
              <v:path arrowok="t"/>
              <v:fill/>
            </v:shape>
            <v:shape style="position:absolute;left:15311;top:6736;width:72;height:254" coordorigin="15311,6736" coordsize="72,254" path="m15311,6990l15383,6990,15383,6736,15311,6736,15311,6990xe" filled="t" fillcolor="#DCE6F0" stroked="f">
              <v:path arrowok="t"/>
              <v:fill/>
            </v:shape>
            <v:shape style="position:absolute;left:17003;top:6736;width:0;height:254" coordorigin="17003,6736" coordsize="0,254" path="m17003,6736l17003,6990e" filled="f" stroked="t" strokeweight="3.34pt" strokecolor="#DCE6F0">
              <v:path arrowok="t"/>
            </v:shape>
            <v:shape style="position:absolute;left:15312;top:6990;width:1723;height:158" coordorigin="15312,6990" coordsize="1723,158" path="m15312,7149l17035,7149,17035,6990,15312,6990,15312,7149xe" filled="t" fillcolor="#DCE6F0" stroked="f">
              <v:path arrowok="t"/>
              <v:fill/>
            </v:shape>
            <v:shape style="position:absolute;left:15382;top:6736;width:1589;height:254" coordorigin="15382,6736" coordsize="1589,254" path="m15382,6990l16970,6990,16970,6736,15382,6736,15382,6990xe" filled="t" fillcolor="#DCE6F0" stroked="f">
              <v:path arrowok="t"/>
              <v:fill/>
            </v:shape>
            <v:shape style="position:absolute;left:1704;top:6573;width:614;height:0" coordorigin="1704,6573" coordsize="614,0" path="m1704,6573l2319,6573e" filled="f" stroked="t" strokeweight="0.58001pt" strokecolor="#000000">
              <v:path arrowok="t"/>
            </v:shape>
            <v:shape style="position:absolute;left:2328;top:6573;width:1987;height:0" coordorigin="2328,6573" coordsize="1987,0" path="m2328,6573l4316,6573e" filled="f" stroked="t" strokeweight="0.58001pt" strokecolor="#000000">
              <v:path arrowok="t"/>
            </v:shape>
            <v:shape style="position:absolute;left:4325;top:6573;width:2062;height:0" coordorigin="4325,6573" coordsize="2062,0" path="m4325,6573l6387,6573e" filled="f" stroked="t" strokeweight="0.58001pt" strokecolor="#000000">
              <v:path arrowok="t"/>
            </v:shape>
            <v:shape style="position:absolute;left:6397;top:6573;width:3442;height:0" coordorigin="6397,6573" coordsize="3442,0" path="m6397,6573l9839,6573e" filled="f" stroked="t" strokeweight="0.58001pt" strokecolor="#000000">
              <v:path arrowok="t"/>
            </v:shape>
            <v:shape style="position:absolute;left:9849;top:6573;width:2175;height:0" coordorigin="9849,6573" coordsize="2175,0" path="m9849,6573l12023,6573e" filled="f" stroked="t" strokeweight="0.58001pt" strokecolor="#000000">
              <v:path arrowok="t"/>
            </v:shape>
            <v:shape style="position:absolute;left:12033;top:6573;width:1406;height:0" coordorigin="12033,6573" coordsize="1406,0" path="m12033,6573l13440,6573e" filled="f" stroked="t" strokeweight="0.58001pt" strokecolor="#000000">
              <v:path arrowok="t"/>
            </v:shape>
            <v:shape style="position:absolute;left:13449;top:6573;width:1858;height:0" coordorigin="13449,6573" coordsize="1858,0" path="m13449,6573l15307,6573e" filled="f" stroked="t" strokeweight="0.58001pt" strokecolor="#000000">
              <v:path arrowok="t"/>
            </v:shape>
            <v:shape style="position:absolute;left:15317;top:6573;width:1721;height:0" coordorigin="15317,6573" coordsize="1721,0" path="m15317,6573l17038,6573e" filled="f" stroked="t" strokeweight="0.58001pt" strokecolor="#000000">
              <v:path arrowok="t"/>
            </v:shape>
            <v:shape style="position:absolute;left:1704;top:7153;width:614;height:0" coordorigin="1704,7153" coordsize="614,0" path="m1704,7153l2319,7153e" filled="f" stroked="t" strokeweight="0.58001pt" strokecolor="#000000">
              <v:path arrowok="t"/>
            </v:shape>
            <v:shape style="position:absolute;left:2328;top:7153;width:1987;height:0" coordorigin="2328,7153" coordsize="1987,0" path="m2328,7153l4316,7153e" filled="f" stroked="t" strokeweight="0.58001pt" strokecolor="#000000">
              <v:path arrowok="t"/>
            </v:shape>
            <v:shape style="position:absolute;left:4325;top:7153;width:2062;height:0" coordorigin="4325,7153" coordsize="2062,0" path="m4325,7153l6387,7153e" filled="f" stroked="t" strokeweight="0.58001pt" strokecolor="#000000">
              <v:path arrowok="t"/>
            </v:shape>
            <v:shape style="position:absolute;left:6397;top:7153;width:3442;height:0" coordorigin="6397,7153" coordsize="3442,0" path="m6397,7153l9839,7153e" filled="f" stroked="t" strokeweight="0.58001pt" strokecolor="#000000">
              <v:path arrowok="t"/>
            </v:shape>
            <v:shape style="position:absolute;left:9849;top:7153;width:2175;height:0" coordorigin="9849,7153" coordsize="2175,0" path="m9849,7153l12023,7153e" filled="f" stroked="t" strokeweight="0.58001pt" strokecolor="#000000">
              <v:path arrowok="t"/>
            </v:shape>
            <v:shape style="position:absolute;left:12033;top:7153;width:1406;height:0" coordorigin="12033,7153" coordsize="1406,0" path="m12033,7153l13440,7153e" filled="f" stroked="t" strokeweight="0.58001pt" strokecolor="#000000">
              <v:path arrowok="t"/>
            </v:shape>
            <v:shape style="position:absolute;left:13449;top:7153;width:1858;height:0" coordorigin="13449,7153" coordsize="1858,0" path="m13449,7153l15307,7153e" filled="f" stroked="t" strokeweight="0.58001pt" strokecolor="#000000">
              <v:path arrowok="t"/>
            </v:shape>
            <v:shape style="position:absolute;left:15317;top:7153;width:1721;height:0" coordorigin="15317,7153" coordsize="1721,0" path="m15317,7153l17038,7153e" filled="f" stroked="t" strokeweight="0.58001pt" strokecolor="#000000">
              <v:path arrowok="t"/>
            </v:shape>
            <v:shape style="position:absolute;left:1704;top:7739;width:612;height:252" coordorigin="1704,7739" coordsize="612,252" path="m1704,7991l2316,7991,2316,7739,1704,7739,1704,7991xe" filled="t" fillcolor="#DCE6F0" stroked="f">
              <v:path arrowok="t"/>
              <v:fill/>
            </v:shape>
            <v:shape style="position:absolute;left:1737;top:7991;width:0;height:255" coordorigin="1737,7991" coordsize="0,255" path="m1737,7991l1737,8246e" filled="f" stroked="t" strokeweight="3.34pt" strokecolor="#DCE6F0">
              <v:path arrowok="t"/>
            </v:shape>
            <v:shape style="position:absolute;left:2251;top:7991;width:67;height:255" coordorigin="2251,7991" coordsize="67,255" path="m2251,8246l2317,8246,2317,7991,2251,7991,2251,8246xe" filled="t" fillcolor="#DCE6F0" stroked="f">
              <v:path arrowok="t"/>
              <v:fill/>
            </v:shape>
            <v:shape style="position:absolute;left:1704;top:8246;width:612;height:252" coordorigin="1704,8246" coordsize="612,252" path="m1704,8498l2316,8498,2316,8246,1704,8246,1704,8498xe" filled="t" fillcolor="#DCE6F0" stroked="f">
              <v:path arrowok="t"/>
              <v:fill/>
            </v:shape>
            <v:shape style="position:absolute;left:1769;top:7991;width:482;height:255" coordorigin="1769,7991" coordsize="482,255" path="m1769,8246l2252,8246,2252,7991,1769,7991,1769,8246xe" filled="t" fillcolor="#DCE6F0" stroked="f">
              <v:path arrowok="t"/>
              <v:fill/>
            </v:shape>
            <v:shape style="position:absolute;left:2321;top:7739;width:1994;height:252" coordorigin="2321,7739" coordsize="1994,252" path="m2321,7991l4316,7991,4316,7739,2321,7739,2321,7991xe" filled="t" fillcolor="#DCE6F0" stroked="f">
              <v:path arrowok="t"/>
              <v:fill/>
            </v:shape>
            <v:shape style="position:absolute;left:2320;top:7991;width:74;height:255" coordorigin="2320,7991" coordsize="74,255" path="m2320,8246l2394,8246,2394,7991,2320,7991,2320,8246xe" filled="t" fillcolor="#DCE6F0" stroked="f">
              <v:path arrowok="t"/>
              <v:fill/>
            </v:shape>
            <v:shape style="position:absolute;left:4250;top:7991;width:67;height:255" coordorigin="4250,7991" coordsize="67,255" path="m4250,8246l4317,8246,4317,7991,4250,7991,4250,8246xe" filled="t" fillcolor="#DCE6F0" stroked="f">
              <v:path arrowok="t"/>
              <v:fill/>
            </v:shape>
            <v:shape style="position:absolute;left:2321;top:8246;width:1994;height:252" coordorigin="2321,8246" coordsize="1994,252" path="m2321,8498l4316,8498,4316,8246,2321,8246,2321,8498xe" filled="t" fillcolor="#DCE6F0" stroked="f">
              <v:path arrowok="t"/>
              <v:fill/>
            </v:shape>
            <v:shape style="position:absolute;left:2393;top:7991;width:1858;height:255" coordorigin="2393,7991" coordsize="1858,255" path="m2393,8246l4251,8246,4251,7991,2393,7991,2393,8246xe" filled="t" fillcolor="#DCE6F0" stroked="f">
              <v:path arrowok="t"/>
              <v:fill/>
            </v:shape>
            <v:shape style="position:absolute;left:4320;top:7739;width:2067;height:252" coordorigin="4320,7739" coordsize="2067,252" path="m4320,7991l6387,7991,6387,7739,4320,7739,4320,7991xe" filled="t" fillcolor="#DCE6F0" stroked="f">
              <v:path arrowok="t"/>
              <v:fill/>
            </v:shape>
            <v:shape style="position:absolute;left:4319;top:7991;width:72;height:255" coordorigin="4319,7991" coordsize="72,255" path="m4319,8246l4391,8246,4391,7991,4319,7991,4319,8246xe" filled="t" fillcolor="#DCE6F0" stroked="f">
              <v:path arrowok="t"/>
              <v:fill/>
            </v:shape>
            <v:shape style="position:absolute;left:6322;top:7991;width:67;height:255" coordorigin="6322,7991" coordsize="67,255" path="m6322,8246l6388,8246,6388,7991,6322,7991,6322,8246xe" filled="t" fillcolor="#DCE6F0" stroked="f">
              <v:path arrowok="t"/>
              <v:fill/>
            </v:shape>
            <v:shape style="position:absolute;left:4320;top:8246;width:2067;height:252" coordorigin="4320,8246" coordsize="2067,252" path="m4320,8498l6387,8498,6387,8246,4320,8246,4320,8498xe" filled="t" fillcolor="#DCE6F0" stroked="f">
              <v:path arrowok="t"/>
              <v:fill/>
            </v:shape>
            <v:shape style="position:absolute;left:4390;top:7991;width:1932;height:255" coordorigin="4390,7991" coordsize="1932,255" path="m4390,8246l6322,8246,6322,7991,4390,7991,4390,8246xe" filled="t" fillcolor="#DCE6F0" stroked="f">
              <v:path arrowok="t"/>
              <v:fill/>
            </v:shape>
            <v:shape style="position:absolute;left:6392;top:7739;width:3447;height:252" coordorigin="6392,7739" coordsize="3447,252" path="m6392,7991l9839,7991,9839,7739,6392,7739,6392,7991xe" filled="t" fillcolor="#DCE6F0" stroked="f">
              <v:path arrowok="t"/>
              <v:fill/>
            </v:shape>
            <v:shape style="position:absolute;left:6391;top:7991;width:72;height:255" coordorigin="6391,7991" coordsize="72,255" path="m6391,8246l6463,8246,6463,7991,6391,7991,6391,8246xe" filled="t" fillcolor="#DCE6F0" stroked="f">
              <v:path arrowok="t"/>
              <v:fill/>
            </v:shape>
            <v:shape style="position:absolute;left:9807;top:7991;width:0;height:255" coordorigin="9807,7991" coordsize="0,255" path="m9807,7991l9807,8246e" filled="f" stroked="t" strokeweight="3.34pt" strokecolor="#DCE6F0">
              <v:path arrowok="t"/>
            </v:shape>
            <v:shape style="position:absolute;left:6392;top:8246;width:3447;height:252" coordorigin="6392,8246" coordsize="3447,252" path="m6392,8498l9839,8498,9839,8246,6392,8246,6392,8498xe" filled="t" fillcolor="#DCE6F0" stroked="f">
              <v:path arrowok="t"/>
              <v:fill/>
            </v:shape>
            <v:shape style="position:absolute;left:6462;top:7991;width:3312;height:255" coordorigin="6462,7991" coordsize="3312,255" path="m6462,8246l9774,8246,9774,7991,6462,7991,6462,8246xe" filled="t" fillcolor="#DCE6F0" stroked="f">
              <v:path arrowok="t"/>
              <v:fill/>
            </v:shape>
            <v:shape style="position:absolute;left:9879;top:7739;width:0;height:759" coordorigin="9879,7739" coordsize="0,759" path="m9879,7739l9879,8498e" filled="f" stroked="t" strokeweight="3.58pt" strokecolor="#DCE6F0">
              <v:path arrowok="t"/>
            </v:shape>
            <v:shape style="position:absolute;left:11991;top:7739;width:0;height:759" coordorigin="11991,7739" coordsize="0,759" path="m11991,7739l11991,8498e" filled="f" stroked="t" strokeweight="3.34pt" strokecolor="#DCE6F0">
              <v:path arrowok="t"/>
            </v:shape>
            <v:shape style="position:absolute;left:9913;top:7739;width:2045;height:252" coordorigin="9913,7739" coordsize="2045,252" path="m11959,7991l11959,7739,9913,7739,9913,7991,11959,7991xe" filled="t" fillcolor="#DCE6F0" stroked="f">
              <v:path arrowok="t"/>
              <v:fill/>
            </v:shape>
            <v:shape style="position:absolute;left:9913;top:7991;width:2045;height:255" coordorigin="9913,7991" coordsize="2045,255" path="m9913,8246l11959,8246,11959,7991,9913,7991,9913,8246xe" filled="t" fillcolor="#DCE6F0" stroked="f">
              <v:path arrowok="t"/>
              <v:fill/>
            </v:shape>
            <v:shape style="position:absolute;left:9913;top:8246;width:2045;height:252" coordorigin="9913,8246" coordsize="2045,252" path="m9913,8498l11959,8498,11959,8246,9913,8246,9913,8498xe" filled="t" fillcolor="#DCE6F0" stroked="f">
              <v:path arrowok="t"/>
              <v:fill/>
            </v:shape>
            <v:shape style="position:absolute;left:12028;top:7739;width:1411;height:252" coordorigin="12028,7739" coordsize="1411,252" path="m12028,7991l13440,7991,13440,7739,12028,7739,12028,7991xe" filled="t" fillcolor="#DCE6F0" stroked="f">
              <v:path arrowok="t"/>
              <v:fill/>
            </v:shape>
            <v:shape style="position:absolute;left:12063;top:7991;width:0;height:255" coordorigin="12063,7991" coordsize="0,255" path="m12063,7991l12063,8246e" filled="f" stroked="t" strokeweight="3.58pt" strokecolor="#DCE6F0">
              <v:path arrowok="t"/>
            </v:shape>
            <v:shape style="position:absolute;left:13374;top:7991;width:67;height:255" coordorigin="13374,7991" coordsize="67,255" path="m13374,8246l13441,8246,13441,7991,13374,7991,13374,8246xe" filled="t" fillcolor="#DCE6F0" stroked="f">
              <v:path arrowok="t"/>
              <v:fill/>
            </v:shape>
            <v:shape style="position:absolute;left:12028;top:8246;width:1411;height:252" coordorigin="12028,8246" coordsize="1411,252" path="m12028,8498l13440,8498,13440,8246,12028,8246,12028,8498xe" filled="t" fillcolor="#DCE6F0" stroked="f">
              <v:path arrowok="t"/>
              <v:fill/>
            </v:shape>
            <v:shape style="position:absolute;left:12098;top:7991;width:1277;height:255" coordorigin="12098,7991" coordsize="1277,255" path="m12098,8246l13375,8246,13375,7991,12098,7991,12098,8246xe" filled="t" fillcolor="#DCE6F0" stroked="f">
              <v:path arrowok="t"/>
              <v:fill/>
            </v:shape>
            <v:shape style="position:absolute;left:13444;top:7739;width:1863;height:252" coordorigin="13444,7739" coordsize="1863,252" path="m13444,7991l15307,7991,15307,7739,13444,7739,13444,7991xe" filled="t" fillcolor="#DCE6F0" stroked="f">
              <v:path arrowok="t"/>
              <v:fill/>
            </v:shape>
            <v:shape style="position:absolute;left:13443;top:7991;width:72;height:255" coordorigin="13443,7991" coordsize="72,255" path="m13443,8246l13515,8246,13515,7991,13443,7991,13443,8246xe" filled="t" fillcolor="#DCE6F0" stroked="f">
              <v:path arrowok="t"/>
              <v:fill/>
            </v:shape>
            <v:shape style="position:absolute;left:15241;top:7991;width:67;height:255" coordorigin="15241,7991" coordsize="67,255" path="m15241,8246l15308,8246,15308,7991,15241,7991,15241,8246xe" filled="t" fillcolor="#DCE6F0" stroked="f">
              <v:path arrowok="t"/>
              <v:fill/>
            </v:shape>
            <v:shape style="position:absolute;left:13444;top:8246;width:1863;height:252" coordorigin="13444,8246" coordsize="1863,252" path="m13444,8498l15307,8498,15307,8246,13444,8246,13444,8498xe" filled="t" fillcolor="#DCE6F0" stroked="f">
              <v:path arrowok="t"/>
              <v:fill/>
            </v:shape>
            <v:shape style="position:absolute;left:13514;top:7991;width:1728;height:255" coordorigin="13514,7991" coordsize="1728,255" path="m13514,8246l15242,8246,15242,7991,13514,7991,13514,8246xe" filled="t" fillcolor="#DCE6F0" stroked="f">
              <v:path arrowok="t"/>
              <v:fill/>
            </v:shape>
            <v:shape style="position:absolute;left:15312;top:7739;width:1723;height:252" coordorigin="15312,7739" coordsize="1723,252" path="m15312,7991l17035,7991,17035,7739,15312,7739,15312,7991xe" filled="t" fillcolor="#DCE6F0" stroked="f">
              <v:path arrowok="t"/>
              <v:fill/>
            </v:shape>
            <v:shape style="position:absolute;left:15311;top:7991;width:72;height:255" coordorigin="15311,7991" coordsize="72,255" path="m15311,8246l15383,8246,15383,7991,15311,7991,15311,8246xe" filled="t" fillcolor="#DCE6F0" stroked="f">
              <v:path arrowok="t"/>
              <v:fill/>
            </v:shape>
            <v:shape style="position:absolute;left:17003;top:7991;width:0;height:255" coordorigin="17003,7991" coordsize="0,255" path="m17003,7991l17003,8246e" filled="f" stroked="t" strokeweight="3.34pt" strokecolor="#DCE6F0">
              <v:path arrowok="t"/>
            </v:shape>
            <v:shape style="position:absolute;left:15312;top:8246;width:1723;height:252" coordorigin="15312,8246" coordsize="1723,252" path="m15312,8498l17035,8498,17035,8246,15312,8246,15312,8498xe" filled="t" fillcolor="#DCE6F0" stroked="f">
              <v:path arrowok="t"/>
              <v:fill/>
            </v:shape>
            <v:shape style="position:absolute;left:15382;top:7991;width:1589;height:255" coordorigin="15382,7991" coordsize="1589,255" path="m15382,8246l16970,8246,16970,7991,15382,7991,15382,8246xe" filled="t" fillcolor="#DCE6F0" stroked="f">
              <v:path arrowok="t"/>
              <v:fill/>
            </v:shape>
            <v:shape style="position:absolute;left:1704;top:7734;width:614;height:0" coordorigin="1704,7734" coordsize="614,0" path="m1704,7734l2319,7734e" filled="f" stroked="t" strokeweight="0.57998pt" strokecolor="#000000">
              <v:path arrowok="t"/>
            </v:shape>
            <v:shape style="position:absolute;left:2328;top:7734;width:1987;height:0" coordorigin="2328,7734" coordsize="1987,0" path="m2328,7734l4316,7734e" filled="f" stroked="t" strokeweight="0.57998pt" strokecolor="#000000">
              <v:path arrowok="t"/>
            </v:shape>
            <v:shape style="position:absolute;left:4325;top:7734;width:2062;height:0" coordorigin="4325,7734" coordsize="2062,0" path="m4325,7734l6387,7734e" filled="f" stroked="t" strokeweight="0.57998pt" strokecolor="#000000">
              <v:path arrowok="t"/>
            </v:shape>
            <v:shape style="position:absolute;left:6397;top:7734;width:3442;height:0" coordorigin="6397,7734" coordsize="3442,0" path="m6397,7734l9839,7734e" filled="f" stroked="t" strokeweight="0.57998pt" strokecolor="#000000">
              <v:path arrowok="t"/>
            </v:shape>
            <v:shape style="position:absolute;left:9849;top:7734;width:2175;height:0" coordorigin="9849,7734" coordsize="2175,0" path="m9849,7734l12023,7734e" filled="f" stroked="t" strokeweight="0.57998pt" strokecolor="#000000">
              <v:path arrowok="t"/>
            </v:shape>
            <v:shape style="position:absolute;left:12033;top:7734;width:1406;height:0" coordorigin="12033,7734" coordsize="1406,0" path="m12033,7734l13440,7734e" filled="f" stroked="t" strokeweight="0.57998pt" strokecolor="#000000">
              <v:path arrowok="t"/>
            </v:shape>
            <v:shape style="position:absolute;left:13449;top:7734;width:1858;height:0" coordorigin="13449,7734" coordsize="1858,0" path="m13449,7734l15307,7734e" filled="f" stroked="t" strokeweight="0.57998pt" strokecolor="#000000">
              <v:path arrowok="t"/>
            </v:shape>
            <v:shape style="position:absolute;left:15317;top:7734;width:1721;height:0" coordorigin="15317,7734" coordsize="1721,0" path="m15317,7734l17038,7734e" filled="f" stroked="t" strokeweight="0.57998pt" strokecolor="#000000">
              <v:path arrowok="t"/>
            </v:shape>
            <v:shape style="position:absolute;left:1704;top:8503;width:614;height:0" coordorigin="1704,8503" coordsize="614,0" path="m1704,8503l2319,8503e" filled="f" stroked="t" strokeweight="0.58001pt" strokecolor="#000000">
              <v:path arrowok="t"/>
            </v:shape>
            <v:shape style="position:absolute;left:2328;top:8503;width:1987;height:0" coordorigin="2328,8503" coordsize="1987,0" path="m2328,8503l4316,8503e" filled="f" stroked="t" strokeweight="0.58001pt" strokecolor="#000000">
              <v:path arrowok="t"/>
            </v:shape>
            <v:shape style="position:absolute;left:4325;top:8503;width:2062;height:0" coordorigin="4325,8503" coordsize="2062,0" path="m4325,8503l6387,8503e" filled="f" stroked="t" strokeweight="0.58001pt" strokecolor="#000000">
              <v:path arrowok="t"/>
            </v:shape>
            <v:shape style="position:absolute;left:6397;top:8503;width:3442;height:0" coordorigin="6397,8503" coordsize="3442,0" path="m6397,8503l9839,8503e" filled="f" stroked="t" strokeweight="0.58001pt" strokecolor="#000000">
              <v:path arrowok="t"/>
            </v:shape>
            <v:shape style="position:absolute;left:9849;top:8503;width:2175;height:0" coordorigin="9849,8503" coordsize="2175,0" path="m9849,8503l12023,8503e" filled="f" stroked="t" strokeweight="0.58001pt" strokecolor="#000000">
              <v:path arrowok="t"/>
            </v:shape>
            <v:shape style="position:absolute;left:12033;top:8503;width:1406;height:0" coordorigin="12033,8503" coordsize="1406,0" path="m12033,8503l13440,8503e" filled="f" stroked="t" strokeweight="0.58001pt" strokecolor="#000000">
              <v:path arrowok="t"/>
            </v:shape>
            <v:shape style="position:absolute;left:13449;top:8503;width:1858;height:0" coordorigin="13449,8503" coordsize="1858,0" path="m13449,8503l15307,8503e" filled="f" stroked="t" strokeweight="0.58001pt" strokecolor="#000000">
              <v:path arrowok="t"/>
            </v:shape>
            <v:shape style="position:absolute;left:15317;top:8503;width:1721;height:0" coordorigin="15317,8503" coordsize="1721,0" path="m15317,8503l17038,8503e" filled="f" stroked="t" strokeweight="0.58001pt" strokecolor="#000000">
              <v:path arrowok="t"/>
            </v:shape>
            <v:shape style="position:absolute;left:1704;top:9278;width:612;height:252" coordorigin="1704,9278" coordsize="612,252" path="m1704,9530l2316,9530,2316,9278,1704,9278,1704,9530xe" filled="t" fillcolor="#DCE6F0" stroked="f">
              <v:path arrowok="t"/>
              <v:fill/>
            </v:shape>
            <v:shape style="position:absolute;left:1737;top:9530;width:0;height:252" coordorigin="1737,9530" coordsize="0,252" path="m1737,9530l1737,9782e" filled="f" stroked="t" strokeweight="3.34pt" strokecolor="#DCE6F0">
              <v:path arrowok="t"/>
            </v:shape>
            <v:shape style="position:absolute;left:2251;top:9530;width:67;height:252" coordorigin="2251,9530" coordsize="67,252" path="m2251,9782l2317,9782,2317,9530,2251,9530,2251,9782xe" filled="t" fillcolor="#DCE6F0" stroked="f">
              <v:path arrowok="t"/>
              <v:fill/>
            </v:shape>
            <v:shape style="position:absolute;left:1704;top:9782;width:612;height:254" coordorigin="1704,9782" coordsize="612,254" path="m1704,10036l2316,10036,2316,9782,1704,9782,1704,10036xe" filled="t" fillcolor="#DCE6F0" stroked="f">
              <v:path arrowok="t"/>
              <v:fill/>
            </v:shape>
            <v:shape style="position:absolute;left:1769;top:9530;width:482;height:252" coordorigin="1769,9530" coordsize="482,252" path="m1769,9782l2252,9782,2252,9530,1769,9530,1769,9782xe" filled="t" fillcolor="#DCE6F0" stroked="f">
              <v:path arrowok="t"/>
              <v:fill/>
            </v:shape>
            <v:shape style="position:absolute;left:2321;top:9278;width:1994;height:252" coordorigin="2321,9278" coordsize="1994,252" path="m2321,9530l4316,9530,4316,9278,2321,9278,2321,9530xe" filled="t" fillcolor="#DCE6F0" stroked="f">
              <v:path arrowok="t"/>
              <v:fill/>
            </v:shape>
            <v:shape style="position:absolute;left:2320;top:9530;width:74;height:252" coordorigin="2320,9530" coordsize="74,252" path="m2320,9782l2394,9782,2394,9530,2320,9530,2320,9782xe" filled="t" fillcolor="#DCE6F0" stroked="f">
              <v:path arrowok="t"/>
              <v:fill/>
            </v:shape>
            <v:shape style="position:absolute;left:4250;top:9530;width:67;height:252" coordorigin="4250,9530" coordsize="67,252" path="m4250,9782l4317,9782,4317,9530,4250,9530,4250,9782xe" filled="t" fillcolor="#DCE6F0" stroked="f">
              <v:path arrowok="t"/>
              <v:fill/>
            </v:shape>
            <v:shape style="position:absolute;left:2321;top:9782;width:1994;height:254" coordorigin="2321,9782" coordsize="1994,254" path="m2321,10036l4316,10036,4316,9782,2321,9782,2321,10036xe" filled="t" fillcolor="#DCE6F0" stroked="f">
              <v:path arrowok="t"/>
              <v:fill/>
            </v:shape>
            <v:shape style="position:absolute;left:2393;top:9530;width:1858;height:252" coordorigin="2393,9530" coordsize="1858,252" path="m2393,9782l4251,9782,4251,9530,2393,9530,2393,9782xe" filled="t" fillcolor="#DCE6F0" stroked="f">
              <v:path arrowok="t"/>
              <v:fill/>
            </v:shape>
            <v:shape style="position:absolute;left:4320;top:9278;width:2067;height:252" coordorigin="4320,9278" coordsize="2067,252" path="m4320,9530l6387,9530,6387,9278,4320,9278,4320,9530xe" filled="t" fillcolor="#DCE6F0" stroked="f">
              <v:path arrowok="t"/>
              <v:fill/>
            </v:shape>
            <v:shape style="position:absolute;left:4319;top:9530;width:72;height:252" coordorigin="4319,9530" coordsize="72,252" path="m4319,9782l4391,9782,4391,9530,4319,9530,4319,9782xe" filled="t" fillcolor="#DCE6F0" stroked="f">
              <v:path arrowok="t"/>
              <v:fill/>
            </v:shape>
            <v:shape style="position:absolute;left:6322;top:9530;width:67;height:252" coordorigin="6322,9530" coordsize="67,252" path="m6322,9782l6388,9782,6388,9530,6322,9530,6322,9782xe" filled="t" fillcolor="#DCE6F0" stroked="f">
              <v:path arrowok="t"/>
              <v:fill/>
            </v:shape>
            <v:shape style="position:absolute;left:4320;top:9782;width:2067;height:254" coordorigin="4320,9782" coordsize="2067,254" path="m4320,10036l6387,10036,6387,9782,4320,9782,4320,10036xe" filled="t" fillcolor="#DCE6F0" stroked="f">
              <v:path arrowok="t"/>
              <v:fill/>
            </v:shape>
            <v:shape style="position:absolute;left:4390;top:9530;width:1932;height:252" coordorigin="4390,9530" coordsize="1932,252" path="m4390,9782l6322,9782,6322,9530,4390,9530,4390,9782xe" filled="t" fillcolor="#DCE6F0" stroked="f">
              <v:path arrowok="t"/>
              <v:fill/>
            </v:shape>
            <v:shape style="position:absolute;left:6392;top:9278;width:3447;height:252" coordorigin="6392,9278" coordsize="3447,252" path="m6392,9530l9839,9530,9839,9278,6392,9278,6392,9530xe" filled="t" fillcolor="#DCE6F0" stroked="f">
              <v:path arrowok="t"/>
              <v:fill/>
            </v:shape>
            <v:shape style="position:absolute;left:6391;top:9530;width:72;height:252" coordorigin="6391,9530" coordsize="72,252" path="m6391,9782l6463,9782,6463,9530,6391,9530,6391,9782xe" filled="t" fillcolor="#DCE6F0" stroked="f">
              <v:path arrowok="t"/>
              <v:fill/>
            </v:shape>
            <v:shape style="position:absolute;left:9807;top:9530;width:0;height:252" coordorigin="9807,9530" coordsize="0,252" path="m9807,9530l9807,9782e" filled="f" stroked="t" strokeweight="3.34pt" strokecolor="#DCE6F0">
              <v:path arrowok="t"/>
            </v:shape>
            <v:shape style="position:absolute;left:6392;top:9782;width:3447;height:254" coordorigin="6392,9782" coordsize="3447,254" path="m6392,10036l9839,10036,9839,9782,6392,9782,6392,10036xe" filled="t" fillcolor="#DCE6F0" stroked="f">
              <v:path arrowok="t"/>
              <v:fill/>
            </v:shape>
            <v:shape style="position:absolute;left:6462;top:9530;width:3312;height:252" coordorigin="6462,9530" coordsize="3312,252" path="m6462,9782l9774,9782,9774,9530,6462,9530,6462,9782xe" filled="t" fillcolor="#DCE6F0" stroked="f">
              <v:path arrowok="t"/>
              <v:fill/>
            </v:shape>
            <v:shape style="position:absolute;left:9879;top:9278;width:0;height:758" coordorigin="9879,9278" coordsize="0,758" path="m9879,9278l9879,10036e" filled="f" stroked="t" strokeweight="3.58pt" strokecolor="#DCE6F0">
              <v:path arrowok="t"/>
            </v:shape>
            <v:shape style="position:absolute;left:11991;top:9278;width:0;height:758" coordorigin="11991,9278" coordsize="0,758" path="m11991,9278l11991,10036e" filled="f" stroked="t" strokeweight="3.34pt" strokecolor="#DCE6F0">
              <v:path arrowok="t"/>
            </v:shape>
            <v:shape style="position:absolute;left:9913;top:9278;width:2045;height:252" coordorigin="9913,9278" coordsize="2045,252" path="m9913,9530l11959,9530,11959,9278,9913,9278,9913,9530xe" filled="t" fillcolor="#DCE6F0" stroked="f">
              <v:path arrowok="t"/>
              <v:fill/>
            </v:shape>
            <v:shape style="position:absolute;left:9913;top:9530;width:2045;height:252" coordorigin="9913,9530" coordsize="2045,252" path="m9913,9782l11959,9782,11959,9530,9913,9530,9913,9782xe" filled="t" fillcolor="#DCE6F0" stroked="f">
              <v:path arrowok="t"/>
              <v:fill/>
            </v:shape>
            <v:shape style="position:absolute;left:9913;top:9782;width:2045;height:254" coordorigin="9913,9782" coordsize="2045,254" path="m9913,10036l11959,10036,11959,9782,9913,9782,9913,10036xe" filled="t" fillcolor="#DCE6F0" stroked="f">
              <v:path arrowok="t"/>
              <v:fill/>
            </v:shape>
            <v:shape style="position:absolute;left:12028;top:9278;width:1411;height:252" coordorigin="12028,9278" coordsize="1411,252" path="m12028,9530l13440,9530,13440,9278,12028,9278,12028,9530xe" filled="t" fillcolor="#DCE6F0" stroked="f">
              <v:path arrowok="t"/>
              <v:fill/>
            </v:shape>
            <v:shape style="position:absolute;left:12063;top:9530;width:0;height:252" coordorigin="12063,9530" coordsize="0,252" path="m12063,9530l12063,9782e" filled="f" stroked="t" strokeweight="3.58pt" strokecolor="#DCE6F0">
              <v:path arrowok="t"/>
            </v:shape>
            <v:shape style="position:absolute;left:13374;top:9530;width:67;height:252" coordorigin="13374,9530" coordsize="67,252" path="m13374,9782l13441,9782,13441,9530,13374,9530,13374,9782xe" filled="t" fillcolor="#DCE6F0" stroked="f">
              <v:path arrowok="t"/>
              <v:fill/>
            </v:shape>
            <v:shape style="position:absolute;left:12028;top:9782;width:1411;height:254" coordorigin="12028,9782" coordsize="1411,254" path="m12028,10036l13440,10036,13440,9782,12028,9782,12028,10036xe" filled="t" fillcolor="#DCE6F0" stroked="f">
              <v:path arrowok="t"/>
              <v:fill/>
            </v:shape>
            <v:shape style="position:absolute;left:12098;top:9530;width:1277;height:252" coordorigin="12098,9530" coordsize="1277,252" path="m12098,9782l13375,9782,13375,9530,12098,9530,12098,9782xe" filled="t" fillcolor="#DCE6F0" stroked="f">
              <v:path arrowok="t"/>
              <v:fill/>
            </v:shape>
            <v:shape style="position:absolute;left:13444;top:9278;width:1863;height:252" coordorigin="13444,9278" coordsize="1863,252" path="m13444,9530l15307,9530,15307,9278,13444,9278,13444,9530xe" filled="t" fillcolor="#DCE6F0" stroked="f">
              <v:path arrowok="t"/>
              <v:fill/>
            </v:shape>
            <v:shape style="position:absolute;left:13443;top:9530;width:72;height:252" coordorigin="13443,9530" coordsize="72,252" path="m13443,9782l13515,9782,13515,9530,13443,9530,13443,9782xe" filled="t" fillcolor="#DCE6F0" stroked="f">
              <v:path arrowok="t"/>
              <v:fill/>
            </v:shape>
            <v:shape style="position:absolute;left:15241;top:9530;width:67;height:252" coordorigin="15241,9530" coordsize="67,252" path="m15241,9782l15308,9782,15308,9530,15241,9530,15241,9782xe" filled="t" fillcolor="#DCE6F0" stroked="f">
              <v:path arrowok="t"/>
              <v:fill/>
            </v:shape>
            <v:shape style="position:absolute;left:13444;top:9782;width:1863;height:254" coordorigin="13444,9782" coordsize="1863,254" path="m13444,10036l15307,10036,15307,9782,13444,9782,13444,10036xe" filled="t" fillcolor="#DCE6F0" stroked="f">
              <v:path arrowok="t"/>
              <v:fill/>
            </v:shape>
            <v:shape style="position:absolute;left:13514;top:9530;width:1728;height:252" coordorigin="13514,9530" coordsize="1728,252" path="m13514,9782l15242,9782,15242,9530,13514,9530,13514,9782xe" filled="t" fillcolor="#DCE6F0" stroked="f">
              <v:path arrowok="t"/>
              <v:fill/>
            </v:shape>
            <v:shape style="position:absolute;left:15312;top:9278;width:1723;height:252" coordorigin="15312,9278" coordsize="1723,252" path="m15312,9530l17035,9530,17035,9278,15312,9278,15312,9530xe" filled="t" fillcolor="#DCE6F0" stroked="f">
              <v:path arrowok="t"/>
              <v:fill/>
            </v:shape>
            <v:shape style="position:absolute;left:15311;top:9530;width:72;height:252" coordorigin="15311,9530" coordsize="72,252" path="m15311,9782l15383,9782,15383,9530,15311,9530,15311,9782xe" filled="t" fillcolor="#DCE6F0" stroked="f">
              <v:path arrowok="t"/>
              <v:fill/>
            </v:shape>
            <v:shape style="position:absolute;left:17003;top:9530;width:0;height:252" coordorigin="17003,9530" coordsize="0,252" path="m17003,9530l17003,9782e" filled="f" stroked="t" strokeweight="3.34pt" strokecolor="#DCE6F0">
              <v:path arrowok="t"/>
            </v:shape>
            <v:shape style="position:absolute;left:15312;top:9782;width:1723;height:254" coordorigin="15312,9782" coordsize="1723,254" path="m15312,10036l17035,10036,17035,9782,15312,9782,15312,10036xe" filled="t" fillcolor="#DCE6F0" stroked="f">
              <v:path arrowok="t"/>
              <v:fill/>
            </v:shape>
            <v:shape style="position:absolute;left:15382;top:9530;width:1589;height:252" coordorigin="15382,9530" coordsize="1589,252" path="m15382,9782l16970,9782,16970,9530,15382,9530,15382,9782xe" filled="t" fillcolor="#DCE6F0" stroked="f">
              <v:path arrowok="t"/>
              <v:fill/>
            </v:shape>
            <v:shape style="position:absolute;left:1704;top:9271;width:614;height:0" coordorigin="1704,9271" coordsize="614,0" path="m1704,9271l2319,9271e" filled="f" stroked="t" strokeweight="0.58001pt" strokecolor="#000000">
              <v:path arrowok="t"/>
            </v:shape>
            <v:shape style="position:absolute;left:2328;top:9271;width:1987;height:0" coordorigin="2328,9271" coordsize="1987,0" path="m2328,9271l4316,9271e" filled="f" stroked="t" strokeweight="0.58001pt" strokecolor="#000000">
              <v:path arrowok="t"/>
            </v:shape>
            <v:shape style="position:absolute;left:4325;top:9271;width:2062;height:0" coordorigin="4325,9271" coordsize="2062,0" path="m4325,9271l6387,9271e" filled="f" stroked="t" strokeweight="0.58001pt" strokecolor="#000000">
              <v:path arrowok="t"/>
            </v:shape>
            <v:shape style="position:absolute;left:6397;top:9271;width:3442;height:0" coordorigin="6397,9271" coordsize="3442,0" path="m6397,9271l9839,9271e" filled="f" stroked="t" strokeweight="0.58001pt" strokecolor="#000000">
              <v:path arrowok="t"/>
            </v:shape>
            <v:shape style="position:absolute;left:9849;top:9271;width:2175;height:0" coordorigin="9849,9271" coordsize="2175,0" path="m9849,9271l12023,9271e" filled="f" stroked="t" strokeweight="0.58001pt" strokecolor="#000000">
              <v:path arrowok="t"/>
            </v:shape>
            <v:shape style="position:absolute;left:12033;top:9271;width:1406;height:0" coordorigin="12033,9271" coordsize="1406,0" path="m12033,9271l13440,9271e" filled="f" stroked="t" strokeweight="0.58001pt" strokecolor="#000000">
              <v:path arrowok="t"/>
            </v:shape>
            <v:shape style="position:absolute;left:13449;top:9271;width:1858;height:0" coordorigin="13449,9271" coordsize="1858,0" path="m13449,9271l15307,9271e" filled="f" stroked="t" strokeweight="0.58001pt" strokecolor="#000000">
              <v:path arrowok="t"/>
            </v:shape>
            <v:shape style="position:absolute;left:15317;top:9271;width:1721;height:0" coordorigin="15317,9271" coordsize="1721,0" path="m15317,9271l17038,9271e" filled="f" stroked="t" strokeweight="0.58001pt" strokecolor="#000000">
              <v:path arrowok="t"/>
            </v:shape>
            <v:shape style="position:absolute;left:1704;top:10041;width:614;height:0" coordorigin="1704,10041" coordsize="614,0" path="m1704,10041l2319,10041e" filled="f" stroked="t" strokeweight="0.57998pt" strokecolor="#000000">
              <v:path arrowok="t"/>
            </v:shape>
            <v:shape style="position:absolute;left:2328;top:10041;width:1987;height:0" coordorigin="2328,10041" coordsize="1987,0" path="m2328,10041l4316,10041e" filled="f" stroked="t" strokeweight="0.57998pt" strokecolor="#000000">
              <v:path arrowok="t"/>
            </v:shape>
            <v:shape style="position:absolute;left:4325;top:10041;width:2062;height:0" coordorigin="4325,10041" coordsize="2062,0" path="m4325,10041l6387,10041e" filled="f" stroked="t" strokeweight="0.57998pt" strokecolor="#000000">
              <v:path arrowok="t"/>
            </v:shape>
            <v:shape style="position:absolute;left:6397;top:10041;width:3442;height:0" coordorigin="6397,10041" coordsize="3442,0" path="m6397,10041l9839,10041e" filled="f" stroked="t" strokeweight="0.57998pt" strokecolor="#000000">
              <v:path arrowok="t"/>
            </v:shape>
            <v:shape style="position:absolute;left:9849;top:10041;width:2175;height:0" coordorigin="9849,10041" coordsize="2175,0" path="m9849,10041l12023,10041e" filled="f" stroked="t" strokeweight="0.57998pt" strokecolor="#000000">
              <v:path arrowok="t"/>
            </v:shape>
            <v:shape style="position:absolute;left:12033;top:10041;width:1406;height:0" coordorigin="12033,10041" coordsize="1406,0" path="m12033,10041l13440,10041e" filled="f" stroked="t" strokeweight="0.57998pt" strokecolor="#000000">
              <v:path arrowok="t"/>
            </v:shape>
            <v:shape style="position:absolute;left:13449;top:10041;width:1858;height:0" coordorigin="13449,10041" coordsize="1858,0" path="m13449,10041l15307,10041e" filled="f" stroked="t" strokeweight="0.57998pt" strokecolor="#000000">
              <v:path arrowok="t"/>
            </v:shape>
            <v:shape style="position:absolute;left:15317;top:10041;width:1721;height:0" coordorigin="15317,10041" coordsize="1721,0" path="m15317,10041l17038,10041e" filled="f" stroked="t" strokeweight="0.57998pt" strokecolor="#000000">
              <v:path arrowok="t"/>
            </v:shape>
            <v:shape style="position:absolute;left:1700;top:1412;width:0;height:9403" coordorigin="1700,1412" coordsize="0,9403" path="m1700,1412l1700,10814e" filled="f" stroked="t" strokeweight="0.58pt" strokecolor="#000000">
              <v:path arrowok="t"/>
            </v:shape>
            <v:shape style="position:absolute;left:1704;top:10810;width:614;height:0" coordorigin="1704,10810" coordsize="614,0" path="m1704,10810l2319,10810e" filled="f" stroked="t" strokeweight="0.58004pt" strokecolor="#000000">
              <v:path arrowok="t"/>
            </v:shape>
            <v:shape style="position:absolute;left:2324;top:1412;width:0;height:9403" coordorigin="2324,1412" coordsize="0,9403" path="m2324,1412l2324,10814e" filled="f" stroked="t" strokeweight="0.58pt" strokecolor="#000000">
              <v:path arrowok="t"/>
            </v:shape>
            <v:shape style="position:absolute;left:2328;top:10810;width:1987;height:0" coordorigin="2328,10810" coordsize="1987,0" path="m2328,10810l4316,10810e" filled="f" stroked="t" strokeweight="0.58004pt" strokecolor="#000000">
              <v:path arrowok="t"/>
            </v:shape>
            <v:shape style="position:absolute;left:4320;top:1412;width:0;height:9403" coordorigin="4320,1412" coordsize="0,9403" path="m4320,1412l4320,10814e" filled="f" stroked="t" strokeweight="0.58001pt" strokecolor="#000000">
              <v:path arrowok="t"/>
            </v:shape>
            <v:shape style="position:absolute;left:4325;top:10810;width:2062;height:0" coordorigin="4325,10810" coordsize="2062,0" path="m4325,10810l6387,10810e" filled="f" stroked="t" strokeweight="0.58004pt" strokecolor="#000000">
              <v:path arrowok="t"/>
            </v:shape>
            <v:shape style="position:absolute;left:6392;top:1412;width:0;height:9403" coordorigin="6392,1412" coordsize="0,9403" path="m6392,1412l6392,10814e" filled="f" stroked="t" strokeweight="0.57998pt" strokecolor="#000000">
              <v:path arrowok="t"/>
            </v:shape>
            <v:shape style="position:absolute;left:6397;top:10810;width:3442;height:0" coordorigin="6397,10810" coordsize="3442,0" path="m6397,10810l9839,10810e" filled="f" stroked="t" strokeweight="0.58004pt" strokecolor="#000000">
              <v:path arrowok="t"/>
            </v:shape>
            <v:shape style="position:absolute;left:9844;top:1412;width:0;height:9403" coordorigin="9844,1412" coordsize="0,9403" path="m9844,1412l9844,10814e" filled="f" stroked="t" strokeweight="0.58001pt" strokecolor="#000000">
              <v:path arrowok="t"/>
            </v:shape>
            <v:shape style="position:absolute;left:9849;top:10810;width:2175;height:0" coordorigin="9849,10810" coordsize="2175,0" path="m9849,10810l12023,10810e" filled="f" stroked="t" strokeweight="0.58004pt" strokecolor="#000000">
              <v:path arrowok="t"/>
            </v:shape>
            <v:shape style="position:absolute;left:12028;top:1412;width:0;height:9403" coordorigin="12028,1412" coordsize="0,9403" path="m12028,1412l12028,10814e" filled="f" stroked="t" strokeweight="0.57998pt" strokecolor="#000000">
              <v:path arrowok="t"/>
            </v:shape>
            <v:shape style="position:absolute;left:12033;top:10810;width:1406;height:0" coordorigin="12033,10810" coordsize="1406,0" path="m12033,10810l13440,10810e" filled="f" stroked="t" strokeweight="0.58004pt" strokecolor="#000000">
              <v:path arrowok="t"/>
            </v:shape>
            <v:shape style="position:absolute;left:13444;top:1412;width:0;height:9403" coordorigin="13444,1412" coordsize="0,9403" path="m13444,1412l13444,10814e" filled="f" stroked="t" strokeweight="0.57998pt" strokecolor="#000000">
              <v:path arrowok="t"/>
            </v:shape>
            <v:shape style="position:absolute;left:13449;top:10810;width:1858;height:0" coordorigin="13449,10810" coordsize="1858,0" path="m13449,10810l15307,10810e" filled="f" stroked="t" strokeweight="0.58004pt" strokecolor="#000000">
              <v:path arrowok="t"/>
            </v:shape>
            <v:shape style="position:absolute;left:15312;top:1412;width:0;height:9403" coordorigin="15312,1412" coordsize="0,9403" path="m15312,1412l15312,10814e" filled="f" stroked="t" strokeweight="0.58004pt" strokecolor="#000000">
              <v:path arrowok="t"/>
            </v:shape>
            <v:shape style="position:absolute;left:15317;top:10810;width:1721;height:0" coordorigin="15317,10810" coordsize="1721,0" path="m15317,10810l17038,10810e" filled="f" stroked="t" strokeweight="0.58004pt" strokecolor="#000000">
              <v:path arrowok="t"/>
            </v:shape>
            <v:shape style="position:absolute;left:17042;top:1412;width:0;height:9403" coordorigin="17042,1412" coordsize="0,9403" path="m17042,1412l17042,1081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556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5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27.88pt;width:109.23pt;height:7.44pt;mso-position-horizontal-relative:page;mso-position-vertical-relative:page;z-index:-719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1.52pt;width:86.52pt;height:13.8pt;mso-position-horizontal-relative:page;mso-position-vertical-relative:page;z-index:-7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1.52pt;width:93.38pt;height:13.8pt;mso-position-horizontal-relative:page;mso-position-vertical-relative:page;z-index:-7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1.52pt;width:70.8pt;height:13.8pt;mso-position-horizontal-relative:page;mso-position-vertical-relative:page;z-index:-7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1.52pt;width:103.59pt;height:13.8pt;mso-position-horizontal-relative:page;mso-position-vertical-relative:page;z-index:-7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1.52pt;width:99.84pt;height:13.8pt;mso-position-horizontal-relative:page;mso-position-vertical-relative:page;z-index:-7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1.52pt;width:31.196pt;height:13.8pt;mso-position-horizontal-relative:page;mso-position-vertical-relative:page;z-index:-7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8.78pt;width:83.04pt;height:12.74pt;mso-position-horizontal-relative:page;mso-position-vertical-relative:page;z-index:-71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8.78pt;width:3.47998pt;height:12.74pt;mso-position-horizontal-relative:page;mso-position-vertical-relative:page;z-index:-7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8.78pt;width:89.9pt;height:12.74pt;mso-position-horizontal-relative:page;mso-position-vertical-relative:page;z-index:-7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8.78pt;width:3.48001pt;height:12.74pt;mso-position-horizontal-relative:page;mso-position-vertical-relative:page;z-index:-7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8.78pt;width:67.32pt;height:12.74pt;mso-position-horizontal-relative:page;mso-position-vertical-relative:page;z-index:-7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8.78pt;width:3.48001pt;height:12.74pt;mso-position-horizontal-relative:page;mso-position-vertical-relative:page;z-index:-7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8.78pt;width:100.11pt;height:12.74pt;mso-position-horizontal-relative:page;mso-position-vertical-relative:page;z-index:-7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78pt;width:3.48pt;height:12.74pt;mso-position-horizontal-relative:page;mso-position-vertical-relative:page;z-index:-7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8.78pt;width:96.36pt;height:12.74pt;mso-position-horizontal-relative:page;mso-position-vertical-relative:page;z-index:-7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78pt;width:3.48pt;height:12.74pt;mso-position-horizontal-relative:page;mso-position-vertical-relative:page;z-index:-7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8.78pt;width:27.716pt;height:12.74pt;mso-position-horizontal-relative:page;mso-position-vertical-relative:page;z-index:-7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78pt;width:3.48pt;height:12.74pt;mso-position-horizontal-relative:page;mso-position-vertical-relative:page;z-index:-7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2.538pt;width:105.75pt;height:25.342pt;mso-position-horizontal-relative:page;mso-position-vertical-relative:page;z-index:-7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86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8" w:right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2.538pt;width:3.48pt;height:25.342pt;mso-position-horizontal-relative:page;mso-position-vertical-relative:page;z-index:-7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4.98pt;width:86.52pt;height:13.8pt;mso-position-horizontal-relative:page;mso-position-vertical-relative:page;z-index:-7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4.98pt;width:93.38pt;height:13.8pt;mso-position-horizontal-relative:page;mso-position-vertical-relative:page;z-index:-7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4.98pt;width:70.8pt;height:13.8pt;mso-position-horizontal-relative:page;mso-position-vertical-relative:page;z-index:-7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4.98pt;width:109.23pt;height:7.558pt;mso-position-horizontal-relative:page;mso-position-vertical-relative:page;z-index:-71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4.98pt;width:169.1pt;height:40.34pt;mso-position-horizontal-relative:page;mso-position-vertical-relative:page;z-index:-71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4.98pt;width:3.48001pt;height:40.34pt;mso-position-horizontal-relative:page;mso-position-vertical-relative:page;z-index:-7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4.98pt;width:103.59pt;height:13.8pt;mso-position-horizontal-relative:page;mso-position-vertical-relative:page;z-index:-7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4.98pt;width:99.84pt;height:13.8pt;mso-position-horizontal-relative:page;mso-position-vertical-relative:page;z-index:-7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4.98pt;width:31.196pt;height:13.8pt;mso-position-horizontal-relative:page;mso-position-vertical-relative:page;z-index:-7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4.26pt;width:86.52pt;height:30.72pt;mso-position-horizontal-relative:page;mso-position-vertical-relative:page;z-index:-719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4.26pt;width:93.38pt;height:30.72pt;mso-position-horizontal-relative:page;mso-position-vertical-relative:page;z-index:-719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4.26pt;width:70.8pt;height:30.72pt;mso-position-horizontal-relative:page;mso-position-vertical-relative:page;z-index:-719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79252183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4.26pt;width:109.23pt;height:30.72pt;mso-position-horizontal-relative:page;mso-position-vertical-relative:page;z-index:-71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80" w:right="2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4.26pt;width:172.58pt;height:30.72pt;mso-position-horizontal-relative:page;mso-position-vertical-relative:page;z-index:-7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36" w:right="169" w:hanging="6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ERNESTO CHAVARRIA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RIVADENEYRA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4.26pt;width:103.59pt;height:30.72pt;mso-position-horizontal-relative:page;mso-position-vertical-relative:page;z-index:-719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4.26pt;width:99.84pt;height:30.72pt;mso-position-horizontal-relative:page;mso-position-vertical-relative:page;z-index:-719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4.26pt;width:31.196pt;height:30.72pt;mso-position-horizontal-relative:page;mso-position-vertical-relative:page;z-index:-719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1.66pt;width:172.58pt;height:12.6pt;mso-position-horizontal-relative:page;mso-position-vertical-relative:page;z-index:-7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5.3pt;width:86.52pt;height:18.96pt;mso-position-horizontal-relative:page;mso-position-vertical-relative:page;z-index:-7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5.3pt;width:93.38pt;height:18.96pt;mso-position-horizontal-relative:page;mso-position-vertical-relative:page;z-index:-7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5.3pt;width:70.8pt;height:18.96pt;mso-position-horizontal-relative:page;mso-position-vertical-relative:page;z-index:-7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5.3pt;width:103.59pt;height:18.96pt;mso-position-horizontal-relative:page;mso-position-vertical-relative:page;z-index:-7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5.3pt;width:99.84pt;height:18.96pt;mso-position-horizontal-relative:page;mso-position-vertical-relative:page;z-index:-7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5.3pt;width:31.196pt;height:18.96pt;mso-position-horizontal-relative:page;mso-position-vertical-relative:page;z-index:-7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2.7pt;width:83.04pt;height:12.6pt;mso-position-horizontal-relative:page;mso-position-vertical-relative:page;z-index:-72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2.7pt;width:3.47998pt;height:12.6pt;mso-position-horizontal-relative:page;mso-position-vertical-relative:page;z-index:-7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2.7pt;width:89.9pt;height:12.6pt;mso-position-horizontal-relative:page;mso-position-vertical-relative:page;z-index:-72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2.7pt;width:3.48001pt;height:12.6pt;mso-position-horizontal-relative:page;mso-position-vertical-relative:page;z-index:-7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2.7pt;width:67.32pt;height:12.6pt;mso-position-horizontal-relative:page;mso-position-vertical-relative:page;z-index:-7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2.7pt;width:3.48001pt;height:12.6pt;mso-position-horizontal-relative:page;mso-position-vertical-relative:page;z-index:-7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2.7pt;width:100.11pt;height:12.6pt;mso-position-horizontal-relative:page;mso-position-vertical-relative:page;z-index:-7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2.7pt;width:3.48pt;height:12.6pt;mso-position-horizontal-relative:page;mso-position-vertical-relative:page;z-index:-7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2.7pt;width:96.36pt;height:12.6pt;mso-position-horizontal-relative:page;mso-position-vertical-relative:page;z-index:-72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2.7pt;width:3.48pt;height:12.6pt;mso-position-horizontal-relative:page;mso-position-vertical-relative:page;z-index:-7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2.7pt;width:27.716pt;height:12.6pt;mso-position-horizontal-relative:page;mso-position-vertical-relative:page;z-index:-72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2.7pt;width:3.48pt;height:12.6pt;mso-position-horizontal-relative:page;mso-position-vertical-relative:page;z-index:-7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6.34pt;width:169.1pt;height:25.32pt;mso-position-horizontal-relative:page;mso-position-vertical-relative:page;z-index:-72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100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6.34pt;width:3.48001pt;height:25.32pt;mso-position-horizontal-relative:page;mso-position-vertical-relative:page;z-index:-7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3.74pt;width:86.52pt;height:18.96pt;mso-position-horizontal-relative:page;mso-position-vertical-relative:page;z-index:-7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3.74pt;width:93.38pt;height:18.96pt;mso-position-horizontal-relative:page;mso-position-vertical-relative:page;z-index:-7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3.74pt;width:70.8pt;height:18.96pt;mso-position-horizontal-relative:page;mso-position-vertical-relative:page;z-index:-7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3.74pt;width:105.75pt;height:50.52pt;mso-position-horizontal-relative:page;mso-position-vertical-relative:page;z-index:-72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50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5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3.74pt;width:3.48pt;height:50.52pt;mso-position-horizontal-relative:page;mso-position-vertical-relative:page;z-index:-7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3.74pt;width:172.58pt;height:12.6pt;mso-position-horizontal-relative:page;mso-position-vertical-relative:page;z-index:-7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3.74pt;width:103.59pt;height:18.96pt;mso-position-horizontal-relative:page;mso-position-vertical-relative:page;z-index:-7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3.74pt;width:99.84pt;height:18.96pt;mso-position-horizontal-relative:page;mso-position-vertical-relative:page;z-index:-72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3.74pt;width:31.196pt;height:18.96pt;mso-position-horizontal-relative:page;mso-position-vertical-relative:page;z-index:-7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4.19pt;width:86.52pt;height:29.55pt;mso-position-horizontal-relative:page;mso-position-vertical-relative:page;z-index:-720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4.19pt;width:93.38pt;height:29.55pt;mso-position-horizontal-relative:page;mso-position-vertical-relative:page;z-index:-72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4.19pt;width:70.8pt;height:29.55pt;mso-position-horizontal-relative:page;mso-position-vertical-relative:page;z-index:-7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4.19pt;width:109.23pt;height:29.55pt;mso-position-horizontal-relative:page;mso-position-vertical-relative:page;z-index:-72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4.19pt;width:172.58pt;height:29.55pt;mso-position-horizontal-relative:page;mso-position-vertical-relative:page;z-index:-72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027" w:right="25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4.19pt;width:103.59pt;height:29.55pt;mso-position-horizontal-relative:page;mso-position-vertical-relative:page;z-index:-72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4.19pt;width:99.84pt;height:29.55pt;mso-position-horizontal-relative:page;mso-position-vertical-relative:page;z-index:-720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4.19pt;width:31.196pt;height:29.55pt;mso-position-horizontal-relative:page;mso-position-vertical-relative:page;z-index:-720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6.27pt;width:86.52pt;height:7.92pt;mso-position-horizontal-relative:page;mso-position-vertical-relative:page;z-index:-72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6.27pt;width:93.38pt;height:7.92pt;mso-position-horizontal-relative:page;mso-position-vertical-relative:page;z-index:-72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6.27pt;width:70.8pt;height:7.92pt;mso-position-horizontal-relative:page;mso-position-vertical-relative:page;z-index:-720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6.27pt;width:172.58pt;height:7.92pt;mso-position-horizontal-relative:page;mso-position-vertical-relative:page;z-index:-720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6.27pt;width:103.59pt;height:7.92pt;mso-position-horizontal-relative:page;mso-position-vertical-relative:page;z-index:-72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6.27pt;width:99.84pt;height:7.92pt;mso-position-horizontal-relative:page;mso-position-vertical-relative:page;z-index:-72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27pt;width:31.196pt;height:7.92pt;mso-position-horizontal-relative:page;mso-position-vertical-relative:page;z-index:-72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3.55pt;width:83.04pt;height:12.72pt;mso-position-horizontal-relative:page;mso-position-vertical-relative:page;z-index:-72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3.55pt;width:3.47998pt;height:12.72pt;mso-position-horizontal-relative:page;mso-position-vertical-relative:page;z-index:-7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3.55pt;width:89.9pt;height:12.72pt;mso-position-horizontal-relative:page;mso-position-vertical-relative:page;z-index:-72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3.55pt;width:3.48001pt;height:12.72pt;mso-position-horizontal-relative:page;mso-position-vertical-relative:page;z-index:-7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3.55pt;width:67.32pt;height:12.72pt;mso-position-horizontal-relative:page;mso-position-vertical-relative:page;z-index:-72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3.55pt;width:3.48001pt;height:12.72pt;mso-position-horizontal-relative:page;mso-position-vertical-relative:page;z-index:-7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3.55pt;width:169.1pt;height:12.72pt;mso-position-horizontal-relative:page;mso-position-vertical-relative:page;z-index:-7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3.55pt;width:3.48001pt;height:12.72pt;mso-position-horizontal-relative:page;mso-position-vertical-relative:page;z-index:-7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3.55pt;width:100.11pt;height:12.72pt;mso-position-horizontal-relative:page;mso-position-vertical-relative:page;z-index:-7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3.55pt;width:3.48pt;height:12.72pt;mso-position-horizontal-relative:page;mso-position-vertical-relative:page;z-index:-7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3.55pt;width:96.36pt;height:12.72pt;mso-position-horizontal-relative:page;mso-position-vertical-relative:page;z-index:-72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3.55pt;width:3.48pt;height:12.72pt;mso-position-horizontal-relative:page;mso-position-vertical-relative:page;z-index:-7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3.55pt;width:27.716pt;height:12.72pt;mso-position-horizontal-relative:page;mso-position-vertical-relative:page;z-index:-72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3.55pt;width:3.48pt;height:12.72pt;mso-position-horizontal-relative:page;mso-position-vertical-relative:page;z-index:-7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5.63pt;width:86.52pt;height:7.92pt;mso-position-horizontal-relative:page;mso-position-vertical-relative:page;z-index:-720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5.63pt;width:93.38pt;height:7.92pt;mso-position-horizontal-relative:page;mso-position-vertical-relative:page;z-index:-720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5.63pt;width:70.8pt;height:7.92pt;mso-position-horizontal-relative:page;mso-position-vertical-relative:page;z-index:-720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5.63pt;width:105.75pt;height:28.56pt;mso-position-horizontal-relative:page;mso-position-vertical-relative:page;z-index:-72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8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5.63pt;width:3.48pt;height:28.56pt;mso-position-horizontal-relative:page;mso-position-vertical-relative:page;z-index:-7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5.63pt;width:172.58pt;height:7.92pt;mso-position-horizontal-relative:page;mso-position-vertical-relative:page;z-index:-72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5.63pt;width:103.59pt;height:7.92pt;mso-position-horizontal-relative:page;mso-position-vertical-relative:page;z-index:-72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5.63pt;width:99.84pt;height:7.92pt;mso-position-horizontal-relative:page;mso-position-vertical-relative:page;z-index:-72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5.63pt;width:31.196pt;height:7.92pt;mso-position-horizontal-relative:page;mso-position-vertical-relative:page;z-index:-72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6.11pt;width:86.52pt;height:29.52pt;mso-position-horizontal-relative:page;mso-position-vertical-relative:page;z-index:-720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6.11pt;width:93.38pt;height:29.52pt;mso-position-horizontal-relative:page;mso-position-vertical-relative:page;z-index:-72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6.11pt;width:70.8pt;height:29.52pt;mso-position-horizontal-relative:page;mso-position-vertical-relative:page;z-index:-7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6.11pt;width:109.23pt;height:29.52pt;mso-position-horizontal-relative:page;mso-position-vertical-relative:page;z-index:-7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92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6.11pt;width:172.58pt;height:29.52pt;mso-position-horizontal-relative:page;mso-position-vertical-relative:page;z-index:-72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6.11pt;width:103.59pt;height:29.52pt;mso-position-horizontal-relative:page;mso-position-vertical-relative:page;z-index:-720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6.11pt;width:99.84pt;height:29.52pt;mso-position-horizontal-relative:page;mso-position-vertical-relative:page;z-index:-720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6.11pt;width:31.196pt;height:29.52pt;mso-position-horizontal-relative:page;mso-position-vertical-relative:page;z-index:-72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3.51pt;width:86.52pt;height:12.6pt;mso-position-horizontal-relative:page;mso-position-vertical-relative:page;z-index:-7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3.51pt;width:93.38pt;height:12.6pt;mso-position-horizontal-relative:page;mso-position-vertical-relative:page;z-index:-7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3.51pt;width:70.8pt;height:12.6pt;mso-position-horizontal-relative:page;mso-position-vertical-relative:page;z-index:-7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3.51pt;width:172.58pt;height:12.6pt;mso-position-horizontal-relative:page;mso-position-vertical-relative:page;z-index:-7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3.51pt;width:103.59pt;height:12.6pt;mso-position-horizontal-relative:page;mso-position-vertical-relative:page;z-index:-7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3.51pt;width:99.84pt;height:12.6pt;mso-position-horizontal-relative:page;mso-position-vertical-relative:page;z-index:-7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3.51pt;width:31.196pt;height:12.6pt;mso-position-horizontal-relative:page;mso-position-vertical-relative:page;z-index:-7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0.91pt;width:83.04pt;height:12.6pt;mso-position-horizontal-relative:page;mso-position-vertical-relative:page;z-index:-72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91pt;width:3.47998pt;height:12.6pt;mso-position-horizontal-relative:page;mso-position-vertical-relative:page;z-index:-7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0.91pt;width:89.9pt;height:12.6pt;mso-position-horizontal-relative:page;mso-position-vertical-relative:page;z-index:-7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91pt;width:3.48001pt;height:12.6pt;mso-position-horizontal-relative:page;mso-position-vertical-relative:page;z-index:-7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0.91pt;width:67.32pt;height:12.6pt;mso-position-horizontal-relative:page;mso-position-vertical-relative:page;z-index:-7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91pt;width:3.48001pt;height:12.6pt;mso-position-horizontal-relative:page;mso-position-vertical-relative:page;z-index:-7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0.91pt;width:169.1pt;height:12.6pt;mso-position-horizontal-relative:page;mso-position-vertical-relative:page;z-index:-7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91pt;width:3.48001pt;height:12.6pt;mso-position-horizontal-relative:page;mso-position-vertical-relative:page;z-index:-7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0.91pt;width:100.11pt;height:12.6pt;mso-position-horizontal-relative:page;mso-position-vertical-relative:page;z-index:-7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91pt;width:3.48pt;height:12.6pt;mso-position-horizontal-relative:page;mso-position-vertical-relative:page;z-index:-7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0.91pt;width:96.36pt;height:12.6pt;mso-position-horizontal-relative:page;mso-position-vertical-relative:page;z-index:-7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91pt;width:3.48pt;height:12.6pt;mso-position-horizontal-relative:page;mso-position-vertical-relative:page;z-index:-7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0.91pt;width:27.716pt;height:12.6pt;mso-position-horizontal-relative:page;mso-position-vertical-relative:page;z-index:-7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91pt;width:3.48pt;height:12.6pt;mso-position-horizontal-relative:page;mso-position-vertical-relative:page;z-index:-7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8.19pt;width:86.52pt;height:12.72pt;mso-position-horizontal-relative:page;mso-position-vertical-relative:page;z-index:-7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8.19pt;width:93.38pt;height:12.72pt;mso-position-horizontal-relative:page;mso-position-vertical-relative:page;z-index:-7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8.19pt;width:70.8pt;height:12.72pt;mso-position-horizontal-relative:page;mso-position-vertical-relative:page;z-index:-7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8.19pt;width:105.75pt;height:37.92pt;mso-position-horizontal-relative:page;mso-position-vertical-relative:page;z-index:-7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78" w:right="511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8.19pt;width:3.48pt;height:37.92pt;mso-position-horizontal-relative:page;mso-position-vertical-relative:page;z-index:-7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19pt;width:172.58pt;height:12.72pt;mso-position-horizontal-relative:page;mso-position-vertical-relative:page;z-index:-7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8.19pt;width:103.59pt;height:12.72pt;mso-position-horizontal-relative:page;mso-position-vertical-relative:page;z-index:-7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8.19pt;width:99.84pt;height:12.72pt;mso-position-horizontal-relative:page;mso-position-vertical-relative:page;z-index:-7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19pt;width:31.196pt;height:12.72pt;mso-position-horizontal-relative:page;mso-position-vertical-relative:page;z-index:-7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1.89pt;width:86.52pt;height:26.3pt;mso-position-horizontal-relative:page;mso-position-vertical-relative:page;z-index:-721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1.89pt;width:93.38pt;height:26.3pt;mso-position-horizontal-relative:page;mso-position-vertical-relative:page;z-index:-721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1.89pt;width:70.8pt;height:26.3pt;mso-position-horizontal-relative:page;mso-position-vertical-relative:page;z-index:-721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1.89pt;width:109.23pt;height:26.3pt;mso-position-horizontal-relative:page;mso-position-vertical-relative:page;z-index:-7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26" w:right="49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1.89pt;width:172.58pt;height:26.3pt;mso-position-horizontal-relative:page;mso-position-vertical-relative:page;z-index:-721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1.89pt;width:103.59pt;height:26.3pt;mso-position-horizontal-relative:page;mso-position-vertical-relative:page;z-index:-721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1.89pt;width:99.84pt;height:26.3pt;mso-position-horizontal-relative:page;mso-position-vertical-relative:page;z-index:-721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1.89pt;width:31.196pt;height:26.3pt;mso-position-horizontal-relative:page;mso-position-vertical-relative:page;z-index:-721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5.53pt;width:86.52pt;height:6.36pt;mso-position-horizontal-relative:page;mso-position-vertical-relative:page;z-index:-721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5.53pt;width:93.38pt;height:6.36pt;mso-position-horizontal-relative:page;mso-position-vertical-relative:page;z-index:-721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5.53pt;width:70.8pt;height:6.36pt;mso-position-horizontal-relative:page;mso-position-vertical-relative:page;z-index:-72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5.53pt;width:172.58pt;height:6.36pt;mso-position-horizontal-relative:page;mso-position-vertical-relative:page;z-index:-72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5.53pt;width:103.59pt;height:6.36pt;mso-position-horizontal-relative:page;mso-position-vertical-relative:page;z-index:-72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5.53pt;width:99.84pt;height:6.36pt;mso-position-horizontal-relative:page;mso-position-vertical-relative:page;z-index:-72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5.53pt;width:31.196pt;height:6.36pt;mso-position-horizontal-relative:page;mso-position-vertical-relative:page;z-index:-72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2.93pt;width:83.04pt;height:12.6pt;mso-position-horizontal-relative:page;mso-position-vertical-relative:page;z-index:-7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2.93pt;width:3.47998pt;height:12.6pt;mso-position-horizontal-relative:page;mso-position-vertical-relative:page;z-index:-7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2.93pt;width:89.9pt;height:12.6pt;mso-position-horizontal-relative:page;mso-position-vertical-relative:page;z-index:-72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2.93pt;width:3.48001pt;height:12.6pt;mso-position-horizontal-relative:page;mso-position-vertical-relative:page;z-index:-7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2.93pt;width:67.32pt;height:12.6pt;mso-position-horizontal-relative:page;mso-position-vertical-relative:page;z-index:-72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41287762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2.93pt;width:3.48001pt;height:12.6pt;mso-position-horizontal-relative:page;mso-position-vertical-relative:page;z-index:-7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2.93pt;width:169.1pt;height:12.6pt;mso-position-horizontal-relative:page;mso-position-vertical-relative:page;z-index:-7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2.93pt;width:3.48001pt;height:12.6pt;mso-position-horizontal-relative:page;mso-position-vertical-relative:page;z-index:-7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2.93pt;width:100.11pt;height:12.6pt;mso-position-horizontal-relative:page;mso-position-vertical-relative:page;z-index:-7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2.93pt;width:3.48pt;height:12.6pt;mso-position-horizontal-relative:page;mso-position-vertical-relative:page;z-index:-7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2.93pt;width:96.36pt;height:12.6pt;mso-position-horizontal-relative:page;mso-position-vertical-relative:page;z-index:-7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2.93pt;width:3.48pt;height:12.6pt;mso-position-horizontal-relative:page;mso-position-vertical-relative:page;z-index:-7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2.93pt;width:27.716pt;height:12.6pt;mso-position-horizontal-relative:page;mso-position-vertical-relative:page;z-index:-7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2.93pt;width:3.48pt;height:12.6pt;mso-position-horizontal-relative:page;mso-position-vertical-relative:page;z-index:-7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6.57pt;width:86.52pt;height:6.36pt;mso-position-horizontal-relative:page;mso-position-vertical-relative:page;z-index:-721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6.57pt;width:93.38pt;height:6.36pt;mso-position-horizontal-relative:page;mso-position-vertical-relative:page;z-index:-721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6.57pt;width:70.8pt;height:6.36pt;mso-position-horizontal-relative:page;mso-position-vertical-relative:page;z-index:-721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6.57pt;width:105.75pt;height:25.32pt;mso-position-horizontal-relative:page;mso-position-vertical-relative:page;z-index:-72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7" w:right="49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6.57pt;width:3.48pt;height:25.32pt;mso-position-horizontal-relative:page;mso-position-vertical-relative:page;z-index:-7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6.57pt;width:172.58pt;height:6.36pt;mso-position-horizontal-relative:page;mso-position-vertical-relative:page;z-index:-721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6.57pt;width:103.59pt;height:6.36pt;mso-position-horizontal-relative:page;mso-position-vertical-relative:page;z-index:-721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6.57pt;width:99.84pt;height:6.36pt;mso-position-horizontal-relative:page;mso-position-vertical-relative:page;z-index:-721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6.57pt;width:31.196pt;height:6.36pt;mso-position-horizontal-relative:page;mso-position-vertical-relative:page;z-index:-72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33pt;width:86.52pt;height:15.24pt;mso-position-horizontal-relative:page;mso-position-vertical-relative:page;z-index:-72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33pt;width:93.38pt;height:15.24pt;mso-position-horizontal-relative:page;mso-position-vertical-relative:page;z-index:-7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33pt;width:70.8pt;height:15.24pt;mso-position-horizontal-relative:page;mso-position-vertical-relative:page;z-index:-72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40841242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1.33pt;width:109.23pt;height:15.24pt;mso-position-horizontal-relative:page;mso-position-vertical-relative:page;z-index:-7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33pt;width:172.58pt;height:15.24pt;mso-position-horizontal-relative:page;mso-position-vertical-relative:page;z-index:-7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1.33pt;width:103.59pt;height:15.24pt;mso-position-horizontal-relative:page;mso-position-vertical-relative:page;z-index:-7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33pt;width:99.84pt;height:15.24pt;mso-position-horizontal-relative:page;mso-position-vertical-relative:page;z-index:-7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33pt;width:31.196pt;height:15.24pt;mso-position-horizontal-relative:page;mso-position-vertical-relative:page;z-index:-7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3.41pt;width:86.52pt;height:7.92pt;mso-position-horizontal-relative:page;mso-position-vertical-relative:page;z-index:-72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3.41pt;width:93.38pt;height:7.92pt;mso-position-horizontal-relative:page;mso-position-vertical-relative:page;z-index:-72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3.41pt;width:70.8pt;height:7.92pt;mso-position-horizontal-relative:page;mso-position-vertical-relative:page;z-index:-72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3.41pt;width:172.58pt;height:7.92pt;mso-position-horizontal-relative:page;mso-position-vertical-relative:page;z-index:-72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3.41pt;width:103.59pt;height:7.92pt;mso-position-horizontal-relative:page;mso-position-vertical-relative:page;z-index:-72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3.41pt;width:99.84pt;height:7.92pt;mso-position-horizontal-relative:page;mso-position-vertical-relative:page;z-index:-72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3.41pt;width:31.196pt;height:7.92pt;mso-position-horizontal-relative:page;mso-position-vertical-relative:page;z-index:-72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0.81pt;width:83.04pt;height:12.6pt;mso-position-horizontal-relative:page;mso-position-vertical-relative:page;z-index:-72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81pt;width:3.47998pt;height:12.6pt;mso-position-horizontal-relative:page;mso-position-vertical-relative:page;z-index:-7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0.81pt;width:89.9pt;height:12.6pt;mso-position-horizontal-relative:page;mso-position-vertical-relative:page;z-index:-72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81pt;width:3.48001pt;height:12.6pt;mso-position-horizontal-relative:page;mso-position-vertical-relative:page;z-index:-7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0.81pt;width:67.32pt;height:12.6pt;mso-position-horizontal-relative:page;mso-position-vertical-relative:page;z-index:-72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49897985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0.81pt;width:3.48001pt;height:12.6pt;mso-position-horizontal-relative:page;mso-position-vertical-relative:page;z-index:-7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0.81pt;width:169.1pt;height:12.6pt;mso-position-horizontal-relative:page;mso-position-vertical-relative:page;z-index:-7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0.81pt;width:3.48001pt;height:12.6pt;mso-position-horizontal-relative:page;mso-position-vertical-relative:page;z-index:-7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0.81pt;width:100.11pt;height:12.6pt;mso-position-horizontal-relative:page;mso-position-vertical-relative:page;z-index:-7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81pt;width:3.48pt;height:12.6pt;mso-position-horizontal-relative:page;mso-position-vertical-relative:page;z-index:-7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0.81pt;width:96.36pt;height:12.6pt;mso-position-horizontal-relative:page;mso-position-vertical-relative:page;z-index:-72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81pt;width:3.48pt;height:12.6pt;mso-position-horizontal-relative:page;mso-position-vertical-relative:page;z-index:-7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0.81pt;width:27.716pt;height:12.6pt;mso-position-horizontal-relative:page;mso-position-vertical-relative:page;z-index:-7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81pt;width:3.48pt;height:12.6pt;mso-position-horizontal-relative:page;mso-position-vertical-relative:page;z-index:-72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2.89pt;width:86.52pt;height:7.92pt;mso-position-horizontal-relative:page;mso-position-vertical-relative:page;z-index:-72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2.89pt;width:93.38pt;height:7.92pt;mso-position-horizontal-relative:page;mso-position-vertical-relative:page;z-index:-72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2.89pt;width:70.8pt;height:7.92pt;mso-position-horizontal-relative:page;mso-position-vertical-relative:page;z-index:-72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92.89pt;width:105.75pt;height:28.44pt;mso-position-horizontal-relative:page;mso-position-vertical-relative:page;z-index:-7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240" w:right="272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2.89pt;width:3.48pt;height:28.44pt;mso-position-horizontal-relative:page;mso-position-vertical-relative:page;z-index:-7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2.89pt;width:172.58pt;height:7.92pt;mso-position-horizontal-relative:page;mso-position-vertical-relative:page;z-index:-72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2.89pt;width:103.59pt;height:7.92pt;mso-position-horizontal-relative:page;mso-position-vertical-relative:page;z-index:-72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2.89pt;width:99.84pt;height:7.92pt;mso-position-horizontal-relative:page;mso-position-vertical-relative:page;z-index:-72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2.89pt;width:31.196pt;height:7.92pt;mso-position-horizontal-relative:page;mso-position-vertical-relative:page;z-index:-72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6.46pt;width:86.52pt;height:26.43pt;mso-position-horizontal-relative:page;mso-position-vertical-relative:page;z-index:-721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6.46pt;width:93.38pt;height:26.43pt;mso-position-horizontal-relative:page;mso-position-vertical-relative:page;z-index:-721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6.46pt;width:70.8pt;height:26.43pt;mso-position-horizontal-relative:page;mso-position-vertical-relative:page;z-index:-72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6.46pt;width:109.23pt;height:26.43pt;mso-position-horizontal-relative:page;mso-position-vertical-relative:page;z-index:-72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 w:lineRule="exact" w:line="240"/>
                    <w:ind w:left="694" w:right="41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IZOTES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6.46pt;width:172.58pt;height:26.43pt;mso-position-horizontal-relative:page;mso-position-vertical-relative:page;z-index:-721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46pt;width:103.59pt;height:26.43pt;mso-position-horizontal-relative:page;mso-position-vertical-relative:page;z-index:-721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6.46pt;width:99.84pt;height:26.43pt;mso-position-horizontal-relative:page;mso-position-vertical-relative:page;z-index:-721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6.46pt;width:31.196pt;height:26.43pt;mso-position-horizontal-relative:page;mso-position-vertical-relative:page;z-index:-721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3.86pt;width:86.52pt;height:12.6pt;mso-position-horizontal-relative:page;mso-position-vertical-relative:page;z-index:-72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3.86pt;width:93.38pt;height:12.6pt;mso-position-horizontal-relative:page;mso-position-vertical-relative:page;z-index:-7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3.86pt;width:70.8pt;height:12.6pt;mso-position-horizontal-relative:page;mso-position-vertical-relative:page;z-index:-7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3.86pt;width:172.58pt;height:12.6pt;mso-position-horizontal-relative:page;mso-position-vertical-relative:page;z-index:-7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3.86pt;width:103.59pt;height:12.6pt;mso-position-horizontal-relative:page;mso-position-vertical-relative:page;z-index:-7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3.86pt;width:99.84pt;height:12.6pt;mso-position-horizontal-relative:page;mso-position-vertical-relative:page;z-index:-7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3.86pt;width:31.196pt;height:12.6pt;mso-position-horizontal-relative:page;mso-position-vertical-relative:page;z-index:-7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41.26pt;width:83.04pt;height:12.6pt;mso-position-horizontal-relative:page;mso-position-vertical-relative:page;z-index:-72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26pt;width:3.47998pt;height:12.6pt;mso-position-horizontal-relative:page;mso-position-vertical-relative:page;z-index:-72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41.26pt;width:89.9pt;height:12.6pt;mso-position-horizontal-relative:page;mso-position-vertical-relative:page;z-index:-72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26pt;width:3.48001pt;height:12.6pt;mso-position-horizontal-relative:page;mso-position-vertical-relative:page;z-index:-7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41.26pt;width:67.32pt;height:12.6pt;mso-position-horizontal-relative:page;mso-position-vertical-relative:page;z-index:-72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40028835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26pt;width:3.48001pt;height:12.6pt;mso-position-horizontal-relative:page;mso-position-vertical-relative:page;z-index:-7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1.26pt;width:169.1pt;height:12.6pt;mso-position-horizontal-relative:page;mso-position-vertical-relative:page;z-index:-72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26pt;width:3.48001pt;height:12.6pt;mso-position-horizontal-relative:page;mso-position-vertical-relative:page;z-index:-7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1.26pt;width:100.11pt;height:12.6pt;mso-position-horizontal-relative:page;mso-position-vertical-relative:page;z-index:-72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26pt;width:3.48pt;height:12.6pt;mso-position-horizontal-relative:page;mso-position-vertical-relative:page;z-index:-7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41.26pt;width:96.36pt;height:12.6pt;mso-position-horizontal-relative:page;mso-position-vertical-relative:page;z-index:-72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26pt;width:3.48pt;height:12.6pt;mso-position-horizontal-relative:page;mso-position-vertical-relative:page;z-index:-72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41.26pt;width:27.716pt;height:12.6pt;mso-position-horizontal-relative:page;mso-position-vertical-relative:page;z-index:-72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26pt;width:3.48pt;height:12.6pt;mso-position-horizontal-relative:page;mso-position-vertical-relative:page;z-index:-72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54pt;width:86.52pt;height:12.72pt;mso-position-horizontal-relative:page;mso-position-vertical-relative:page;z-index:-7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54pt;width:93.38pt;height:12.72pt;mso-position-horizontal-relative:page;mso-position-vertical-relative:page;z-index:-72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54pt;width:70.8pt;height:12.72pt;mso-position-horizontal-relative:page;mso-position-vertical-relative:page;z-index:-7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54pt;width:105.75pt;height:37.92pt;mso-position-horizontal-relative:page;mso-position-vertical-relative:page;z-index:-7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3" w:right="18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BARRANQUILLA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54pt;width:3.48pt;height:37.92pt;mso-position-horizontal-relative:page;mso-position-vertical-relative:page;z-index:-7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54pt;width:172.58pt;height:12.72pt;mso-position-horizontal-relative:page;mso-position-vertical-relative:page;z-index:-72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54pt;width:103.59pt;height:12.72pt;mso-position-horizontal-relative:page;mso-position-vertical-relative:page;z-index:-7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54pt;width:99.84pt;height:12.72pt;mso-position-horizontal-relative:page;mso-position-vertical-relative:page;z-index:-72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54pt;width:31.196pt;height:12.72pt;mso-position-horizontal-relative:page;mso-position-vertical-relative:page;z-index:-7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29.52pt;mso-position-horizontal-relative:page;mso-position-vertical-relative:page;z-index:-72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29.52pt;mso-position-horizontal-relative:page;mso-position-vertical-relative:page;z-index:-72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29.52pt;mso-position-horizontal-relative:page;mso-position-vertical-relative:page;z-index:-72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58597806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29.52pt;mso-position-horizontal-relative:page;mso-position-vertical-relative:page;z-index:-7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47" w:right="498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29.52pt;mso-position-horizontal-relative:page;mso-position-vertical-relative:page;z-index:-722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29.52pt;mso-position-horizontal-relative:page;mso-position-vertical-relative:page;z-index:-722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29.52pt;mso-position-horizontal-relative:page;mso-position-vertical-relative:page;z-index:-722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29.52pt;mso-position-horizontal-relative:page;mso-position-vertical-relative:page;z-index:-722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72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722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72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72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2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2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722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2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2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2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2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2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2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2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72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72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72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72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161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72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722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22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2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72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25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25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7.74pt;mso-position-horizontal-relative:page;mso-position-vertical-relative:page;z-index:-72254" coordorigin="1694,1402" coordsize="15354,9355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71;width:612;height:254" coordorigin="1704,2571" coordsize="612,254" path="m1704,2825l2316,2825,2316,2571,1704,2571,1704,2825xe" filled="t" fillcolor="#DCE6F0" stroked="f">
              <v:path arrowok="t"/>
              <v:fill/>
            </v:shape>
            <v:shape style="position:absolute;left:1737;top:2825;width:0;height:252" coordorigin="1737,2825" coordsize="0,252" path="m1737,2825l1737,3077e" filled="f" stroked="t" strokeweight="3.34pt" strokecolor="#DCE6F0">
              <v:path arrowok="t"/>
            </v:shape>
            <v:shape style="position:absolute;left:2251;top:2825;width:67;height:252" coordorigin="2251,2825" coordsize="67,252" path="m2251,3077l2317,3077,2317,2825,2251,2825,2251,3077xe" filled="t" fillcolor="#DCE6F0" stroked="f">
              <v:path arrowok="t"/>
              <v:fill/>
            </v:shape>
            <v:shape style="position:absolute;left:1704;top:3077;width:612;height:252" coordorigin="1704,3077" coordsize="612,252" path="m1704,3329l2316,3329,2316,3077,1704,3077,1704,3329xe" filled="t" fillcolor="#DCE6F0" stroked="f">
              <v:path arrowok="t"/>
              <v:fill/>
            </v:shape>
            <v:shape style="position:absolute;left:1769;top:2825;width:482;height:252" coordorigin="1769,2825" coordsize="482,252" path="m1769,3077l2252,3077,2252,2825,1769,2825,1769,3077xe" filled="t" fillcolor="#DCE6F0" stroked="f">
              <v:path arrowok="t"/>
              <v:fill/>
            </v:shape>
            <v:shape style="position:absolute;left:2321;top:2571;width:1994;height:254" coordorigin="2321,2571" coordsize="1994,254" path="m2321,2825l4316,2825,4316,2571,2321,2571,2321,2825xe" filled="t" fillcolor="#DCE6F0" stroked="f">
              <v:path arrowok="t"/>
              <v:fill/>
            </v:shape>
            <v:shape style="position:absolute;left:2320;top:2825;width:74;height:252" coordorigin="2320,2825" coordsize="74,252" path="m2320,3077l2394,3077,2394,2825,2320,2825,2320,3077xe" filled="t" fillcolor="#DCE6F0" stroked="f">
              <v:path arrowok="t"/>
              <v:fill/>
            </v:shape>
            <v:shape style="position:absolute;left:4250;top:2825;width:67;height:252" coordorigin="4250,2825" coordsize="67,252" path="m4250,3077l4317,3077,4317,2825,4250,2825,4250,3077xe" filled="t" fillcolor="#DCE6F0" stroked="f">
              <v:path arrowok="t"/>
              <v:fill/>
            </v:shape>
            <v:shape style="position:absolute;left:2321;top:3077;width:1994;height:252" coordorigin="2321,3077" coordsize="1994,252" path="m2321,3329l4316,3329,4316,3077,2321,3077,2321,3329xe" filled="t" fillcolor="#DCE6F0" stroked="f">
              <v:path arrowok="t"/>
              <v:fill/>
            </v:shape>
            <v:shape style="position:absolute;left:2393;top:2825;width:1858;height:252" coordorigin="2393,2825" coordsize="1858,252" path="m2393,3077l4251,3077,4251,2825,2393,2825,2393,3077xe" filled="t" fillcolor="#DCE6F0" stroked="f">
              <v:path arrowok="t"/>
              <v:fill/>
            </v:shape>
            <v:shape style="position:absolute;left:4320;top:2571;width:2067;height:254" coordorigin="4320,2571" coordsize="2067,254" path="m4320,2825l6387,2825,6387,2571,4320,2571,4320,2825xe" filled="t" fillcolor="#DCE6F0" stroked="f">
              <v:path arrowok="t"/>
              <v:fill/>
            </v:shape>
            <v:shape style="position:absolute;left:4319;top:2825;width:72;height:252" coordorigin="4319,2825" coordsize="72,252" path="m4319,3077l4391,3077,4391,2825,4319,2825,4319,3077xe" filled="t" fillcolor="#DCE6F0" stroked="f">
              <v:path arrowok="t"/>
              <v:fill/>
            </v:shape>
            <v:shape style="position:absolute;left:6322;top:2825;width:67;height:252" coordorigin="6322,2825" coordsize="67,252" path="m6322,3077l6388,3077,6388,2825,6322,2825,6322,3077xe" filled="t" fillcolor="#DCE6F0" stroked="f">
              <v:path arrowok="t"/>
              <v:fill/>
            </v:shape>
            <v:shape style="position:absolute;left:4320;top:3077;width:2067;height:252" coordorigin="4320,3077" coordsize="2067,252" path="m4320,3329l6387,3329,6387,3077,4320,3077,4320,3329xe" filled="t" fillcolor="#DCE6F0" stroked="f">
              <v:path arrowok="t"/>
              <v:fill/>
            </v:shape>
            <v:shape style="position:absolute;left:4390;top:2825;width:1932;height:252" coordorigin="4390,2825" coordsize="1932,252" path="m4390,3077l6322,3077,6322,2825,4390,2825,4390,3077xe" filled="t" fillcolor="#DCE6F0" stroked="f">
              <v:path arrowok="t"/>
              <v:fill/>
            </v:shape>
            <v:shape style="position:absolute;left:6392;top:2571;width:3447;height:254" coordorigin="6392,2571" coordsize="3447,254" path="m6392,2825l9839,2825,9839,2571,6392,2571,6392,2825xe" filled="t" fillcolor="#DCE6F0" stroked="f">
              <v:path arrowok="t"/>
              <v:fill/>
            </v:shape>
            <v:shape style="position:absolute;left:6391;top:2825;width:72;height:252" coordorigin="6391,2825" coordsize="72,252" path="m6391,3077l6463,3077,6463,2825,6391,2825,6391,3077xe" filled="t" fillcolor="#DCE6F0" stroked="f">
              <v:path arrowok="t"/>
              <v:fill/>
            </v:shape>
            <v:shape style="position:absolute;left:9807;top:2825;width:0;height:252" coordorigin="9807,2825" coordsize="0,252" path="m9807,2825l9807,3077e" filled="f" stroked="t" strokeweight="3.34pt" strokecolor="#DCE6F0">
              <v:path arrowok="t"/>
            </v:shape>
            <v:shape style="position:absolute;left:6392;top:3077;width:3447;height:252" coordorigin="6392,3077" coordsize="3447,252" path="m6392,3329l9839,3329,9839,3077,6392,3077,6392,3329xe" filled="t" fillcolor="#DCE6F0" stroked="f">
              <v:path arrowok="t"/>
              <v:fill/>
            </v:shape>
            <v:shape style="position:absolute;left:6462;top:2825;width:3312;height:252" coordorigin="6462,2825" coordsize="3312,252" path="m6462,3077l9774,3077,9774,2825,6462,2825,6462,3077xe" filled="t" fillcolor="#DCE6F0" stroked="f">
              <v:path arrowok="t"/>
              <v:fill/>
            </v:shape>
            <v:shape style="position:absolute;left:9879;top:2571;width:0;height:758" coordorigin="9879,2571" coordsize="0,758" path="m9879,2571l9879,3329e" filled="f" stroked="t" strokeweight="3.58pt" strokecolor="#DCE6F0">
              <v:path arrowok="t"/>
            </v:shape>
            <v:shape style="position:absolute;left:11991;top:2571;width:0;height:758" coordorigin="11991,2571" coordsize="0,758" path="m11991,2571l11991,3329e" filled="f" stroked="t" strokeweight="3.34pt" strokecolor="#DCE6F0">
              <v:path arrowok="t"/>
            </v:shape>
            <v:shape style="position:absolute;left:9913;top:2571;width:2045;height:254" coordorigin="9913,2571" coordsize="2045,254" path="m11959,2825l11959,2571,9913,2571,9913,2825,11959,2825xe" filled="t" fillcolor="#DCE6F0" stroked="f">
              <v:path arrowok="t"/>
              <v:fill/>
            </v:shape>
            <v:shape style="position:absolute;left:9913;top:2825;width:2045;height:252" coordorigin="9913,2825" coordsize="2045,252" path="m9913,3077l11959,3077,11959,2825,9913,2825,9913,3077xe" filled="t" fillcolor="#DCE6F0" stroked="f">
              <v:path arrowok="t"/>
              <v:fill/>
            </v:shape>
            <v:shape style="position:absolute;left:9913;top:3077;width:2045;height:252" coordorigin="9913,3077" coordsize="2045,252" path="m9913,3329l11959,3329,11959,3077,9913,3077,9913,3329xe" filled="t" fillcolor="#DCE6F0" stroked="f">
              <v:path arrowok="t"/>
              <v:fill/>
            </v:shape>
            <v:shape style="position:absolute;left:12028;top:2571;width:1411;height:254" coordorigin="12028,2571" coordsize="1411,254" path="m12028,2825l13440,2825,13440,2571,12028,2571,12028,2825xe" filled="t" fillcolor="#DCE6F0" stroked="f">
              <v:path arrowok="t"/>
              <v:fill/>
            </v:shape>
            <v:shape style="position:absolute;left:12063;top:2825;width:0;height:252" coordorigin="12063,2825" coordsize="0,252" path="m12063,2825l12063,3077e" filled="f" stroked="t" strokeweight="3.58pt" strokecolor="#DCE6F0">
              <v:path arrowok="t"/>
            </v:shape>
            <v:shape style="position:absolute;left:13374;top:2825;width:67;height:252" coordorigin="13374,2825" coordsize="67,252" path="m13374,3077l13441,3077,13441,2825,13374,2825,13374,3077xe" filled="t" fillcolor="#DCE6F0" stroked="f">
              <v:path arrowok="t"/>
              <v:fill/>
            </v:shape>
            <v:shape style="position:absolute;left:12028;top:3077;width:1411;height:252" coordorigin="12028,3077" coordsize="1411,252" path="m12028,3329l13440,3329,13440,3077,12028,3077,12028,3329xe" filled="t" fillcolor="#DCE6F0" stroked="f">
              <v:path arrowok="t"/>
              <v:fill/>
            </v:shape>
            <v:shape style="position:absolute;left:12098;top:2825;width:1277;height:252" coordorigin="12098,2825" coordsize="1277,252" path="m12098,3077l13375,3077,13375,2825,12098,2825,12098,3077xe" filled="t" fillcolor="#DCE6F0" stroked="f">
              <v:path arrowok="t"/>
              <v:fill/>
            </v:shape>
            <v:shape style="position:absolute;left:13444;top:2571;width:1863;height:254" coordorigin="13444,2571" coordsize="1863,254" path="m13444,2825l15307,2825,15307,2571,13444,2571,13444,2825xe" filled="t" fillcolor="#DCE6F0" stroked="f">
              <v:path arrowok="t"/>
              <v:fill/>
            </v:shape>
            <v:shape style="position:absolute;left:13443;top:2825;width:72;height:252" coordorigin="13443,2825" coordsize="72,252" path="m13443,3077l13515,3077,13515,2825,13443,2825,13443,3077xe" filled="t" fillcolor="#DCE6F0" stroked="f">
              <v:path arrowok="t"/>
              <v:fill/>
            </v:shape>
            <v:shape style="position:absolute;left:15241;top:2825;width:67;height:252" coordorigin="15241,2825" coordsize="67,252" path="m15241,3077l15308,3077,15308,2825,15241,2825,15241,3077xe" filled="t" fillcolor="#DCE6F0" stroked="f">
              <v:path arrowok="t"/>
              <v:fill/>
            </v:shape>
            <v:shape style="position:absolute;left:13444;top:3077;width:1863;height:252" coordorigin="13444,3077" coordsize="1863,252" path="m13444,3329l15307,3329,15307,3077,13444,3077,13444,3329xe" filled="t" fillcolor="#DCE6F0" stroked="f">
              <v:path arrowok="t"/>
              <v:fill/>
            </v:shape>
            <v:shape style="position:absolute;left:13514;top:2825;width:1728;height:252" coordorigin="13514,2825" coordsize="1728,252" path="m13514,3077l15242,3077,15242,2825,13514,2825,13514,3077xe" filled="t" fillcolor="#DCE6F0" stroked="f">
              <v:path arrowok="t"/>
              <v:fill/>
            </v:shape>
            <v:shape style="position:absolute;left:15312;top:2571;width:1723;height:254" coordorigin="15312,2571" coordsize="1723,254" path="m15312,2825l17035,2825,17035,2571,15312,2571,15312,2825xe" filled="t" fillcolor="#DCE6F0" stroked="f">
              <v:path arrowok="t"/>
              <v:fill/>
            </v:shape>
            <v:shape style="position:absolute;left:15311;top:2825;width:72;height:252" coordorigin="15311,2825" coordsize="72,252" path="m15311,3077l15383,3077,15383,2825,15311,2825,15311,3077xe" filled="t" fillcolor="#DCE6F0" stroked="f">
              <v:path arrowok="t"/>
              <v:fill/>
            </v:shape>
            <v:shape style="position:absolute;left:17003;top:2825;width:0;height:252" coordorigin="17003,2825" coordsize="0,252" path="m17003,2825l17003,3077e" filled="f" stroked="t" strokeweight="3.34pt" strokecolor="#DCE6F0">
              <v:path arrowok="t"/>
            </v:shape>
            <v:shape style="position:absolute;left:15312;top:3077;width:1723;height:252" coordorigin="15312,3077" coordsize="1723,252" path="m15312,3329l17035,3329,17035,3077,15312,3077,15312,3329xe" filled="t" fillcolor="#DCE6F0" stroked="f">
              <v:path arrowok="t"/>
              <v:fill/>
            </v:shape>
            <v:shape style="position:absolute;left:15382;top:2825;width:1589;height:252" coordorigin="15382,2825" coordsize="1589,252" path="m15382,3077l16970,3077,16970,2825,15382,2825,15382,3077xe" filled="t" fillcolor="#DCE6F0" stroked="f">
              <v:path arrowok="t"/>
              <v:fill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334;width:614;height:0" coordorigin="1704,3334" coordsize="614,0" path="m1704,3334l2319,3334e" filled="f" stroked="t" strokeweight="0.58pt" strokecolor="#000000">
              <v:path arrowok="t"/>
            </v:shape>
            <v:shape style="position:absolute;left:2328;top:3334;width:1987;height:0" coordorigin="2328,3334" coordsize="1987,0" path="m2328,3334l4316,3334e" filled="f" stroked="t" strokeweight="0.58pt" strokecolor="#000000">
              <v:path arrowok="t"/>
            </v:shape>
            <v:shape style="position:absolute;left:4325;top:3334;width:2062;height:0" coordorigin="4325,3334" coordsize="2062,0" path="m4325,3334l6387,3334e" filled="f" stroked="t" strokeweight="0.58pt" strokecolor="#000000">
              <v:path arrowok="t"/>
            </v:shape>
            <v:shape style="position:absolute;left:6397;top:3334;width:3442;height:0" coordorigin="6397,3334" coordsize="3442,0" path="m6397,3334l9839,3334e" filled="f" stroked="t" strokeweight="0.58pt" strokecolor="#000000">
              <v:path arrowok="t"/>
            </v:shape>
            <v:shape style="position:absolute;left:9849;top:3334;width:2175;height:0" coordorigin="9849,3334" coordsize="2175,0" path="m9849,3334l12023,3334e" filled="f" stroked="t" strokeweight="0.58pt" strokecolor="#000000">
              <v:path arrowok="t"/>
            </v:shape>
            <v:shape style="position:absolute;left:12033;top:3334;width:1406;height:0" coordorigin="12033,3334" coordsize="1406,0" path="m12033,3334l13440,3334e" filled="f" stroked="t" strokeweight="0.58pt" strokecolor="#000000">
              <v:path arrowok="t"/>
            </v:shape>
            <v:shape style="position:absolute;left:13449;top:3334;width:1858;height:0" coordorigin="13449,3334" coordsize="1858,0" path="m13449,3334l15307,3334e" filled="f" stroked="t" strokeweight="0.58pt" strokecolor="#000000">
              <v:path arrowok="t"/>
            </v:shape>
            <v:shape style="position:absolute;left:15317;top:3334;width:1721;height:0" coordorigin="15317,3334" coordsize="1721,0" path="m15317,3334l17038,3334e" filled="f" stroked="t" strokeweight="0.58pt" strokecolor="#000000">
              <v:path arrowok="t"/>
            </v:shape>
            <v:shape style="position:absolute;left:1704;top:3858;width:612;height:158" coordorigin="1704,3858" coordsize="612,158" path="m1704,4016l2316,4016,2316,3858,1704,3858,1704,4016xe" filled="t" fillcolor="#DCE6F0" stroked="f">
              <v:path arrowok="t"/>
              <v:fill/>
            </v:shape>
            <v:shape style="position:absolute;left:1737;top:4016;width:0;height:252" coordorigin="1737,4016" coordsize="0,252" path="m1737,4016l1737,4268e" filled="f" stroked="t" strokeweight="3.34pt" strokecolor="#DCE6F0">
              <v:path arrowok="t"/>
            </v:shape>
            <v:shape style="position:absolute;left:2251;top:4016;width:67;height:252" coordorigin="2251,4016" coordsize="67,252" path="m2251,4268l2317,4268,2317,4016,2251,4016,2251,4268xe" filled="t" fillcolor="#DCE6F0" stroked="f">
              <v:path arrowok="t"/>
              <v:fill/>
            </v:shape>
            <v:shape style="position:absolute;left:1704;top:4268;width:612;height:158" coordorigin="1704,4268" coordsize="612,158" path="m1704,4427l2316,4427,2316,4268,1704,4268,1704,4427xe" filled="t" fillcolor="#DCE6F0" stroked="f">
              <v:path arrowok="t"/>
              <v:fill/>
            </v:shape>
            <v:shape style="position:absolute;left:1769;top:4016;width:482;height:252" coordorigin="1769,4016" coordsize="482,252" path="m1769,4268l2252,4268,2252,4016,1769,4016,1769,4268xe" filled="t" fillcolor="#DCE6F0" stroked="f">
              <v:path arrowok="t"/>
              <v:fill/>
            </v:shape>
            <v:shape style="position:absolute;left:2321;top:3858;width:1994;height:158" coordorigin="2321,3858" coordsize="1994,158" path="m2321,4016l4316,4016,4316,3858,2321,3858,2321,4016xe" filled="t" fillcolor="#DCE6F0" stroked="f">
              <v:path arrowok="t"/>
              <v:fill/>
            </v:shape>
            <v:shape style="position:absolute;left:2320;top:4016;width:74;height:252" coordorigin="2320,4016" coordsize="74,252" path="m2320,4268l2394,4268,2394,4016,2320,4016,2320,4268xe" filled="t" fillcolor="#DCE6F0" stroked="f">
              <v:path arrowok="t"/>
              <v:fill/>
            </v:shape>
            <v:shape style="position:absolute;left:4250;top:4016;width:67;height:252" coordorigin="4250,4016" coordsize="67,252" path="m4250,4268l4317,4268,4317,4016,4250,4016,4250,4268xe" filled="t" fillcolor="#DCE6F0" stroked="f">
              <v:path arrowok="t"/>
              <v:fill/>
            </v:shape>
            <v:shape style="position:absolute;left:2321;top:4268;width:1994;height:158" coordorigin="2321,4268" coordsize="1994,158" path="m2321,4427l4316,4427,4316,4268,2321,4268,2321,4427xe" filled="t" fillcolor="#DCE6F0" stroked="f">
              <v:path arrowok="t"/>
              <v:fill/>
            </v:shape>
            <v:shape style="position:absolute;left:2393;top:4016;width:1858;height:252" coordorigin="2393,4016" coordsize="1858,252" path="m2393,4268l4251,4268,4251,4016,2393,4016,2393,4268xe" filled="t" fillcolor="#DCE6F0" stroked="f">
              <v:path arrowok="t"/>
              <v:fill/>
            </v:shape>
            <v:shape style="position:absolute;left:4320;top:3858;width:2067;height:158" coordorigin="4320,3858" coordsize="2067,158" path="m4320,4016l6387,4016,6387,3858,4320,3858,4320,4016xe" filled="t" fillcolor="#DCE6F0" stroked="f">
              <v:path arrowok="t"/>
              <v:fill/>
            </v:shape>
            <v:shape style="position:absolute;left:4319;top:4016;width:72;height:252" coordorigin="4319,4016" coordsize="72,252" path="m4319,4268l4391,4268,4391,4016,4319,4016,4319,4268xe" filled="t" fillcolor="#DCE6F0" stroked="f">
              <v:path arrowok="t"/>
              <v:fill/>
            </v:shape>
            <v:shape style="position:absolute;left:6322;top:4016;width:67;height:252" coordorigin="6322,4016" coordsize="67,252" path="m6322,4268l6388,4268,6388,4016,6322,4016,6322,4268xe" filled="t" fillcolor="#DCE6F0" stroked="f">
              <v:path arrowok="t"/>
              <v:fill/>
            </v:shape>
            <v:shape style="position:absolute;left:4320;top:4268;width:2067;height:158" coordorigin="4320,4268" coordsize="2067,158" path="m4320,4427l6387,4427,6387,4268,4320,4268,4320,4427xe" filled="t" fillcolor="#DCE6F0" stroked="f">
              <v:path arrowok="t"/>
              <v:fill/>
            </v:shape>
            <v:shape style="position:absolute;left:4390;top:4016;width:1932;height:252" coordorigin="4390,4016" coordsize="1932,252" path="m4390,4268l6322,4268,6322,4016,4390,4016,4390,4268xe" filled="t" fillcolor="#DCE6F0" stroked="f">
              <v:path arrowok="t"/>
              <v:fill/>
            </v:shape>
            <v:shape style="position:absolute;left:6392;top:3858;width:3447;height:158" coordorigin="6392,3858" coordsize="3447,158" path="m6392,4016l9839,4016,9839,3858,6392,3858,6392,4016xe" filled="t" fillcolor="#DCE6F0" stroked="f">
              <v:path arrowok="t"/>
              <v:fill/>
            </v:shape>
            <v:shape style="position:absolute;left:6391;top:4016;width:72;height:252" coordorigin="6391,4016" coordsize="72,252" path="m6391,4268l6463,4268,6463,4016,6391,4016,6391,4268xe" filled="t" fillcolor="#DCE6F0" stroked="f">
              <v:path arrowok="t"/>
              <v:fill/>
            </v:shape>
            <v:shape style="position:absolute;left:9807;top:4016;width:0;height:252" coordorigin="9807,4016" coordsize="0,252" path="m9807,4016l9807,4268e" filled="f" stroked="t" strokeweight="3.34pt" strokecolor="#DCE6F0">
              <v:path arrowok="t"/>
            </v:shape>
            <v:shape style="position:absolute;left:6392;top:4268;width:3447;height:158" coordorigin="6392,4268" coordsize="3447,158" path="m6392,4427l9839,4427,9839,4268,6392,4268,6392,4427xe" filled="t" fillcolor="#DCE6F0" stroked="f">
              <v:path arrowok="t"/>
              <v:fill/>
            </v:shape>
            <v:shape style="position:absolute;left:6462;top:4016;width:3312;height:252" coordorigin="6462,4016" coordsize="3312,252" path="m6462,4268l9774,4268,9774,4016,6462,4016,6462,4268xe" filled="t" fillcolor="#DCE6F0" stroked="f">
              <v:path arrowok="t"/>
              <v:fill/>
            </v:shape>
            <v:shape style="position:absolute;left:9844;top:3873;width:2180;height:0" coordorigin="9844,3873" coordsize="2180,0" path="m9844,3873l12023,3873e" filled="f" stroked="t" strokeweight="1.66pt" strokecolor="#DCE6F0">
              <v:path arrowok="t"/>
            </v:shape>
            <v:shape style="position:absolute;left:9879;top:3889;width:0;height:506" coordorigin="9879,3889" coordsize="0,506" path="m9879,3889l9879,4395e" filled="f" stroked="t" strokeweight="3.58pt" strokecolor="#DCE6F0">
              <v:path arrowok="t"/>
            </v:shape>
            <v:shape style="position:absolute;left:11991;top:3889;width:0;height:506" coordorigin="11991,3889" coordsize="0,506" path="m11991,3889l11991,4395e" filled="f" stroked="t" strokeweight="3.34pt" strokecolor="#DCE6F0">
              <v:path arrowok="t"/>
            </v:shape>
            <v:shape style="position:absolute;left:9844;top:4411;width:2180;height:0" coordorigin="9844,4411" coordsize="2180,0" path="m9844,4411l12023,4411e" filled="f" stroked="t" strokeweight="1.66pt" strokecolor="#DCE6F0">
              <v:path arrowok="t"/>
            </v:shape>
            <v:shape style="position:absolute;left:9913;top:3889;width:2045;height:252" coordorigin="9913,3889" coordsize="2045,252" path="m9913,4141l11959,4141,11959,3889,9913,3889,9913,4141xe" filled="t" fillcolor="#DCE6F0" stroked="f">
              <v:path arrowok="t"/>
              <v:fill/>
            </v:shape>
            <v:shape style="position:absolute;left:9913;top:4141;width:2045;height:254" coordorigin="9913,4141" coordsize="2045,254" path="m9913,4395l11959,4395,11959,4141,9913,4141,9913,4395xe" filled="t" fillcolor="#DCE6F0" stroked="f">
              <v:path arrowok="t"/>
              <v:fill/>
            </v:shape>
            <v:shape style="position:absolute;left:12028;top:3858;width:1411;height:158" coordorigin="12028,3858" coordsize="1411,158" path="m12028,4016l13440,4016,13440,3858,12028,3858,12028,4016xe" filled="t" fillcolor="#DCE6F0" stroked="f">
              <v:path arrowok="t"/>
              <v:fill/>
            </v:shape>
            <v:shape style="position:absolute;left:12063;top:4016;width:0;height:252" coordorigin="12063,4016" coordsize="0,252" path="m12063,4016l12063,4268e" filled="f" stroked="t" strokeweight="3.58pt" strokecolor="#DCE6F0">
              <v:path arrowok="t"/>
            </v:shape>
            <v:shape style="position:absolute;left:13374;top:4016;width:67;height:252" coordorigin="13374,4016" coordsize="67,252" path="m13374,4268l13441,4268,13441,4016,13374,4016,13374,4268xe" filled="t" fillcolor="#DCE6F0" stroked="f">
              <v:path arrowok="t"/>
              <v:fill/>
            </v:shape>
            <v:shape style="position:absolute;left:12028;top:4268;width:1411;height:158" coordorigin="12028,4268" coordsize="1411,158" path="m12028,4427l13440,4427,13440,4268,12028,4268,12028,4427xe" filled="t" fillcolor="#DCE6F0" stroked="f">
              <v:path arrowok="t"/>
              <v:fill/>
            </v:shape>
            <v:shape style="position:absolute;left:12098;top:4016;width:1277;height:252" coordorigin="12098,4016" coordsize="1277,252" path="m12098,4268l13375,4268,13375,4016,12098,4016,12098,4268xe" filled="t" fillcolor="#DCE6F0" stroked="f">
              <v:path arrowok="t"/>
              <v:fill/>
            </v:shape>
            <v:shape style="position:absolute;left:13444;top:3858;width:1863;height:158" coordorigin="13444,3858" coordsize="1863,158" path="m13444,4016l15307,4016,15307,3858,13444,3858,13444,4016xe" filled="t" fillcolor="#DCE6F0" stroked="f">
              <v:path arrowok="t"/>
              <v:fill/>
            </v:shape>
            <v:shape style="position:absolute;left:13443;top:4016;width:72;height:252" coordorigin="13443,4016" coordsize="72,252" path="m13443,4268l13515,4268,13515,4016,13443,4016,13443,4268xe" filled="t" fillcolor="#DCE6F0" stroked="f">
              <v:path arrowok="t"/>
              <v:fill/>
            </v:shape>
            <v:shape style="position:absolute;left:15241;top:4016;width:67;height:252" coordorigin="15241,4016" coordsize="67,252" path="m15241,4268l15308,4268,15308,4016,15241,4016,15241,4268xe" filled="t" fillcolor="#DCE6F0" stroked="f">
              <v:path arrowok="t"/>
              <v:fill/>
            </v:shape>
            <v:shape style="position:absolute;left:13444;top:4268;width:1863;height:158" coordorigin="13444,4268" coordsize="1863,158" path="m13444,4427l15307,4427,15307,4268,13444,4268,13444,4427xe" filled="t" fillcolor="#DCE6F0" stroked="f">
              <v:path arrowok="t"/>
              <v:fill/>
            </v:shape>
            <v:shape style="position:absolute;left:13514;top:4016;width:1728;height:252" coordorigin="13514,4016" coordsize="1728,252" path="m13514,4268l15242,4268,15242,4016,13514,4016,13514,4268xe" filled="t" fillcolor="#DCE6F0" stroked="f">
              <v:path arrowok="t"/>
              <v:fill/>
            </v:shape>
            <v:shape style="position:absolute;left:15312;top:3858;width:1723;height:158" coordorigin="15312,3858" coordsize="1723,158" path="m15312,4016l17035,4016,17035,3858,15312,3858,15312,4016xe" filled="t" fillcolor="#DCE6F0" stroked="f">
              <v:path arrowok="t"/>
              <v:fill/>
            </v:shape>
            <v:shape style="position:absolute;left:15311;top:4016;width:72;height:252" coordorigin="15311,4016" coordsize="72,252" path="m15311,4268l15383,4268,15383,4016,15311,4016,15311,4268xe" filled="t" fillcolor="#DCE6F0" stroked="f">
              <v:path arrowok="t"/>
              <v:fill/>
            </v:shape>
            <v:shape style="position:absolute;left:17003;top:4016;width:0;height:252" coordorigin="17003,4016" coordsize="0,252" path="m17003,4016l17003,4268e" filled="f" stroked="t" strokeweight="3.34pt" strokecolor="#DCE6F0">
              <v:path arrowok="t"/>
            </v:shape>
            <v:shape style="position:absolute;left:15312;top:4268;width:1723;height:158" coordorigin="15312,4268" coordsize="1723,158" path="m15312,4427l17035,4427,17035,4268,15312,4268,15312,4427xe" filled="t" fillcolor="#DCE6F0" stroked="f">
              <v:path arrowok="t"/>
              <v:fill/>
            </v:shape>
            <v:shape style="position:absolute;left:15382;top:4016;width:1589;height:252" coordorigin="15382,4016" coordsize="1589,252" path="m15382,4268l16970,4268,16970,4016,15382,4016,15382,4268xe" filled="t" fillcolor="#DCE6F0" stroked="f">
              <v:path arrowok="t"/>
              <v:fill/>
            </v:shape>
            <v:shape style="position:absolute;left:1704;top:3851;width:614;height:0" coordorigin="1704,3851" coordsize="614,0" path="m1704,3851l2319,3851e" filled="f" stroked="t" strokeweight="0.58001pt" strokecolor="#000000">
              <v:path arrowok="t"/>
            </v:shape>
            <v:shape style="position:absolute;left:2328;top:3851;width:1987;height:0" coordorigin="2328,3851" coordsize="1987,0" path="m2328,3851l4316,3851e" filled="f" stroked="t" strokeweight="0.58001pt" strokecolor="#000000">
              <v:path arrowok="t"/>
            </v:shape>
            <v:shape style="position:absolute;left:4325;top:3851;width:2062;height:0" coordorigin="4325,3851" coordsize="2062,0" path="m4325,3851l6387,3851e" filled="f" stroked="t" strokeweight="0.58001pt" strokecolor="#000000">
              <v:path arrowok="t"/>
            </v:shape>
            <v:shape style="position:absolute;left:6397;top:3851;width:3442;height:0" coordorigin="6397,3851" coordsize="3442,0" path="m6397,3851l9839,3851e" filled="f" stroked="t" strokeweight="0.58001pt" strokecolor="#000000">
              <v:path arrowok="t"/>
            </v:shape>
            <v:shape style="position:absolute;left:9849;top:3851;width:2175;height:0" coordorigin="9849,3851" coordsize="2175,0" path="m9849,3851l12023,3851e" filled="f" stroked="t" strokeweight="0.58001pt" strokecolor="#000000">
              <v:path arrowok="t"/>
            </v:shape>
            <v:shape style="position:absolute;left:12033;top:3851;width:1406;height:0" coordorigin="12033,3851" coordsize="1406,0" path="m12033,3851l13440,3851e" filled="f" stroked="t" strokeweight="0.58001pt" strokecolor="#000000">
              <v:path arrowok="t"/>
            </v:shape>
            <v:shape style="position:absolute;left:13449;top:3851;width:1858;height:0" coordorigin="13449,3851" coordsize="1858,0" path="m13449,3851l15307,3851e" filled="f" stroked="t" strokeweight="0.58001pt" strokecolor="#000000">
              <v:path arrowok="t"/>
            </v:shape>
            <v:shape style="position:absolute;left:15317;top:3851;width:1721;height:0" coordorigin="15317,3851" coordsize="1721,0" path="m15317,3851l17038,3851e" filled="f" stroked="t" strokeweight="0.58001pt" strokecolor="#000000">
              <v:path arrowok="t"/>
            </v:shape>
            <v:shape style="position:absolute;left:1704;top:4431;width:614;height:0" coordorigin="1704,4431" coordsize="614,0" path="m1704,4431l2319,4431e" filled="f" stroked="t" strokeweight="0.58pt" strokecolor="#000000">
              <v:path arrowok="t"/>
            </v:shape>
            <v:shape style="position:absolute;left:2328;top:4431;width:1987;height:0" coordorigin="2328,4431" coordsize="1987,0" path="m2328,4431l4316,4431e" filled="f" stroked="t" strokeweight="0.58pt" strokecolor="#000000">
              <v:path arrowok="t"/>
            </v:shape>
            <v:shape style="position:absolute;left:4325;top:4431;width:2062;height:0" coordorigin="4325,4431" coordsize="2062,0" path="m4325,4431l6387,4431e" filled="f" stroked="t" strokeweight="0.58pt" strokecolor="#000000">
              <v:path arrowok="t"/>
            </v:shape>
            <v:shape style="position:absolute;left:6397;top:4431;width:3442;height:0" coordorigin="6397,4431" coordsize="3442,0" path="m6397,4431l9839,4431e" filled="f" stroked="t" strokeweight="0.58pt" strokecolor="#000000">
              <v:path arrowok="t"/>
            </v:shape>
            <v:shape style="position:absolute;left:9849;top:4431;width:2175;height:0" coordorigin="9849,4431" coordsize="2175,0" path="m9849,4431l12023,4431e" filled="f" stroked="t" strokeweight="0.58pt" strokecolor="#000000">
              <v:path arrowok="t"/>
            </v:shape>
            <v:shape style="position:absolute;left:12033;top:4431;width:1406;height:0" coordorigin="12033,4431" coordsize="1406,0" path="m12033,4431l13440,4431e" filled="f" stroked="t" strokeweight="0.58pt" strokecolor="#000000">
              <v:path arrowok="t"/>
            </v:shape>
            <v:shape style="position:absolute;left:13449;top:4431;width:1858;height:0" coordorigin="13449,4431" coordsize="1858,0" path="m13449,4431l15307,4431e" filled="f" stroked="t" strokeweight="0.58pt" strokecolor="#000000">
              <v:path arrowok="t"/>
            </v:shape>
            <v:shape style="position:absolute;left:15317;top:4431;width:1721;height:0" coordorigin="15317,4431" coordsize="1721,0" path="m15317,4431l17038,4431e" filled="f" stroked="t" strokeweight="0.58pt" strokecolor="#000000">
              <v:path arrowok="t"/>
            </v:shape>
            <v:shape style="position:absolute;left:1704;top:4731;width:612;height:127" coordorigin="1704,4731" coordsize="612,127" path="m1704,4859l2316,4859,2316,4731,1704,4731,1704,4859xe" filled="t" fillcolor="#DCE6F0" stroked="f">
              <v:path arrowok="t"/>
              <v:fill/>
            </v:shape>
            <v:shape style="position:absolute;left:1737;top:4859;width:0;height:252" coordorigin="1737,4859" coordsize="0,252" path="m1737,4859l1737,5111e" filled="f" stroked="t" strokeweight="3.34pt" strokecolor="#DCE6F0">
              <v:path arrowok="t"/>
            </v:shape>
            <v:shape style="position:absolute;left:2251;top:4859;width:67;height:252" coordorigin="2251,4859" coordsize="67,252" path="m2251,5111l2317,5111,2317,4859,2251,4859,2251,5111xe" filled="t" fillcolor="#DCE6F0" stroked="f">
              <v:path arrowok="t"/>
              <v:fill/>
            </v:shape>
            <v:shape style="position:absolute;left:1704;top:5111;width:612;height:127" coordorigin="1704,5111" coordsize="612,127" path="m1704,5238l2316,5238,2316,5111,1704,5111,1704,5238xe" filled="t" fillcolor="#DCE6F0" stroked="f">
              <v:path arrowok="t"/>
              <v:fill/>
            </v:shape>
            <v:shape style="position:absolute;left:1769;top:4859;width:482;height:252" coordorigin="1769,4859" coordsize="482,252" path="m1769,5111l2252,5111,2252,4859,1769,4859,1769,5111xe" filled="t" fillcolor="#DCE6F0" stroked="f">
              <v:path arrowok="t"/>
              <v:fill/>
            </v:shape>
            <v:shape style="position:absolute;left:2321;top:4731;width:1994;height:127" coordorigin="2321,4731" coordsize="1994,127" path="m2321,4859l4316,4859,4316,4731,2321,4731,2321,4859xe" filled="t" fillcolor="#DCE6F0" stroked="f">
              <v:path arrowok="t"/>
              <v:fill/>
            </v:shape>
            <v:shape style="position:absolute;left:2320;top:4859;width:74;height:252" coordorigin="2320,4859" coordsize="74,252" path="m2320,5111l2394,5111,2394,4859,2320,4859,2320,5111xe" filled="t" fillcolor="#DCE6F0" stroked="f">
              <v:path arrowok="t"/>
              <v:fill/>
            </v:shape>
            <v:shape style="position:absolute;left:4250;top:4859;width:67;height:252" coordorigin="4250,4859" coordsize="67,252" path="m4250,5111l4317,5111,4317,4859,4250,4859,4250,5111xe" filled="t" fillcolor="#DCE6F0" stroked="f">
              <v:path arrowok="t"/>
              <v:fill/>
            </v:shape>
            <v:shape style="position:absolute;left:2321;top:5111;width:1994;height:127" coordorigin="2321,5111" coordsize="1994,127" path="m2321,5238l4316,5238,4316,5111,2321,5111,2321,5238xe" filled="t" fillcolor="#DCE6F0" stroked="f">
              <v:path arrowok="t"/>
              <v:fill/>
            </v:shape>
            <v:shape style="position:absolute;left:2393;top:4859;width:1858;height:252" coordorigin="2393,4859" coordsize="1858,252" path="m2393,5111l4251,5111,4251,4859,2393,4859,2393,5111xe" filled="t" fillcolor="#DCE6F0" stroked="f">
              <v:path arrowok="t"/>
              <v:fill/>
            </v:shape>
            <v:shape style="position:absolute;left:4320;top:4731;width:2067;height:127" coordorigin="4320,4731" coordsize="2067,127" path="m4320,4859l6387,4859,6387,4731,4320,4731,4320,4859xe" filled="t" fillcolor="#DCE6F0" stroked="f">
              <v:path arrowok="t"/>
              <v:fill/>
            </v:shape>
            <v:shape style="position:absolute;left:4319;top:4859;width:72;height:252" coordorigin="4319,4859" coordsize="72,252" path="m4319,5111l4391,5111,4391,4859,4319,4859,4319,5111xe" filled="t" fillcolor="#DCE6F0" stroked="f">
              <v:path arrowok="t"/>
              <v:fill/>
            </v:shape>
            <v:shape style="position:absolute;left:6322;top:4859;width:67;height:252" coordorigin="6322,4859" coordsize="67,252" path="m6322,5111l6388,5111,6388,4859,6322,4859,6322,5111xe" filled="t" fillcolor="#DCE6F0" stroked="f">
              <v:path arrowok="t"/>
              <v:fill/>
            </v:shape>
            <v:shape style="position:absolute;left:4320;top:5111;width:2067;height:127" coordorigin="4320,5111" coordsize="2067,127" path="m4320,5238l6387,5238,6387,5111,4320,5111,4320,5238xe" filled="t" fillcolor="#DCE6F0" stroked="f">
              <v:path arrowok="t"/>
              <v:fill/>
            </v:shape>
            <v:shape style="position:absolute;left:4390;top:4859;width:1932;height:252" coordorigin="4390,4859" coordsize="1932,252" path="m4390,5111l6322,5111,6322,4859,4390,4859,4390,5111xe" filled="t" fillcolor="#DCE6F0" stroked="f">
              <v:path arrowok="t"/>
              <v:fill/>
            </v:shape>
            <v:shape style="position:absolute;left:6392;top:4731;width:3447;height:127" coordorigin="6392,4731" coordsize="3447,127" path="m6392,4859l9839,4859,9839,4731,6392,4731,6392,4859xe" filled="t" fillcolor="#DCE6F0" stroked="f">
              <v:path arrowok="t"/>
              <v:fill/>
            </v:shape>
            <v:shape style="position:absolute;left:6391;top:4859;width:72;height:252" coordorigin="6391,4859" coordsize="72,252" path="m6391,5111l6463,5111,6463,4859,6391,4859,6391,5111xe" filled="t" fillcolor="#DCE6F0" stroked="f">
              <v:path arrowok="t"/>
              <v:fill/>
            </v:shape>
            <v:shape style="position:absolute;left:9807;top:4859;width:0;height:252" coordorigin="9807,4859" coordsize="0,252" path="m9807,4859l9807,5111e" filled="f" stroked="t" strokeweight="3.34pt" strokecolor="#DCE6F0">
              <v:path arrowok="t"/>
            </v:shape>
            <v:shape style="position:absolute;left:6392;top:5111;width:3447;height:127" coordorigin="6392,5111" coordsize="3447,127" path="m6392,5238l9839,5238,9839,5111,6392,5111,6392,5238xe" filled="t" fillcolor="#DCE6F0" stroked="f">
              <v:path arrowok="t"/>
              <v:fill/>
            </v:shape>
            <v:shape style="position:absolute;left:6462;top:4859;width:3312;height:252" coordorigin="6462,4859" coordsize="3312,252" path="m6462,5111l9774,5111,9774,4859,6462,4859,6462,5111xe" filled="t" fillcolor="#DCE6F0" stroked="f">
              <v:path arrowok="t"/>
              <v:fill/>
            </v:shape>
            <v:shape style="position:absolute;left:9879;top:4731;width:0;height:506" coordorigin="9879,4731" coordsize="0,506" path="m9879,4731l9879,5238e" filled="f" stroked="t" strokeweight="3.58pt" strokecolor="#DCE6F0">
              <v:path arrowok="t"/>
            </v:shape>
            <v:shape style="position:absolute;left:11991;top:4731;width:0;height:506" coordorigin="11991,4731" coordsize="0,506" path="m11991,4731l11991,5238e" filled="f" stroked="t" strokeweight="3.34pt" strokecolor="#DCE6F0">
              <v:path arrowok="t"/>
            </v:shape>
            <v:shape style="position:absolute;left:9913;top:4731;width:2045;height:254" coordorigin="9913,4731" coordsize="2045,254" path="m9913,4986l11959,4986,11959,4731,9913,4731,9913,4986xe" filled="t" fillcolor="#DCE6F0" stroked="f">
              <v:path arrowok="t"/>
              <v:fill/>
            </v:shape>
            <v:shape style="position:absolute;left:9913;top:4986;width:2045;height:252" coordorigin="9913,4986" coordsize="2045,252" path="m9913,5238l11959,5238,11959,4986,9913,4986,9913,5238xe" filled="t" fillcolor="#DCE6F0" stroked="f">
              <v:path arrowok="t"/>
              <v:fill/>
            </v:shape>
            <v:shape style="position:absolute;left:12028;top:4731;width:1411;height:127" coordorigin="12028,4731" coordsize="1411,127" path="m12028,4859l13440,4859,13440,4731,12028,4731,12028,4859xe" filled="t" fillcolor="#DCE6F0" stroked="f">
              <v:path arrowok="t"/>
              <v:fill/>
            </v:shape>
            <v:shape style="position:absolute;left:12063;top:4859;width:0;height:252" coordorigin="12063,4859" coordsize="0,252" path="m12063,4859l12063,5111e" filled="f" stroked="t" strokeweight="3.58pt" strokecolor="#DCE6F0">
              <v:path arrowok="t"/>
            </v:shape>
            <v:shape style="position:absolute;left:13374;top:4859;width:67;height:252" coordorigin="13374,4859" coordsize="67,252" path="m13374,5111l13441,5111,13441,4859,13374,4859,13374,5111xe" filled="t" fillcolor="#DCE6F0" stroked="f">
              <v:path arrowok="t"/>
              <v:fill/>
            </v:shape>
            <v:shape style="position:absolute;left:12028;top:5111;width:1411;height:127" coordorigin="12028,5111" coordsize="1411,127" path="m12028,5238l13440,5238,13440,5111,12028,5111,12028,5238xe" filled="t" fillcolor="#DCE6F0" stroked="f">
              <v:path arrowok="t"/>
              <v:fill/>
            </v:shape>
            <v:shape style="position:absolute;left:12098;top:4859;width:1277;height:252" coordorigin="12098,4859" coordsize="1277,252" path="m12098,5111l13375,5111,13375,4859,12098,4859,12098,5111xe" filled="t" fillcolor="#DCE6F0" stroked="f">
              <v:path arrowok="t"/>
              <v:fill/>
            </v:shape>
            <v:shape style="position:absolute;left:13444;top:4731;width:1863;height:127" coordorigin="13444,4731" coordsize="1863,127" path="m13444,4859l15307,4859,15307,4731,13444,4731,13444,4859xe" filled="t" fillcolor="#DCE6F0" stroked="f">
              <v:path arrowok="t"/>
              <v:fill/>
            </v:shape>
            <v:shape style="position:absolute;left:13443;top:4859;width:72;height:252" coordorigin="13443,4859" coordsize="72,252" path="m13443,5111l13515,5111,13515,4859,13443,4859,13443,5111xe" filled="t" fillcolor="#DCE6F0" stroked="f">
              <v:path arrowok="t"/>
              <v:fill/>
            </v:shape>
            <v:shape style="position:absolute;left:15241;top:4859;width:67;height:252" coordorigin="15241,4859" coordsize="67,252" path="m15241,5111l15308,5111,15308,4859,15241,4859,15241,5111xe" filled="t" fillcolor="#DCE6F0" stroked="f">
              <v:path arrowok="t"/>
              <v:fill/>
            </v:shape>
            <v:shape style="position:absolute;left:13444;top:5111;width:1863;height:127" coordorigin="13444,5111" coordsize="1863,127" path="m13444,5238l15307,5238,15307,5111,13444,5111,13444,5238xe" filled="t" fillcolor="#DCE6F0" stroked="f">
              <v:path arrowok="t"/>
              <v:fill/>
            </v:shape>
            <v:shape style="position:absolute;left:13514;top:4859;width:1728;height:252" coordorigin="13514,4859" coordsize="1728,252" path="m13514,5111l15242,5111,15242,4859,13514,4859,13514,5111xe" filled="t" fillcolor="#DCE6F0" stroked="f">
              <v:path arrowok="t"/>
              <v:fill/>
            </v:shape>
            <v:shape style="position:absolute;left:15312;top:4731;width:1723;height:127" coordorigin="15312,4731" coordsize="1723,127" path="m15312,4859l17035,4859,17035,4731,15312,4731,15312,4859xe" filled="t" fillcolor="#DCE6F0" stroked="f">
              <v:path arrowok="t"/>
              <v:fill/>
            </v:shape>
            <v:shape style="position:absolute;left:15311;top:4859;width:72;height:252" coordorigin="15311,4859" coordsize="72,252" path="m15311,5111l15383,5111,15383,4859,15311,4859,15311,5111xe" filled="t" fillcolor="#DCE6F0" stroked="f">
              <v:path arrowok="t"/>
              <v:fill/>
            </v:shape>
            <v:shape style="position:absolute;left:17003;top:4859;width:0;height:252" coordorigin="17003,4859" coordsize="0,252" path="m17003,4859l17003,5111e" filled="f" stroked="t" strokeweight="3.34pt" strokecolor="#DCE6F0">
              <v:path arrowok="t"/>
            </v:shape>
            <v:shape style="position:absolute;left:15312;top:5111;width:1723;height:127" coordorigin="15312,5111" coordsize="1723,127" path="m15312,5238l17035,5238,17035,5111,15312,5111,15312,5238xe" filled="t" fillcolor="#DCE6F0" stroked="f">
              <v:path arrowok="t"/>
              <v:fill/>
            </v:shape>
            <v:shape style="position:absolute;left:15382;top:4859;width:1589;height:252" coordorigin="15382,4859" coordsize="1589,252" path="m15382,5111l16970,5111,16970,4859,15382,4859,15382,5111xe" filled="t" fillcolor="#DCE6F0" stroked="f">
              <v:path arrowok="t"/>
              <v:fill/>
            </v:shape>
            <v:shape style="position:absolute;left:1704;top:4727;width:614;height:0" coordorigin="1704,4727" coordsize="614,0" path="m1704,4727l2319,4727e" filled="f" stroked="t" strokeweight="0.58001pt" strokecolor="#000000">
              <v:path arrowok="t"/>
            </v:shape>
            <v:shape style="position:absolute;left:2328;top:4727;width:1987;height:0" coordorigin="2328,4727" coordsize="1987,0" path="m2328,4727l4316,4727e" filled="f" stroked="t" strokeweight="0.58001pt" strokecolor="#000000">
              <v:path arrowok="t"/>
            </v:shape>
            <v:shape style="position:absolute;left:4325;top:4727;width:2062;height:0" coordorigin="4325,4727" coordsize="2062,0" path="m4325,4727l6387,4727e" filled="f" stroked="t" strokeweight="0.58001pt" strokecolor="#000000">
              <v:path arrowok="t"/>
            </v:shape>
            <v:shape style="position:absolute;left:6397;top:4727;width:3442;height:0" coordorigin="6397,4727" coordsize="3442,0" path="m6397,4727l9839,4727e" filled="f" stroked="t" strokeweight="0.58001pt" strokecolor="#000000">
              <v:path arrowok="t"/>
            </v:shape>
            <v:shape style="position:absolute;left:9849;top:4727;width:2175;height:0" coordorigin="9849,4727" coordsize="2175,0" path="m9849,4727l12023,4727e" filled="f" stroked="t" strokeweight="0.58001pt" strokecolor="#000000">
              <v:path arrowok="t"/>
            </v:shape>
            <v:shape style="position:absolute;left:12033;top:4727;width:1406;height:0" coordorigin="12033,4727" coordsize="1406,0" path="m12033,4727l13440,4727e" filled="f" stroked="t" strokeweight="0.58001pt" strokecolor="#000000">
              <v:path arrowok="t"/>
            </v:shape>
            <v:shape style="position:absolute;left:13449;top:4727;width:1858;height:0" coordorigin="13449,4727" coordsize="1858,0" path="m13449,4727l15307,4727e" filled="f" stroked="t" strokeweight="0.58001pt" strokecolor="#000000">
              <v:path arrowok="t"/>
            </v:shape>
            <v:shape style="position:absolute;left:15317;top:4727;width:1721;height:0" coordorigin="15317,4727" coordsize="1721,0" path="m15317,4727l17038,4727e" filled="f" stroked="t" strokeweight="0.58001pt" strokecolor="#000000">
              <v:path arrowok="t"/>
            </v:shape>
            <v:shape style="position:absolute;left:1704;top:5243;width:614;height:0" coordorigin="1704,5243" coordsize="614,0" path="m1704,5243l2319,5243e" filled="f" stroked="t" strokeweight="0.58001pt" strokecolor="#000000">
              <v:path arrowok="t"/>
            </v:shape>
            <v:shape style="position:absolute;left:2328;top:5243;width:1987;height:0" coordorigin="2328,5243" coordsize="1987,0" path="m2328,5243l4316,5243e" filled="f" stroked="t" strokeweight="0.58001pt" strokecolor="#000000">
              <v:path arrowok="t"/>
            </v:shape>
            <v:shape style="position:absolute;left:4325;top:5243;width:2062;height:0" coordorigin="4325,5243" coordsize="2062,0" path="m4325,5243l6387,5243e" filled="f" stroked="t" strokeweight="0.58001pt" strokecolor="#000000">
              <v:path arrowok="t"/>
            </v:shape>
            <v:shape style="position:absolute;left:6397;top:5243;width:3442;height:0" coordorigin="6397,5243" coordsize="3442,0" path="m6397,5243l9839,5243e" filled="f" stroked="t" strokeweight="0.58001pt" strokecolor="#000000">
              <v:path arrowok="t"/>
            </v:shape>
            <v:shape style="position:absolute;left:9849;top:5243;width:2175;height:0" coordorigin="9849,5243" coordsize="2175,0" path="m9849,5243l12023,5243e" filled="f" stroked="t" strokeweight="0.58001pt" strokecolor="#000000">
              <v:path arrowok="t"/>
            </v:shape>
            <v:shape style="position:absolute;left:12033;top:5243;width:1406;height:0" coordorigin="12033,5243" coordsize="1406,0" path="m12033,5243l13440,5243e" filled="f" stroked="t" strokeweight="0.58001pt" strokecolor="#000000">
              <v:path arrowok="t"/>
            </v:shape>
            <v:shape style="position:absolute;left:13449;top:5243;width:1858;height:0" coordorigin="13449,5243" coordsize="1858,0" path="m13449,5243l15307,5243e" filled="f" stroked="t" strokeweight="0.58001pt" strokecolor="#000000">
              <v:path arrowok="t"/>
            </v:shape>
            <v:shape style="position:absolute;left:15317;top:5243;width:1721;height:0" coordorigin="15317,5243" coordsize="1721,0" path="m15317,5243l17038,5243e" filled="f" stroked="t" strokeweight="0.58001pt" strokecolor="#000000">
              <v:path arrowok="t"/>
            </v:shape>
            <v:shape style="position:absolute;left:1704;top:5764;width:612;height:254" coordorigin="1704,5764" coordsize="612,254" path="m1704,6018l2316,6018,2316,5764,1704,5764,1704,6018xe" filled="t" fillcolor="#DCE6F0" stroked="f">
              <v:path arrowok="t"/>
              <v:fill/>
            </v:shape>
            <v:shape style="position:absolute;left:1737;top:6018;width:0;height:252" coordorigin="1737,6018" coordsize="0,252" path="m1737,6018l1737,6270e" filled="f" stroked="t" strokeweight="3.34pt" strokecolor="#DCE6F0">
              <v:path arrowok="t"/>
            </v:shape>
            <v:shape style="position:absolute;left:2251;top:6018;width:67;height:252" coordorigin="2251,6018" coordsize="67,252" path="m2251,6270l2317,6270,2317,6018,2251,6018,2251,6270xe" filled="t" fillcolor="#DCE6F0" stroked="f">
              <v:path arrowok="t"/>
              <v:fill/>
            </v:shape>
            <v:shape style="position:absolute;left:1704;top:6270;width:612;height:252" coordorigin="1704,6270" coordsize="612,252" path="m1704,6522l2316,6522,2316,6270,1704,6270,1704,6522xe" filled="t" fillcolor="#DCE6F0" stroked="f">
              <v:path arrowok="t"/>
              <v:fill/>
            </v:shape>
            <v:shape style="position:absolute;left:1769;top:6018;width:482;height:252" coordorigin="1769,6018" coordsize="482,252" path="m1769,6270l2252,6270,2252,6018,1769,6018,1769,6270xe" filled="t" fillcolor="#DCE6F0" stroked="f">
              <v:path arrowok="t"/>
              <v:fill/>
            </v:shape>
            <v:shape style="position:absolute;left:2321;top:5764;width:1994;height:254" coordorigin="2321,5764" coordsize="1994,254" path="m2321,6018l4316,6018,4316,5764,2321,5764,2321,6018xe" filled="t" fillcolor="#DCE6F0" stroked="f">
              <v:path arrowok="t"/>
              <v:fill/>
            </v:shape>
            <v:shape style="position:absolute;left:2320;top:6018;width:74;height:252" coordorigin="2320,6018" coordsize="74,252" path="m2320,6270l2394,6270,2394,6018,2320,6018,2320,6270xe" filled="t" fillcolor="#DCE6F0" stroked="f">
              <v:path arrowok="t"/>
              <v:fill/>
            </v:shape>
            <v:shape style="position:absolute;left:4250;top:6018;width:67;height:252" coordorigin="4250,6018" coordsize="67,252" path="m4250,6270l4317,6270,4317,6018,4250,6018,4250,6270xe" filled="t" fillcolor="#DCE6F0" stroked="f">
              <v:path arrowok="t"/>
              <v:fill/>
            </v:shape>
            <v:shape style="position:absolute;left:2321;top:6270;width:1994;height:252" coordorigin="2321,6270" coordsize="1994,252" path="m2321,6522l4316,6522,4316,6270,2321,6270,2321,6522xe" filled="t" fillcolor="#DCE6F0" stroked="f">
              <v:path arrowok="t"/>
              <v:fill/>
            </v:shape>
            <v:shape style="position:absolute;left:2393;top:6018;width:1858;height:252" coordorigin="2393,6018" coordsize="1858,252" path="m2393,6270l4251,6270,4251,6018,2393,6018,2393,6270xe" filled="t" fillcolor="#DCE6F0" stroked="f">
              <v:path arrowok="t"/>
              <v:fill/>
            </v:shape>
            <v:shape style="position:absolute;left:4320;top:5764;width:2067;height:254" coordorigin="4320,5764" coordsize="2067,254" path="m4320,6018l6387,6018,6387,5764,4320,5764,4320,6018xe" filled="t" fillcolor="#DCE6F0" stroked="f">
              <v:path arrowok="t"/>
              <v:fill/>
            </v:shape>
            <v:shape style="position:absolute;left:4319;top:6018;width:72;height:252" coordorigin="4319,6018" coordsize="72,252" path="m4319,6270l4391,6270,4391,6018,4319,6018,4319,6270xe" filled="t" fillcolor="#DCE6F0" stroked="f">
              <v:path arrowok="t"/>
              <v:fill/>
            </v:shape>
            <v:shape style="position:absolute;left:6322;top:6018;width:67;height:252" coordorigin="6322,6018" coordsize="67,252" path="m6322,6270l6388,6270,6388,6018,6322,6018,6322,6270xe" filled="t" fillcolor="#DCE6F0" stroked="f">
              <v:path arrowok="t"/>
              <v:fill/>
            </v:shape>
            <v:shape style="position:absolute;left:4320;top:6270;width:2067;height:252" coordorigin="4320,6270" coordsize="2067,252" path="m4320,6522l6387,6522,6387,6270,4320,6270,4320,6522xe" filled="t" fillcolor="#DCE6F0" stroked="f">
              <v:path arrowok="t"/>
              <v:fill/>
            </v:shape>
            <v:shape style="position:absolute;left:4390;top:6018;width:1932;height:252" coordorigin="4390,6018" coordsize="1932,252" path="m4390,6270l6322,6270,6322,6018,4390,6018,4390,6270xe" filled="t" fillcolor="#DCE6F0" stroked="f">
              <v:path arrowok="t"/>
              <v:fill/>
            </v:shape>
            <v:shape style="position:absolute;left:6392;top:5764;width:3447;height:254" coordorigin="6392,5764" coordsize="3447,254" path="m6392,6018l9839,6018,9839,5764,6392,5764,6392,6018xe" filled="t" fillcolor="#DCE6F0" stroked="f">
              <v:path arrowok="t"/>
              <v:fill/>
            </v:shape>
            <v:shape style="position:absolute;left:6391;top:6018;width:72;height:252" coordorigin="6391,6018" coordsize="72,252" path="m6391,6270l6463,6270,6463,6018,6391,6018,6391,6270xe" filled="t" fillcolor="#DCE6F0" stroked="f">
              <v:path arrowok="t"/>
              <v:fill/>
            </v:shape>
            <v:shape style="position:absolute;left:9807;top:6018;width:0;height:252" coordorigin="9807,6018" coordsize="0,252" path="m9807,6018l9807,6270e" filled="f" stroked="t" strokeweight="3.34pt" strokecolor="#DCE6F0">
              <v:path arrowok="t"/>
            </v:shape>
            <v:shape style="position:absolute;left:6392;top:6270;width:3447;height:252" coordorigin="6392,6270" coordsize="3447,252" path="m6392,6522l9839,6522,9839,6270,6392,6270,6392,6522xe" filled="t" fillcolor="#DCE6F0" stroked="f">
              <v:path arrowok="t"/>
              <v:fill/>
            </v:shape>
            <v:shape style="position:absolute;left:6462;top:6018;width:3312;height:252" coordorigin="6462,6018" coordsize="3312,252" path="m6462,6270l9774,6270,9774,6018,6462,6018,6462,6270xe" filled="t" fillcolor="#DCE6F0" stroked="f">
              <v:path arrowok="t"/>
              <v:fill/>
            </v:shape>
            <v:shape style="position:absolute;left:9879;top:5764;width:0;height:758" coordorigin="9879,5764" coordsize="0,758" path="m9879,5764l9879,6522e" filled="f" stroked="t" strokeweight="3.58pt" strokecolor="#DCE6F0">
              <v:path arrowok="t"/>
            </v:shape>
            <v:shape style="position:absolute;left:11991;top:5764;width:0;height:758" coordorigin="11991,5764" coordsize="0,758" path="m11991,5764l11991,6522e" filled="f" stroked="t" strokeweight="3.34pt" strokecolor="#DCE6F0">
              <v:path arrowok="t"/>
            </v:shape>
            <v:shape style="position:absolute;left:9913;top:5764;width:2045;height:254" coordorigin="9913,5764" coordsize="2045,254" path="m11959,6018l11959,5764,9913,5764,9913,6018,11959,6018xe" filled="t" fillcolor="#DCE6F0" stroked="f">
              <v:path arrowok="t"/>
              <v:fill/>
            </v:shape>
            <v:shape style="position:absolute;left:9913;top:6018;width:2045;height:252" coordorigin="9913,6018" coordsize="2045,252" path="m9913,6270l11959,6270,11959,6018,9913,6018,9913,6270xe" filled="t" fillcolor="#DCE6F0" stroked="f">
              <v:path arrowok="t"/>
              <v:fill/>
            </v:shape>
            <v:shape style="position:absolute;left:9913;top:6270;width:2045;height:252" coordorigin="9913,6270" coordsize="2045,252" path="m9913,6522l11959,6522,11959,6270,9913,6270,9913,6522xe" filled="t" fillcolor="#DCE6F0" stroked="f">
              <v:path arrowok="t"/>
              <v:fill/>
            </v:shape>
            <v:shape style="position:absolute;left:12028;top:5764;width:1411;height:254" coordorigin="12028,5764" coordsize="1411,254" path="m12028,6018l13440,6018,13440,5764,12028,5764,12028,6018xe" filled="t" fillcolor="#DCE6F0" stroked="f">
              <v:path arrowok="t"/>
              <v:fill/>
            </v:shape>
            <v:shape style="position:absolute;left:12063;top:6018;width:0;height:252" coordorigin="12063,6018" coordsize="0,252" path="m12063,6018l12063,6270e" filled="f" stroked="t" strokeweight="3.58pt" strokecolor="#DCE6F0">
              <v:path arrowok="t"/>
            </v:shape>
            <v:shape style="position:absolute;left:13374;top:6018;width:67;height:252" coordorigin="13374,6018" coordsize="67,252" path="m13374,6270l13441,6270,13441,6018,13374,6018,13374,6270xe" filled="t" fillcolor="#DCE6F0" stroked="f">
              <v:path arrowok="t"/>
              <v:fill/>
            </v:shape>
            <v:shape style="position:absolute;left:12028;top:6270;width:1411;height:252" coordorigin="12028,6270" coordsize="1411,252" path="m12028,6522l13440,6522,13440,6270,12028,6270,12028,6522xe" filled="t" fillcolor="#DCE6F0" stroked="f">
              <v:path arrowok="t"/>
              <v:fill/>
            </v:shape>
            <v:shape style="position:absolute;left:12098;top:6018;width:1277;height:252" coordorigin="12098,6018" coordsize="1277,252" path="m12098,6270l13375,6270,13375,6018,12098,6018,12098,6270xe" filled="t" fillcolor="#DCE6F0" stroked="f">
              <v:path arrowok="t"/>
              <v:fill/>
            </v:shape>
            <v:shape style="position:absolute;left:13444;top:5764;width:1863;height:254" coordorigin="13444,5764" coordsize="1863,254" path="m13444,6018l15307,6018,15307,5764,13444,5764,13444,6018xe" filled="t" fillcolor="#DCE6F0" stroked="f">
              <v:path arrowok="t"/>
              <v:fill/>
            </v:shape>
            <v:shape style="position:absolute;left:13443;top:6018;width:72;height:252" coordorigin="13443,6018" coordsize="72,252" path="m13443,6270l13515,6270,13515,6018,13443,6018,13443,6270xe" filled="t" fillcolor="#DCE6F0" stroked="f">
              <v:path arrowok="t"/>
              <v:fill/>
            </v:shape>
            <v:shape style="position:absolute;left:15241;top:6018;width:67;height:252" coordorigin="15241,6018" coordsize="67,252" path="m15241,6270l15308,6270,15308,6018,15241,6018,15241,6270xe" filled="t" fillcolor="#DCE6F0" stroked="f">
              <v:path arrowok="t"/>
              <v:fill/>
            </v:shape>
            <v:shape style="position:absolute;left:13444;top:6270;width:1863;height:252" coordorigin="13444,6270" coordsize="1863,252" path="m13444,6522l15307,6522,15307,6270,13444,6270,13444,6522xe" filled="t" fillcolor="#DCE6F0" stroked="f">
              <v:path arrowok="t"/>
              <v:fill/>
            </v:shape>
            <v:shape style="position:absolute;left:13514;top:6018;width:1728;height:252" coordorigin="13514,6018" coordsize="1728,252" path="m13514,6270l15242,6270,15242,6018,13514,6018,13514,6270xe" filled="t" fillcolor="#DCE6F0" stroked="f">
              <v:path arrowok="t"/>
              <v:fill/>
            </v:shape>
            <v:shape style="position:absolute;left:15312;top:5764;width:1723;height:254" coordorigin="15312,5764" coordsize="1723,254" path="m15312,6018l17035,6018,17035,5764,15312,5764,15312,6018xe" filled="t" fillcolor="#DCE6F0" stroked="f">
              <v:path arrowok="t"/>
              <v:fill/>
            </v:shape>
            <v:shape style="position:absolute;left:15311;top:6018;width:72;height:252" coordorigin="15311,6018" coordsize="72,252" path="m15311,6270l15383,6270,15383,6018,15311,6018,15311,6270xe" filled="t" fillcolor="#DCE6F0" stroked="f">
              <v:path arrowok="t"/>
              <v:fill/>
            </v:shape>
            <v:shape style="position:absolute;left:17003;top:6018;width:0;height:252" coordorigin="17003,6018" coordsize="0,252" path="m17003,6018l17003,6270e" filled="f" stroked="t" strokeweight="3.34pt" strokecolor="#DCE6F0">
              <v:path arrowok="t"/>
            </v:shape>
            <v:shape style="position:absolute;left:15312;top:6270;width:1723;height:252" coordorigin="15312,6270" coordsize="1723,252" path="m15312,6522l17035,6522,17035,6270,15312,6270,15312,6522xe" filled="t" fillcolor="#DCE6F0" stroked="f">
              <v:path arrowok="t"/>
              <v:fill/>
            </v:shape>
            <v:shape style="position:absolute;left:15382;top:6018;width:1589;height:252" coordorigin="15382,6018" coordsize="1589,252" path="m15382,6270l16970,6270,16970,6018,15382,6018,15382,6270xe" filled="t" fillcolor="#DCE6F0" stroked="f">
              <v:path arrowok="t"/>
              <v:fill/>
            </v:shape>
            <v:shape style="position:absolute;left:1704;top:5759;width:614;height:0" coordorigin="1704,5759" coordsize="614,0" path="m1704,5759l2319,5759e" filled="f" stroked="t" strokeweight="0.58001pt" strokecolor="#000000">
              <v:path arrowok="t"/>
            </v:shape>
            <v:shape style="position:absolute;left:2328;top:5759;width:1987;height:0" coordorigin="2328,5759" coordsize="1987,0" path="m2328,5759l4316,5759e" filled="f" stroked="t" strokeweight="0.58001pt" strokecolor="#000000">
              <v:path arrowok="t"/>
            </v:shape>
            <v:shape style="position:absolute;left:4325;top:5759;width:2062;height:0" coordorigin="4325,5759" coordsize="2062,0" path="m4325,5759l6387,5759e" filled="f" stroked="t" strokeweight="0.58001pt" strokecolor="#000000">
              <v:path arrowok="t"/>
            </v:shape>
            <v:shape style="position:absolute;left:6397;top:5759;width:3442;height:0" coordorigin="6397,5759" coordsize="3442,0" path="m6397,5759l9839,5759e" filled="f" stroked="t" strokeweight="0.58001pt" strokecolor="#000000">
              <v:path arrowok="t"/>
            </v:shape>
            <v:shape style="position:absolute;left:9849;top:5759;width:2175;height:0" coordorigin="9849,5759" coordsize="2175,0" path="m9849,5759l12023,5759e" filled="f" stroked="t" strokeweight="0.58001pt" strokecolor="#000000">
              <v:path arrowok="t"/>
            </v:shape>
            <v:shape style="position:absolute;left:12033;top:5759;width:1406;height:0" coordorigin="12033,5759" coordsize="1406,0" path="m12033,5759l13440,5759e" filled="f" stroked="t" strokeweight="0.58001pt" strokecolor="#000000">
              <v:path arrowok="t"/>
            </v:shape>
            <v:shape style="position:absolute;left:13449;top:5759;width:1858;height:0" coordorigin="13449,5759" coordsize="1858,0" path="m13449,5759l15307,5759e" filled="f" stroked="t" strokeweight="0.58001pt" strokecolor="#000000">
              <v:path arrowok="t"/>
            </v:shape>
            <v:shape style="position:absolute;left:15317;top:5759;width:1721;height:0" coordorigin="15317,5759" coordsize="1721,0" path="m15317,5759l17038,5759e" filled="f" stroked="t" strokeweight="0.58001pt" strokecolor="#000000">
              <v:path arrowok="t"/>
            </v:shape>
            <v:shape style="position:absolute;left:1704;top:6527;width:614;height:0" coordorigin="1704,6527" coordsize="614,0" path="m1704,6527l2319,6527e" filled="f" stroked="t" strokeweight="0.58001pt" strokecolor="#000000">
              <v:path arrowok="t"/>
            </v:shape>
            <v:shape style="position:absolute;left:2328;top:6527;width:1987;height:0" coordorigin="2328,6527" coordsize="1987,0" path="m2328,6527l4316,6527e" filled="f" stroked="t" strokeweight="0.58001pt" strokecolor="#000000">
              <v:path arrowok="t"/>
            </v:shape>
            <v:shape style="position:absolute;left:4325;top:6527;width:2062;height:0" coordorigin="4325,6527" coordsize="2062,0" path="m4325,6527l6387,6527e" filled="f" stroked="t" strokeweight="0.58001pt" strokecolor="#000000">
              <v:path arrowok="t"/>
            </v:shape>
            <v:shape style="position:absolute;left:6397;top:6527;width:3442;height:0" coordorigin="6397,6527" coordsize="3442,0" path="m6397,6527l9839,6527e" filled="f" stroked="t" strokeweight="0.58001pt" strokecolor="#000000">
              <v:path arrowok="t"/>
            </v:shape>
            <v:shape style="position:absolute;left:9849;top:6527;width:2175;height:0" coordorigin="9849,6527" coordsize="2175,0" path="m9849,6527l12023,6527e" filled="f" stroked="t" strokeweight="0.58001pt" strokecolor="#000000">
              <v:path arrowok="t"/>
            </v:shape>
            <v:shape style="position:absolute;left:12033;top:6527;width:1406;height:0" coordorigin="12033,6527" coordsize="1406,0" path="m12033,6527l13440,6527e" filled="f" stroked="t" strokeweight="0.58001pt" strokecolor="#000000">
              <v:path arrowok="t"/>
            </v:shape>
            <v:shape style="position:absolute;left:13449;top:6527;width:1858;height:0" coordorigin="13449,6527" coordsize="1858,0" path="m13449,6527l15307,6527e" filled="f" stroked="t" strokeweight="0.58001pt" strokecolor="#000000">
              <v:path arrowok="t"/>
            </v:shape>
            <v:shape style="position:absolute;left:15317;top:6527;width:1721;height:0" coordorigin="15317,6527" coordsize="1721,0" path="m15317,6527l17038,6527e" filled="f" stroked="t" strokeweight="0.58001pt" strokecolor="#000000">
              <v:path arrowok="t"/>
            </v:shape>
            <v:shape style="position:absolute;left:1704;top:7113;width:612;height:158" coordorigin="1704,7113" coordsize="612,158" path="m1704,7271l2316,7271,2316,7113,1704,7113,1704,7271xe" filled="t" fillcolor="#DCE6F0" stroked="f">
              <v:path arrowok="t"/>
              <v:fill/>
            </v:shape>
            <v:shape style="position:absolute;left:1737;top:7271;width:0;height:254" coordorigin="1737,7271" coordsize="0,254" path="m1737,7271l1737,7525e" filled="f" stroked="t" strokeweight="3.34pt" strokecolor="#DCE6F0">
              <v:path arrowok="t"/>
            </v:shape>
            <v:shape style="position:absolute;left:2251;top:7271;width:67;height:254" coordorigin="2251,7271" coordsize="67,254" path="m2251,7525l2317,7525,2317,7271,2251,7271,2251,7525xe" filled="t" fillcolor="#DCE6F0" stroked="f">
              <v:path arrowok="t"/>
              <v:fill/>
            </v:shape>
            <v:shape style="position:absolute;left:1704;top:7525;width:612;height:158" coordorigin="1704,7525" coordsize="612,158" path="m1704,7684l2316,7684,2316,7525,1704,7525,1704,7684xe" filled="t" fillcolor="#DCE6F0" stroked="f">
              <v:path arrowok="t"/>
              <v:fill/>
            </v:shape>
            <v:shape style="position:absolute;left:1769;top:7271;width:482;height:254" coordorigin="1769,7271" coordsize="482,254" path="m1769,7525l2252,7525,2252,7271,1769,7271,1769,7525xe" filled="t" fillcolor="#DCE6F0" stroked="f">
              <v:path arrowok="t"/>
              <v:fill/>
            </v:shape>
            <v:shape style="position:absolute;left:2321;top:7113;width:1994;height:158" coordorigin="2321,7113" coordsize="1994,158" path="m2321,7271l4316,7271,4316,7113,2321,7113,2321,7271xe" filled="t" fillcolor="#DCE6F0" stroked="f">
              <v:path arrowok="t"/>
              <v:fill/>
            </v:shape>
            <v:shape style="position:absolute;left:2320;top:7271;width:74;height:254" coordorigin="2320,7271" coordsize="74,254" path="m2320,7525l2394,7525,2394,7271,2320,7271,2320,7525xe" filled="t" fillcolor="#DCE6F0" stroked="f">
              <v:path arrowok="t"/>
              <v:fill/>
            </v:shape>
            <v:shape style="position:absolute;left:4250;top:7271;width:67;height:254" coordorigin="4250,7271" coordsize="67,254" path="m4250,7525l4317,7525,4317,7271,4250,7271,4250,7525xe" filled="t" fillcolor="#DCE6F0" stroked="f">
              <v:path arrowok="t"/>
              <v:fill/>
            </v:shape>
            <v:shape style="position:absolute;left:2321;top:7525;width:1994;height:158" coordorigin="2321,7525" coordsize="1994,158" path="m2321,7684l4316,7684,4316,7525,2321,7525,2321,7684xe" filled="t" fillcolor="#DCE6F0" stroked="f">
              <v:path arrowok="t"/>
              <v:fill/>
            </v:shape>
            <v:shape style="position:absolute;left:2393;top:7271;width:1858;height:254" coordorigin="2393,7271" coordsize="1858,254" path="m2393,7525l4251,7525,4251,7271,2393,7271,2393,7525xe" filled="t" fillcolor="#DCE6F0" stroked="f">
              <v:path arrowok="t"/>
              <v:fill/>
            </v:shape>
            <v:shape style="position:absolute;left:4320;top:7113;width:2067;height:158" coordorigin="4320,7113" coordsize="2067,158" path="m4320,7271l6387,7271,6387,7113,4320,7113,4320,7271xe" filled="t" fillcolor="#DCE6F0" stroked="f">
              <v:path arrowok="t"/>
              <v:fill/>
            </v:shape>
            <v:shape style="position:absolute;left:4319;top:7271;width:72;height:254" coordorigin="4319,7271" coordsize="72,254" path="m4319,7525l4391,7525,4391,7271,4319,7271,4319,7525xe" filled="t" fillcolor="#DCE6F0" stroked="f">
              <v:path arrowok="t"/>
              <v:fill/>
            </v:shape>
            <v:shape style="position:absolute;left:6322;top:7271;width:67;height:254" coordorigin="6322,7271" coordsize="67,254" path="m6322,7525l6388,7525,6388,7271,6322,7271,6322,7525xe" filled="t" fillcolor="#DCE6F0" stroked="f">
              <v:path arrowok="t"/>
              <v:fill/>
            </v:shape>
            <v:shape style="position:absolute;left:4320;top:7525;width:2067;height:158" coordorigin="4320,7525" coordsize="2067,158" path="m4320,7684l6387,7684,6387,7525,4320,7525,4320,7684xe" filled="t" fillcolor="#DCE6F0" stroked="f">
              <v:path arrowok="t"/>
              <v:fill/>
            </v:shape>
            <v:shape style="position:absolute;left:4390;top:7271;width:1932;height:254" coordorigin="4390,7271" coordsize="1932,254" path="m4390,7525l6322,7525,6322,7271,4390,7271,4390,7525xe" filled="t" fillcolor="#DCE6F0" stroked="f">
              <v:path arrowok="t"/>
              <v:fill/>
            </v:shape>
            <v:shape style="position:absolute;left:6392;top:7113;width:3447;height:158" coordorigin="6392,7113" coordsize="3447,158" path="m6392,7271l9839,7271,9839,7113,6392,7113,6392,7271xe" filled="t" fillcolor="#DCE6F0" stroked="f">
              <v:path arrowok="t"/>
              <v:fill/>
            </v:shape>
            <v:shape style="position:absolute;left:6391;top:7271;width:72;height:254" coordorigin="6391,7271" coordsize="72,254" path="m6391,7525l6463,7525,6463,7271,6391,7271,6391,7525xe" filled="t" fillcolor="#DCE6F0" stroked="f">
              <v:path arrowok="t"/>
              <v:fill/>
            </v:shape>
            <v:shape style="position:absolute;left:9807;top:7271;width:0;height:254" coordorigin="9807,7271" coordsize="0,254" path="m9807,7271l9807,7525e" filled="f" stroked="t" strokeweight="3.34pt" strokecolor="#DCE6F0">
              <v:path arrowok="t"/>
            </v:shape>
            <v:shape style="position:absolute;left:6392;top:7525;width:3447;height:158" coordorigin="6392,7525" coordsize="3447,158" path="m6392,7684l9839,7684,9839,7525,6392,7525,6392,7684xe" filled="t" fillcolor="#DCE6F0" stroked="f">
              <v:path arrowok="t"/>
              <v:fill/>
            </v:shape>
            <v:shape style="position:absolute;left:6462;top:7271;width:3312;height:254" coordorigin="6462,7271" coordsize="3312,254" path="m6462,7525l9774,7525,9774,7271,6462,7271,6462,7525xe" filled="t" fillcolor="#DCE6F0" stroked="f">
              <v:path arrowok="t"/>
              <v:fill/>
            </v:shape>
            <v:shape style="position:absolute;left:9844;top:7129;width:2180;height:0" coordorigin="9844,7129" coordsize="2180,0" path="m9844,7129l12023,7129e" filled="f" stroked="t" strokeweight="1.78pt" strokecolor="#DCE6F0">
              <v:path arrowok="t"/>
            </v:shape>
            <v:shape style="position:absolute;left:9879;top:7146;width:0;height:504" coordorigin="9879,7146" coordsize="0,504" path="m9879,7146l9879,7650e" filled="f" stroked="t" strokeweight="3.58pt" strokecolor="#DCE6F0">
              <v:path arrowok="t"/>
            </v:shape>
            <v:shape style="position:absolute;left:11991;top:7146;width:0;height:504" coordorigin="11991,7146" coordsize="0,504" path="m11991,7146l11991,7650e" filled="f" stroked="t" strokeweight="3.34pt" strokecolor="#DCE6F0">
              <v:path arrowok="t"/>
            </v:shape>
            <v:shape style="position:absolute;left:9844;top:7667;width:2180;height:0" coordorigin="9844,7667" coordsize="2180,0" path="m9844,7667l12023,7667e" filled="f" stroked="t" strokeweight="1.78pt" strokecolor="#DCE6F0">
              <v:path arrowok="t"/>
            </v:shape>
            <v:shape style="position:absolute;left:9913;top:7146;width:2045;height:252" coordorigin="9913,7146" coordsize="2045,252" path="m9913,7398l11959,7398,11959,7146,9913,7146,9913,7398xe" filled="t" fillcolor="#DCE6F0" stroked="f">
              <v:path arrowok="t"/>
              <v:fill/>
            </v:shape>
            <v:shape style="position:absolute;left:9913;top:7398;width:2045;height:252" coordorigin="9913,7398" coordsize="2045,252" path="m9913,7650l11959,7650,11959,7398,9913,7398,9913,7650xe" filled="t" fillcolor="#DCE6F0" stroked="f">
              <v:path arrowok="t"/>
              <v:fill/>
            </v:shape>
            <v:shape style="position:absolute;left:12028;top:7113;width:1411;height:158" coordorigin="12028,7113" coordsize="1411,158" path="m12028,7271l13440,7271,13440,7113,12028,7113,12028,7271xe" filled="t" fillcolor="#DCE6F0" stroked="f">
              <v:path arrowok="t"/>
              <v:fill/>
            </v:shape>
            <v:shape style="position:absolute;left:12063;top:7271;width:0;height:254" coordorigin="12063,7271" coordsize="0,254" path="m12063,7271l12063,7525e" filled="f" stroked="t" strokeweight="3.58pt" strokecolor="#DCE6F0">
              <v:path arrowok="t"/>
            </v:shape>
            <v:shape style="position:absolute;left:13374;top:7271;width:67;height:254" coordorigin="13374,7271" coordsize="67,254" path="m13374,7525l13441,7525,13441,7271,13374,7271,13374,7525xe" filled="t" fillcolor="#DCE6F0" stroked="f">
              <v:path arrowok="t"/>
              <v:fill/>
            </v:shape>
            <v:shape style="position:absolute;left:12028;top:7525;width:1411;height:158" coordorigin="12028,7525" coordsize="1411,158" path="m12028,7684l13440,7684,13440,7525,12028,7525,12028,7684xe" filled="t" fillcolor="#DCE6F0" stroked="f">
              <v:path arrowok="t"/>
              <v:fill/>
            </v:shape>
            <v:shape style="position:absolute;left:12098;top:7271;width:1277;height:254" coordorigin="12098,7271" coordsize="1277,254" path="m12098,7525l13375,7525,13375,7271,12098,7271,12098,7525xe" filled="t" fillcolor="#DCE6F0" stroked="f">
              <v:path arrowok="t"/>
              <v:fill/>
            </v:shape>
            <v:shape style="position:absolute;left:13444;top:7113;width:1863;height:158" coordorigin="13444,7113" coordsize="1863,158" path="m13444,7271l15307,7271,15307,7113,13444,7113,13444,7271xe" filled="t" fillcolor="#DCE6F0" stroked="f">
              <v:path arrowok="t"/>
              <v:fill/>
            </v:shape>
            <v:shape style="position:absolute;left:13443;top:7271;width:72;height:254" coordorigin="13443,7271" coordsize="72,254" path="m13443,7525l13515,7525,13515,7271,13443,7271,13443,7525xe" filled="t" fillcolor="#DCE6F0" stroked="f">
              <v:path arrowok="t"/>
              <v:fill/>
            </v:shape>
            <v:shape style="position:absolute;left:15241;top:7271;width:67;height:254" coordorigin="15241,7271" coordsize="67,254" path="m15241,7525l15308,7525,15308,7271,15241,7271,15241,7525xe" filled="t" fillcolor="#DCE6F0" stroked="f">
              <v:path arrowok="t"/>
              <v:fill/>
            </v:shape>
            <v:shape style="position:absolute;left:13444;top:7525;width:1863;height:158" coordorigin="13444,7525" coordsize="1863,158" path="m13444,7684l15307,7684,15307,7525,13444,7525,13444,7684xe" filled="t" fillcolor="#DCE6F0" stroked="f">
              <v:path arrowok="t"/>
              <v:fill/>
            </v:shape>
            <v:shape style="position:absolute;left:13514;top:7271;width:1728;height:254" coordorigin="13514,7271" coordsize="1728,254" path="m13514,7525l15242,7525,15242,7271,13514,7271,13514,7525xe" filled="t" fillcolor="#DCE6F0" stroked="f">
              <v:path arrowok="t"/>
              <v:fill/>
            </v:shape>
            <v:shape style="position:absolute;left:15312;top:7113;width:1723;height:158" coordorigin="15312,7113" coordsize="1723,158" path="m15312,7271l17035,7271,17035,7113,15312,7113,15312,7271xe" filled="t" fillcolor="#DCE6F0" stroked="f">
              <v:path arrowok="t"/>
              <v:fill/>
            </v:shape>
            <v:shape style="position:absolute;left:15311;top:7271;width:72;height:254" coordorigin="15311,7271" coordsize="72,254" path="m15311,7525l15383,7525,15383,7271,15311,7271,15311,7525xe" filled="t" fillcolor="#DCE6F0" stroked="f">
              <v:path arrowok="t"/>
              <v:fill/>
            </v:shape>
            <v:shape style="position:absolute;left:17003;top:7271;width:0;height:254" coordorigin="17003,7271" coordsize="0,254" path="m17003,7271l17003,7525e" filled="f" stroked="t" strokeweight="3.34pt" strokecolor="#DCE6F0">
              <v:path arrowok="t"/>
            </v:shape>
            <v:shape style="position:absolute;left:15312;top:7525;width:1723;height:158" coordorigin="15312,7525" coordsize="1723,158" path="m15312,7684l17035,7684,17035,7525,15312,7525,15312,7684xe" filled="t" fillcolor="#DCE6F0" stroked="f">
              <v:path arrowok="t"/>
              <v:fill/>
            </v:shape>
            <v:shape style="position:absolute;left:15382;top:7271;width:1589;height:254" coordorigin="15382,7271" coordsize="1589,254" path="m15382,7525l16970,7525,16970,7271,15382,7271,15382,7525xe" filled="t" fillcolor="#DCE6F0" stroked="f">
              <v:path arrowok="t"/>
              <v:fill/>
            </v:shape>
            <v:shape style="position:absolute;left:1704;top:7108;width:614;height:0" coordorigin="1704,7108" coordsize="614,0" path="m1704,7108l2319,7108e" filled="f" stroked="t" strokeweight="0.57998pt" strokecolor="#000000">
              <v:path arrowok="t"/>
            </v:shape>
            <v:shape style="position:absolute;left:2328;top:7108;width:1987;height:0" coordorigin="2328,7108" coordsize="1987,0" path="m2328,7108l4316,7108e" filled="f" stroked="t" strokeweight="0.57998pt" strokecolor="#000000">
              <v:path arrowok="t"/>
            </v:shape>
            <v:shape style="position:absolute;left:4325;top:7108;width:2062;height:0" coordorigin="4325,7108" coordsize="2062,0" path="m4325,7108l6387,7108e" filled="f" stroked="t" strokeweight="0.57998pt" strokecolor="#000000">
              <v:path arrowok="t"/>
            </v:shape>
            <v:shape style="position:absolute;left:6397;top:7108;width:3442;height:0" coordorigin="6397,7108" coordsize="3442,0" path="m6397,7108l9839,7108e" filled="f" stroked="t" strokeweight="0.57998pt" strokecolor="#000000">
              <v:path arrowok="t"/>
            </v:shape>
            <v:shape style="position:absolute;left:9849;top:7108;width:2175;height:0" coordorigin="9849,7108" coordsize="2175,0" path="m9849,7108l12023,7108e" filled="f" stroked="t" strokeweight="0.57998pt" strokecolor="#000000">
              <v:path arrowok="t"/>
            </v:shape>
            <v:shape style="position:absolute;left:12033;top:7108;width:1406;height:0" coordorigin="12033,7108" coordsize="1406,0" path="m12033,7108l13440,7108e" filled="f" stroked="t" strokeweight="0.57998pt" strokecolor="#000000">
              <v:path arrowok="t"/>
            </v:shape>
            <v:shape style="position:absolute;left:13449;top:7108;width:1858;height:0" coordorigin="13449,7108" coordsize="1858,0" path="m13449,7108l15307,7108e" filled="f" stroked="t" strokeweight="0.57998pt" strokecolor="#000000">
              <v:path arrowok="t"/>
            </v:shape>
            <v:shape style="position:absolute;left:15317;top:7108;width:1721;height:0" coordorigin="15317,7108" coordsize="1721,0" path="m15317,7108l17038,7108e" filled="f" stroked="t" strokeweight="0.57998pt" strokecolor="#000000">
              <v:path arrowok="t"/>
            </v:shape>
            <v:shape style="position:absolute;left:1704;top:7689;width:614;height:0" coordorigin="1704,7689" coordsize="614,0" path="m1704,7689l2319,7689e" filled="f" stroked="t" strokeweight="0.57998pt" strokecolor="#000000">
              <v:path arrowok="t"/>
            </v:shape>
            <v:shape style="position:absolute;left:2328;top:7689;width:1987;height:0" coordorigin="2328,7689" coordsize="1987,0" path="m2328,7689l4316,7689e" filled="f" stroked="t" strokeweight="0.57998pt" strokecolor="#000000">
              <v:path arrowok="t"/>
            </v:shape>
            <v:shape style="position:absolute;left:4325;top:7689;width:2062;height:0" coordorigin="4325,7689" coordsize="2062,0" path="m4325,7689l6387,7689e" filled="f" stroked="t" strokeweight="0.57998pt" strokecolor="#000000">
              <v:path arrowok="t"/>
            </v:shape>
            <v:shape style="position:absolute;left:6397;top:7689;width:3442;height:0" coordorigin="6397,7689" coordsize="3442,0" path="m6397,7689l9839,7689e" filled="f" stroked="t" strokeweight="0.57998pt" strokecolor="#000000">
              <v:path arrowok="t"/>
            </v:shape>
            <v:shape style="position:absolute;left:9849;top:7689;width:2175;height:0" coordorigin="9849,7689" coordsize="2175,0" path="m9849,7689l12023,7689e" filled="f" stroked="t" strokeweight="0.57998pt" strokecolor="#000000">
              <v:path arrowok="t"/>
            </v:shape>
            <v:shape style="position:absolute;left:12033;top:7689;width:1406;height:0" coordorigin="12033,7689" coordsize="1406,0" path="m12033,7689l13440,7689e" filled="f" stroked="t" strokeweight="0.57998pt" strokecolor="#000000">
              <v:path arrowok="t"/>
            </v:shape>
            <v:shape style="position:absolute;left:13449;top:7689;width:1858;height:0" coordorigin="13449,7689" coordsize="1858,0" path="m13449,7689l15307,7689e" filled="f" stroked="t" strokeweight="0.57998pt" strokecolor="#000000">
              <v:path arrowok="t"/>
            </v:shape>
            <v:shape style="position:absolute;left:15317;top:7689;width:1721;height:0" coordorigin="15317,7689" coordsize="1721,0" path="m15317,7689l17038,7689e" filled="f" stroked="t" strokeweight="0.57998pt" strokecolor="#000000">
              <v:path arrowok="t"/>
            </v:shape>
            <v:shape style="position:absolute;left:1704;top:8275;width:612;height:379" coordorigin="1704,8275" coordsize="612,379" path="m1704,8654l2316,8654,2316,8275,1704,8275,1704,8654xe" filled="t" fillcolor="#DCE6F0" stroked="f">
              <v:path arrowok="t"/>
              <v:fill/>
            </v:shape>
            <v:shape style="position:absolute;left:1737;top:8654;width:0;height:252" coordorigin="1737,8654" coordsize="0,252" path="m1737,8654l1737,8906e" filled="f" stroked="t" strokeweight="3.34pt" strokecolor="#DCE6F0">
              <v:path arrowok="t"/>
            </v:shape>
            <v:shape style="position:absolute;left:2251;top:8654;width:67;height:252" coordorigin="2251,8654" coordsize="67,252" path="m2251,8906l2317,8906,2317,8654,2251,8654,2251,8906xe" filled="t" fillcolor="#DCE6F0" stroked="f">
              <v:path arrowok="t"/>
              <v:fill/>
            </v:shape>
            <v:shape style="position:absolute;left:1704;top:8906;width:612;height:379" coordorigin="1704,8906" coordsize="612,379" path="m1704,9285l2316,9285,2316,8906,1704,8906,1704,9285xe" filled="t" fillcolor="#DCE6F0" stroked="f">
              <v:path arrowok="t"/>
              <v:fill/>
            </v:shape>
            <v:shape style="position:absolute;left:1769;top:8654;width:482;height:252" coordorigin="1769,8654" coordsize="482,252" path="m1769,8906l2252,8906,2252,8654,1769,8654,1769,8906xe" filled="t" fillcolor="#DCE6F0" stroked="f">
              <v:path arrowok="t"/>
              <v:fill/>
            </v:shape>
            <v:shape style="position:absolute;left:2321;top:8275;width:1994;height:379" coordorigin="2321,8275" coordsize="1994,379" path="m2321,8654l4316,8654,4316,8275,2321,8275,2321,8654xe" filled="t" fillcolor="#DCE6F0" stroked="f">
              <v:path arrowok="t"/>
              <v:fill/>
            </v:shape>
            <v:shape style="position:absolute;left:2320;top:8654;width:74;height:252" coordorigin="2320,8654" coordsize="74,252" path="m2320,8906l2394,8906,2394,8654,2320,8654,2320,8906xe" filled="t" fillcolor="#DCE6F0" stroked="f">
              <v:path arrowok="t"/>
              <v:fill/>
            </v:shape>
            <v:shape style="position:absolute;left:4250;top:8654;width:67;height:252" coordorigin="4250,8654" coordsize="67,252" path="m4250,8906l4317,8906,4317,8654,4250,8654,4250,8906xe" filled="t" fillcolor="#DCE6F0" stroked="f">
              <v:path arrowok="t"/>
              <v:fill/>
            </v:shape>
            <v:shape style="position:absolute;left:2321;top:8906;width:1994;height:379" coordorigin="2321,8906" coordsize="1994,379" path="m2321,9285l4316,9285,4316,8906,2321,8906,2321,9285xe" filled="t" fillcolor="#DCE6F0" stroked="f">
              <v:path arrowok="t"/>
              <v:fill/>
            </v:shape>
            <v:shape style="position:absolute;left:2393;top:8654;width:1858;height:252" coordorigin="2393,8654" coordsize="1858,252" path="m2393,8906l4251,8906,4251,8654,2393,8654,2393,8906xe" filled="t" fillcolor="#DCE6F0" stroked="f">
              <v:path arrowok="t"/>
              <v:fill/>
            </v:shape>
            <v:shape style="position:absolute;left:4320;top:8275;width:2067;height:379" coordorigin="4320,8275" coordsize="2067,379" path="m4320,8654l6387,8654,6387,8275,4320,8275,4320,8654xe" filled="t" fillcolor="#DCE6F0" stroked="f">
              <v:path arrowok="t"/>
              <v:fill/>
            </v:shape>
            <v:shape style="position:absolute;left:4319;top:8654;width:72;height:252" coordorigin="4319,8654" coordsize="72,252" path="m4319,8906l4391,8906,4391,8654,4319,8654,4319,8906xe" filled="t" fillcolor="#DCE6F0" stroked="f">
              <v:path arrowok="t"/>
              <v:fill/>
            </v:shape>
            <v:shape style="position:absolute;left:6355;top:8654;width:0;height:252" coordorigin="6355,8654" coordsize="0,252" path="m6355,8654l6355,8906e" filled="f" stroked="t" strokeweight="3.34pt" strokecolor="#DCE6F0">
              <v:path arrowok="t"/>
            </v:shape>
            <v:shape style="position:absolute;left:4320;top:8906;width:2067;height:379" coordorigin="4320,8906" coordsize="2067,379" path="m4320,9285l6387,9285,6387,8906,4320,8906,4320,9285xe" filled="t" fillcolor="#DCE6F0" stroked="f">
              <v:path arrowok="t"/>
              <v:fill/>
            </v:shape>
            <v:shape style="position:absolute;left:4390;top:8654;width:1932;height:252" coordorigin="4390,8654" coordsize="1932,252" path="m4390,8906l6322,8906,6322,8654,4390,8654,4390,8906xe" filled="t" fillcolor="#DCE6F0" stroked="f">
              <v:path arrowok="t"/>
              <v:fill/>
            </v:shape>
            <v:shape style="position:absolute;left:6392;top:8275;width:3447;height:252" coordorigin="6392,8275" coordsize="3447,252" path="m6392,8527l9839,8527,9839,8275,6392,8275,6392,8527xe" filled="t" fillcolor="#DCE6F0" stroked="f">
              <v:path arrowok="t"/>
              <v:fill/>
            </v:shape>
            <v:shape style="position:absolute;left:6427;top:8527;width:0;height:506" coordorigin="6427,8527" coordsize="0,506" path="m6427,8527l6427,9033e" filled="f" stroked="t" strokeweight="3.58pt" strokecolor="#DCE6F0">
              <v:path arrowok="t"/>
            </v:shape>
            <v:shape style="position:absolute;left:9807;top:8527;width:0;height:506" coordorigin="9807,8527" coordsize="0,506" path="m9807,8527l9807,9033e" filled="f" stroked="t" strokeweight="3.34pt" strokecolor="#DCE6F0">
              <v:path arrowok="t"/>
            </v:shape>
            <v:shape style="position:absolute;left:6392;top:9033;width:3447;height:252" coordorigin="6392,9033" coordsize="3447,252" path="m6392,9285l9839,9285,9839,9033,6392,9033,6392,9285xe" filled="t" fillcolor="#DCE6F0" stroked="f">
              <v:path arrowok="t"/>
              <v:fill/>
            </v:shape>
            <v:shape style="position:absolute;left:6462;top:8527;width:3312;height:252" coordorigin="6462,8527" coordsize="3312,252" path="m6462,8779l9774,8779,9774,8527,6462,8527,6462,8779xe" filled="t" fillcolor="#DCE6F0" stroked="f">
              <v:path arrowok="t"/>
              <v:fill/>
            </v:shape>
            <v:shape style="position:absolute;left:6462;top:8779;width:3312;height:254" coordorigin="6462,8779" coordsize="3312,254" path="m6462,9033l9774,9033,9774,8779,6462,8779,6462,9033xe" filled="t" fillcolor="#DCE6F0" stroked="f">
              <v:path arrowok="t"/>
              <v:fill/>
            </v:shape>
            <v:shape style="position:absolute;left:9879;top:8275;width:0;height:1010" coordorigin="9879,8275" coordsize="0,1010" path="m9879,8275l9879,9285e" filled="f" stroked="t" strokeweight="3.58pt" strokecolor="#DCE6F0">
              <v:path arrowok="t"/>
            </v:shape>
            <v:shape style="position:absolute;left:11991;top:8275;width:0;height:1010" coordorigin="11991,8275" coordsize="0,1010" path="m11991,8275l11991,9285e" filled="f" stroked="t" strokeweight="3.34pt" strokecolor="#DCE6F0">
              <v:path arrowok="t"/>
            </v:shape>
            <v:shape style="position:absolute;left:9913;top:8275;width:2045;height:252" coordorigin="9913,8275" coordsize="2045,252" path="m9913,8527l11959,8527,11959,8275,9913,8275,9913,8527xe" filled="t" fillcolor="#DCE6F0" stroked="f">
              <v:path arrowok="t"/>
              <v:fill/>
            </v:shape>
            <v:shape style="position:absolute;left:9913;top:8527;width:2045;height:252" coordorigin="9913,8527" coordsize="2045,252" path="m9913,8779l11959,8779,11959,8527,9913,8527,9913,8779xe" filled="t" fillcolor="#DCE6F0" stroked="f">
              <v:path arrowok="t"/>
              <v:fill/>
            </v:shape>
            <v:shape style="position:absolute;left:9913;top:8779;width:2045;height:254" coordorigin="9913,8779" coordsize="2045,254" path="m9913,9033l11959,9033,11959,8779,9913,8779,9913,9033xe" filled="t" fillcolor="#DCE6F0" stroked="f">
              <v:path arrowok="t"/>
              <v:fill/>
            </v:shape>
            <v:shape style="position:absolute;left:9913;top:9033;width:2045;height:252" coordorigin="9913,9033" coordsize="2045,252" path="m9913,9285l11959,9285,11959,9033,9913,9033,9913,9285xe" filled="t" fillcolor="#DCE6F0" stroked="f">
              <v:path arrowok="t"/>
              <v:fill/>
            </v:shape>
            <v:shape style="position:absolute;left:12028;top:8275;width:1411;height:379" coordorigin="12028,8275" coordsize="1411,379" path="m12028,8654l13440,8654,13440,8275,12028,8275,12028,8654xe" filled="t" fillcolor="#DCE6F0" stroked="f">
              <v:path arrowok="t"/>
              <v:fill/>
            </v:shape>
            <v:shape style="position:absolute;left:12063;top:8654;width:0;height:252" coordorigin="12063,8654" coordsize="0,252" path="m12063,8654l12063,8906e" filled="f" stroked="t" strokeweight="3.58pt" strokecolor="#DCE6F0">
              <v:path arrowok="t"/>
            </v:shape>
            <v:shape style="position:absolute;left:13374;top:8654;width:67;height:252" coordorigin="13374,8654" coordsize="67,252" path="m13374,8906l13441,8906,13441,8654,13374,8654,13374,8906xe" filled="t" fillcolor="#DCE6F0" stroked="f">
              <v:path arrowok="t"/>
              <v:fill/>
            </v:shape>
            <v:shape style="position:absolute;left:12028;top:8906;width:1411;height:379" coordorigin="12028,8906" coordsize="1411,379" path="m12028,9285l13440,9285,13440,8906,12028,8906,12028,9285xe" filled="t" fillcolor="#DCE6F0" stroked="f">
              <v:path arrowok="t"/>
              <v:fill/>
            </v:shape>
            <v:shape style="position:absolute;left:12098;top:8654;width:1277;height:252" coordorigin="12098,8654" coordsize="1277,252" path="m12098,8906l13375,8906,13375,8654,12098,8654,12098,8906xe" filled="t" fillcolor="#DCE6F0" stroked="f">
              <v:path arrowok="t"/>
              <v:fill/>
            </v:shape>
            <v:shape style="position:absolute;left:13444;top:8275;width:1863;height:379" coordorigin="13444,8275" coordsize="1863,379" path="m13444,8654l15307,8654,15307,8275,13444,8275,13444,8654xe" filled="t" fillcolor="#DCE6F0" stroked="f">
              <v:path arrowok="t"/>
              <v:fill/>
            </v:shape>
            <v:shape style="position:absolute;left:13443;top:8654;width:72;height:252" coordorigin="13443,8654" coordsize="72,252" path="m13443,8906l13515,8906,13515,8654,13443,8654,13443,8906xe" filled="t" fillcolor="#DCE6F0" stroked="f">
              <v:path arrowok="t"/>
              <v:fill/>
            </v:shape>
            <v:shape style="position:absolute;left:15241;top:8654;width:67;height:252" coordorigin="15241,8654" coordsize="67,252" path="m15241,8906l15308,8906,15308,8654,15241,8654,15241,8906xe" filled="t" fillcolor="#DCE6F0" stroked="f">
              <v:path arrowok="t"/>
              <v:fill/>
            </v:shape>
            <v:shape style="position:absolute;left:13444;top:8906;width:1863;height:379" coordorigin="13444,8906" coordsize="1863,379" path="m13444,9285l15307,9285,15307,8906,13444,8906,13444,9285xe" filled="t" fillcolor="#DCE6F0" stroked="f">
              <v:path arrowok="t"/>
              <v:fill/>
            </v:shape>
            <v:shape style="position:absolute;left:13514;top:8654;width:1728;height:252" coordorigin="13514,8654" coordsize="1728,252" path="m13514,8906l15242,8906,15242,8654,13514,8654,13514,8906xe" filled="t" fillcolor="#DCE6F0" stroked="f">
              <v:path arrowok="t"/>
              <v:fill/>
            </v:shape>
            <v:shape style="position:absolute;left:15312;top:8275;width:1723;height:379" coordorigin="15312,8275" coordsize="1723,379" path="m15312,8654l17035,8654,17035,8275,15312,8275,15312,8654xe" filled="t" fillcolor="#DCE6F0" stroked="f">
              <v:path arrowok="t"/>
              <v:fill/>
            </v:shape>
            <v:shape style="position:absolute;left:15311;top:8654;width:72;height:252" coordorigin="15311,8654" coordsize="72,252" path="m15311,8906l15383,8906,15383,8654,15311,8654,15311,8906xe" filled="t" fillcolor="#DCE6F0" stroked="f">
              <v:path arrowok="t"/>
              <v:fill/>
            </v:shape>
            <v:shape style="position:absolute;left:17003;top:8654;width:0;height:252" coordorigin="17003,8654" coordsize="0,252" path="m17003,8654l17003,8906e" filled="f" stroked="t" strokeweight="3.34pt" strokecolor="#DCE6F0">
              <v:path arrowok="t"/>
            </v:shape>
            <v:shape style="position:absolute;left:15312;top:8906;width:1723;height:379" coordorigin="15312,8906" coordsize="1723,379" path="m15312,9285l17035,9285,17035,8906,15312,8906,15312,9285xe" filled="t" fillcolor="#DCE6F0" stroked="f">
              <v:path arrowok="t"/>
              <v:fill/>
            </v:shape>
            <v:shape style="position:absolute;left:15382;top:8654;width:1589;height:252" coordorigin="15382,8654" coordsize="1589,252" path="m15382,8906l16970,8906,16970,8654,15382,8654,15382,8906xe" filled="t" fillcolor="#DCE6F0" stroked="f">
              <v:path arrowok="t"/>
              <v:fill/>
            </v:shape>
            <v:shape style="position:absolute;left:1704;top:8268;width:614;height:0" coordorigin="1704,8268" coordsize="614,0" path="m1704,8268l2319,8268e" filled="f" stroked="t" strokeweight="0.57998pt" strokecolor="#000000">
              <v:path arrowok="t"/>
            </v:shape>
            <v:shape style="position:absolute;left:2328;top:8268;width:1987;height:0" coordorigin="2328,8268" coordsize="1987,0" path="m2328,8268l4316,8268e" filled="f" stroked="t" strokeweight="0.57998pt" strokecolor="#000000">
              <v:path arrowok="t"/>
            </v:shape>
            <v:shape style="position:absolute;left:4325;top:8268;width:2062;height:0" coordorigin="4325,8268" coordsize="2062,0" path="m4325,8268l6387,8268e" filled="f" stroked="t" strokeweight="0.57998pt" strokecolor="#000000">
              <v:path arrowok="t"/>
            </v:shape>
            <v:shape style="position:absolute;left:6397;top:8268;width:3442;height:0" coordorigin="6397,8268" coordsize="3442,0" path="m6397,8268l9839,8268e" filled="f" stroked="t" strokeweight="0.57998pt" strokecolor="#000000">
              <v:path arrowok="t"/>
            </v:shape>
            <v:shape style="position:absolute;left:9849;top:8268;width:2175;height:0" coordorigin="9849,8268" coordsize="2175,0" path="m9849,8268l12023,8268e" filled="f" stroked="t" strokeweight="0.57998pt" strokecolor="#000000">
              <v:path arrowok="t"/>
            </v:shape>
            <v:shape style="position:absolute;left:12033;top:8268;width:1406;height:0" coordorigin="12033,8268" coordsize="1406,0" path="m12033,8268l13440,8268e" filled="f" stroked="t" strokeweight="0.57998pt" strokecolor="#000000">
              <v:path arrowok="t"/>
            </v:shape>
            <v:shape style="position:absolute;left:13449;top:8268;width:1858;height:0" coordorigin="13449,8268" coordsize="1858,0" path="m13449,8268l15307,8268e" filled="f" stroked="t" strokeweight="0.57998pt" strokecolor="#000000">
              <v:path arrowok="t"/>
            </v:shape>
            <v:shape style="position:absolute;left:15317;top:8268;width:1721;height:0" coordorigin="15317,8268" coordsize="1721,0" path="m15317,8268l17038,8268e" filled="f" stroked="t" strokeweight="0.57998pt" strokecolor="#000000">
              <v:path arrowok="t"/>
            </v:shape>
            <v:shape style="position:absolute;left:1704;top:9290;width:614;height:0" coordorigin="1704,9290" coordsize="614,0" path="m1704,9290l2319,9290e" filled="f" stroked="t" strokeweight="0.57998pt" strokecolor="#000000">
              <v:path arrowok="t"/>
            </v:shape>
            <v:shape style="position:absolute;left:2328;top:9290;width:1987;height:0" coordorigin="2328,9290" coordsize="1987,0" path="m2328,9290l4316,9290e" filled="f" stroked="t" strokeweight="0.57998pt" strokecolor="#000000">
              <v:path arrowok="t"/>
            </v:shape>
            <v:shape style="position:absolute;left:4325;top:9290;width:2062;height:0" coordorigin="4325,9290" coordsize="2062,0" path="m4325,9290l6387,9290e" filled="f" stroked="t" strokeweight="0.57998pt" strokecolor="#000000">
              <v:path arrowok="t"/>
            </v:shape>
            <v:shape style="position:absolute;left:6397;top:9290;width:3442;height:0" coordorigin="6397,9290" coordsize="3442,0" path="m6397,9290l9839,9290e" filled="f" stroked="t" strokeweight="0.57998pt" strokecolor="#000000">
              <v:path arrowok="t"/>
            </v:shape>
            <v:shape style="position:absolute;left:9849;top:9290;width:2175;height:0" coordorigin="9849,9290" coordsize="2175,0" path="m9849,9290l12023,9290e" filled="f" stroked="t" strokeweight="0.57998pt" strokecolor="#000000">
              <v:path arrowok="t"/>
            </v:shape>
            <v:shape style="position:absolute;left:12033;top:9290;width:1406;height:0" coordorigin="12033,9290" coordsize="1406,0" path="m12033,9290l13440,9290e" filled="f" stroked="t" strokeweight="0.57998pt" strokecolor="#000000">
              <v:path arrowok="t"/>
            </v:shape>
            <v:shape style="position:absolute;left:13449;top:9290;width:1858;height:0" coordorigin="13449,9290" coordsize="1858,0" path="m13449,9290l15307,9290e" filled="f" stroked="t" strokeweight="0.57998pt" strokecolor="#000000">
              <v:path arrowok="t"/>
            </v:shape>
            <v:shape style="position:absolute;left:15317;top:9290;width:1721;height:0" coordorigin="15317,9290" coordsize="1721,0" path="m15317,9290l17038,9290e" filled="f" stroked="t" strokeweight="0.57998pt" strokecolor="#000000">
              <v:path arrowok="t"/>
            </v:shape>
            <v:shape style="position:absolute;left:1704;top:9876;width:612;height:300" coordorigin="1704,9876" coordsize="612,300" path="m1704,10176l2316,10176,2316,9876,1704,9876,1704,10176xe" filled="t" fillcolor="#DCE6F0" stroked="f">
              <v:path arrowok="t"/>
              <v:fill/>
            </v:shape>
            <v:shape style="position:absolute;left:1737;top:10176;width:0;height:255" coordorigin="1737,10176" coordsize="0,255" path="m1737,10176l1737,10430e" filled="f" stroked="t" strokeweight="3.34pt" strokecolor="#DCE6F0">
              <v:path arrowok="t"/>
            </v:shape>
            <v:shape style="position:absolute;left:2251;top:10176;width:67;height:255" coordorigin="2251,10176" coordsize="67,255" path="m2251,10430l2317,10430,2317,10176,2251,10176,2251,10430xe" filled="t" fillcolor="#DCE6F0" stroked="f">
              <v:path arrowok="t"/>
              <v:fill/>
            </v:shape>
            <v:shape style="position:absolute;left:1704;top:10430;width:612;height:300" coordorigin="1704,10430" coordsize="612,300" path="m1704,10730l2316,10730,2316,10430,1704,10430,1704,10730xe" filled="t" fillcolor="#DCE6F0" stroked="f">
              <v:path arrowok="t"/>
              <v:fill/>
            </v:shape>
            <v:shape style="position:absolute;left:1769;top:10176;width:482;height:255" coordorigin="1769,10176" coordsize="482,255" path="m1769,10430l2252,10430,2252,10176,1769,10176,1769,10430xe" filled="t" fillcolor="#DCE6F0" stroked="f">
              <v:path arrowok="t"/>
              <v:fill/>
            </v:shape>
            <v:shape style="position:absolute;left:2321;top:9876;width:1994;height:300" coordorigin="2321,9876" coordsize="1994,300" path="m2321,10176l4316,10176,4316,9876,2321,9876,2321,10176xe" filled="t" fillcolor="#DCE6F0" stroked="f">
              <v:path arrowok="t"/>
              <v:fill/>
            </v:shape>
            <v:shape style="position:absolute;left:2320;top:10176;width:74;height:255" coordorigin="2320,10176" coordsize="74,255" path="m2320,10430l2394,10430,2394,10176,2320,10176,2320,10430xe" filled="t" fillcolor="#DCE6F0" stroked="f">
              <v:path arrowok="t"/>
              <v:fill/>
            </v:shape>
            <v:shape style="position:absolute;left:4250;top:10176;width:67;height:255" coordorigin="4250,10176" coordsize="67,255" path="m4250,10430l4317,10430,4317,10176,4250,10176,4250,10430xe" filled="t" fillcolor="#DCE6F0" stroked="f">
              <v:path arrowok="t"/>
              <v:fill/>
            </v:shape>
            <v:shape style="position:absolute;left:2321;top:10430;width:1994;height:300" coordorigin="2321,10430" coordsize="1994,300" path="m2321,10730l4316,10730,4316,10430,2321,10430,2321,10730xe" filled="t" fillcolor="#DCE6F0" stroked="f">
              <v:path arrowok="t"/>
              <v:fill/>
            </v:shape>
            <v:shape style="position:absolute;left:2393;top:10176;width:1858;height:255" coordorigin="2393,10176" coordsize="1858,255" path="m2393,10430l4251,10430,4251,10176,2393,10176,2393,10430xe" filled="t" fillcolor="#DCE6F0" stroked="f">
              <v:path arrowok="t"/>
              <v:fill/>
            </v:shape>
            <v:shape style="position:absolute;left:4320;top:9876;width:2067;height:300" coordorigin="4320,9876" coordsize="2067,300" path="m4320,10176l6387,10176,6387,9876,4320,9876,4320,10176xe" filled="t" fillcolor="#DCE6F0" stroked="f">
              <v:path arrowok="t"/>
              <v:fill/>
            </v:shape>
            <v:shape style="position:absolute;left:4319;top:10176;width:72;height:255" coordorigin="4319,10176" coordsize="72,255" path="m4319,10430l4391,10430,4391,10176,4319,10176,4319,10430xe" filled="t" fillcolor="#DCE6F0" stroked="f">
              <v:path arrowok="t"/>
              <v:fill/>
            </v:shape>
            <v:shape style="position:absolute;left:6355;top:10176;width:0;height:255" coordorigin="6355,10176" coordsize="0,255" path="m6355,10176l6355,10430e" filled="f" stroked="t" strokeweight="3.34pt" strokecolor="#DCE6F0">
              <v:path arrowok="t"/>
            </v:shape>
            <v:shape style="position:absolute;left:4320;top:10430;width:2067;height:300" coordorigin="4320,10430" coordsize="2067,300" path="m4320,10730l6387,10730,6387,10430,4320,10430,4320,10730xe" filled="t" fillcolor="#DCE6F0" stroked="f">
              <v:path arrowok="t"/>
              <v:fill/>
            </v:shape>
            <v:shape style="position:absolute;left:4390;top:10176;width:1932;height:255" coordorigin="4390,10176" coordsize="1932,255" path="m4390,10430l6322,10430,6322,10176,4390,10176,4390,10430xe" filled="t" fillcolor="#DCE6F0" stroked="f">
              <v:path arrowok="t"/>
              <v:fill/>
            </v:shape>
            <v:shape style="position:absolute;left:6392;top:9875;width:3447;height:50" coordorigin="6392,9875" coordsize="3447,50" path="m6392,9925l9839,9925,9839,9875,6392,9875,6392,9925xe" filled="t" fillcolor="#DCE6F0" stroked="f">
              <v:path arrowok="t"/>
              <v:fill/>
            </v:shape>
            <v:shape style="position:absolute;left:6427;top:9924;width:0;height:759" coordorigin="6427,9924" coordsize="0,759" path="m6427,9924l6427,10682e" filled="f" stroked="t" strokeweight="3.58pt" strokecolor="#DCE6F0">
              <v:path arrowok="t"/>
            </v:shape>
            <v:shape style="position:absolute;left:9807;top:9924;width:0;height:759" coordorigin="9807,9924" coordsize="0,759" path="m9807,9924l9807,10682e" filled="f" stroked="t" strokeweight="3.34pt" strokecolor="#DCE6F0">
              <v:path arrowok="t"/>
            </v:shape>
            <v:shape style="position:absolute;left:6392;top:10681;width:3447;height:50" coordorigin="6392,10681" coordsize="3447,50" path="m6392,10731l9839,10731,9839,10681,6392,10681,6392,10731xe" filled="t" fillcolor="#DCE6F0" stroked="f">
              <v:path arrowok="t"/>
              <v:fill/>
            </v:shape>
            <v:shape style="position:absolute;left:6462;top:9924;width:3312;height:252" coordorigin="6462,9924" coordsize="3312,252" path="m6462,10176l9774,10176,9774,9924,6462,9924,6462,10176xe" filled="t" fillcolor="#DCE6F0" stroked="f">
              <v:path arrowok="t"/>
              <v:fill/>
            </v:shape>
            <v:shape style="position:absolute;left:6462;top:10176;width:3312;height:255" coordorigin="6462,10176" coordsize="3312,255" path="m6462,10430l9774,10430,9774,10176,6462,10176,6462,10430xe" filled="t" fillcolor="#DCE6F0" stroked="f">
              <v:path arrowok="t"/>
              <v:fill/>
            </v:shape>
            <v:shape style="position:absolute;left:6462;top:10430;width:3312;height:252" coordorigin="6462,10430" coordsize="3312,252" path="m6462,10682l9774,10682,9774,10430,6462,10430,6462,10682xe" filled="t" fillcolor="#DCE6F0" stroked="f">
              <v:path arrowok="t"/>
              <v:fill/>
            </v:shape>
            <v:shape style="position:absolute;left:9844;top:9876;width:2180;height:175" coordorigin="9844,9876" coordsize="2180,175" path="m9844,10051l12023,10051,12023,9876,9844,9876,9844,10051xe" filled="t" fillcolor="#DCE6F0" stroked="f">
              <v:path arrowok="t"/>
              <v:fill/>
            </v:shape>
            <v:shape style="position:absolute;left:9879;top:10051;width:0;height:507" coordorigin="9879,10051" coordsize="0,507" path="m9879,10051l9879,10558e" filled="f" stroked="t" strokeweight="3.58pt" strokecolor="#DCE6F0">
              <v:path arrowok="t"/>
            </v:shape>
            <v:shape style="position:absolute;left:11991;top:10051;width:0;height:507" coordorigin="11991,10051" coordsize="0,507" path="m11991,10051l11991,10558e" filled="f" stroked="t" strokeweight="3.34pt" strokecolor="#DCE6F0">
              <v:path arrowok="t"/>
            </v:shape>
            <v:shape style="position:absolute;left:9844;top:10558;width:2180;height:173" coordorigin="9844,10558" coordsize="2180,173" path="m9844,10730l12023,10730,12023,10558,9844,10558,9844,10730xe" filled="t" fillcolor="#DCE6F0" stroked="f">
              <v:path arrowok="t"/>
              <v:fill/>
            </v:shape>
            <v:shape style="position:absolute;left:9913;top:10051;width:2045;height:252" coordorigin="9913,10051" coordsize="2045,252" path="m9913,10303l11959,10303,11959,10051,9913,10051,9913,10303xe" filled="t" fillcolor="#DCE6F0" stroked="f">
              <v:path arrowok="t"/>
              <v:fill/>
            </v:shape>
            <v:shape style="position:absolute;left:9913;top:10303;width:2045;height:255" coordorigin="9913,10303" coordsize="2045,255" path="m9913,10558l11959,10558,11959,10303,9913,10303,9913,10558xe" filled="t" fillcolor="#DCE6F0" stroked="f">
              <v:path arrowok="t"/>
              <v:fill/>
            </v:shape>
            <v:shape style="position:absolute;left:12028;top:9876;width:1411;height:300" coordorigin="12028,9876" coordsize="1411,300" path="m12028,10176l13440,10176,13440,9876,12028,9876,12028,10176xe" filled="t" fillcolor="#DCE6F0" stroked="f">
              <v:path arrowok="t"/>
              <v:fill/>
            </v:shape>
            <v:shape style="position:absolute;left:12063;top:10176;width:0;height:255" coordorigin="12063,10176" coordsize="0,255" path="m12063,10176l12063,10430e" filled="f" stroked="t" strokeweight="3.58pt" strokecolor="#DCE6F0">
              <v:path arrowok="t"/>
            </v:shape>
            <v:shape style="position:absolute;left:13374;top:10176;width:67;height:255" coordorigin="13374,10176" coordsize="67,255" path="m13374,10430l13441,10430,13441,10176,13374,10176,13374,10430xe" filled="t" fillcolor="#DCE6F0" stroked="f">
              <v:path arrowok="t"/>
              <v:fill/>
            </v:shape>
            <v:shape style="position:absolute;left:12028;top:10430;width:1411;height:300" coordorigin="12028,10430" coordsize="1411,300" path="m12028,10730l13440,10730,13440,10430,12028,10430,12028,10730xe" filled="t" fillcolor="#DCE6F0" stroked="f">
              <v:path arrowok="t"/>
              <v:fill/>
            </v:shape>
            <v:shape style="position:absolute;left:12098;top:10176;width:1277;height:255" coordorigin="12098,10176" coordsize="1277,255" path="m12098,10430l13375,10430,13375,10176,12098,10176,12098,10430xe" filled="t" fillcolor="#DCE6F0" stroked="f">
              <v:path arrowok="t"/>
              <v:fill/>
            </v:shape>
            <v:shape style="position:absolute;left:13444;top:9876;width:1863;height:300" coordorigin="13444,9876" coordsize="1863,300" path="m13444,10176l15307,10176,15307,9876,13444,9876,13444,10176xe" filled="t" fillcolor="#DCE6F0" stroked="f">
              <v:path arrowok="t"/>
              <v:fill/>
            </v:shape>
            <v:shape style="position:absolute;left:13443;top:10176;width:72;height:255" coordorigin="13443,10176" coordsize="72,255" path="m13443,10430l13515,10430,13515,10176,13443,10176,13443,10430xe" filled="t" fillcolor="#DCE6F0" stroked="f">
              <v:path arrowok="t"/>
              <v:fill/>
            </v:shape>
            <v:shape style="position:absolute;left:15241;top:10176;width:67;height:255" coordorigin="15241,10176" coordsize="67,255" path="m15241,10430l15308,10430,15308,10176,15241,10176,15241,10430xe" filled="t" fillcolor="#DCE6F0" stroked="f">
              <v:path arrowok="t"/>
              <v:fill/>
            </v:shape>
            <v:shape style="position:absolute;left:13444;top:10430;width:1863;height:300" coordorigin="13444,10430" coordsize="1863,300" path="m13444,10730l15307,10730,15307,10430,13444,10430,13444,10730xe" filled="t" fillcolor="#DCE6F0" stroked="f">
              <v:path arrowok="t"/>
              <v:fill/>
            </v:shape>
            <v:shape style="position:absolute;left:13514;top:10176;width:1728;height:255" coordorigin="13514,10176" coordsize="1728,255" path="m13514,10430l15242,10430,15242,10176,13514,10176,13514,10430xe" filled="t" fillcolor="#DCE6F0" stroked="f">
              <v:path arrowok="t"/>
              <v:fill/>
            </v:shape>
            <v:shape style="position:absolute;left:15312;top:9876;width:1723;height:300" coordorigin="15312,9876" coordsize="1723,300" path="m15312,10176l17035,10176,17035,9876,15312,9876,15312,10176xe" filled="t" fillcolor="#DCE6F0" stroked="f">
              <v:path arrowok="t"/>
              <v:fill/>
            </v:shape>
            <v:shape style="position:absolute;left:15311;top:10176;width:72;height:255" coordorigin="15311,10176" coordsize="72,255" path="m15311,10430l15383,10430,15383,10176,15311,10176,15311,10430xe" filled="t" fillcolor="#DCE6F0" stroked="f">
              <v:path arrowok="t"/>
              <v:fill/>
            </v:shape>
            <v:shape style="position:absolute;left:17003;top:10176;width:0;height:255" coordorigin="17003,10176" coordsize="0,255" path="m17003,10176l17003,10430e" filled="f" stroked="t" strokeweight="3.34pt" strokecolor="#DCE6F0">
              <v:path arrowok="t"/>
            </v:shape>
            <v:shape style="position:absolute;left:15312;top:10430;width:1723;height:300" coordorigin="15312,10430" coordsize="1723,300" path="m15312,10730l17035,10730,17035,10430,15312,10430,15312,10730xe" filled="t" fillcolor="#DCE6F0" stroked="f">
              <v:path arrowok="t"/>
              <v:fill/>
            </v:shape>
            <v:shape style="position:absolute;left:15382;top:10176;width:1589;height:255" coordorigin="15382,10176" coordsize="1589,255" path="m15382,10430l16970,10430,16970,10176,15382,10176,15382,10430xe" filled="t" fillcolor="#DCE6F0" stroked="f">
              <v:path arrowok="t"/>
              <v:fill/>
            </v:shape>
            <v:shape style="position:absolute;left:1704;top:9871;width:614;height:0" coordorigin="1704,9871" coordsize="614,0" path="m1704,9871l2319,9871e" filled="f" stroked="t" strokeweight="0.58001pt" strokecolor="#000000">
              <v:path arrowok="t"/>
            </v:shape>
            <v:shape style="position:absolute;left:2328;top:9871;width:1987;height:0" coordorigin="2328,9871" coordsize="1987,0" path="m2328,9871l4316,9871e" filled="f" stroked="t" strokeweight="0.58001pt" strokecolor="#000000">
              <v:path arrowok="t"/>
            </v:shape>
            <v:shape style="position:absolute;left:4325;top:9871;width:2062;height:0" coordorigin="4325,9871" coordsize="2062,0" path="m4325,9871l6387,9871e" filled="f" stroked="t" strokeweight="0.58001pt" strokecolor="#000000">
              <v:path arrowok="t"/>
            </v:shape>
            <v:shape style="position:absolute;left:6397;top:9865;width:3442;height:12" coordorigin="6397,9865" coordsize="3442,12" path="m6397,9877l9839,9877,9839,9865,6397,9865,6397,9877xe" filled="t" fillcolor="#000000" stroked="f">
              <v:path arrowok="t"/>
              <v:fill/>
            </v:shape>
            <v:shape style="position:absolute;left:9849;top:9871;width:2175;height:0" coordorigin="9849,9871" coordsize="2175,0" path="m9849,9871l12023,9871e" filled="f" stroked="t" strokeweight="0.58001pt" strokecolor="#000000">
              <v:path arrowok="t"/>
            </v:shape>
            <v:shape style="position:absolute;left:12033;top:9871;width:1406;height:0" coordorigin="12033,9871" coordsize="1406,0" path="m12033,9871l13440,9871e" filled="f" stroked="t" strokeweight="0.58001pt" strokecolor="#000000">
              <v:path arrowok="t"/>
            </v:shape>
            <v:shape style="position:absolute;left:13449;top:9871;width:1858;height:0" coordorigin="13449,9871" coordsize="1858,0" path="m13449,9871l15307,9871e" filled="f" stroked="t" strokeweight="0.58001pt" strokecolor="#000000">
              <v:path arrowok="t"/>
            </v:shape>
            <v:shape style="position:absolute;left:15317;top:9871;width:1721;height:0" coordorigin="15317,9871" coordsize="1721,0" path="m15317,9871l17038,9871e" filled="f" stroked="t" strokeweight="0.58001pt" strokecolor="#000000">
              <v:path arrowok="t"/>
            </v:shape>
            <v:shape style="position:absolute;left:1700;top:1412;width:0;height:9328" coordorigin="1700,1412" coordsize="0,9328" path="m1700,1412l1700,10740e" filled="f" stroked="t" strokeweight="0.58pt" strokecolor="#000000">
              <v:path arrowok="t"/>
            </v:shape>
            <v:shape style="position:absolute;left:1704;top:10735;width:614;height:0" coordorigin="1704,10735" coordsize="614,0" path="m1704,10735l2319,10735e" filled="f" stroked="t" strokeweight="0.57998pt" strokecolor="#000000">
              <v:path arrowok="t"/>
            </v:shape>
            <v:shape style="position:absolute;left:2324;top:1412;width:0;height:9328" coordorigin="2324,1412" coordsize="0,9328" path="m2324,1412l2324,10740e" filled="f" stroked="t" strokeweight="0.58pt" strokecolor="#000000">
              <v:path arrowok="t"/>
            </v:shape>
            <v:shape style="position:absolute;left:2328;top:10735;width:1987;height:0" coordorigin="2328,10735" coordsize="1987,0" path="m2328,10735l4316,10735e" filled="f" stroked="t" strokeweight="0.57998pt" strokecolor="#000000">
              <v:path arrowok="t"/>
            </v:shape>
            <v:shape style="position:absolute;left:4320;top:1412;width:0;height:9328" coordorigin="4320,1412" coordsize="0,9328" path="m4320,1412l4320,10740e" filled="f" stroked="t" strokeweight="0.58001pt" strokecolor="#000000">
              <v:path arrowok="t"/>
            </v:shape>
            <v:shape style="position:absolute;left:4325;top:10735;width:2062;height:0" coordorigin="4325,10735" coordsize="2062,0" path="m4325,10735l6387,10735e" filled="f" stroked="t" strokeweight="0.57998pt" strokecolor="#000000">
              <v:path arrowok="t"/>
            </v:shape>
            <v:shape style="position:absolute;left:6392;top:1412;width:0;height:9328" coordorigin="6392,1412" coordsize="0,9328" path="m6392,1412l6392,10740e" filled="f" stroked="t" strokeweight="0.57998pt" strokecolor="#000000">
              <v:path arrowok="t"/>
            </v:shape>
            <v:shape style="position:absolute;left:6397;top:10729;width:3442;height:12" coordorigin="6397,10729" coordsize="3442,12" path="m6397,10741l9839,10741,9839,10729,6397,10729,6397,10741xe" filled="t" fillcolor="#000000" stroked="f">
              <v:path arrowok="t"/>
              <v:fill/>
            </v:shape>
            <v:shape style="position:absolute;left:9844;top:1412;width:0;height:9328" coordorigin="9844,1412" coordsize="0,9328" path="m9844,1412l9844,10740e" filled="f" stroked="t" strokeweight="0.58001pt" strokecolor="#000000">
              <v:path arrowok="t"/>
            </v:shape>
            <v:shape style="position:absolute;left:9849;top:10735;width:2175;height:0" coordorigin="9849,10735" coordsize="2175,0" path="m9849,10735l12023,10735e" filled="f" stroked="t" strokeweight="0.57998pt" strokecolor="#000000">
              <v:path arrowok="t"/>
            </v:shape>
            <v:shape style="position:absolute;left:12028;top:1412;width:0;height:9328" coordorigin="12028,1412" coordsize="0,9328" path="m12028,1412l12028,10740e" filled="f" stroked="t" strokeweight="0.57998pt" strokecolor="#000000">
              <v:path arrowok="t"/>
            </v:shape>
            <v:shape style="position:absolute;left:12033;top:10735;width:1406;height:0" coordorigin="12033,10735" coordsize="1406,0" path="m12033,10735l13440,10735e" filled="f" stroked="t" strokeweight="0.57998pt" strokecolor="#000000">
              <v:path arrowok="t"/>
            </v:shape>
            <v:shape style="position:absolute;left:13444;top:1412;width:0;height:9328" coordorigin="13444,1412" coordsize="0,9328" path="m13444,1412l13444,10740e" filled="f" stroked="t" strokeweight="0.57998pt" strokecolor="#000000">
              <v:path arrowok="t"/>
            </v:shape>
            <v:shape style="position:absolute;left:13449;top:10735;width:1858;height:0" coordorigin="13449,10735" coordsize="1858,0" path="m13449,10735l15307,10735e" filled="f" stroked="t" strokeweight="0.57998pt" strokecolor="#000000">
              <v:path arrowok="t"/>
            </v:shape>
            <v:shape style="position:absolute;left:15312;top:1412;width:0;height:9328" coordorigin="15312,1412" coordsize="0,9328" path="m15312,1412l15312,10740e" filled="f" stroked="t" strokeweight="0.58004pt" strokecolor="#000000">
              <v:path arrowok="t"/>
            </v:shape>
            <v:shape style="position:absolute;left:15317;top:10735;width:1721;height:0" coordorigin="15317,10735" coordsize="1721,0" path="m15317,10735l17038,10735e" filled="f" stroked="t" strokeweight="0.57998pt" strokecolor="#000000">
              <v:path arrowok="t"/>
            </v:shape>
            <v:shape style="position:absolute;left:17042;top:1412;width:0;height:9328" coordorigin="17042,1412" coordsize="0,9328" path="m17042,1412l17042,1074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255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25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7.7pt;width:86.52pt;height:15.02pt;mso-position-horizontal-relative:page;mso-position-vertical-relative:page;z-index:-71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7.7pt;width:93.38pt;height:15.02pt;mso-position-horizontal-relative:page;mso-position-vertical-relative:page;z-index:-71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7.7pt;width:70.8pt;height:15.02pt;mso-position-horizontal-relative:page;mso-position-vertical-relative:page;z-index:-71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42893098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7.7pt;width:109.23pt;height:15.02pt;mso-position-horizontal-relative:page;mso-position-vertical-relative:page;z-index:-71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7.7pt;width:172.58pt;height:15.02pt;mso-position-horizontal-relative:page;mso-position-vertical-relative:page;z-index:-7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7.7pt;width:103.59pt;height:15.02pt;mso-position-horizontal-relative:page;mso-position-vertical-relative:page;z-index:-7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7.7pt;width:99.84pt;height:15.02pt;mso-position-horizontal-relative:page;mso-position-vertical-relative:page;z-index:-7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7.7pt;width:31.196pt;height:15.02pt;mso-position-horizontal-relative:page;mso-position-vertical-relative:page;z-index:-71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9.78pt;width:86.52pt;height:7.92pt;mso-position-horizontal-relative:page;mso-position-vertical-relative:page;z-index:-71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9.78pt;width:93.38pt;height:7.92pt;mso-position-horizontal-relative:page;mso-position-vertical-relative:page;z-index:-71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9.78pt;width:70.8pt;height:7.92pt;mso-position-horizontal-relative:page;mso-position-vertical-relative:page;z-index:-71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9.78pt;width:172.58pt;height:7.92pt;mso-position-horizontal-relative:page;mso-position-vertical-relative:page;z-index:-71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9.78pt;width:103.59pt;height:7.92pt;mso-position-horizontal-relative:page;mso-position-vertical-relative:page;z-index:-71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9.78pt;width:99.84pt;height:7.92pt;mso-position-horizontal-relative:page;mso-position-vertical-relative:page;z-index:-71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9.78pt;width:31.196pt;height:7.92pt;mso-position-horizontal-relative:page;mso-position-vertical-relative:page;z-index:-71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7.06pt;width:83.04pt;height:12.72pt;mso-position-horizontal-relative:page;mso-position-vertical-relative:page;z-index:-71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06pt;width:3.47998pt;height:12.72pt;mso-position-horizontal-relative:page;mso-position-vertical-relative:page;z-index:-7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7.06pt;width:89.9pt;height:12.72pt;mso-position-horizontal-relative:page;mso-position-vertical-relative:page;z-index:-71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06pt;width:3.48001pt;height:12.72pt;mso-position-horizontal-relative:page;mso-position-vertical-relative:page;z-index:-7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7.06pt;width:67.32pt;height:12.72pt;mso-position-horizontal-relative:page;mso-position-vertical-relative:page;z-index:-71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56335561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06pt;width:3.48001pt;height:12.72pt;mso-position-horizontal-relative:page;mso-position-vertical-relative:page;z-index:-7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7.06pt;width:169.1pt;height:12.72pt;mso-position-horizontal-relative:page;mso-position-vertical-relative:page;z-index:-7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06pt;width:3.48001pt;height:12.72pt;mso-position-horizontal-relative:page;mso-position-vertical-relative:page;z-index:-7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7.06pt;width:100.11pt;height:12.72pt;mso-position-horizontal-relative:page;mso-position-vertical-relative:page;z-index:-71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06pt;width:3.48pt;height:12.72pt;mso-position-horizontal-relative:page;mso-position-vertical-relative:page;z-index:-7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7.06pt;width:96.36pt;height:12.72pt;mso-position-horizontal-relative:page;mso-position-vertical-relative:page;z-index:-71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06pt;width:3.48pt;height:12.72pt;mso-position-horizontal-relative:page;mso-position-vertical-relative:page;z-index:-7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06pt;width:27.716pt;height:12.72pt;mso-position-horizontal-relative:page;mso-position-vertical-relative:page;z-index:-71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06pt;width:3.48pt;height:12.72pt;mso-position-horizontal-relative:page;mso-position-vertical-relative:page;z-index:-7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14pt;width:86.52pt;height:7.92pt;mso-position-horizontal-relative:page;mso-position-vertical-relative:page;z-index:-71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14pt;width:93.38pt;height:7.92pt;mso-position-horizontal-relative:page;mso-position-vertical-relative:page;z-index:-71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14pt;width:70.8pt;height:7.92pt;mso-position-horizontal-relative:page;mso-position-vertical-relative:page;z-index:-71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9.14pt;width:105.75pt;height:28.56pt;mso-position-horizontal-relative:page;mso-position-vertical-relative:page;z-index:-7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38" w:right="368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14pt;width:3.48pt;height:28.56pt;mso-position-horizontal-relative:page;mso-position-vertical-relative:page;z-index:-7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14pt;width:172.58pt;height:7.92pt;mso-position-horizontal-relative:page;mso-position-vertical-relative:page;z-index:-71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14pt;width:103.59pt;height:7.92pt;mso-position-horizontal-relative:page;mso-position-vertical-relative:page;z-index:-71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14pt;width:99.84pt;height:7.92pt;mso-position-horizontal-relative:page;mso-position-vertical-relative:page;z-index:-71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14pt;width:31.196pt;height:7.92pt;mso-position-horizontal-relative:page;mso-position-vertical-relative:page;z-index:-71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74pt;width:86.52pt;height:29.4pt;mso-position-horizontal-relative:page;mso-position-vertical-relative:page;z-index:-717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74pt;width:93.38pt;height:29.4pt;mso-position-horizontal-relative:page;mso-position-vertical-relative:page;z-index:-717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74pt;width:70.8pt;height:29.4pt;mso-position-horizontal-relative:page;mso-position-vertical-relative:page;z-index:-717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9.74pt;width:109.23pt;height:29.4pt;mso-position-horizontal-relative:page;mso-position-vertical-relative:page;z-index:-71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94" w:right="199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1-30,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74pt;width:172.58pt;height:29.4pt;mso-position-horizontal-relative:page;mso-position-vertical-relative:page;z-index:-717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74pt;width:103.59pt;height:29.4pt;mso-position-horizontal-relative:page;mso-position-vertical-relative:page;z-index:-71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74pt;width:99.84pt;height:29.4pt;mso-position-horizontal-relative:page;mso-position-vertical-relative:page;z-index:-717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74pt;width:31.196pt;height:29.4pt;mso-position-horizontal-relative:page;mso-position-vertical-relative:page;z-index:-717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4.62pt;width:86.52pt;height:15.12pt;mso-position-horizontal-relative:page;mso-position-vertical-relative:page;z-index:-7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4.62pt;width:93.38pt;height:15.12pt;mso-position-horizontal-relative:page;mso-position-vertical-relative:page;z-index:-7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4.62pt;width:70.8pt;height:15.12pt;mso-position-horizontal-relative:page;mso-position-vertical-relative:page;z-index:-71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4.62pt;width:172.58pt;height:15.12pt;mso-position-horizontal-relative:page;mso-position-vertical-relative:page;z-index:-7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4.62pt;width:103.59pt;height:15.12pt;mso-position-horizontal-relative:page;mso-position-vertical-relative:page;z-index:-7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4.62pt;width:99.84pt;height:15.12pt;mso-position-horizontal-relative:page;mso-position-vertical-relative:page;z-index:-7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4.62pt;width:31.196pt;height:15.12pt;mso-position-horizontal-relative:page;mso-position-vertical-relative:page;z-index:-7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2.02pt;width:83.04pt;height:12.6pt;mso-position-horizontal-relative:page;mso-position-vertical-relative:page;z-index:-71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2.02pt;width:3.47998pt;height:12.6pt;mso-position-horizontal-relative:page;mso-position-vertical-relative:page;z-index:-7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2.02pt;width:89.9pt;height:12.6pt;mso-position-horizontal-relative:page;mso-position-vertical-relative:page;z-index:-7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2.02pt;width:3.48001pt;height:12.6pt;mso-position-horizontal-relative:page;mso-position-vertical-relative:page;z-index:-7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2.02pt;width:67.32pt;height:12.6pt;mso-position-horizontal-relative:page;mso-position-vertical-relative:page;z-index:-7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2.02pt;width:3.48001pt;height:12.6pt;mso-position-horizontal-relative:page;mso-position-vertical-relative:page;z-index:-7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2.02pt;width:169.1pt;height:12.6pt;mso-position-horizontal-relative:page;mso-position-vertical-relative:page;z-index:-71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ERMP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2.02pt;width:3.48001pt;height:12.6pt;mso-position-horizontal-relative:page;mso-position-vertical-relative:page;z-index:-7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2.02pt;width:100.11pt;height:12.6pt;mso-position-horizontal-relative:page;mso-position-vertical-relative:page;z-index:-71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2.02pt;width:3.48pt;height:12.6pt;mso-position-horizontal-relative:page;mso-position-vertical-relative:page;z-index:-7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2.02pt;width:96.36pt;height:12.6pt;mso-position-horizontal-relative:page;mso-position-vertical-relative:page;z-index:-71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2.02pt;width:3.48pt;height:12.6pt;mso-position-horizontal-relative:page;mso-position-vertical-relative:page;z-index:-7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2.02pt;width:27.716pt;height:12.6pt;mso-position-horizontal-relative:page;mso-position-vertical-relative:page;z-index:-71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2.02pt;width:3.48pt;height:12.6pt;mso-position-horizontal-relative:page;mso-position-vertical-relative:page;z-index:-7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6.9pt;width:86.52pt;height:15.12pt;mso-position-horizontal-relative:page;mso-position-vertical-relative:page;z-index:-7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6.9pt;width:93.38pt;height:15.12pt;mso-position-horizontal-relative:page;mso-position-vertical-relative:page;z-index:-7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6.9pt;width:70.8pt;height:15.12pt;mso-position-horizontal-relative:page;mso-position-vertical-relative:page;z-index:-7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6.9pt;width:105.75pt;height:42.84pt;mso-position-horizontal-relative:page;mso-position-vertical-relative:page;z-index:-7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24" w:right="39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6.9pt;width:3.48pt;height:42.84pt;mso-position-horizontal-relative:page;mso-position-vertical-relative:page;z-index:-7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6.9pt;width:172.58pt;height:15.12pt;mso-position-horizontal-relative:page;mso-position-vertical-relative:page;z-index:-71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6.9pt;width:103.59pt;height:15.12pt;mso-position-horizontal-relative:page;mso-position-vertical-relative:page;z-index:-7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6.9pt;width:99.84pt;height:15.12pt;mso-position-horizontal-relative:page;mso-position-vertical-relative:page;z-index:-71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6.9pt;width:31.196pt;height:15.12pt;mso-position-horizontal-relative:page;mso-position-vertical-relative:page;z-index:-7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1.63pt;width:86.52pt;height:15.27pt;mso-position-horizontal-relative:page;mso-position-vertical-relative:page;z-index:-71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1.63pt;width:93.38pt;height:15.27pt;mso-position-horizontal-relative:page;mso-position-vertical-relative:page;z-index:-71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1.63pt;width:70.8pt;height:15.27pt;mso-position-horizontal-relative:page;mso-position-vertical-relative:page;z-index:-7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1.63pt;width:109.23pt;height:15.27pt;mso-position-horizontal-relative:page;mso-position-vertical-relative:page;z-index:-71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63pt;width:172.58pt;height:15.27pt;mso-position-horizontal-relative:page;mso-position-vertical-relative:page;z-index:-71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1.63pt;width:103.59pt;height:15.27pt;mso-position-horizontal-relative:page;mso-position-vertical-relative:page;z-index:-71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63pt;width:99.84pt;height:15.27pt;mso-position-horizontal-relative:page;mso-position-vertical-relative:page;z-index:-71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63pt;width:31.196pt;height:15.27pt;mso-position-horizontal-relative:page;mso-position-vertical-relative:page;z-index:-71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39pt;width:86.52pt;height:6.24pt;mso-position-horizontal-relative:page;mso-position-vertical-relative:page;z-index:-71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39pt;width:93.38pt;height:6.24pt;mso-position-horizontal-relative:page;mso-position-vertical-relative:page;z-index:-71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39pt;width:70.8pt;height:6.24pt;mso-position-horizontal-relative:page;mso-position-vertical-relative:page;z-index:-717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5.39pt;width:172.58pt;height:6.24pt;mso-position-horizontal-relative:page;mso-position-vertical-relative:page;z-index:-71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39pt;width:103.59pt;height:6.24pt;mso-position-horizontal-relative:page;mso-position-vertical-relative:page;z-index:-717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39pt;width:99.84pt;height:6.24pt;mso-position-horizontal-relative:page;mso-position-vertical-relative:page;z-index:-717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39pt;width:31.196pt;height:6.24pt;mso-position-horizontal-relative:page;mso-position-vertical-relative:page;z-index:-717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2.67pt;width:83.04pt;height:12.72pt;mso-position-horizontal-relative:page;mso-position-vertical-relative:page;z-index:-7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2.67pt;width:3.47998pt;height:12.72pt;mso-position-horizontal-relative:page;mso-position-vertical-relative:page;z-index:-7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2.67pt;width:89.9pt;height:12.72pt;mso-position-horizontal-relative:page;mso-position-vertical-relative:page;z-index:-7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2.67pt;width:3.48001pt;height:12.72pt;mso-position-horizontal-relative:page;mso-position-vertical-relative:page;z-index:-7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2.67pt;width:67.32pt;height:12.72pt;mso-position-horizontal-relative:page;mso-position-vertical-relative:page;z-index:-7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2.67pt;width:3.48001pt;height:12.72pt;mso-position-horizontal-relative:page;mso-position-vertical-relative:page;z-index:-7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2.67pt;width:169.1pt;height:12.72pt;mso-position-horizontal-relative:page;mso-position-vertical-relative:page;z-index:-7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2.67pt;width:3.48001pt;height:12.72pt;mso-position-horizontal-relative:page;mso-position-vertical-relative:page;z-index:-7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2.67pt;width:100.11pt;height:12.72pt;mso-position-horizontal-relative:page;mso-position-vertical-relative:page;z-index:-71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67pt;width:3.48pt;height:12.72pt;mso-position-horizontal-relative:page;mso-position-vertical-relative:page;z-index:-7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2.67pt;width:96.36pt;height:12.72pt;mso-position-horizontal-relative:page;mso-position-vertical-relative:page;z-index:-7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2.67pt;width:3.48pt;height:12.72pt;mso-position-horizontal-relative:page;mso-position-vertical-relative:page;z-index:-7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2.67pt;width:27.716pt;height:12.72pt;mso-position-horizontal-relative:page;mso-position-vertical-relative:page;z-index:-71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2.67pt;width:3.48pt;height:12.72pt;mso-position-horizontal-relative:page;mso-position-vertical-relative:page;z-index:-7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6.31pt;width:86.52pt;height:6.36pt;mso-position-horizontal-relative:page;mso-position-vertical-relative:page;z-index:-717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6.31pt;width:93.38pt;height:6.36pt;mso-position-horizontal-relative:page;mso-position-vertical-relative:page;z-index:-717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6.31pt;width:70.8pt;height:6.36pt;mso-position-horizontal-relative:page;mso-position-vertical-relative:page;z-index:-717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6.31pt;width:105.75pt;height:25.32pt;mso-position-horizontal-relative:page;mso-position-vertical-relative:page;z-index:-71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6"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3-66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6.31pt;width:3.48pt;height:25.32pt;mso-position-horizontal-relative:page;mso-position-vertical-relative:page;z-index:-7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6.31pt;width:172.58pt;height:6.36pt;mso-position-horizontal-relative:page;mso-position-vertical-relative:page;z-index:-71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6.31pt;width:103.59pt;height:6.36pt;mso-position-horizontal-relative:page;mso-position-vertical-relative:page;z-index:-71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6.31pt;width:99.84pt;height:6.36pt;mso-position-horizontal-relative:page;mso-position-vertical-relative:page;z-index:-717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31pt;width:31.196pt;height:6.36pt;mso-position-horizontal-relative:page;mso-position-vertical-relative:page;z-index:-71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25pt;width:86.52pt;height:27.06pt;mso-position-horizontal-relative:page;mso-position-vertical-relative:page;z-index:-717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25pt;width:93.38pt;height:27.06pt;mso-position-horizontal-relative:page;mso-position-vertical-relative:page;z-index:-71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25pt;width:70.8pt;height:27.06pt;mso-position-horizontal-relative:page;mso-position-vertical-relative:page;z-index:-71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55139983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9.25pt;width:109.23pt;height:27.06pt;mso-position-horizontal-relative:page;mso-position-vertical-relative:page;z-index:-71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3"/>
                    <w:ind w:left="230" w:right="192" w:firstLine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25pt;width:172.58pt;height:27.06pt;mso-position-horizontal-relative:page;mso-position-vertical-relative:page;z-index:-71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25pt;width:103.59pt;height:27.06pt;mso-position-horizontal-relative:page;mso-position-vertical-relative:page;z-index:-71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25pt;width:99.84pt;height:27.06pt;mso-position-horizontal-relative:page;mso-position-vertical-relative:page;z-index:-71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25pt;width:31.196pt;height:27.06pt;mso-position-horizontal-relative:page;mso-position-vertical-relative:page;z-index:-71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2.11pt;width:86.52pt;height:7.14pt;mso-position-horizontal-relative:page;mso-position-vertical-relative:page;z-index:-717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2.11pt;width:93.38pt;height:7.14pt;mso-position-horizontal-relative:page;mso-position-vertical-relative:page;z-index:-717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2.11pt;width:70.8pt;height:7.14pt;mso-position-horizontal-relative:page;mso-position-vertical-relative:page;z-index:-717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2.11pt;width:103.59pt;height:7.14pt;mso-position-horizontal-relative:page;mso-position-vertical-relative:page;z-index:-717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2.11pt;width:99.84pt;height:7.14pt;mso-position-horizontal-relative:page;mso-position-vertical-relative:page;z-index:-717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2.11pt;width:31.196pt;height:7.14pt;mso-position-horizontal-relative:page;mso-position-vertical-relative:page;z-index:-718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9.51pt;width:83.04pt;height:12.6pt;mso-position-horizontal-relative:page;mso-position-vertical-relative:page;z-index:-7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9.51pt;width:3.47998pt;height:12.6pt;mso-position-horizontal-relative:page;mso-position-vertical-relative:page;z-index:-7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9.51pt;width:89.9pt;height:12.6pt;mso-position-horizontal-relative:page;mso-position-vertical-relative:page;z-index:-7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9.51pt;width:3.48001pt;height:12.6pt;mso-position-horizontal-relative:page;mso-position-vertical-relative:page;z-index:-7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9.51pt;width:67.32pt;height:12.6pt;mso-position-horizontal-relative:page;mso-position-vertical-relative:page;z-index:-71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9.51pt;width:3.48001pt;height:12.6pt;mso-position-horizontal-relative:page;mso-position-vertical-relative:page;z-index:-7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9.51pt;width:100.11pt;height:12.6pt;mso-position-horizontal-relative:page;mso-position-vertical-relative:page;z-index:-71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51pt;width:3.48pt;height:12.6pt;mso-position-horizontal-relative:page;mso-position-vertical-relative:page;z-index:-7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9.51pt;width:96.36pt;height:12.6pt;mso-position-horizontal-relative:page;mso-position-vertical-relative:page;z-index:-71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9.51pt;width:3.48pt;height:12.6pt;mso-position-horizontal-relative:page;mso-position-vertical-relative:page;z-index:-71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9.51pt;width:27.716pt;height:12.6pt;mso-position-horizontal-relative:page;mso-position-vertical-relative:page;z-index:-71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51pt;width:3.48pt;height:12.6pt;mso-position-horizontal-relative:page;mso-position-vertical-relative:page;z-index:-71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2.37pt;width:86.52pt;height:7.14pt;mso-position-horizontal-relative:page;mso-position-vertical-relative:page;z-index:-718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2.37pt;width:93.38pt;height:7.14pt;mso-position-horizontal-relative:page;mso-position-vertical-relative:page;z-index:-718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2.37pt;width:70.8pt;height:7.14pt;mso-position-horizontal-relative:page;mso-position-vertical-relative:page;z-index:-71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2.37pt;width:105.75pt;height:26.88pt;mso-position-horizontal-relative:page;mso-position-vertical-relative:page;z-index:-71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98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 1-76 ZONA 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393" w:right="4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2.37pt;width:3.48pt;height:26.88pt;mso-position-horizontal-relative:page;mso-position-vertical-relative:page;z-index:-7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12.37pt;width:169.1pt;height:26.88pt;mso-position-horizontal-relative:page;mso-position-vertical-relative:page;z-index:-71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2.37pt;width:3.48001pt;height:26.88pt;mso-position-horizontal-relative:page;mso-position-vertical-relative:page;z-index:-7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2.37pt;width:103.59pt;height:7.14pt;mso-position-horizontal-relative:page;mso-position-vertical-relative:page;z-index:-718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2.37pt;width:99.84pt;height:7.14pt;mso-position-horizontal-relative:page;mso-position-vertical-relative:page;z-index:-718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2.37pt;width:31.196pt;height:7.14pt;mso-position-horizontal-relative:page;mso-position-vertical-relative:page;z-index:-718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7.77pt;width:86.52pt;height:44.6pt;mso-position-horizontal-relative:page;mso-position-vertical-relative:page;z-index:-71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7.77pt;width:93.38pt;height:44.6pt;mso-position-horizontal-relative:page;mso-position-vertical-relative:page;z-index:-71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7.77pt;width:70.8pt;height:44.6pt;mso-position-horizontal-relative:page;mso-position-vertical-relative:page;z-index:-718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56344274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7.77pt;width:109.23pt;height:44.6pt;mso-position-horizontal-relative:page;mso-position-vertical-relative:page;z-index:-71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56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77pt;width:172.58pt;height:44.6pt;mso-position-horizontal-relative:page;mso-position-vertical-relative:page;z-index:-71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77pt;width:103.59pt;height:44.6pt;mso-position-horizontal-relative:page;mso-position-vertical-relative:page;z-index:-71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77pt;width:99.84pt;height:44.6pt;mso-position-horizontal-relative:page;mso-position-vertical-relative:page;z-index:-718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77pt;width:31.196pt;height:44.6pt;mso-position-horizontal-relative:page;mso-position-vertical-relative:page;z-index:-718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9.85pt;width:86.52pt;height:7.92pt;mso-position-horizontal-relative:page;mso-position-vertical-relative:page;z-index:-71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9.85pt;width:93.38pt;height:7.92pt;mso-position-horizontal-relative:page;mso-position-vertical-relative:page;z-index:-71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9.85pt;width:70.8pt;height:7.92pt;mso-position-horizontal-relative:page;mso-position-vertical-relative:page;z-index:-71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9.85pt;width:172.58pt;height:7.92pt;mso-position-horizontal-relative:page;mso-position-vertical-relative:page;z-index:-71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9.85pt;width:103.59pt;height:7.92pt;mso-position-horizontal-relative:page;mso-position-vertical-relative:page;z-index:-71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9.85pt;width:99.84pt;height:7.92pt;mso-position-horizontal-relative:page;mso-position-vertical-relative:page;z-index:-71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9.85pt;width:31.196pt;height:7.92pt;mso-position-horizontal-relative:page;mso-position-vertical-relative:page;z-index:-71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47.25pt;width:83.04pt;height:12.6pt;mso-position-horizontal-relative:page;mso-position-vertical-relative:page;z-index:-71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7.25pt;width:3.47998pt;height:12.6pt;mso-position-horizontal-relative:page;mso-position-vertical-relative:page;z-index:-7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47.25pt;width:89.9pt;height:12.6pt;mso-position-horizontal-relative:page;mso-position-vertical-relative:page;z-index:-7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7.25pt;width:3.48001pt;height:12.6pt;mso-position-horizontal-relative:page;mso-position-vertical-relative:page;z-index:-7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47.25pt;width:67.32pt;height:12.6pt;mso-position-horizontal-relative:page;mso-position-vertical-relative:page;z-index:-7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32652514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7.25pt;width:3.48001pt;height:12.6pt;mso-position-horizontal-relative:page;mso-position-vertical-relative:page;z-index:-7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47.25pt;width:169.1pt;height:12.6pt;mso-position-horizontal-relative:page;mso-position-vertical-relative:page;z-index:-7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7.25pt;width:3.48001pt;height:12.6pt;mso-position-horizontal-relative:page;mso-position-vertical-relative:page;z-index:-7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47.25pt;width:100.11pt;height:12.6pt;mso-position-horizontal-relative:page;mso-position-vertical-relative:page;z-index:-7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7.25pt;width:3.48pt;height:12.6pt;mso-position-horizontal-relative:page;mso-position-vertical-relative:page;z-index:-7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47.25pt;width:96.36pt;height:12.6pt;mso-position-horizontal-relative:page;mso-position-vertical-relative:page;z-index:-71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7.25pt;width:3.48pt;height:12.6pt;mso-position-horizontal-relative:page;mso-position-vertical-relative:page;z-index:-7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47.25pt;width:27.716pt;height:12.6pt;mso-position-horizontal-relative:page;mso-position-vertical-relative:page;z-index:-71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7.25pt;width:3.48pt;height:12.6pt;mso-position-horizontal-relative:page;mso-position-vertical-relative:page;z-index:-7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9.33pt;width:86.52pt;height:7.92pt;mso-position-horizontal-relative:page;mso-position-vertical-relative:page;z-index:-71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9.33pt;width:93.38pt;height:7.92pt;mso-position-horizontal-relative:page;mso-position-vertical-relative:page;z-index:-71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9.33pt;width:70.8pt;height:7.92pt;mso-position-horizontal-relative:page;mso-position-vertical-relative:page;z-index:-71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9.33pt;width:105.75pt;height:28.44pt;mso-position-horizontal-relative:page;mso-position-vertical-relative:page;z-index:-71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93" w:right="406" w:hanging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9.33pt;width:3.48pt;height:28.44pt;mso-position-horizontal-relative:page;mso-position-vertical-relative:page;z-index:-7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9.33pt;width:172.58pt;height:7.92pt;mso-position-horizontal-relative:page;mso-position-vertical-relative:page;z-index:-71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9.33pt;width:103.59pt;height:7.92pt;mso-position-horizontal-relative:page;mso-position-vertical-relative:page;z-index:-71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9.33pt;width:99.84pt;height:7.92pt;mso-position-horizontal-relative:page;mso-position-vertical-relative:page;z-index:-71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9.33pt;width:31.196pt;height:7.92pt;mso-position-horizontal-relative:page;mso-position-vertical-relative:page;z-index:-71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9.81pt;width:86.52pt;height:29.52pt;mso-position-horizontal-relative:page;mso-position-vertical-relative:page;z-index:-718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9.81pt;width:93.38pt;height:29.52pt;mso-position-horizontal-relative:page;mso-position-vertical-relative:page;z-index:-71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9.81pt;width:70.8pt;height:29.52pt;mso-position-horizontal-relative:page;mso-position-vertical-relative:page;z-index:-71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9.81pt;width:109.23pt;height:29.52pt;mso-position-horizontal-relative:page;mso-position-vertical-relative:page;z-index:-71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8"/>
                    <w:ind w:left="110" w:righ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AV.-1-76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9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9.81pt;width:172.58pt;height:29.52pt;mso-position-horizontal-relative:page;mso-position-vertical-relative:page;z-index:-7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5" w:right="236" w:hanging="6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9.81pt;width:103.59pt;height:29.52pt;mso-position-horizontal-relative:page;mso-position-vertical-relative:page;z-index:-71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9.81pt;width:99.84pt;height:29.52pt;mso-position-horizontal-relative:page;mso-position-vertical-relative:page;z-index:-71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9.81pt;width:31.196pt;height:29.52pt;mso-position-horizontal-relative:page;mso-position-vertical-relative:page;z-index:-71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7.09pt;width:86.52pt;height:12.72pt;mso-position-horizontal-relative:page;mso-position-vertical-relative:page;z-index:-7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7.09pt;width:93.38pt;height:12.72pt;mso-position-horizontal-relative:page;mso-position-vertical-relative:page;z-index:-7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7.09pt;width:70.8pt;height:12.72pt;mso-position-horizontal-relative:page;mso-position-vertical-relative:page;z-index:-7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7.09pt;width:172.58pt;height:12.72pt;mso-position-horizontal-relative:page;mso-position-vertical-relative:page;z-index:-7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7.09pt;width:103.59pt;height:12.72pt;mso-position-horizontal-relative:page;mso-position-vertical-relative:page;z-index:-7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7.09pt;width:99.84pt;height:12.72pt;mso-position-horizontal-relative:page;mso-position-vertical-relative:page;z-index:-7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7.09pt;width:31.196pt;height:12.72pt;mso-position-horizontal-relative:page;mso-position-vertical-relative:page;z-index:-7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4.49pt;width:83.04pt;height:12.6pt;mso-position-horizontal-relative:page;mso-position-vertical-relative:page;z-index:-7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4.49pt;width:3.47998pt;height:12.6pt;mso-position-horizontal-relative:page;mso-position-vertical-relative:page;z-index:-7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4.49pt;width:89.9pt;height:12.6pt;mso-position-horizontal-relative:page;mso-position-vertical-relative:page;z-index:-71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4.49pt;width:3.48001pt;height:12.6pt;mso-position-horizontal-relative:page;mso-position-vertical-relative:page;z-index:-7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4.49pt;width:67.32pt;height:12.6pt;mso-position-horizontal-relative:page;mso-position-vertical-relative:page;z-index:-71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55327810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4.49pt;width:3.48001pt;height:12.6pt;mso-position-horizontal-relative:page;mso-position-vertical-relative:page;z-index:-7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4.49pt;width:169.1pt;height:12.6pt;mso-position-horizontal-relative:page;mso-position-vertical-relative:page;z-index:-71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4.49pt;width:3.48001pt;height:12.6pt;mso-position-horizontal-relative:page;mso-position-vertical-relative:page;z-index:-7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4.49pt;width:100.11pt;height:12.6pt;mso-position-horizontal-relative:page;mso-position-vertical-relative:page;z-index:-7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4.49pt;width:3.48pt;height:12.6pt;mso-position-horizontal-relative:page;mso-position-vertical-relative:page;z-index:-7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4.49pt;width:96.36pt;height:12.6pt;mso-position-horizontal-relative:page;mso-position-vertical-relative:page;z-index:-71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4.49pt;width:3.48pt;height:12.6pt;mso-position-horizontal-relative:page;mso-position-vertical-relative:page;z-index:-7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4.49pt;width:27.716pt;height:12.6pt;mso-position-horizontal-relative:page;mso-position-vertical-relative:page;z-index:-71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4.49pt;width:3.48pt;height:12.6pt;mso-position-horizontal-relative:page;mso-position-vertical-relative:page;z-index:-7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866pt;width:86.52pt;height:12.624pt;mso-position-horizontal-relative:page;mso-position-vertical-relative:page;z-index:-71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866pt;width:93.38pt;height:12.624pt;mso-position-horizontal-relative:page;mso-position-vertical-relative:page;z-index:-7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866pt;width:70.8pt;height:12.624pt;mso-position-horizontal-relative:page;mso-position-vertical-relative:page;z-index:-71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71.866pt;width:105.75pt;height:37.944pt;mso-position-horizontal-relative:page;mso-position-vertical-relative:page;z-index:-71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 w:lineRule="exact" w:line="240"/>
                    <w:ind w:left="178" w:right="248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1.866pt;width:3.48pt;height:37.944pt;mso-position-horizontal-relative:page;mso-position-vertical-relative:page;z-index:-7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1.866pt;width:172.58pt;height:12.624pt;mso-position-horizontal-relative:page;mso-position-vertical-relative:page;z-index:-7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1.866pt;width:103.59pt;height:12.624pt;mso-position-horizontal-relative:page;mso-position-vertical-relative:page;z-index:-7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866pt;width:99.84pt;height:12.624pt;mso-position-horizontal-relative:page;mso-position-vertical-relative:page;z-index:-7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866pt;width:31.196pt;height:12.624pt;mso-position-horizontal-relative:page;mso-position-vertical-relative:page;z-index:-7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2.34pt;width:86.52pt;height:29.526pt;mso-position-horizontal-relative:page;mso-position-vertical-relative:page;z-index:-718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2.34pt;width:93.38pt;height:29.526pt;mso-position-horizontal-relative:page;mso-position-vertical-relative:page;z-index:-719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2.34pt;width:70.8pt;height:29.526pt;mso-position-horizontal-relative:page;mso-position-vertical-relative:page;z-index:-71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58738756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2.34pt;width:109.23pt;height:29.526pt;mso-position-horizontal-relative:page;mso-position-vertical-relative:page;z-index:-7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320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2.34pt;width:172.58pt;height:29.526pt;mso-position-horizontal-relative:page;mso-position-vertical-relative:page;z-index:-719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2.34pt;width:103.59pt;height:29.526pt;mso-position-horizontal-relative:page;mso-position-vertical-relative:page;z-index:-719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2.34pt;width:99.84pt;height:29.526pt;mso-position-horizontal-relative:page;mso-position-vertical-relative:page;z-index:-719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2.34pt;width:31.196pt;height:29.526pt;mso-position-horizontal-relative:page;mso-position-vertical-relative:page;z-index:-719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4.42pt;width:86.52pt;height:7.92pt;mso-position-horizontal-relative:page;mso-position-vertical-relative:page;z-index:-71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4.42pt;width:93.38pt;height:7.92pt;mso-position-horizontal-relative:page;mso-position-vertical-relative:page;z-index:-71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4.42pt;width:70.8pt;height:7.92pt;mso-position-horizontal-relative:page;mso-position-vertical-relative:page;z-index:-71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4.42pt;width:172.58pt;height:7.92pt;mso-position-horizontal-relative:page;mso-position-vertical-relative:page;z-index:-71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4.42pt;width:103.59pt;height:7.92pt;mso-position-horizontal-relative:page;mso-position-vertical-relative:page;z-index:-71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4.42pt;width:99.84pt;height:7.92pt;mso-position-horizontal-relative:page;mso-position-vertical-relative:page;z-index:-71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4.42pt;width:31.196pt;height:7.92pt;mso-position-horizontal-relative:page;mso-position-vertical-relative:page;z-index:-719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1.7pt;width:83.04pt;height:12.72pt;mso-position-horizontal-relative:page;mso-position-vertical-relative:page;z-index:-7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7pt;width:3.47998pt;height:12.72pt;mso-position-horizontal-relative:page;mso-position-vertical-relative:page;z-index:-7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1.7pt;width:89.9pt;height:12.72pt;mso-position-horizontal-relative:page;mso-position-vertical-relative:page;z-index:-71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7pt;width:3.48001pt;height:12.72pt;mso-position-horizontal-relative:page;mso-position-vertical-relative:page;z-index:-7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1.7pt;width:67.32pt;height:12.72pt;mso-position-horizontal-relative:page;mso-position-vertical-relative:page;z-index:-71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7pt;width:3.48001pt;height:12.72pt;mso-position-horizontal-relative:page;mso-position-vertical-relative:page;z-index:-7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1.7pt;width:169.1pt;height:12.72pt;mso-position-horizontal-relative:page;mso-position-vertical-relative:page;z-index:-71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7pt;width:3.48001pt;height:12.72pt;mso-position-horizontal-relative:page;mso-position-vertical-relative:page;z-index:-7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1.7pt;width:100.11pt;height:12.72pt;mso-position-horizontal-relative:page;mso-position-vertical-relative:page;z-index:-7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7pt;width:3.48pt;height:12.72pt;mso-position-horizontal-relative:page;mso-position-vertical-relative:page;z-index:-7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1.7pt;width:96.36pt;height:12.72pt;mso-position-horizontal-relative:page;mso-position-vertical-relative:page;z-index:-71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7pt;width:3.48pt;height:12.72pt;mso-position-horizontal-relative:page;mso-position-vertical-relative:page;z-index:-7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1.7pt;width:27.716pt;height:12.72pt;mso-position-horizontal-relative:page;mso-position-vertical-relative:page;z-index:-71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7pt;width:3.48pt;height:12.72pt;mso-position-horizontal-relative:page;mso-position-vertical-relative:page;z-index:-7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7.92pt;mso-position-horizontal-relative:page;mso-position-vertical-relative:page;z-index:-71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7.92pt;mso-position-horizontal-relative:page;mso-position-vertical-relative:page;z-index:-71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7.92pt;mso-position-horizontal-relative:page;mso-position-vertical-relative:page;z-index:-71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78pt;width:105.75pt;height:28.56pt;mso-position-horizontal-relative:page;mso-position-vertical-relative:page;z-index:-71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287" w:right="3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AVE. 3-66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3.48pt;height:28.56pt;mso-position-horizontal-relative:page;mso-position-vertical-relative:page;z-index:-71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7.92pt;mso-position-horizontal-relative:page;mso-position-vertical-relative:page;z-index:-71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7.92pt;mso-position-horizontal-relative:page;mso-position-vertical-relative:page;z-index:-71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7.92pt;mso-position-horizontal-relative:page;mso-position-vertical-relative:page;z-index:-71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7.92pt;mso-position-horizontal-relative:page;mso-position-vertical-relative:page;z-index:-719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193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193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19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194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2AV. 2-45 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1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194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194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194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9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94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52.96pt;mso-position-horizontal-relative:page;mso-position-vertical-relative:page;z-index:-71947" coordorigin="1694,1406" coordsize="15354,9059">
            <v:shape style="position:absolute;left:1704;top:2276;width:612;height:158" coordorigin="1704,2276" coordsize="612,158" path="m1704,2434l2316,2434,2316,2276,1704,2276,1704,2434xe" filled="t" fillcolor="#DCE6F0" stroked="f">
              <v:path arrowok="t"/>
              <v:fill/>
            </v:shape>
            <v:shape style="position:absolute;left:1737;top:2434;width:0;height:254" coordorigin="1737,2434" coordsize="0,254" path="m1737,2434l1737,2688e" filled="f" stroked="t" strokeweight="3.34pt" strokecolor="#DCE6F0">
              <v:path arrowok="t"/>
            </v:shape>
            <v:shape style="position:absolute;left:2251;top:2434;width:67;height:254" coordorigin="2251,2434" coordsize="67,254" path="m2251,2688l2317,2688,2317,2434,2251,2434,2251,2688xe" filled="t" fillcolor="#DCE6F0" stroked="f">
              <v:path arrowok="t"/>
              <v:fill/>
            </v:shape>
            <v:shape style="position:absolute;left:1704;top:2688;width:612;height:158" coordorigin="1704,2688" coordsize="612,158" path="m1704,2847l2316,2847,2316,2688,1704,2688,1704,2847xe" filled="t" fillcolor="#DCE6F0" stroked="f">
              <v:path arrowok="t"/>
              <v:fill/>
            </v:shape>
            <v:shape style="position:absolute;left:1769;top:2434;width:482;height:254" coordorigin="1769,2434" coordsize="482,254" path="m1769,2688l2252,2688,2252,2434,1769,2434,1769,2688xe" filled="t" fillcolor="#DCE6F0" stroked="f">
              <v:path arrowok="t"/>
              <v:fill/>
            </v:shape>
            <v:shape style="position:absolute;left:2321;top:2276;width:1994;height:158" coordorigin="2321,2276" coordsize="1994,158" path="m2321,2434l4316,2434,4316,2276,2321,2276,2321,2434xe" filled="t" fillcolor="#DCE6F0" stroked="f">
              <v:path arrowok="t"/>
              <v:fill/>
            </v:shape>
            <v:shape style="position:absolute;left:2320;top:2434;width:74;height:254" coordorigin="2320,2434" coordsize="74,254" path="m2320,2688l2394,2688,2394,2434,2320,2434,2320,2688xe" filled="t" fillcolor="#DCE6F0" stroked="f">
              <v:path arrowok="t"/>
              <v:fill/>
            </v:shape>
            <v:shape style="position:absolute;left:4250;top:2434;width:67;height:254" coordorigin="4250,2434" coordsize="67,254" path="m4250,2688l4317,2688,4317,2434,4250,2434,4250,2688xe" filled="t" fillcolor="#DCE6F0" stroked="f">
              <v:path arrowok="t"/>
              <v:fill/>
            </v:shape>
            <v:shape style="position:absolute;left:2321;top:2688;width:1994;height:158" coordorigin="2321,2688" coordsize="1994,158" path="m2321,2847l4316,2847,4316,2688,2321,2688,2321,2847xe" filled="t" fillcolor="#DCE6F0" stroked="f">
              <v:path arrowok="t"/>
              <v:fill/>
            </v:shape>
            <v:shape style="position:absolute;left:2393;top:2434;width:1858;height:254" coordorigin="2393,2434" coordsize="1858,254" path="m2393,2688l4251,2688,4251,2434,2393,2434,2393,2688xe" filled="t" fillcolor="#DCE6F0" stroked="f">
              <v:path arrowok="t"/>
              <v:fill/>
            </v:shape>
            <v:shape style="position:absolute;left:4320;top:2276;width:2067;height:158" coordorigin="4320,2276" coordsize="2067,158" path="m4320,2434l6387,2434,6387,2276,4320,2276,4320,2434xe" filled="t" fillcolor="#DCE6F0" stroked="f">
              <v:path arrowok="t"/>
              <v:fill/>
            </v:shape>
            <v:shape style="position:absolute;left:4319;top:2434;width:72;height:254" coordorigin="4319,2434" coordsize="72,254" path="m4319,2688l4391,2688,4391,2434,4319,2434,4319,2688xe" filled="t" fillcolor="#DCE6F0" stroked="f">
              <v:path arrowok="t"/>
              <v:fill/>
            </v:shape>
            <v:shape style="position:absolute;left:6322;top:2434;width:67;height:254" coordorigin="6322,2434" coordsize="67,254" path="m6322,2688l6388,2688,6388,2434,6322,2434,6322,2688xe" filled="t" fillcolor="#DCE6F0" stroked="f">
              <v:path arrowok="t"/>
              <v:fill/>
            </v:shape>
            <v:shape style="position:absolute;left:4320;top:2688;width:2067;height:158" coordorigin="4320,2688" coordsize="2067,158" path="m4320,2847l6387,2847,6387,2688,4320,2688,4320,2847xe" filled="t" fillcolor="#DCE6F0" stroked="f">
              <v:path arrowok="t"/>
              <v:fill/>
            </v:shape>
            <v:shape style="position:absolute;left:4390;top:2434;width:1932;height:254" coordorigin="4390,2434" coordsize="1932,254" path="m4390,2688l6322,2688,6322,2434,4390,2434,4390,2688xe" filled="t" fillcolor="#DCE6F0" stroked="f">
              <v:path arrowok="t"/>
              <v:fill/>
            </v:shape>
            <v:shape style="position:absolute;left:6392;top:2276;width:3447;height:158" coordorigin="6392,2276" coordsize="3447,158" path="m6392,2434l9839,2434,9839,2276,6392,2276,6392,2434xe" filled="t" fillcolor="#DCE6F0" stroked="f">
              <v:path arrowok="t"/>
              <v:fill/>
            </v:shape>
            <v:shape style="position:absolute;left:6391;top:2434;width:72;height:254" coordorigin="6391,2434" coordsize="72,254" path="m6391,2688l6463,2688,6463,2434,6391,2434,6391,2688xe" filled="t" fillcolor="#DCE6F0" stroked="f">
              <v:path arrowok="t"/>
              <v:fill/>
            </v:shape>
            <v:shape style="position:absolute;left:9807;top:2434;width:0;height:254" coordorigin="9807,2434" coordsize="0,254" path="m9807,2434l9807,2688e" filled="f" stroked="t" strokeweight="3.34pt" strokecolor="#DCE6F0">
              <v:path arrowok="t"/>
            </v:shape>
            <v:shape style="position:absolute;left:6392;top:2688;width:3447;height:158" coordorigin="6392,2688" coordsize="3447,158" path="m6392,2847l9839,2847,9839,2688,6392,2688,6392,2847xe" filled="t" fillcolor="#DCE6F0" stroked="f">
              <v:path arrowok="t"/>
              <v:fill/>
            </v:shape>
            <v:shape style="position:absolute;left:6462;top:2434;width:3312;height:254" coordorigin="6462,2434" coordsize="3312,254" path="m6462,2688l9774,2688,9774,2434,6462,2434,6462,2688xe" filled="t" fillcolor="#DCE6F0" stroked="f">
              <v:path arrowok="t"/>
              <v:fill/>
            </v:shape>
            <v:shape style="position:absolute;left:9844;top:2292;width:2180;height:0" coordorigin="9844,2292" coordsize="2180,0" path="m9844,2292l12023,2292e" filled="f" stroked="t" strokeweight="1.78pt" strokecolor="#DCE6F0">
              <v:path arrowok="t"/>
            </v:shape>
            <v:shape style="position:absolute;left:9879;top:2309;width:0;height:504" coordorigin="9879,2309" coordsize="0,504" path="m9879,2309l9879,2813e" filled="f" stroked="t" strokeweight="3.58pt" strokecolor="#DCE6F0">
              <v:path arrowok="t"/>
            </v:shape>
            <v:shape style="position:absolute;left:11991;top:2309;width:0;height:504" coordorigin="11991,2309" coordsize="0,504" path="m11991,2309l11991,2813e" filled="f" stroked="t" strokeweight="3.34pt" strokecolor="#DCE6F0">
              <v:path arrowok="t"/>
            </v:shape>
            <v:shape style="position:absolute;left:9844;top:2830;width:2180;height:0" coordorigin="9844,2830" coordsize="2180,0" path="m9844,2830l12023,2830e" filled="f" stroked="t" strokeweight="1.78pt" strokecolor="#DCE6F0">
              <v:path arrowok="t"/>
            </v:shape>
            <v:shape style="position:absolute;left:9913;top:2309;width:2045;height:252" coordorigin="9913,2309" coordsize="2045,252" path="m9913,2561l11959,2561,11959,2309,9913,2309,9913,2561xe" filled="t" fillcolor="#DCE6F0" stroked="f">
              <v:path arrowok="t"/>
              <v:fill/>
            </v:shape>
            <v:shape style="position:absolute;left:9913;top:2561;width:2045;height:252" coordorigin="9913,2561" coordsize="2045,252" path="m9913,2813l11959,2813,11959,2561,9913,2561,9913,2813xe" filled="t" fillcolor="#DCE6F0" stroked="f">
              <v:path arrowok="t"/>
              <v:fill/>
            </v:shape>
            <v:shape style="position:absolute;left:12028;top:2276;width:1411;height:158" coordorigin="12028,2276" coordsize="1411,158" path="m12028,2434l13440,2434,13440,2276,12028,2276,12028,2434xe" filled="t" fillcolor="#DCE6F0" stroked="f">
              <v:path arrowok="t"/>
              <v:fill/>
            </v:shape>
            <v:shape style="position:absolute;left:12063;top:2434;width:0;height:254" coordorigin="12063,2434" coordsize="0,254" path="m12063,2434l12063,2688e" filled="f" stroked="t" strokeweight="3.58pt" strokecolor="#DCE6F0">
              <v:path arrowok="t"/>
            </v:shape>
            <v:shape style="position:absolute;left:13374;top:2434;width:67;height:254" coordorigin="13374,2434" coordsize="67,254" path="m13374,2688l13441,2688,13441,2434,13374,2434,13374,2688xe" filled="t" fillcolor="#DCE6F0" stroked="f">
              <v:path arrowok="t"/>
              <v:fill/>
            </v:shape>
            <v:shape style="position:absolute;left:12028;top:2688;width:1411;height:158" coordorigin="12028,2688" coordsize="1411,158" path="m12028,2847l13440,2847,13440,2688,12028,2688,12028,2847xe" filled="t" fillcolor="#DCE6F0" stroked="f">
              <v:path arrowok="t"/>
              <v:fill/>
            </v:shape>
            <v:shape style="position:absolute;left:12098;top:2434;width:1277;height:254" coordorigin="12098,2434" coordsize="1277,254" path="m12098,2688l13375,2688,13375,2434,12098,2434,12098,2688xe" filled="t" fillcolor="#DCE6F0" stroked="f">
              <v:path arrowok="t"/>
              <v:fill/>
            </v:shape>
            <v:shape style="position:absolute;left:13444;top:2276;width:1863;height:158" coordorigin="13444,2276" coordsize="1863,158" path="m13444,2434l15307,2434,15307,2276,13444,2276,13444,2434xe" filled="t" fillcolor="#DCE6F0" stroked="f">
              <v:path arrowok="t"/>
              <v:fill/>
            </v:shape>
            <v:shape style="position:absolute;left:13443;top:2434;width:72;height:254" coordorigin="13443,2434" coordsize="72,254" path="m13443,2688l13515,2688,13515,2434,13443,2434,13443,2688xe" filled="t" fillcolor="#DCE6F0" stroked="f">
              <v:path arrowok="t"/>
              <v:fill/>
            </v:shape>
            <v:shape style="position:absolute;left:15241;top:2434;width:67;height:254" coordorigin="15241,2434" coordsize="67,254" path="m15241,2688l15308,2688,15308,2434,15241,2434,15241,2688xe" filled="t" fillcolor="#DCE6F0" stroked="f">
              <v:path arrowok="t"/>
              <v:fill/>
            </v:shape>
            <v:shape style="position:absolute;left:13444;top:2688;width:1863;height:158" coordorigin="13444,2688" coordsize="1863,158" path="m13444,2847l15307,2847,15307,2688,13444,2688,13444,2847xe" filled="t" fillcolor="#DCE6F0" stroked="f">
              <v:path arrowok="t"/>
              <v:fill/>
            </v:shape>
            <v:shape style="position:absolute;left:13514;top:2434;width:1728;height:254" coordorigin="13514,2434" coordsize="1728,254" path="m13514,2688l15242,2688,15242,2434,13514,2434,13514,2688xe" filled="t" fillcolor="#DCE6F0" stroked="f">
              <v:path arrowok="t"/>
              <v:fill/>
            </v:shape>
            <v:shape style="position:absolute;left:15312;top:2276;width:1723;height:158" coordorigin="15312,2276" coordsize="1723,158" path="m15312,2434l17035,2434,17035,2276,15312,2276,15312,2434xe" filled="t" fillcolor="#DCE6F0" stroked="f">
              <v:path arrowok="t"/>
              <v:fill/>
            </v:shape>
            <v:shape style="position:absolute;left:15311;top:2434;width:72;height:254" coordorigin="15311,2434" coordsize="72,254" path="m15311,2688l15383,2688,15383,2434,15311,2434,15311,2688xe" filled="t" fillcolor="#DCE6F0" stroked="f">
              <v:path arrowok="t"/>
              <v:fill/>
            </v:shape>
            <v:shape style="position:absolute;left:17003;top:2434;width:0;height:254" coordorigin="17003,2434" coordsize="0,254" path="m17003,2434l17003,2688e" filled="f" stroked="t" strokeweight="3.34pt" strokecolor="#DCE6F0">
              <v:path arrowok="t"/>
            </v:shape>
            <v:shape style="position:absolute;left:15312;top:2688;width:1723;height:158" coordorigin="15312,2688" coordsize="1723,158" path="m15312,2847l17035,2847,17035,2688,15312,2688,15312,2847xe" filled="t" fillcolor="#DCE6F0" stroked="f">
              <v:path arrowok="t"/>
              <v:fill/>
            </v:shape>
            <v:shape style="position:absolute;left:15382;top:2434;width:1589;height:254" coordorigin="15382,2434" coordsize="1589,254" path="m15382,2688l16970,2688,16970,2434,15382,2434,15382,2688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437;width:612;height:252" coordorigin="1704,3437" coordsize="612,252" path="m1704,3690l2316,3690,2316,3437,1704,3437,1704,3690xe" filled="t" fillcolor="#DCE6F0" stroked="f">
              <v:path arrowok="t"/>
              <v:fill/>
            </v:shape>
            <v:shape style="position:absolute;left:1737;top:3690;width:0;height:252" coordorigin="1737,3690" coordsize="0,252" path="m1737,3690l1737,3942e" filled="f" stroked="t" strokeweight="3.34pt" strokecolor="#DCE6F0">
              <v:path arrowok="t"/>
            </v:shape>
            <v:shape style="position:absolute;left:2251;top:3690;width:67;height:252" coordorigin="2251,3690" coordsize="67,252" path="m2251,3942l2317,3942,2317,3690,2251,3690,2251,3942xe" filled="t" fillcolor="#DCE6F0" stroked="f">
              <v:path arrowok="t"/>
              <v:fill/>
            </v:shape>
            <v:shape style="position:absolute;left:1704;top:3942;width:612;height:254" coordorigin="1704,3942" coordsize="612,254" path="m1704,4196l2316,4196,2316,3942,1704,3942,1704,4196xe" filled="t" fillcolor="#DCE6F0" stroked="f">
              <v:path arrowok="t"/>
              <v:fill/>
            </v:shape>
            <v:shape style="position:absolute;left:1769;top:3690;width:482;height:252" coordorigin="1769,3690" coordsize="482,252" path="m1769,3942l2252,3942,2252,3690,1769,3690,1769,3942xe" filled="t" fillcolor="#DCE6F0" stroked="f">
              <v:path arrowok="t"/>
              <v:fill/>
            </v:shape>
            <v:shape style="position:absolute;left:2321;top:3437;width:1994;height:252" coordorigin="2321,3437" coordsize="1994,252" path="m2321,3690l4316,3690,4316,3437,2321,3437,2321,3690xe" filled="t" fillcolor="#DCE6F0" stroked="f">
              <v:path arrowok="t"/>
              <v:fill/>
            </v:shape>
            <v:shape style="position:absolute;left:2320;top:3690;width:74;height:252" coordorigin="2320,3690" coordsize="74,252" path="m2320,3942l2394,3942,2394,3690,2320,3690,2320,3942xe" filled="t" fillcolor="#DCE6F0" stroked="f">
              <v:path arrowok="t"/>
              <v:fill/>
            </v:shape>
            <v:shape style="position:absolute;left:4250;top:3690;width:67;height:252" coordorigin="4250,3690" coordsize="67,252" path="m4250,3942l4317,3942,4317,3690,4250,3690,4250,3942xe" filled="t" fillcolor="#DCE6F0" stroked="f">
              <v:path arrowok="t"/>
              <v:fill/>
            </v:shape>
            <v:shape style="position:absolute;left:2321;top:3942;width:1994;height:254" coordorigin="2321,3942" coordsize="1994,254" path="m2321,4196l4316,4196,4316,3942,2321,3942,2321,4196xe" filled="t" fillcolor="#DCE6F0" stroked="f">
              <v:path arrowok="t"/>
              <v:fill/>
            </v:shape>
            <v:shape style="position:absolute;left:2393;top:3690;width:1858;height:252" coordorigin="2393,3690" coordsize="1858,252" path="m2393,3942l4251,3942,4251,3690,2393,3690,2393,3942xe" filled="t" fillcolor="#DCE6F0" stroked="f">
              <v:path arrowok="t"/>
              <v:fill/>
            </v:shape>
            <v:shape style="position:absolute;left:4320;top:3437;width:2067;height:252" coordorigin="4320,3437" coordsize="2067,252" path="m4320,3690l6387,3690,6387,3437,4320,3437,4320,3690xe" filled="t" fillcolor="#DCE6F0" stroked="f">
              <v:path arrowok="t"/>
              <v:fill/>
            </v:shape>
            <v:shape style="position:absolute;left:4319;top:3690;width:72;height:252" coordorigin="4319,3690" coordsize="72,252" path="m4319,3942l4391,3942,4391,3690,4319,3690,4319,3942xe" filled="t" fillcolor="#DCE6F0" stroked="f">
              <v:path arrowok="t"/>
              <v:fill/>
            </v:shape>
            <v:shape style="position:absolute;left:6322;top:3690;width:67;height:252" coordorigin="6322,3690" coordsize="67,252" path="m6322,3942l6388,3942,6388,3690,6322,3690,6322,3942xe" filled="t" fillcolor="#DCE6F0" stroked="f">
              <v:path arrowok="t"/>
              <v:fill/>
            </v:shape>
            <v:shape style="position:absolute;left:4320;top:3942;width:2067;height:254" coordorigin="4320,3942" coordsize="2067,254" path="m4320,4196l6387,4196,6387,3942,4320,3942,4320,4196xe" filled="t" fillcolor="#DCE6F0" stroked="f">
              <v:path arrowok="t"/>
              <v:fill/>
            </v:shape>
            <v:shape style="position:absolute;left:4390;top:3690;width:1932;height:252" coordorigin="4390,3690" coordsize="1932,252" path="m4390,3942l6322,3942,6322,3690,4390,3690,4390,3942xe" filled="t" fillcolor="#DCE6F0" stroked="f">
              <v:path arrowok="t"/>
              <v:fill/>
            </v:shape>
            <v:shape style="position:absolute;left:6392;top:3437;width:3447;height:252" coordorigin="6392,3437" coordsize="3447,252" path="m6392,3690l9839,3690,9839,3437,6392,3437,6392,3690xe" filled="t" fillcolor="#DCE6F0" stroked="f">
              <v:path arrowok="t"/>
              <v:fill/>
            </v:shape>
            <v:shape style="position:absolute;left:6391;top:3690;width:72;height:252" coordorigin="6391,3690" coordsize="72,252" path="m6391,3942l6463,3942,6463,3690,6391,3690,6391,3942xe" filled="t" fillcolor="#DCE6F0" stroked="f">
              <v:path arrowok="t"/>
              <v:fill/>
            </v:shape>
            <v:shape style="position:absolute;left:9807;top:3690;width:0;height:252" coordorigin="9807,3690" coordsize="0,252" path="m9807,3690l9807,3942e" filled="f" stroked="t" strokeweight="3.34pt" strokecolor="#DCE6F0">
              <v:path arrowok="t"/>
            </v:shape>
            <v:shape style="position:absolute;left:6392;top:3942;width:3447;height:254" coordorigin="6392,3942" coordsize="3447,254" path="m6392,4196l9839,4196,9839,3942,6392,3942,6392,4196xe" filled="t" fillcolor="#DCE6F0" stroked="f">
              <v:path arrowok="t"/>
              <v:fill/>
            </v:shape>
            <v:shape style="position:absolute;left:6462;top:3690;width:3312;height:252" coordorigin="6462,3690" coordsize="3312,252" path="m6462,3942l9774,3942,9774,3690,6462,3690,6462,3942xe" filled="t" fillcolor="#DCE6F0" stroked="f">
              <v:path arrowok="t"/>
              <v:fill/>
            </v:shape>
            <v:shape style="position:absolute;left:9879;top:3437;width:0;height:759" coordorigin="9879,3437" coordsize="0,759" path="m9879,3437l9879,4196e" filled="f" stroked="t" strokeweight="3.58pt" strokecolor="#DCE6F0">
              <v:path arrowok="t"/>
            </v:shape>
            <v:shape style="position:absolute;left:11991;top:3437;width:0;height:759" coordorigin="11991,3437" coordsize="0,759" path="m11991,3437l11991,4196e" filled="f" stroked="t" strokeweight="3.34pt" strokecolor="#DCE6F0">
              <v:path arrowok="t"/>
            </v:shape>
            <v:shape style="position:absolute;left:9913;top:3437;width:2045;height:252" coordorigin="9913,3437" coordsize="2045,252" path="m9913,3690l11959,3690,11959,3437,9913,3437,9913,3690xe" filled="t" fillcolor="#DCE6F0" stroked="f">
              <v:path arrowok="t"/>
              <v:fill/>
            </v:shape>
            <v:shape style="position:absolute;left:9913;top:3690;width:2045;height:252" coordorigin="9913,3690" coordsize="2045,252" path="m9913,3942l11959,3942,11959,3690,9913,3690,9913,3942xe" filled="t" fillcolor="#DCE6F0" stroked="f">
              <v:path arrowok="t"/>
              <v:fill/>
            </v:shape>
            <v:shape style="position:absolute;left:9913;top:3942;width:2045;height:254" coordorigin="9913,3942" coordsize="2045,254" path="m9913,4196l11959,4196,11959,3942,9913,3942,9913,4196xe" filled="t" fillcolor="#DCE6F0" stroked="f">
              <v:path arrowok="t"/>
              <v:fill/>
            </v:shape>
            <v:shape style="position:absolute;left:12028;top:3437;width:1411;height:252" coordorigin="12028,3437" coordsize="1411,252" path="m12028,3690l13440,3690,13440,3437,12028,3437,12028,3690xe" filled="t" fillcolor="#DCE6F0" stroked="f">
              <v:path arrowok="t"/>
              <v:fill/>
            </v:shape>
            <v:shape style="position:absolute;left:12063;top:3690;width:0;height:252" coordorigin="12063,3690" coordsize="0,252" path="m12063,3690l12063,3942e" filled="f" stroked="t" strokeweight="3.58pt" strokecolor="#DCE6F0">
              <v:path arrowok="t"/>
            </v:shape>
            <v:shape style="position:absolute;left:13374;top:3690;width:67;height:252" coordorigin="13374,3690" coordsize="67,252" path="m13374,3942l13441,3942,13441,3690,13374,3690,13374,3942xe" filled="t" fillcolor="#DCE6F0" stroked="f">
              <v:path arrowok="t"/>
              <v:fill/>
            </v:shape>
            <v:shape style="position:absolute;left:12028;top:3942;width:1411;height:254" coordorigin="12028,3942" coordsize="1411,254" path="m12028,4196l13440,4196,13440,3942,12028,3942,12028,4196xe" filled="t" fillcolor="#DCE6F0" stroked="f">
              <v:path arrowok="t"/>
              <v:fill/>
            </v:shape>
            <v:shape style="position:absolute;left:12098;top:3690;width:1277;height:252" coordorigin="12098,3690" coordsize="1277,252" path="m12098,3942l13375,3942,13375,3690,12098,3690,12098,3942xe" filled="t" fillcolor="#DCE6F0" stroked="f">
              <v:path arrowok="t"/>
              <v:fill/>
            </v:shape>
            <v:shape style="position:absolute;left:13444;top:3437;width:1863;height:252" coordorigin="13444,3437" coordsize="1863,252" path="m13444,3690l15307,3690,15307,3437,13444,3437,13444,3690xe" filled="t" fillcolor="#DCE6F0" stroked="f">
              <v:path arrowok="t"/>
              <v:fill/>
            </v:shape>
            <v:shape style="position:absolute;left:13443;top:3690;width:72;height:252" coordorigin="13443,3690" coordsize="72,252" path="m13443,3942l13515,3942,13515,3690,13443,3690,13443,3942xe" filled="t" fillcolor="#DCE6F0" stroked="f">
              <v:path arrowok="t"/>
              <v:fill/>
            </v:shape>
            <v:shape style="position:absolute;left:15241;top:3690;width:67;height:252" coordorigin="15241,3690" coordsize="67,252" path="m15241,3942l15308,3942,15308,3690,15241,3690,15241,3942xe" filled="t" fillcolor="#DCE6F0" stroked="f">
              <v:path arrowok="t"/>
              <v:fill/>
            </v:shape>
            <v:shape style="position:absolute;left:13444;top:3942;width:1863;height:254" coordorigin="13444,3942" coordsize="1863,254" path="m13444,4196l15307,4196,15307,3942,13444,3942,13444,4196xe" filled="t" fillcolor="#DCE6F0" stroked="f">
              <v:path arrowok="t"/>
              <v:fill/>
            </v:shape>
            <v:shape style="position:absolute;left:13514;top:3690;width:1728;height:252" coordorigin="13514,3690" coordsize="1728,252" path="m13514,3942l15242,3942,15242,3690,13514,3690,13514,3942xe" filled="t" fillcolor="#DCE6F0" stroked="f">
              <v:path arrowok="t"/>
              <v:fill/>
            </v:shape>
            <v:shape style="position:absolute;left:15312;top:3437;width:1723;height:252" coordorigin="15312,3437" coordsize="1723,252" path="m15312,3690l17035,3690,17035,3437,15312,3437,15312,3690xe" filled="t" fillcolor="#DCE6F0" stroked="f">
              <v:path arrowok="t"/>
              <v:fill/>
            </v:shape>
            <v:shape style="position:absolute;left:15311;top:3690;width:72;height:252" coordorigin="15311,3690" coordsize="72,252" path="m15311,3942l15383,3942,15383,3690,15311,3690,15311,3942xe" filled="t" fillcolor="#DCE6F0" stroked="f">
              <v:path arrowok="t"/>
              <v:fill/>
            </v:shape>
            <v:shape style="position:absolute;left:17003;top:3690;width:0;height:252" coordorigin="17003,3690" coordsize="0,252" path="m17003,3690l17003,3942e" filled="f" stroked="t" strokeweight="3.34pt" strokecolor="#DCE6F0">
              <v:path arrowok="t"/>
            </v:shape>
            <v:shape style="position:absolute;left:15312;top:3942;width:1723;height:254" coordorigin="15312,3942" coordsize="1723,254" path="m15312,4196l17035,4196,17035,3942,15312,3942,15312,4196xe" filled="t" fillcolor="#DCE6F0" stroked="f">
              <v:path arrowok="t"/>
              <v:fill/>
            </v:shape>
            <v:shape style="position:absolute;left:15382;top:3690;width:1589;height:252" coordorigin="15382,3690" coordsize="1589,252" path="m15382,3942l16970,3942,16970,3690,15382,3690,15382,3942xe" filled="t" fillcolor="#DCE6F0" stroked="f">
              <v:path arrowok="t"/>
              <v:fill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201;width:614;height:0" coordorigin="1704,4201" coordsize="614,0" path="m1704,4201l2319,4201e" filled="f" stroked="t" strokeweight="0.58pt" strokecolor="#000000">
              <v:path arrowok="t"/>
            </v:shape>
            <v:shape style="position:absolute;left:2328;top:4201;width:1987;height:0" coordorigin="2328,4201" coordsize="1987,0" path="m2328,4201l4316,4201e" filled="f" stroked="t" strokeweight="0.58pt" strokecolor="#000000">
              <v:path arrowok="t"/>
            </v:shape>
            <v:shape style="position:absolute;left:4325;top:4201;width:2062;height:0" coordorigin="4325,4201" coordsize="2062,0" path="m4325,4201l6387,4201e" filled="f" stroked="t" strokeweight="0.58pt" strokecolor="#000000">
              <v:path arrowok="t"/>
            </v:shape>
            <v:shape style="position:absolute;left:6397;top:4201;width:3442;height:0" coordorigin="6397,4201" coordsize="3442,0" path="m6397,4201l9839,4201e" filled="f" stroked="t" strokeweight="0.58pt" strokecolor="#000000">
              <v:path arrowok="t"/>
            </v:shape>
            <v:shape style="position:absolute;left:9849;top:4201;width:2175;height:0" coordorigin="9849,4201" coordsize="2175,0" path="m9849,4201l12023,4201e" filled="f" stroked="t" strokeweight="0.58pt" strokecolor="#000000">
              <v:path arrowok="t"/>
            </v:shape>
            <v:shape style="position:absolute;left:12033;top:4201;width:1406;height:0" coordorigin="12033,4201" coordsize="1406,0" path="m12033,4201l13440,4201e" filled="f" stroked="t" strokeweight="0.58pt" strokecolor="#000000">
              <v:path arrowok="t"/>
            </v:shape>
            <v:shape style="position:absolute;left:13449;top:4201;width:1858;height:0" coordorigin="13449,4201" coordsize="1858,0" path="m13449,4201l15307,4201e" filled="f" stroked="t" strokeweight="0.58pt" strokecolor="#000000">
              <v:path arrowok="t"/>
            </v:shape>
            <v:shape style="position:absolute;left:15317;top:4201;width:1721;height:0" coordorigin="15317,4201" coordsize="1721,0" path="m15317,4201l17038,4201e" filled="f" stroked="t" strokeweight="0.58pt" strokecolor="#000000">
              <v:path arrowok="t"/>
            </v:shape>
            <v:shape style="position:absolute;left:1704;top:4787;width:612;height:158" coordorigin="1704,4787" coordsize="612,158" path="m1704,4945l2316,4945,2316,4787,1704,4787,1704,4945xe" filled="t" fillcolor="#DCE6F0" stroked="f">
              <v:path arrowok="t"/>
              <v:fill/>
            </v:shape>
            <v:shape style="position:absolute;left:1737;top:4945;width:0;height:252" coordorigin="1737,4945" coordsize="0,252" path="m1737,4945l1737,5197e" filled="f" stroked="t" strokeweight="3.34pt" strokecolor="#DCE6F0">
              <v:path arrowok="t"/>
            </v:shape>
            <v:shape style="position:absolute;left:2251;top:4945;width:67;height:252" coordorigin="2251,4945" coordsize="67,252" path="m2251,5197l2317,5197,2317,4945,2251,4945,2251,5197xe" filled="t" fillcolor="#DCE6F0" stroked="f">
              <v:path arrowok="t"/>
              <v:fill/>
            </v:shape>
            <v:shape style="position:absolute;left:1704;top:5197;width:612;height:158" coordorigin="1704,5197" coordsize="612,158" path="m1704,5355l2316,5355,2316,5197,1704,5197,1704,5355xe" filled="t" fillcolor="#DCE6F0" stroked="f">
              <v:path arrowok="t"/>
              <v:fill/>
            </v:shape>
            <v:shape style="position:absolute;left:1769;top:4945;width:482;height:252" coordorigin="1769,4945" coordsize="482,252" path="m1769,5197l2252,5197,2252,4945,1769,4945,1769,5197xe" filled="t" fillcolor="#DCE6F0" stroked="f">
              <v:path arrowok="t"/>
              <v:fill/>
            </v:shape>
            <v:shape style="position:absolute;left:2321;top:4787;width:1994;height:158" coordorigin="2321,4787" coordsize="1994,158" path="m2321,4945l4316,4945,4316,4787,2321,4787,2321,4945xe" filled="t" fillcolor="#DCE6F0" stroked="f">
              <v:path arrowok="t"/>
              <v:fill/>
            </v:shape>
            <v:shape style="position:absolute;left:2320;top:4945;width:74;height:252" coordorigin="2320,4945" coordsize="74,252" path="m2320,5197l2394,5197,2394,4945,2320,4945,2320,5197xe" filled="t" fillcolor="#DCE6F0" stroked="f">
              <v:path arrowok="t"/>
              <v:fill/>
            </v:shape>
            <v:shape style="position:absolute;left:4250;top:4945;width:67;height:252" coordorigin="4250,4945" coordsize="67,252" path="m4250,5197l4317,5197,4317,4945,4250,4945,4250,5197xe" filled="t" fillcolor="#DCE6F0" stroked="f">
              <v:path arrowok="t"/>
              <v:fill/>
            </v:shape>
            <v:shape style="position:absolute;left:2321;top:5197;width:1994;height:158" coordorigin="2321,5197" coordsize="1994,158" path="m2321,5355l4316,5355,4316,5197,2321,5197,2321,5355xe" filled="t" fillcolor="#DCE6F0" stroked="f">
              <v:path arrowok="t"/>
              <v:fill/>
            </v:shape>
            <v:shape style="position:absolute;left:2393;top:4945;width:1858;height:252" coordorigin="2393,4945" coordsize="1858,252" path="m2393,5197l4251,5197,4251,4945,2393,4945,2393,5197xe" filled="t" fillcolor="#DCE6F0" stroked="f">
              <v:path arrowok="t"/>
              <v:fill/>
            </v:shape>
            <v:shape style="position:absolute;left:4320;top:4787;width:2067;height:158" coordorigin="4320,4787" coordsize="2067,158" path="m4320,4945l6387,4945,6387,4787,4320,4787,4320,4945xe" filled="t" fillcolor="#DCE6F0" stroked="f">
              <v:path arrowok="t"/>
              <v:fill/>
            </v:shape>
            <v:shape style="position:absolute;left:4319;top:4945;width:72;height:252" coordorigin="4319,4945" coordsize="72,252" path="m4319,5197l4391,5197,4391,4945,4319,4945,4319,5197xe" filled="t" fillcolor="#DCE6F0" stroked="f">
              <v:path arrowok="t"/>
              <v:fill/>
            </v:shape>
            <v:shape style="position:absolute;left:6322;top:4945;width:67;height:252" coordorigin="6322,4945" coordsize="67,252" path="m6322,5197l6388,5197,6388,4945,6322,4945,6322,5197xe" filled="t" fillcolor="#DCE6F0" stroked="f">
              <v:path arrowok="t"/>
              <v:fill/>
            </v:shape>
            <v:shape style="position:absolute;left:4320;top:5197;width:2067;height:158" coordorigin="4320,5197" coordsize="2067,158" path="m4320,5355l6387,5355,6387,5197,4320,5197,4320,5355xe" filled="t" fillcolor="#DCE6F0" stroked="f">
              <v:path arrowok="t"/>
              <v:fill/>
            </v:shape>
            <v:shape style="position:absolute;left:4390;top:4945;width:1932;height:252" coordorigin="4390,4945" coordsize="1932,252" path="m4390,5197l6322,5197,6322,4945,4390,4945,4390,5197xe" filled="t" fillcolor="#DCE6F0" stroked="f">
              <v:path arrowok="t"/>
              <v:fill/>
            </v:shape>
            <v:shape style="position:absolute;left:6392;top:4787;width:3447;height:158" coordorigin="6392,4787" coordsize="3447,158" path="m6392,4945l9839,4945,9839,4787,6392,4787,6392,4945xe" filled="t" fillcolor="#DCE6F0" stroked="f">
              <v:path arrowok="t"/>
              <v:fill/>
            </v:shape>
            <v:shape style="position:absolute;left:6391;top:4945;width:72;height:252" coordorigin="6391,4945" coordsize="72,252" path="m6391,5197l6463,5197,6463,4945,6391,4945,6391,5197xe" filled="t" fillcolor="#DCE6F0" stroked="f">
              <v:path arrowok="t"/>
              <v:fill/>
            </v:shape>
            <v:shape style="position:absolute;left:9807;top:4945;width:0;height:252" coordorigin="9807,4945" coordsize="0,252" path="m9807,4945l9807,5197e" filled="f" stroked="t" strokeweight="3.34pt" strokecolor="#DCE6F0">
              <v:path arrowok="t"/>
            </v:shape>
            <v:shape style="position:absolute;left:6392;top:5197;width:3447;height:158" coordorigin="6392,5197" coordsize="3447,158" path="m6392,5355l9839,5355,9839,5197,6392,5197,6392,5355xe" filled="t" fillcolor="#DCE6F0" stroked="f">
              <v:path arrowok="t"/>
              <v:fill/>
            </v:shape>
            <v:shape style="position:absolute;left:6462;top:4945;width:3312;height:252" coordorigin="6462,4945" coordsize="3312,252" path="m6462,5197l9774,5197,9774,4945,6462,4945,6462,5197xe" filled="t" fillcolor="#DCE6F0" stroked="f">
              <v:path arrowok="t"/>
              <v:fill/>
            </v:shape>
            <v:shape style="position:absolute;left:9844;top:4802;width:2180;height:0" coordorigin="9844,4802" coordsize="2180,0" path="m9844,4802l12023,4802e" filled="f" stroked="t" strokeweight="1.66pt" strokecolor="#DCE6F0">
              <v:path arrowok="t"/>
            </v:shape>
            <v:shape style="position:absolute;left:9879;top:4818;width:0;height:506" coordorigin="9879,4818" coordsize="0,506" path="m9879,4818l9879,5324e" filled="f" stroked="t" strokeweight="3.58pt" strokecolor="#DCE6F0">
              <v:path arrowok="t"/>
            </v:shape>
            <v:shape style="position:absolute;left:11991;top:4818;width:0;height:506" coordorigin="11991,4818" coordsize="0,506" path="m11991,4818l11991,5324e" filled="f" stroked="t" strokeweight="3.34pt" strokecolor="#DCE6F0">
              <v:path arrowok="t"/>
            </v:shape>
            <v:shape style="position:absolute;left:9844;top:5340;width:2180;height:0" coordorigin="9844,5340" coordsize="2180,0" path="m9844,5340l12023,5340e" filled="f" stroked="t" strokeweight="1.66pt" strokecolor="#DCE6F0">
              <v:path arrowok="t"/>
            </v:shape>
            <v:shape style="position:absolute;left:9913;top:4818;width:2045;height:252" coordorigin="9913,4818" coordsize="2045,252" path="m9913,5070l11959,5070,11959,4818,9913,4818,9913,5070xe" filled="t" fillcolor="#DCE6F0" stroked="f">
              <v:path arrowok="t"/>
              <v:fill/>
            </v:shape>
            <v:shape style="position:absolute;left:9913;top:5070;width:2045;height:254" coordorigin="9913,5070" coordsize="2045,254" path="m9913,5324l11959,5324,11959,5070,9913,5070,9913,5324xe" filled="t" fillcolor="#DCE6F0" stroked="f">
              <v:path arrowok="t"/>
              <v:fill/>
            </v:shape>
            <v:shape style="position:absolute;left:12028;top:4787;width:1411;height:158" coordorigin="12028,4787" coordsize="1411,158" path="m12028,4945l13440,4945,13440,4787,12028,4787,12028,4945xe" filled="t" fillcolor="#DCE6F0" stroked="f">
              <v:path arrowok="t"/>
              <v:fill/>
            </v:shape>
            <v:shape style="position:absolute;left:12063;top:4945;width:0;height:252" coordorigin="12063,4945" coordsize="0,252" path="m12063,4945l12063,5197e" filled="f" stroked="t" strokeweight="3.58pt" strokecolor="#DCE6F0">
              <v:path arrowok="t"/>
            </v:shape>
            <v:shape style="position:absolute;left:13374;top:4945;width:67;height:252" coordorigin="13374,4945" coordsize="67,252" path="m13374,5197l13441,5197,13441,4945,13374,4945,13374,5197xe" filled="t" fillcolor="#DCE6F0" stroked="f">
              <v:path arrowok="t"/>
              <v:fill/>
            </v:shape>
            <v:shape style="position:absolute;left:12028;top:5197;width:1411;height:158" coordorigin="12028,5197" coordsize="1411,158" path="m12028,5355l13440,5355,13440,5197,12028,5197,12028,5355xe" filled="t" fillcolor="#DCE6F0" stroked="f">
              <v:path arrowok="t"/>
              <v:fill/>
            </v:shape>
            <v:shape style="position:absolute;left:12098;top:4945;width:1277;height:252" coordorigin="12098,4945" coordsize="1277,252" path="m12098,5197l13375,5197,13375,4945,12098,4945,12098,5197xe" filled="t" fillcolor="#DCE6F0" stroked="f">
              <v:path arrowok="t"/>
              <v:fill/>
            </v:shape>
            <v:shape style="position:absolute;left:13444;top:4787;width:1863;height:158" coordorigin="13444,4787" coordsize="1863,158" path="m13444,4945l15307,4945,15307,4787,13444,4787,13444,4945xe" filled="t" fillcolor="#DCE6F0" stroked="f">
              <v:path arrowok="t"/>
              <v:fill/>
            </v:shape>
            <v:shape style="position:absolute;left:13443;top:4945;width:72;height:252" coordorigin="13443,4945" coordsize="72,252" path="m13443,5197l13515,5197,13515,4945,13443,4945,13443,5197xe" filled="t" fillcolor="#DCE6F0" stroked="f">
              <v:path arrowok="t"/>
              <v:fill/>
            </v:shape>
            <v:shape style="position:absolute;left:15241;top:4945;width:67;height:252" coordorigin="15241,4945" coordsize="67,252" path="m15241,5197l15308,5197,15308,4945,15241,4945,15241,5197xe" filled="t" fillcolor="#DCE6F0" stroked="f">
              <v:path arrowok="t"/>
              <v:fill/>
            </v:shape>
            <v:shape style="position:absolute;left:13444;top:5197;width:1863;height:158" coordorigin="13444,5197" coordsize="1863,158" path="m13444,5355l15307,5355,15307,5197,13444,5197,13444,5355xe" filled="t" fillcolor="#DCE6F0" stroked="f">
              <v:path arrowok="t"/>
              <v:fill/>
            </v:shape>
            <v:shape style="position:absolute;left:13514;top:4945;width:1728;height:252" coordorigin="13514,4945" coordsize="1728,252" path="m13514,5197l15242,5197,15242,4945,13514,4945,13514,5197xe" filled="t" fillcolor="#DCE6F0" stroked="f">
              <v:path arrowok="t"/>
              <v:fill/>
            </v:shape>
            <v:shape style="position:absolute;left:15312;top:4787;width:1723;height:158" coordorigin="15312,4787" coordsize="1723,158" path="m15312,4945l17035,4945,17035,4787,15312,4787,15312,4945xe" filled="t" fillcolor="#DCE6F0" stroked="f">
              <v:path arrowok="t"/>
              <v:fill/>
            </v:shape>
            <v:shape style="position:absolute;left:15311;top:4945;width:72;height:252" coordorigin="15311,4945" coordsize="72,252" path="m15311,5197l15383,5197,15383,4945,15311,4945,15311,5197xe" filled="t" fillcolor="#DCE6F0" stroked="f">
              <v:path arrowok="t"/>
              <v:fill/>
            </v:shape>
            <v:shape style="position:absolute;left:17003;top:4945;width:0;height:252" coordorigin="17003,4945" coordsize="0,252" path="m17003,4945l17003,5197e" filled="f" stroked="t" strokeweight="3.34pt" strokecolor="#DCE6F0">
              <v:path arrowok="t"/>
            </v:shape>
            <v:shape style="position:absolute;left:15312;top:5197;width:1723;height:158" coordorigin="15312,5197" coordsize="1723,158" path="m15312,5355l17035,5355,17035,5197,15312,5197,15312,5355xe" filled="t" fillcolor="#DCE6F0" stroked="f">
              <v:path arrowok="t"/>
              <v:fill/>
            </v:shape>
            <v:shape style="position:absolute;left:15382;top:4945;width:1589;height:252" coordorigin="15382,4945" coordsize="1589,252" path="m15382,5197l16970,5197,16970,4945,15382,4945,15382,5197xe" filled="t" fillcolor="#DCE6F0" stroked="f">
              <v:path arrowok="t"/>
              <v:fill/>
            </v:shape>
            <v:shape style="position:absolute;left:1704;top:4782;width:614;height:0" coordorigin="1704,4782" coordsize="614,0" path="m1704,4782l2319,4782e" filled="f" stroked="t" strokeweight="0.58pt" strokecolor="#000000">
              <v:path arrowok="t"/>
            </v:shape>
            <v:shape style="position:absolute;left:2328;top:4782;width:1987;height:0" coordorigin="2328,4782" coordsize="1987,0" path="m2328,4782l4316,4782e" filled="f" stroked="t" strokeweight="0.58pt" strokecolor="#000000">
              <v:path arrowok="t"/>
            </v:shape>
            <v:shape style="position:absolute;left:4325;top:4782;width:2062;height:0" coordorigin="4325,4782" coordsize="2062,0" path="m4325,4782l6387,4782e" filled="f" stroked="t" strokeweight="0.58pt" strokecolor="#000000">
              <v:path arrowok="t"/>
            </v:shape>
            <v:shape style="position:absolute;left:6397;top:4782;width:3442;height:0" coordorigin="6397,4782" coordsize="3442,0" path="m6397,4782l9839,4782e" filled="f" stroked="t" strokeweight="0.58pt" strokecolor="#000000">
              <v:path arrowok="t"/>
            </v:shape>
            <v:shape style="position:absolute;left:9849;top:4782;width:2175;height:0" coordorigin="9849,4782" coordsize="2175,0" path="m9849,4782l12023,4782e" filled="f" stroked="t" strokeweight="0.58pt" strokecolor="#000000">
              <v:path arrowok="t"/>
            </v:shape>
            <v:shape style="position:absolute;left:12033;top:4782;width:1406;height:0" coordorigin="12033,4782" coordsize="1406,0" path="m12033,4782l13440,4782e" filled="f" stroked="t" strokeweight="0.58pt" strokecolor="#000000">
              <v:path arrowok="t"/>
            </v:shape>
            <v:shape style="position:absolute;left:13449;top:4782;width:1858;height:0" coordorigin="13449,4782" coordsize="1858,0" path="m13449,4782l15307,4782e" filled="f" stroked="t" strokeweight="0.58pt" strokecolor="#000000">
              <v:path arrowok="t"/>
            </v:shape>
            <v:shape style="position:absolute;left:15317;top:4782;width:1721;height:0" coordorigin="15317,4782" coordsize="1721,0" path="m15317,4782l17038,4782e" filled="f" stroked="t" strokeweight="0.58pt" strokecolor="#000000">
              <v:path arrowok="t"/>
            </v:shape>
            <v:shape style="position:absolute;left:1704;top:5360;width:614;height:0" coordorigin="1704,5360" coordsize="614,0" path="m1704,5360l2319,5360e" filled="f" stroked="t" strokeweight="0.58001pt" strokecolor="#000000">
              <v:path arrowok="t"/>
            </v:shape>
            <v:shape style="position:absolute;left:2328;top:5360;width:1987;height:0" coordorigin="2328,5360" coordsize="1987,0" path="m2328,5360l4316,5360e" filled="f" stroked="t" strokeweight="0.58001pt" strokecolor="#000000">
              <v:path arrowok="t"/>
            </v:shape>
            <v:shape style="position:absolute;left:4325;top:5360;width:2062;height:0" coordorigin="4325,5360" coordsize="2062,0" path="m4325,5360l6387,5360e" filled="f" stroked="t" strokeweight="0.58001pt" strokecolor="#000000">
              <v:path arrowok="t"/>
            </v:shape>
            <v:shape style="position:absolute;left:6397;top:5360;width:3442;height:0" coordorigin="6397,5360" coordsize="3442,0" path="m6397,5360l9839,5360e" filled="f" stroked="t" strokeweight="0.58001pt" strokecolor="#000000">
              <v:path arrowok="t"/>
            </v:shape>
            <v:shape style="position:absolute;left:9849;top:5360;width:2175;height:0" coordorigin="9849,5360" coordsize="2175,0" path="m9849,5360l12023,5360e" filled="f" stroked="t" strokeweight="0.58001pt" strokecolor="#000000">
              <v:path arrowok="t"/>
            </v:shape>
            <v:shape style="position:absolute;left:12033;top:5360;width:1406;height:0" coordorigin="12033,5360" coordsize="1406,0" path="m12033,5360l13440,5360e" filled="f" stroked="t" strokeweight="0.58001pt" strokecolor="#000000">
              <v:path arrowok="t"/>
            </v:shape>
            <v:shape style="position:absolute;left:13449;top:5360;width:1858;height:0" coordorigin="13449,5360" coordsize="1858,0" path="m13449,5360l15307,5360e" filled="f" stroked="t" strokeweight="0.58001pt" strokecolor="#000000">
              <v:path arrowok="t"/>
            </v:shape>
            <v:shape style="position:absolute;left:15317;top:5360;width:1721;height:0" coordorigin="15317,5360" coordsize="1721,0" path="m15317,5360l17038,5360e" filled="f" stroked="t" strokeweight="0.58001pt" strokecolor="#000000">
              <v:path arrowok="t"/>
            </v:shape>
            <v:shape style="position:absolute;left:1704;top:6232;width:612;height:158" coordorigin="1704,6232" coordsize="612,158" path="m1704,6390l2316,6390,2316,6232,1704,6232,1704,6390xe" filled="t" fillcolor="#DCE6F0" stroked="f">
              <v:path arrowok="t"/>
              <v:fill/>
            </v:shape>
            <v:shape style="position:absolute;left:1737;top:6390;width:0;height:252" coordorigin="1737,6390" coordsize="0,252" path="m1737,6390l1737,6642e" filled="f" stroked="t" strokeweight="3.34pt" strokecolor="#DCE6F0">
              <v:path arrowok="t"/>
            </v:shape>
            <v:shape style="position:absolute;left:2251;top:6390;width:67;height:252" coordorigin="2251,6390" coordsize="67,252" path="m2251,6642l2317,6642,2317,6390,2251,6390,2251,6642xe" filled="t" fillcolor="#DCE6F0" stroked="f">
              <v:path arrowok="t"/>
              <v:fill/>
            </v:shape>
            <v:shape style="position:absolute;left:1704;top:6642;width:612;height:158" coordorigin="1704,6642" coordsize="612,158" path="m1704,6801l2316,6801,2316,6642,1704,6642,1704,6801xe" filled="t" fillcolor="#DCE6F0" stroked="f">
              <v:path arrowok="t"/>
              <v:fill/>
            </v:shape>
            <v:shape style="position:absolute;left:1769;top:6390;width:482;height:252" coordorigin="1769,6390" coordsize="482,252" path="m1769,6642l2252,6642,2252,6390,1769,6390,1769,6642xe" filled="t" fillcolor="#DCE6F0" stroked="f">
              <v:path arrowok="t"/>
              <v:fill/>
            </v:shape>
            <v:shape style="position:absolute;left:2321;top:6232;width:1994;height:158" coordorigin="2321,6232" coordsize="1994,158" path="m2321,6390l4316,6390,4316,6232,2321,6232,2321,6390xe" filled="t" fillcolor="#DCE6F0" stroked="f">
              <v:path arrowok="t"/>
              <v:fill/>
            </v:shape>
            <v:shape style="position:absolute;left:2320;top:6390;width:74;height:252" coordorigin="2320,6390" coordsize="74,252" path="m2320,6642l2394,6642,2394,6390,2320,6390,2320,6642xe" filled="t" fillcolor="#DCE6F0" stroked="f">
              <v:path arrowok="t"/>
              <v:fill/>
            </v:shape>
            <v:shape style="position:absolute;left:4250;top:6390;width:67;height:252" coordorigin="4250,6390" coordsize="67,252" path="m4250,6642l4317,6642,4317,6390,4250,6390,4250,6642xe" filled="t" fillcolor="#DCE6F0" stroked="f">
              <v:path arrowok="t"/>
              <v:fill/>
            </v:shape>
            <v:shape style="position:absolute;left:2321;top:6642;width:1994;height:158" coordorigin="2321,6642" coordsize="1994,158" path="m2321,6801l4316,6801,4316,6642,2321,6642,2321,6801xe" filled="t" fillcolor="#DCE6F0" stroked="f">
              <v:path arrowok="t"/>
              <v:fill/>
            </v:shape>
            <v:shape style="position:absolute;left:2393;top:6390;width:1858;height:252" coordorigin="2393,6390" coordsize="1858,252" path="m2393,6642l4251,6642,4251,6390,2393,6390,2393,6642xe" filled="t" fillcolor="#DCE6F0" stroked="f">
              <v:path arrowok="t"/>
              <v:fill/>
            </v:shape>
            <v:shape style="position:absolute;left:4320;top:6232;width:2067;height:158" coordorigin="4320,6232" coordsize="2067,158" path="m4320,6390l6387,6390,6387,6232,4320,6232,4320,6390xe" filled="t" fillcolor="#DCE6F0" stroked="f">
              <v:path arrowok="t"/>
              <v:fill/>
            </v:shape>
            <v:shape style="position:absolute;left:4319;top:6390;width:72;height:252" coordorigin="4319,6390" coordsize="72,252" path="m4319,6642l4391,6642,4391,6390,4319,6390,4319,6642xe" filled="t" fillcolor="#DCE6F0" stroked="f">
              <v:path arrowok="t"/>
              <v:fill/>
            </v:shape>
            <v:shape style="position:absolute;left:6355;top:6390;width:0;height:252" coordorigin="6355,6390" coordsize="0,252" path="m6355,6390l6355,6642e" filled="f" stroked="t" strokeweight="3.34pt" strokecolor="#DCE6F0">
              <v:path arrowok="t"/>
            </v:shape>
            <v:shape style="position:absolute;left:4320;top:6642;width:2067;height:158" coordorigin="4320,6642" coordsize="2067,158" path="m4320,6801l6387,6801,6387,6642,4320,6642,4320,6801xe" filled="t" fillcolor="#DCE6F0" stroked="f">
              <v:path arrowok="t"/>
              <v:fill/>
            </v:shape>
            <v:shape style="position:absolute;left:4390;top:6390;width:1932;height:252" coordorigin="4390,6390" coordsize="1932,252" path="m4390,6642l6322,6642,6322,6390,4390,6390,4390,6642xe" filled="t" fillcolor="#DCE6F0" stroked="f">
              <v:path arrowok="t"/>
              <v:fill/>
            </v:shape>
            <v:shape style="position:absolute;left:6392;top:6247;width:3447;height:0" coordorigin="6392,6247" coordsize="3447,0" path="m6392,6247l9839,6247e" filled="f" stroked="t" strokeweight="1.66pt" strokecolor="#DCE6F0">
              <v:path arrowok="t"/>
            </v:shape>
            <v:shape style="position:absolute;left:6427;top:6263;width:0;height:506" coordorigin="6427,6263" coordsize="0,506" path="m6427,6263l6427,6769e" filled="f" stroked="t" strokeweight="3.58pt" strokecolor="#DCE6F0">
              <v:path arrowok="t"/>
            </v:shape>
            <v:shape style="position:absolute;left:9773;top:6263;width:67;height:506" coordorigin="9773,6263" coordsize="67,506" path="m9773,6769l9840,6769,9840,6263,9773,6263,9773,6769xe" filled="t" fillcolor="#DCE6F0" stroked="f">
              <v:path arrowok="t"/>
              <v:fill/>
            </v:shape>
            <v:shape style="position:absolute;left:6392;top:6785;width:3447;height:0" coordorigin="6392,6785" coordsize="3447,0" path="m6392,6785l9839,6785e" filled="f" stroked="t" strokeweight="1.66pt" strokecolor="#DCE6F0">
              <v:path arrowok="t"/>
            </v:shape>
            <v:shape style="position:absolute;left:6462;top:6263;width:3312;height:254" coordorigin="6462,6263" coordsize="3312,254" path="m6462,6517l9774,6517,9774,6263,6462,6263,6462,6517xe" filled="t" fillcolor="#DCE6F0" stroked="f">
              <v:path arrowok="t"/>
              <v:fill/>
            </v:shape>
            <v:shape style="position:absolute;left:6462;top:6517;width:3312;height:252" coordorigin="6462,6517" coordsize="3312,252" path="m6462,6769l9774,6769,9774,6517,6462,6517,6462,6769xe" filled="t" fillcolor="#DCE6F0" stroked="f">
              <v:path arrowok="t"/>
              <v:fill/>
            </v:shape>
            <v:shape style="position:absolute;left:9844;top:6247;width:2180;height:0" coordorigin="9844,6247" coordsize="2180,0" path="m9844,6247l12023,6247e" filled="f" stroked="t" strokeweight="1.66pt" strokecolor="#DCE6F0">
              <v:path arrowok="t"/>
            </v:shape>
            <v:shape style="position:absolute;left:9843;top:6263;width:72;height:506" coordorigin="9843,6263" coordsize="72,506" path="m9843,6769l9914,6769,9914,6263,9843,6263,9843,6769xe" filled="t" fillcolor="#DCE6F0" stroked="f">
              <v:path arrowok="t"/>
              <v:fill/>
            </v:shape>
            <v:shape style="position:absolute;left:11991;top:6263;width:0;height:506" coordorigin="11991,6263" coordsize="0,506" path="m11991,6263l11991,6769e" filled="f" stroked="t" strokeweight="3.34pt" strokecolor="#DCE6F0">
              <v:path arrowok="t"/>
            </v:shape>
            <v:shape style="position:absolute;left:9844;top:6785;width:2180;height:0" coordorigin="9844,6785" coordsize="2180,0" path="m9844,6785l12023,6785e" filled="f" stroked="t" strokeweight="1.66pt" strokecolor="#DCE6F0">
              <v:path arrowok="t"/>
            </v:shape>
            <v:shape style="position:absolute;left:9913;top:6263;width:2045;height:254" coordorigin="9913,6263" coordsize="2045,254" path="m9913,6517l11959,6517,11959,6263,9913,6263,9913,6517xe" filled="t" fillcolor="#DCE6F0" stroked="f">
              <v:path arrowok="t"/>
              <v:fill/>
            </v:shape>
            <v:shape style="position:absolute;left:9913;top:6517;width:2045;height:252" coordorigin="9913,6517" coordsize="2045,252" path="m9913,6769l11959,6769,11959,6517,9913,6517,9913,6769xe" filled="t" fillcolor="#DCE6F0" stroked="f">
              <v:path arrowok="t"/>
              <v:fill/>
            </v:shape>
            <v:shape style="position:absolute;left:12028;top:6232;width:1411;height:158" coordorigin="12028,6232" coordsize="1411,158" path="m12028,6390l13440,6390,13440,6232,12028,6232,12028,6390xe" filled="t" fillcolor="#DCE6F0" stroked="f">
              <v:path arrowok="t"/>
              <v:fill/>
            </v:shape>
            <v:shape style="position:absolute;left:12063;top:6390;width:0;height:252" coordorigin="12063,6390" coordsize="0,252" path="m12063,6390l12063,6642e" filled="f" stroked="t" strokeweight="3.58pt" strokecolor="#DCE6F0">
              <v:path arrowok="t"/>
            </v:shape>
            <v:shape style="position:absolute;left:13374;top:6390;width:67;height:252" coordorigin="13374,6390" coordsize="67,252" path="m13374,6642l13441,6642,13441,6390,13374,6390,13374,6642xe" filled="t" fillcolor="#DCE6F0" stroked="f">
              <v:path arrowok="t"/>
              <v:fill/>
            </v:shape>
            <v:shape style="position:absolute;left:12028;top:6642;width:1411;height:158" coordorigin="12028,6642" coordsize="1411,158" path="m12028,6801l13440,6801,13440,6642,12028,6642,12028,6801xe" filled="t" fillcolor="#DCE6F0" stroked="f">
              <v:path arrowok="t"/>
              <v:fill/>
            </v:shape>
            <v:shape style="position:absolute;left:12098;top:6390;width:1277;height:252" coordorigin="12098,6390" coordsize="1277,252" path="m12098,6642l13375,6642,13375,6390,12098,6390,12098,6642xe" filled="t" fillcolor="#DCE6F0" stroked="f">
              <v:path arrowok="t"/>
              <v:fill/>
            </v:shape>
            <v:shape style="position:absolute;left:13444;top:6232;width:1863;height:158" coordorigin="13444,6232" coordsize="1863,158" path="m13444,6390l15307,6390,15307,6232,13444,6232,13444,6390xe" filled="t" fillcolor="#DCE6F0" stroked="f">
              <v:path arrowok="t"/>
              <v:fill/>
            </v:shape>
            <v:shape style="position:absolute;left:13443;top:6390;width:72;height:252" coordorigin="13443,6390" coordsize="72,252" path="m13443,6642l13515,6642,13515,6390,13443,6390,13443,6642xe" filled="t" fillcolor="#DCE6F0" stroked="f">
              <v:path arrowok="t"/>
              <v:fill/>
            </v:shape>
            <v:shape style="position:absolute;left:15241;top:6390;width:67;height:252" coordorigin="15241,6390" coordsize="67,252" path="m15241,6642l15308,6642,15308,6390,15241,6390,15241,6642xe" filled="t" fillcolor="#DCE6F0" stroked="f">
              <v:path arrowok="t"/>
              <v:fill/>
            </v:shape>
            <v:shape style="position:absolute;left:13444;top:6642;width:1863;height:158" coordorigin="13444,6642" coordsize="1863,158" path="m13444,6801l15307,6801,15307,6642,13444,6642,13444,6801xe" filled="t" fillcolor="#DCE6F0" stroked="f">
              <v:path arrowok="t"/>
              <v:fill/>
            </v:shape>
            <v:shape style="position:absolute;left:13514;top:6390;width:1728;height:252" coordorigin="13514,6390" coordsize="1728,252" path="m13514,6642l15242,6642,15242,6390,13514,6390,13514,6642xe" filled="t" fillcolor="#DCE6F0" stroked="f">
              <v:path arrowok="t"/>
              <v:fill/>
            </v:shape>
            <v:shape style="position:absolute;left:15312;top:6232;width:1723;height:158" coordorigin="15312,6232" coordsize="1723,158" path="m15312,6390l17035,6390,17035,6232,15312,6232,15312,6390xe" filled="t" fillcolor="#DCE6F0" stroked="f">
              <v:path arrowok="t"/>
              <v:fill/>
            </v:shape>
            <v:shape style="position:absolute;left:15311;top:6390;width:72;height:252" coordorigin="15311,6390" coordsize="72,252" path="m15311,6642l15383,6642,15383,6390,15311,6390,15311,6642xe" filled="t" fillcolor="#DCE6F0" stroked="f">
              <v:path arrowok="t"/>
              <v:fill/>
            </v:shape>
            <v:shape style="position:absolute;left:17003;top:6390;width:0;height:252" coordorigin="17003,6390" coordsize="0,252" path="m17003,6390l17003,6642e" filled="f" stroked="t" strokeweight="3.34pt" strokecolor="#DCE6F0">
              <v:path arrowok="t"/>
            </v:shape>
            <v:shape style="position:absolute;left:15312;top:6642;width:1723;height:158" coordorigin="15312,6642" coordsize="1723,158" path="m15312,6801l17035,6801,17035,6642,15312,6642,15312,6801xe" filled="t" fillcolor="#DCE6F0" stroked="f">
              <v:path arrowok="t"/>
              <v:fill/>
            </v:shape>
            <v:shape style="position:absolute;left:15382;top:6390;width:1589;height:252" coordorigin="15382,6390" coordsize="1589,252" path="m15382,6642l16970,6642,16970,6390,15382,6390,15382,6642xe" filled="t" fillcolor="#DCE6F0" stroked="f">
              <v:path arrowok="t"/>
              <v:fill/>
            </v:shape>
            <v:shape style="position:absolute;left:1704;top:6227;width:614;height:0" coordorigin="1704,6227" coordsize="614,0" path="m1704,6227l2319,6227e" filled="f" stroked="t" strokeweight="0.58001pt" strokecolor="#000000">
              <v:path arrowok="t"/>
            </v:shape>
            <v:shape style="position:absolute;left:2328;top:6227;width:1987;height:0" coordorigin="2328,6227" coordsize="1987,0" path="m2328,6227l4316,6227e" filled="f" stroked="t" strokeweight="0.58001pt" strokecolor="#000000">
              <v:path arrowok="t"/>
            </v:shape>
            <v:shape style="position:absolute;left:4325;top:6227;width:2062;height:0" coordorigin="4325,6227" coordsize="2062,0" path="m4325,6227l6387,6227e" filled="f" stroked="t" strokeweight="0.58001pt" strokecolor="#000000">
              <v:path arrowok="t"/>
            </v:shape>
            <v:shape style="position:absolute;left:6397;top:6227;width:3442;height:0" coordorigin="6397,6227" coordsize="3442,0" path="m6397,6227l9839,6227e" filled="f" stroked="t" strokeweight="0.58001pt" strokecolor="#000000">
              <v:path arrowok="t"/>
            </v:shape>
            <v:shape style="position:absolute;left:9849;top:6227;width:2175;height:0" coordorigin="9849,6227" coordsize="2175,0" path="m9849,6227l12023,6227e" filled="f" stroked="t" strokeweight="0.58001pt" strokecolor="#000000">
              <v:path arrowok="t"/>
            </v:shape>
            <v:shape style="position:absolute;left:12033;top:6227;width:1406;height:0" coordorigin="12033,6227" coordsize="1406,0" path="m12033,6227l13440,6227e" filled="f" stroked="t" strokeweight="0.58001pt" strokecolor="#000000">
              <v:path arrowok="t"/>
            </v:shape>
            <v:shape style="position:absolute;left:13449;top:6227;width:1858;height:0" coordorigin="13449,6227" coordsize="1858,0" path="m13449,6227l15307,6227e" filled="f" stroked="t" strokeweight="0.58001pt" strokecolor="#000000">
              <v:path arrowok="t"/>
            </v:shape>
            <v:shape style="position:absolute;left:15317;top:6227;width:1721;height:0" coordorigin="15317,6227" coordsize="1721,0" path="m15317,6227l17038,6227e" filled="f" stroked="t" strokeweight="0.58001pt" strokecolor="#000000">
              <v:path arrowok="t"/>
            </v:shape>
            <v:shape style="position:absolute;left:1704;top:6805;width:614;height:0" coordorigin="1704,6805" coordsize="614,0" path="m1704,6805l2319,6805e" filled="f" stroked="t" strokeweight="0.57998pt" strokecolor="#000000">
              <v:path arrowok="t"/>
            </v:shape>
            <v:shape style="position:absolute;left:2328;top:6805;width:1987;height:0" coordorigin="2328,6805" coordsize="1987,0" path="m2328,6805l4316,6805e" filled="f" stroked="t" strokeweight="0.57998pt" strokecolor="#000000">
              <v:path arrowok="t"/>
            </v:shape>
            <v:shape style="position:absolute;left:4325;top:6805;width:2062;height:0" coordorigin="4325,6805" coordsize="2062,0" path="m4325,6805l6387,6805e" filled="f" stroked="t" strokeweight="0.57998pt" strokecolor="#000000">
              <v:path arrowok="t"/>
            </v:shape>
            <v:shape style="position:absolute;left:6397;top:6805;width:3442;height:0" coordorigin="6397,6805" coordsize="3442,0" path="m6397,6805l9839,6805e" filled="f" stroked="t" strokeweight="0.57998pt" strokecolor="#000000">
              <v:path arrowok="t"/>
            </v:shape>
            <v:shape style="position:absolute;left:9849;top:6805;width:2175;height:0" coordorigin="9849,6805" coordsize="2175,0" path="m9849,6805l12023,6805e" filled="f" stroked="t" strokeweight="0.57998pt" strokecolor="#000000">
              <v:path arrowok="t"/>
            </v:shape>
            <v:shape style="position:absolute;left:12033;top:6805;width:1406;height:0" coordorigin="12033,6805" coordsize="1406,0" path="m12033,6805l13440,6805e" filled="f" stroked="t" strokeweight="0.57998pt" strokecolor="#000000">
              <v:path arrowok="t"/>
            </v:shape>
            <v:shape style="position:absolute;left:13449;top:6805;width:1858;height:0" coordorigin="13449,6805" coordsize="1858,0" path="m13449,6805l15307,6805e" filled="f" stroked="t" strokeweight="0.57998pt" strokecolor="#000000">
              <v:path arrowok="t"/>
            </v:shape>
            <v:shape style="position:absolute;left:15317;top:6805;width:1721;height:0" coordorigin="15317,6805" coordsize="1721,0" path="m15317,6805l17038,6805e" filled="f" stroked="t" strokeweight="0.57998pt" strokecolor="#000000">
              <v:path arrowok="t"/>
            </v:shape>
            <v:shape style="position:absolute;left:1704;top:7326;width:612;height:127" coordorigin="1704,7326" coordsize="612,127" path="m1704,7453l2316,7453,2316,7326,1704,7326,1704,7453xe" filled="t" fillcolor="#DCE6F0" stroked="f">
              <v:path arrowok="t"/>
              <v:fill/>
            </v:shape>
            <v:shape style="position:absolute;left:1737;top:7453;width:0;height:254" coordorigin="1737,7453" coordsize="0,254" path="m1737,7453l1737,7708e" filled="f" stroked="t" strokeweight="3.34pt" strokecolor="#DCE6F0">
              <v:path arrowok="t"/>
            </v:shape>
            <v:shape style="position:absolute;left:2251;top:7453;width:67;height:254" coordorigin="2251,7453" coordsize="67,254" path="m2251,7708l2317,7708,2317,7453,2251,7453,2251,7708xe" filled="t" fillcolor="#DCE6F0" stroked="f">
              <v:path arrowok="t"/>
              <v:fill/>
            </v:shape>
            <v:shape style="position:absolute;left:1704;top:7708;width:612;height:125" coordorigin="1704,7708" coordsize="612,125" path="m1704,7833l2316,7833,2316,7708,1704,7708,1704,7833xe" filled="t" fillcolor="#DCE6F0" stroked="f">
              <v:path arrowok="t"/>
              <v:fill/>
            </v:shape>
            <v:shape style="position:absolute;left:1769;top:7453;width:482;height:254" coordorigin="1769,7453" coordsize="482,254" path="m1769,7708l2252,7708,2252,7453,1769,7453,1769,7708xe" filled="t" fillcolor="#DCE6F0" stroked="f">
              <v:path arrowok="t"/>
              <v:fill/>
            </v:shape>
            <v:shape style="position:absolute;left:2321;top:7326;width:1994;height:127" coordorigin="2321,7326" coordsize="1994,127" path="m2321,7453l4316,7453,4316,7326,2321,7326,2321,7453xe" filled="t" fillcolor="#DCE6F0" stroked="f">
              <v:path arrowok="t"/>
              <v:fill/>
            </v:shape>
            <v:shape style="position:absolute;left:2320;top:7453;width:74;height:254" coordorigin="2320,7453" coordsize="74,254" path="m2320,7708l2394,7708,2394,7453,2320,7453,2320,7708xe" filled="t" fillcolor="#DCE6F0" stroked="f">
              <v:path arrowok="t"/>
              <v:fill/>
            </v:shape>
            <v:shape style="position:absolute;left:4250;top:7453;width:67;height:254" coordorigin="4250,7453" coordsize="67,254" path="m4250,7708l4317,7708,4317,7453,4250,7453,4250,7708xe" filled="t" fillcolor="#DCE6F0" stroked="f">
              <v:path arrowok="t"/>
              <v:fill/>
            </v:shape>
            <v:shape style="position:absolute;left:2321;top:7708;width:1994;height:125" coordorigin="2321,7708" coordsize="1994,125" path="m2321,7833l4316,7833,4316,7708,2321,7708,2321,7833xe" filled="t" fillcolor="#DCE6F0" stroked="f">
              <v:path arrowok="t"/>
              <v:fill/>
            </v:shape>
            <v:shape style="position:absolute;left:2393;top:7453;width:1858;height:254" coordorigin="2393,7453" coordsize="1858,254" path="m2393,7708l4251,7708,4251,7453,2393,7453,2393,7708xe" filled="t" fillcolor="#DCE6F0" stroked="f">
              <v:path arrowok="t"/>
              <v:fill/>
            </v:shape>
            <v:shape style="position:absolute;left:4320;top:7326;width:2067;height:127" coordorigin="4320,7326" coordsize="2067,127" path="m4320,7453l6387,7453,6387,7326,4320,7326,4320,7453xe" filled="t" fillcolor="#DCE6F0" stroked="f">
              <v:path arrowok="t"/>
              <v:fill/>
            </v:shape>
            <v:shape style="position:absolute;left:4319;top:7453;width:72;height:254" coordorigin="4319,7453" coordsize="72,254" path="m4319,7708l4391,7708,4391,7453,4319,7453,4319,7708xe" filled="t" fillcolor="#DCE6F0" stroked="f">
              <v:path arrowok="t"/>
              <v:fill/>
            </v:shape>
            <v:shape style="position:absolute;left:6322;top:7453;width:67;height:254" coordorigin="6322,7453" coordsize="67,254" path="m6322,7708l6388,7708,6388,7453,6322,7453,6322,7708xe" filled="t" fillcolor="#DCE6F0" stroked="f">
              <v:path arrowok="t"/>
              <v:fill/>
            </v:shape>
            <v:shape style="position:absolute;left:4320;top:7708;width:2067;height:125" coordorigin="4320,7708" coordsize="2067,125" path="m4320,7833l6387,7833,6387,7708,4320,7708,4320,7833xe" filled="t" fillcolor="#DCE6F0" stroked="f">
              <v:path arrowok="t"/>
              <v:fill/>
            </v:shape>
            <v:shape style="position:absolute;left:4390;top:7453;width:1932;height:254" coordorigin="4390,7453" coordsize="1932,254" path="m4390,7708l6322,7708,6322,7453,4390,7453,4390,7708xe" filled="t" fillcolor="#DCE6F0" stroked="f">
              <v:path arrowok="t"/>
              <v:fill/>
            </v:shape>
            <v:shape style="position:absolute;left:6392;top:7326;width:3447;height:127" coordorigin="6392,7326" coordsize="3447,127" path="m6392,7453l9839,7453,9839,7326,6392,7326,6392,7453xe" filled="t" fillcolor="#DCE6F0" stroked="f">
              <v:path arrowok="t"/>
              <v:fill/>
            </v:shape>
            <v:shape style="position:absolute;left:6391;top:7453;width:72;height:254" coordorigin="6391,7453" coordsize="72,254" path="m6391,7708l6463,7708,6463,7453,6391,7453,6391,7708xe" filled="t" fillcolor="#DCE6F0" stroked="f">
              <v:path arrowok="t"/>
              <v:fill/>
            </v:shape>
            <v:shape style="position:absolute;left:9807;top:7453;width:0;height:254" coordorigin="9807,7453" coordsize="0,254" path="m9807,7453l9807,7708e" filled="f" stroked="t" strokeweight="3.34pt" strokecolor="#DCE6F0">
              <v:path arrowok="t"/>
            </v:shape>
            <v:shape style="position:absolute;left:6392;top:7708;width:3447;height:125" coordorigin="6392,7708" coordsize="3447,125" path="m6392,7833l9839,7833,9839,7708,6392,7708,6392,7833xe" filled="t" fillcolor="#DCE6F0" stroked="f">
              <v:path arrowok="t"/>
              <v:fill/>
            </v:shape>
            <v:shape style="position:absolute;left:6462;top:7453;width:3312;height:254" coordorigin="6462,7453" coordsize="3312,254" path="m6462,7708l9774,7708,9774,7453,6462,7453,6462,7708xe" filled="t" fillcolor="#DCE6F0" stroked="f">
              <v:path arrowok="t"/>
              <v:fill/>
            </v:shape>
            <v:shape style="position:absolute;left:9879;top:7326;width:0;height:506" coordorigin="9879,7326" coordsize="0,506" path="m9879,7326l9879,7833e" filled="f" stroked="t" strokeweight="3.58pt" strokecolor="#DCE6F0">
              <v:path arrowok="t"/>
            </v:shape>
            <v:shape style="position:absolute;left:11991;top:7326;width:0;height:506" coordorigin="11991,7326" coordsize="0,506" path="m11991,7326l11991,7833e" filled="f" stroked="t" strokeweight="3.34pt" strokecolor="#DCE6F0">
              <v:path arrowok="t"/>
            </v:shape>
            <v:shape style="position:absolute;left:9913;top:7326;width:2045;height:254" coordorigin="9913,7326" coordsize="2045,254" path="m11959,7581l11959,7326,9913,7326,9913,7581,11959,7581xe" filled="t" fillcolor="#DCE6F0" stroked="f">
              <v:path arrowok="t"/>
              <v:fill/>
            </v:shape>
            <v:shape style="position:absolute;left:9913;top:7581;width:2045;height:252" coordorigin="9913,7581" coordsize="2045,252" path="m9913,7833l11959,7833,11959,7581,9913,7581,9913,7833xe" filled="t" fillcolor="#DCE6F0" stroked="f">
              <v:path arrowok="t"/>
              <v:fill/>
            </v:shape>
            <v:shape style="position:absolute;left:12028;top:7326;width:1411;height:127" coordorigin="12028,7326" coordsize="1411,127" path="m12028,7453l13440,7453,13440,7326,12028,7326,12028,7453xe" filled="t" fillcolor="#DCE6F0" stroked="f">
              <v:path arrowok="t"/>
              <v:fill/>
            </v:shape>
            <v:shape style="position:absolute;left:12063;top:7453;width:0;height:254" coordorigin="12063,7453" coordsize="0,254" path="m12063,7453l12063,7708e" filled="f" stroked="t" strokeweight="3.58pt" strokecolor="#DCE6F0">
              <v:path arrowok="t"/>
            </v:shape>
            <v:shape style="position:absolute;left:13374;top:7453;width:67;height:254" coordorigin="13374,7453" coordsize="67,254" path="m13374,7708l13441,7708,13441,7453,13374,7453,13374,7708xe" filled="t" fillcolor="#DCE6F0" stroked="f">
              <v:path arrowok="t"/>
              <v:fill/>
            </v:shape>
            <v:shape style="position:absolute;left:12028;top:7708;width:1411;height:125" coordorigin="12028,7708" coordsize="1411,125" path="m12028,7833l13440,7833,13440,7708,12028,7708,12028,7833xe" filled="t" fillcolor="#DCE6F0" stroked="f">
              <v:path arrowok="t"/>
              <v:fill/>
            </v:shape>
            <v:shape style="position:absolute;left:12098;top:7453;width:1277;height:254" coordorigin="12098,7453" coordsize="1277,254" path="m12098,7708l13375,7708,13375,7453,12098,7453,12098,7708xe" filled="t" fillcolor="#DCE6F0" stroked="f">
              <v:path arrowok="t"/>
              <v:fill/>
            </v:shape>
            <v:shape style="position:absolute;left:13444;top:7326;width:1863;height:127" coordorigin="13444,7326" coordsize="1863,127" path="m13444,7453l15307,7453,15307,7326,13444,7326,13444,7453xe" filled="t" fillcolor="#DCE6F0" stroked="f">
              <v:path arrowok="t"/>
              <v:fill/>
            </v:shape>
            <v:shape style="position:absolute;left:13443;top:7453;width:72;height:254" coordorigin="13443,7453" coordsize="72,254" path="m13443,7708l13515,7708,13515,7453,13443,7453,13443,7708xe" filled="t" fillcolor="#DCE6F0" stroked="f">
              <v:path arrowok="t"/>
              <v:fill/>
            </v:shape>
            <v:shape style="position:absolute;left:15241;top:7453;width:67;height:254" coordorigin="15241,7453" coordsize="67,254" path="m15241,7708l15308,7708,15308,7453,15241,7453,15241,7708xe" filled="t" fillcolor="#DCE6F0" stroked="f">
              <v:path arrowok="t"/>
              <v:fill/>
            </v:shape>
            <v:shape style="position:absolute;left:13444;top:7708;width:1863;height:125" coordorigin="13444,7708" coordsize="1863,125" path="m13444,7833l15307,7833,15307,7708,13444,7708,13444,7833xe" filled="t" fillcolor="#DCE6F0" stroked="f">
              <v:path arrowok="t"/>
              <v:fill/>
            </v:shape>
            <v:shape style="position:absolute;left:13514;top:7453;width:1728;height:254" coordorigin="13514,7453" coordsize="1728,254" path="m13514,7708l15242,7708,15242,7453,13514,7453,13514,7708xe" filled="t" fillcolor="#DCE6F0" stroked="f">
              <v:path arrowok="t"/>
              <v:fill/>
            </v:shape>
            <v:shape style="position:absolute;left:15312;top:7326;width:1723;height:127" coordorigin="15312,7326" coordsize="1723,127" path="m15312,7453l17035,7453,17035,7326,15312,7326,15312,7453xe" filled="t" fillcolor="#DCE6F0" stroked="f">
              <v:path arrowok="t"/>
              <v:fill/>
            </v:shape>
            <v:shape style="position:absolute;left:15311;top:7453;width:72;height:254" coordorigin="15311,7453" coordsize="72,254" path="m15311,7708l15383,7708,15383,7453,15311,7453,15311,7708xe" filled="t" fillcolor="#DCE6F0" stroked="f">
              <v:path arrowok="t"/>
              <v:fill/>
            </v:shape>
            <v:shape style="position:absolute;left:17003;top:7453;width:0;height:254" coordorigin="17003,7453" coordsize="0,254" path="m17003,7453l17003,7708e" filled="f" stroked="t" strokeweight="3.34pt" strokecolor="#DCE6F0">
              <v:path arrowok="t"/>
            </v:shape>
            <v:shape style="position:absolute;left:15312;top:7708;width:1723;height:125" coordorigin="15312,7708" coordsize="1723,125" path="m15312,7833l17035,7833,17035,7708,15312,7708,15312,7833xe" filled="t" fillcolor="#DCE6F0" stroked="f">
              <v:path arrowok="t"/>
              <v:fill/>
            </v:shape>
            <v:shape style="position:absolute;left:15382;top:7453;width:1589;height:254" coordorigin="15382,7453" coordsize="1589,254" path="m15382,7708l16970,7708,16970,7453,15382,7453,15382,7708xe" filled="t" fillcolor="#DCE6F0" stroked="f">
              <v:path arrowok="t"/>
              <v:fill/>
            </v:shape>
            <v:shape style="position:absolute;left:1704;top:7321;width:614;height:0" coordorigin="1704,7321" coordsize="614,0" path="m1704,7321l2319,7321e" filled="f" stroked="t" strokeweight="0.58001pt" strokecolor="#000000">
              <v:path arrowok="t"/>
            </v:shape>
            <v:shape style="position:absolute;left:2328;top:7321;width:1987;height:0" coordorigin="2328,7321" coordsize="1987,0" path="m2328,7321l4316,7321e" filled="f" stroked="t" strokeweight="0.58001pt" strokecolor="#000000">
              <v:path arrowok="t"/>
            </v:shape>
            <v:shape style="position:absolute;left:4325;top:7321;width:2062;height:0" coordorigin="4325,7321" coordsize="2062,0" path="m4325,7321l6387,7321e" filled="f" stroked="t" strokeweight="0.58001pt" strokecolor="#000000">
              <v:path arrowok="t"/>
            </v:shape>
            <v:shape style="position:absolute;left:6397;top:7321;width:3442;height:0" coordorigin="6397,7321" coordsize="3442,0" path="m6397,7321l9839,7321e" filled="f" stroked="t" strokeweight="0.58001pt" strokecolor="#000000">
              <v:path arrowok="t"/>
            </v:shape>
            <v:shape style="position:absolute;left:9849;top:7321;width:2175;height:0" coordorigin="9849,7321" coordsize="2175,0" path="m9849,7321l12023,7321e" filled="f" stroked="t" strokeweight="0.58001pt" strokecolor="#000000">
              <v:path arrowok="t"/>
            </v:shape>
            <v:shape style="position:absolute;left:12033;top:7321;width:1406;height:0" coordorigin="12033,7321" coordsize="1406,0" path="m12033,7321l13440,7321e" filled="f" stroked="t" strokeweight="0.58001pt" strokecolor="#000000">
              <v:path arrowok="t"/>
            </v:shape>
            <v:shape style="position:absolute;left:13449;top:7321;width:1858;height:0" coordorigin="13449,7321" coordsize="1858,0" path="m13449,7321l15307,7321e" filled="f" stroked="t" strokeweight="0.58001pt" strokecolor="#000000">
              <v:path arrowok="t"/>
            </v:shape>
            <v:shape style="position:absolute;left:15317;top:7321;width:1721;height:0" coordorigin="15317,7321" coordsize="1721,0" path="m15317,7321l17038,7321e" filled="f" stroked="t" strokeweight="0.58001pt" strokecolor="#000000">
              <v:path arrowok="t"/>
            </v:shape>
            <v:shape style="position:absolute;left:1704;top:7837;width:614;height:0" coordorigin="1704,7837" coordsize="614,0" path="m1704,7837l2319,7837e" filled="f" stroked="t" strokeweight="0.58001pt" strokecolor="#000000">
              <v:path arrowok="t"/>
            </v:shape>
            <v:shape style="position:absolute;left:2328;top:7837;width:1987;height:0" coordorigin="2328,7837" coordsize="1987,0" path="m2328,7837l4316,7837e" filled="f" stroked="t" strokeweight="0.58001pt" strokecolor="#000000">
              <v:path arrowok="t"/>
            </v:shape>
            <v:shape style="position:absolute;left:4325;top:7837;width:2062;height:0" coordorigin="4325,7837" coordsize="2062,0" path="m4325,7837l6387,7837e" filled="f" stroked="t" strokeweight="0.58001pt" strokecolor="#000000">
              <v:path arrowok="t"/>
            </v:shape>
            <v:shape style="position:absolute;left:6397;top:7837;width:3442;height:0" coordorigin="6397,7837" coordsize="3442,0" path="m6397,7837l9839,7837e" filled="f" stroked="t" strokeweight="0.58001pt" strokecolor="#000000">
              <v:path arrowok="t"/>
            </v:shape>
            <v:shape style="position:absolute;left:9849;top:7837;width:2175;height:0" coordorigin="9849,7837" coordsize="2175,0" path="m9849,7837l12023,7837e" filled="f" stroked="t" strokeweight="0.58001pt" strokecolor="#000000">
              <v:path arrowok="t"/>
            </v:shape>
            <v:shape style="position:absolute;left:12033;top:7837;width:1406;height:0" coordorigin="12033,7837" coordsize="1406,0" path="m12033,7837l13440,7837e" filled="f" stroked="t" strokeweight="0.58001pt" strokecolor="#000000">
              <v:path arrowok="t"/>
            </v:shape>
            <v:shape style="position:absolute;left:13449;top:7837;width:1858;height:0" coordorigin="13449,7837" coordsize="1858,0" path="m13449,7837l15307,7837e" filled="f" stroked="t" strokeweight="0.58001pt" strokecolor="#000000">
              <v:path arrowok="t"/>
            </v:shape>
            <v:shape style="position:absolute;left:15317;top:7837;width:1721;height:0" coordorigin="15317,7837" coordsize="1721,0" path="m15317,7837l17038,7837e" filled="f" stroked="t" strokeweight="0.58001pt" strokecolor="#000000">
              <v:path arrowok="t"/>
            </v:shape>
            <v:shape style="position:absolute;left:1704;top:8138;width:612;height:302" coordorigin="1704,8138" coordsize="612,302" path="m1704,8440l2316,8440,2316,8138,1704,8138,1704,8440xe" filled="t" fillcolor="#DCE6F0" stroked="f">
              <v:path arrowok="t"/>
              <v:fill/>
            </v:shape>
            <v:shape style="position:absolute;left:1737;top:8440;width:0;height:252" coordorigin="1737,8440" coordsize="0,252" path="m1737,8440l1737,8692e" filled="f" stroked="t" strokeweight="3.34pt" strokecolor="#DCE6F0">
              <v:path arrowok="t"/>
            </v:shape>
            <v:shape style="position:absolute;left:2251;top:8440;width:67;height:252" coordorigin="2251,8440" coordsize="67,252" path="m2251,8692l2317,8692,2317,8440,2251,8440,2251,8692xe" filled="t" fillcolor="#DCE6F0" stroked="f">
              <v:path arrowok="t"/>
              <v:fill/>
            </v:shape>
            <v:shape style="position:absolute;left:1704;top:8692;width:612;height:302" coordorigin="1704,8692" coordsize="612,302" path="m1704,8995l2316,8995,2316,8692,1704,8692,1704,8995xe" filled="t" fillcolor="#DCE6F0" stroked="f">
              <v:path arrowok="t"/>
              <v:fill/>
            </v:shape>
            <v:shape style="position:absolute;left:1769;top:8440;width:482;height:252" coordorigin="1769,8440" coordsize="482,252" path="m1769,8692l2252,8692,2252,8440,1769,8440,1769,8692xe" filled="t" fillcolor="#DCE6F0" stroked="f">
              <v:path arrowok="t"/>
              <v:fill/>
            </v:shape>
            <v:shape style="position:absolute;left:2321;top:8138;width:1994;height:302" coordorigin="2321,8138" coordsize="1994,302" path="m2321,8440l4316,8440,4316,8138,2321,8138,2321,8440xe" filled="t" fillcolor="#DCE6F0" stroked="f">
              <v:path arrowok="t"/>
              <v:fill/>
            </v:shape>
            <v:shape style="position:absolute;left:2320;top:8440;width:74;height:252" coordorigin="2320,8440" coordsize="74,252" path="m2320,8692l2394,8692,2394,8440,2320,8440,2320,8692xe" filled="t" fillcolor="#DCE6F0" stroked="f">
              <v:path arrowok="t"/>
              <v:fill/>
            </v:shape>
            <v:shape style="position:absolute;left:4250;top:8440;width:67;height:252" coordorigin="4250,8440" coordsize="67,252" path="m4250,8692l4317,8692,4317,8440,4250,8440,4250,8692xe" filled="t" fillcolor="#DCE6F0" stroked="f">
              <v:path arrowok="t"/>
              <v:fill/>
            </v:shape>
            <v:shape style="position:absolute;left:2321;top:8692;width:1994;height:302" coordorigin="2321,8692" coordsize="1994,302" path="m2321,8995l4316,8995,4316,8692,2321,8692,2321,8995xe" filled="t" fillcolor="#DCE6F0" stroked="f">
              <v:path arrowok="t"/>
              <v:fill/>
            </v:shape>
            <v:shape style="position:absolute;left:2393;top:8440;width:1858;height:252" coordorigin="2393,8440" coordsize="1858,252" path="m2393,8692l4251,8692,4251,8440,2393,8440,2393,8692xe" filled="t" fillcolor="#DCE6F0" stroked="f">
              <v:path arrowok="t"/>
              <v:fill/>
            </v:shape>
            <v:shape style="position:absolute;left:4320;top:8138;width:2067;height:302" coordorigin="4320,8138" coordsize="2067,302" path="m4320,8440l6387,8440,6387,8138,4320,8138,4320,8440xe" filled="t" fillcolor="#DCE6F0" stroked="f">
              <v:path arrowok="t"/>
              <v:fill/>
            </v:shape>
            <v:shape style="position:absolute;left:4319;top:8440;width:72;height:252" coordorigin="4319,8440" coordsize="72,252" path="m4319,8692l4391,8692,4391,8440,4319,8440,4319,8692xe" filled="t" fillcolor="#DCE6F0" stroked="f">
              <v:path arrowok="t"/>
              <v:fill/>
            </v:shape>
            <v:shape style="position:absolute;left:6322;top:8440;width:67;height:252" coordorigin="6322,8440" coordsize="67,252" path="m6322,8692l6388,8692,6388,8440,6322,8440,6322,8692xe" filled="t" fillcolor="#DCE6F0" stroked="f">
              <v:path arrowok="t"/>
              <v:fill/>
            </v:shape>
            <v:shape style="position:absolute;left:4320;top:8692;width:2067;height:302" coordorigin="4320,8692" coordsize="2067,302" path="m4320,8995l6387,8995,6387,8692,4320,8692,4320,8995xe" filled="t" fillcolor="#DCE6F0" stroked="f">
              <v:path arrowok="t"/>
              <v:fill/>
            </v:shape>
            <v:shape style="position:absolute;left:4390;top:8440;width:1932;height:252" coordorigin="4390,8440" coordsize="1932,252" path="m4390,8692l6322,8692,6322,8440,4390,8440,4390,8692xe" filled="t" fillcolor="#DCE6F0" stroked="f">
              <v:path arrowok="t"/>
              <v:fill/>
            </v:shape>
            <v:shape style="position:absolute;left:6392;top:8138;width:3447;height:302" coordorigin="6392,8138" coordsize="3447,302" path="m6392,8440l9839,8440,9839,8138,6392,8138,6392,8440xe" filled="t" fillcolor="#DCE6F0" stroked="f">
              <v:path arrowok="t"/>
              <v:fill/>
            </v:shape>
            <v:shape style="position:absolute;left:6391;top:8440;width:72;height:252" coordorigin="6391,8440" coordsize="72,252" path="m6391,8692l6463,8692,6463,8440,6391,8440,6391,8692xe" filled="t" fillcolor="#DCE6F0" stroked="f">
              <v:path arrowok="t"/>
              <v:fill/>
            </v:shape>
            <v:shape style="position:absolute;left:9807;top:8440;width:0;height:252" coordorigin="9807,8440" coordsize="0,252" path="m9807,8440l9807,8692e" filled="f" stroked="t" strokeweight="3.34pt" strokecolor="#DCE6F0">
              <v:path arrowok="t"/>
            </v:shape>
            <v:shape style="position:absolute;left:6392;top:8692;width:3447;height:302" coordorigin="6392,8692" coordsize="3447,302" path="m6392,8995l9839,8995,9839,8692,6392,8692,6392,8995xe" filled="t" fillcolor="#DCE6F0" stroked="f">
              <v:path arrowok="t"/>
              <v:fill/>
            </v:shape>
            <v:shape style="position:absolute;left:6462;top:8440;width:3312;height:252" coordorigin="6462,8440" coordsize="3312,252" path="m6462,8692l9774,8692,9774,8440,6462,8440,6462,8692xe" filled="t" fillcolor="#DCE6F0" stroked="f">
              <v:path arrowok="t"/>
              <v:fill/>
            </v:shape>
            <v:shape style="position:absolute;left:9844;top:8137;width:2180;height:50" coordorigin="9844,8137" coordsize="2180,50" path="m9844,8187l12023,8187,12023,8137,9844,8137,9844,8187xe" filled="t" fillcolor="#DCE6F0" stroked="f">
              <v:path arrowok="t"/>
              <v:fill/>
            </v:shape>
            <v:shape style="position:absolute;left:9879;top:8186;width:0;height:761" coordorigin="9879,8186" coordsize="0,761" path="m9879,8186l9879,8947e" filled="f" stroked="t" strokeweight="3.58pt" strokecolor="#DCE6F0">
              <v:path arrowok="t"/>
            </v:shape>
            <v:shape style="position:absolute;left:11991;top:8186;width:0;height:761" coordorigin="11991,8186" coordsize="0,761" path="m11991,8186l11991,8947e" filled="f" stroked="t" strokeweight="3.34pt" strokecolor="#DCE6F0">
              <v:path arrowok="t"/>
            </v:shape>
            <v:shape style="position:absolute;left:9844;top:8946;width:2180;height:50" coordorigin="9844,8946" coordsize="2180,50" path="m9844,8996l12023,8996,12023,8946,9844,8946,9844,8996xe" filled="t" fillcolor="#DCE6F0" stroked="f">
              <v:path arrowok="t"/>
              <v:fill/>
            </v:shape>
            <v:shape style="position:absolute;left:9913;top:8186;width:2045;height:254" coordorigin="9913,8186" coordsize="2045,254" path="m9913,8440l11959,8440,11959,8186,9913,8186,9913,8440xe" filled="t" fillcolor="#DCE6F0" stroked="f">
              <v:path arrowok="t"/>
              <v:fill/>
            </v:shape>
            <v:shape style="position:absolute;left:9913;top:8440;width:2045;height:252" coordorigin="9913,8440" coordsize="2045,252" path="m9913,8692l11959,8692,11959,8440,9913,8440,9913,8692xe" filled="t" fillcolor="#DCE6F0" stroked="f">
              <v:path arrowok="t"/>
              <v:fill/>
            </v:shape>
            <v:shape style="position:absolute;left:9913;top:8692;width:2045;height:254" coordorigin="9913,8692" coordsize="2045,254" path="m9913,8947l11959,8947,11959,8692,9913,8692,9913,8947xe" filled="t" fillcolor="#DCE6F0" stroked="f">
              <v:path arrowok="t"/>
              <v:fill/>
            </v:shape>
            <v:shape style="position:absolute;left:12028;top:8138;width:1411;height:302" coordorigin="12028,8138" coordsize="1411,302" path="m12028,8440l13440,8440,13440,8138,12028,8138,12028,8440xe" filled="t" fillcolor="#DCE6F0" stroked="f">
              <v:path arrowok="t"/>
              <v:fill/>
            </v:shape>
            <v:shape style="position:absolute;left:12063;top:8440;width:0;height:252" coordorigin="12063,8440" coordsize="0,252" path="m12063,8440l12063,8692e" filled="f" stroked="t" strokeweight="3.58pt" strokecolor="#DCE6F0">
              <v:path arrowok="t"/>
            </v:shape>
            <v:shape style="position:absolute;left:13374;top:8440;width:67;height:252" coordorigin="13374,8440" coordsize="67,252" path="m13374,8692l13441,8692,13441,8440,13374,8440,13374,8692xe" filled="t" fillcolor="#DCE6F0" stroked="f">
              <v:path arrowok="t"/>
              <v:fill/>
            </v:shape>
            <v:shape style="position:absolute;left:12028;top:8692;width:1411;height:302" coordorigin="12028,8692" coordsize="1411,302" path="m12028,8995l13440,8995,13440,8692,12028,8692,12028,8995xe" filled="t" fillcolor="#DCE6F0" stroked="f">
              <v:path arrowok="t"/>
              <v:fill/>
            </v:shape>
            <v:shape style="position:absolute;left:12098;top:8440;width:1277;height:252" coordorigin="12098,8440" coordsize="1277,252" path="m12098,8692l13375,8692,13375,8440,12098,8440,12098,8692xe" filled="t" fillcolor="#DCE6F0" stroked="f">
              <v:path arrowok="t"/>
              <v:fill/>
            </v:shape>
            <v:shape style="position:absolute;left:13444;top:8138;width:1863;height:302" coordorigin="13444,8138" coordsize="1863,302" path="m13444,8440l15307,8440,15307,8138,13444,8138,13444,8440xe" filled="t" fillcolor="#DCE6F0" stroked="f">
              <v:path arrowok="t"/>
              <v:fill/>
            </v:shape>
            <v:shape style="position:absolute;left:13443;top:8440;width:72;height:252" coordorigin="13443,8440" coordsize="72,252" path="m13443,8692l13515,8692,13515,8440,13443,8440,13443,8692xe" filled="t" fillcolor="#DCE6F0" stroked="f">
              <v:path arrowok="t"/>
              <v:fill/>
            </v:shape>
            <v:shape style="position:absolute;left:15241;top:8440;width:67;height:252" coordorigin="15241,8440" coordsize="67,252" path="m15241,8692l15308,8692,15308,8440,15241,8440,15241,8692xe" filled="t" fillcolor="#DCE6F0" stroked="f">
              <v:path arrowok="t"/>
              <v:fill/>
            </v:shape>
            <v:shape style="position:absolute;left:13444;top:8692;width:1863;height:302" coordorigin="13444,8692" coordsize="1863,302" path="m13444,8995l15307,8995,15307,8692,13444,8692,13444,8995xe" filled="t" fillcolor="#DCE6F0" stroked="f">
              <v:path arrowok="t"/>
              <v:fill/>
            </v:shape>
            <v:shape style="position:absolute;left:13514;top:8440;width:1728;height:252" coordorigin="13514,8440" coordsize="1728,252" path="m13514,8692l15242,8692,15242,8440,13514,8440,13514,8692xe" filled="t" fillcolor="#DCE6F0" stroked="f">
              <v:path arrowok="t"/>
              <v:fill/>
            </v:shape>
            <v:shape style="position:absolute;left:15312;top:8138;width:1723;height:302" coordorigin="15312,8138" coordsize="1723,302" path="m15312,8440l17035,8440,17035,8138,15312,8138,15312,8440xe" filled="t" fillcolor="#DCE6F0" stroked="f">
              <v:path arrowok="t"/>
              <v:fill/>
            </v:shape>
            <v:shape style="position:absolute;left:15311;top:8440;width:72;height:252" coordorigin="15311,8440" coordsize="72,252" path="m15311,8692l15383,8692,15383,8440,15311,8440,15311,8692xe" filled="t" fillcolor="#DCE6F0" stroked="f">
              <v:path arrowok="t"/>
              <v:fill/>
            </v:shape>
            <v:shape style="position:absolute;left:17003;top:8440;width:0;height:252" coordorigin="17003,8440" coordsize="0,252" path="m17003,8440l17003,8692e" filled="f" stroked="t" strokeweight="3.34pt" strokecolor="#DCE6F0">
              <v:path arrowok="t"/>
            </v:shape>
            <v:shape style="position:absolute;left:15312;top:8692;width:1723;height:302" coordorigin="15312,8692" coordsize="1723,302" path="m15312,8995l17035,8995,17035,8692,15312,8692,15312,8995xe" filled="t" fillcolor="#DCE6F0" stroked="f">
              <v:path arrowok="t"/>
              <v:fill/>
            </v:shape>
            <v:shape style="position:absolute;left:15382;top:8440;width:1589;height:252" coordorigin="15382,8440" coordsize="1589,252" path="m15382,8692l16970,8692,16970,8440,15382,8440,15382,8692xe" filled="t" fillcolor="#DCE6F0" stroked="f">
              <v:path arrowok="t"/>
              <v:fill/>
            </v:shape>
            <v:shape style="position:absolute;left:1704;top:8133;width:614;height:0" coordorigin="1704,8133" coordsize="614,0" path="m1704,8133l2319,8133e" filled="f" stroked="t" strokeweight="0.57998pt" strokecolor="#000000">
              <v:path arrowok="t"/>
            </v:shape>
            <v:shape style="position:absolute;left:2328;top:8133;width:1987;height:0" coordorigin="2328,8133" coordsize="1987,0" path="m2328,8133l4316,8133e" filled="f" stroked="t" strokeweight="0.57998pt" strokecolor="#000000">
              <v:path arrowok="t"/>
            </v:shape>
            <v:shape style="position:absolute;left:4325;top:8133;width:2062;height:0" coordorigin="4325,8133" coordsize="2062,0" path="m4325,8133l6387,8133e" filled="f" stroked="t" strokeweight="0.57998pt" strokecolor="#000000">
              <v:path arrowok="t"/>
            </v:shape>
            <v:shape style="position:absolute;left:6397;top:8133;width:3442;height:0" coordorigin="6397,8133" coordsize="3442,0" path="m6397,8133l9839,8133e" filled="f" stroked="t" strokeweight="0.57998pt" strokecolor="#000000">
              <v:path arrowok="t"/>
            </v:shape>
            <v:shape style="position:absolute;left:9849;top:8127;width:2175;height:12" coordorigin="9849,8127" coordsize="2175,12" path="m9849,8139l12023,8139,12023,8127,9849,8127,9849,8139xe" filled="t" fillcolor="#000000" stroked="f">
              <v:path arrowok="t"/>
              <v:fill/>
            </v:shape>
            <v:shape style="position:absolute;left:12033;top:8133;width:1406;height:0" coordorigin="12033,8133" coordsize="1406,0" path="m12033,8133l13440,8133e" filled="f" stroked="t" strokeweight="0.57998pt" strokecolor="#000000">
              <v:path arrowok="t"/>
            </v:shape>
            <v:shape style="position:absolute;left:13449;top:8133;width:1858;height:0" coordorigin="13449,8133" coordsize="1858,0" path="m13449,8133l15307,8133e" filled="f" stroked="t" strokeweight="0.57998pt" strokecolor="#000000">
              <v:path arrowok="t"/>
            </v:shape>
            <v:shape style="position:absolute;left:15317;top:8133;width:1721;height:0" coordorigin="15317,8133" coordsize="1721,0" path="m15317,8133l17038,8133e" filled="f" stroked="t" strokeweight="0.57998pt" strokecolor="#000000">
              <v:path arrowok="t"/>
            </v:shape>
            <v:shape style="position:absolute;left:1704;top:9000;width:614;height:0" coordorigin="1704,9000" coordsize="614,0" path="m1704,9000l2319,9000e" filled="f" stroked="t" strokeweight="0.58001pt" strokecolor="#000000">
              <v:path arrowok="t"/>
            </v:shape>
            <v:shape style="position:absolute;left:2328;top:9000;width:1987;height:0" coordorigin="2328,9000" coordsize="1987,0" path="m2328,9000l4316,9000e" filled="f" stroked="t" strokeweight="0.58001pt" strokecolor="#000000">
              <v:path arrowok="t"/>
            </v:shape>
            <v:shape style="position:absolute;left:4325;top:9000;width:2062;height:0" coordorigin="4325,9000" coordsize="2062,0" path="m4325,9000l6387,9000e" filled="f" stroked="t" strokeweight="0.58001pt" strokecolor="#000000">
              <v:path arrowok="t"/>
            </v:shape>
            <v:shape style="position:absolute;left:6397;top:9000;width:3442;height:0" coordorigin="6397,9000" coordsize="3442,0" path="m6397,9000l9839,9000e" filled="f" stroked="t" strokeweight="0.58001pt" strokecolor="#000000">
              <v:path arrowok="t"/>
            </v:shape>
            <v:shape style="position:absolute;left:9849;top:8994;width:2175;height:12" coordorigin="9849,8994" coordsize="2175,12" path="m9849,9005l12023,9005,12023,8994,9849,8994,9849,9005xe" filled="t" fillcolor="#000000" stroked="f">
              <v:path arrowok="t"/>
              <v:fill/>
            </v:shape>
            <v:shape style="position:absolute;left:12033;top:9000;width:1406;height:0" coordorigin="12033,9000" coordsize="1406,0" path="m12033,9000l13440,9000e" filled="f" stroked="t" strokeweight="0.58001pt" strokecolor="#000000">
              <v:path arrowok="t"/>
            </v:shape>
            <v:shape style="position:absolute;left:13449;top:9000;width:1858;height:0" coordorigin="13449,9000" coordsize="1858,0" path="m13449,9000l15307,9000e" filled="f" stroked="t" strokeweight="0.58001pt" strokecolor="#000000">
              <v:path arrowok="t"/>
            </v:shape>
            <v:shape style="position:absolute;left:15317;top:9000;width:1721;height:0" coordorigin="15317,9000" coordsize="1721,0" path="m15317,9000l17038,9000e" filled="f" stroked="t" strokeweight="0.58001pt" strokecolor="#000000">
              <v:path arrowok="t"/>
            </v:shape>
            <v:shape style="position:absolute;left:1704;top:9583;width:612;height:158" coordorigin="1704,9583" coordsize="612,158" path="m1704,9741l2316,9741,2316,9583,1704,9583,1704,9741xe" filled="t" fillcolor="#DCE6F0" stroked="f">
              <v:path arrowok="t"/>
              <v:fill/>
            </v:shape>
            <v:shape style="position:absolute;left:1737;top:9741;width:0;height:254" coordorigin="1737,9741" coordsize="0,254" path="m1737,9741l1737,9996e" filled="f" stroked="t" strokeweight="3.34pt" strokecolor="#DCE6F0">
              <v:path arrowok="t"/>
            </v:shape>
            <v:shape style="position:absolute;left:2251;top:9741;width:67;height:254" coordorigin="2251,9741" coordsize="67,254" path="m2251,9996l2317,9996,2317,9741,2251,9741,2251,9996xe" filled="t" fillcolor="#DCE6F0" stroked="f">
              <v:path arrowok="t"/>
              <v:fill/>
            </v:shape>
            <v:shape style="position:absolute;left:1704;top:9996;width:612;height:158" coordorigin="1704,9996" coordsize="612,158" path="m1704,10154l2316,10154,2316,9996,1704,9996,1704,10154xe" filled="t" fillcolor="#DCE6F0" stroked="f">
              <v:path arrowok="t"/>
              <v:fill/>
            </v:shape>
            <v:shape style="position:absolute;left:1769;top:9741;width:482;height:254" coordorigin="1769,9741" coordsize="482,254" path="m1769,9996l2252,9996,2252,9741,1769,9741,1769,9996xe" filled="t" fillcolor="#DCE6F0" stroked="f">
              <v:path arrowok="t"/>
              <v:fill/>
            </v:shape>
            <v:shape style="position:absolute;left:2321;top:9583;width:1994;height:158" coordorigin="2321,9583" coordsize="1994,158" path="m2321,9741l4316,9741,4316,9583,2321,9583,2321,9741xe" filled="t" fillcolor="#DCE6F0" stroked="f">
              <v:path arrowok="t"/>
              <v:fill/>
            </v:shape>
            <v:shape style="position:absolute;left:2320;top:9741;width:74;height:254" coordorigin="2320,9741" coordsize="74,254" path="m2320,9996l2394,9996,2394,9741,2320,9741,2320,9996xe" filled="t" fillcolor="#DCE6F0" stroked="f">
              <v:path arrowok="t"/>
              <v:fill/>
            </v:shape>
            <v:shape style="position:absolute;left:4250;top:9741;width:67;height:254" coordorigin="4250,9741" coordsize="67,254" path="m4250,9996l4317,9996,4317,9741,4250,9741,4250,9996xe" filled="t" fillcolor="#DCE6F0" stroked="f">
              <v:path arrowok="t"/>
              <v:fill/>
            </v:shape>
            <v:shape style="position:absolute;left:2321;top:9996;width:1994;height:158" coordorigin="2321,9996" coordsize="1994,158" path="m2321,10154l4316,10154,4316,9996,2321,9996,2321,10154xe" filled="t" fillcolor="#DCE6F0" stroked="f">
              <v:path arrowok="t"/>
              <v:fill/>
            </v:shape>
            <v:shape style="position:absolute;left:2393;top:9741;width:1858;height:254" coordorigin="2393,9741" coordsize="1858,254" path="m2393,9996l4251,9996,4251,9741,2393,9741,2393,9996xe" filled="t" fillcolor="#DCE6F0" stroked="f">
              <v:path arrowok="t"/>
              <v:fill/>
            </v:shape>
            <v:shape style="position:absolute;left:4320;top:9583;width:2067;height:158" coordorigin="4320,9583" coordsize="2067,158" path="m4320,9741l6387,9741,6387,9583,4320,9583,4320,9741xe" filled="t" fillcolor="#DCE6F0" stroked="f">
              <v:path arrowok="t"/>
              <v:fill/>
            </v:shape>
            <v:shape style="position:absolute;left:4319;top:9741;width:72;height:254" coordorigin="4319,9741" coordsize="72,254" path="m4319,9996l4391,9996,4391,9741,4319,9741,4319,9996xe" filled="t" fillcolor="#DCE6F0" stroked="f">
              <v:path arrowok="t"/>
              <v:fill/>
            </v:shape>
            <v:shape style="position:absolute;left:6322;top:9741;width:67;height:254" coordorigin="6322,9741" coordsize="67,254" path="m6322,9996l6388,9996,6388,9741,6322,9741,6322,9996xe" filled="t" fillcolor="#DCE6F0" stroked="f">
              <v:path arrowok="t"/>
              <v:fill/>
            </v:shape>
            <v:shape style="position:absolute;left:4320;top:9996;width:2067;height:158" coordorigin="4320,9996" coordsize="2067,158" path="m4320,10154l6387,10154,6387,9996,4320,9996,4320,10154xe" filled="t" fillcolor="#DCE6F0" stroked="f">
              <v:path arrowok="t"/>
              <v:fill/>
            </v:shape>
            <v:shape style="position:absolute;left:4390;top:9741;width:1932;height:254" coordorigin="4390,9741" coordsize="1932,254" path="m4390,9996l6322,9996,6322,9741,4390,9741,4390,9996xe" filled="t" fillcolor="#DCE6F0" stroked="f">
              <v:path arrowok="t"/>
              <v:fill/>
            </v:shape>
            <v:shape style="position:absolute;left:6392;top:9583;width:3447;height:158" coordorigin="6392,9583" coordsize="3447,158" path="m6392,9741l9839,9741,9839,9583,6392,9583,6392,9741xe" filled="t" fillcolor="#DCE6F0" stroked="f">
              <v:path arrowok="t"/>
              <v:fill/>
            </v:shape>
            <v:shape style="position:absolute;left:6391;top:9741;width:72;height:254" coordorigin="6391,9741" coordsize="72,254" path="m6391,9996l6463,9996,6463,9741,6391,9741,6391,9996xe" filled="t" fillcolor="#DCE6F0" stroked="f">
              <v:path arrowok="t"/>
              <v:fill/>
            </v:shape>
            <v:shape style="position:absolute;left:9807;top:9741;width:0;height:254" coordorigin="9807,9741" coordsize="0,254" path="m9807,9741l9807,9996e" filled="f" stroked="t" strokeweight="3.34pt" strokecolor="#DCE6F0">
              <v:path arrowok="t"/>
            </v:shape>
            <v:shape style="position:absolute;left:6392;top:9996;width:3447;height:158" coordorigin="6392,9996" coordsize="3447,158" path="m6392,10154l9839,10154,9839,9996,6392,9996,6392,10154xe" filled="t" fillcolor="#DCE6F0" stroked="f">
              <v:path arrowok="t"/>
              <v:fill/>
            </v:shape>
            <v:shape style="position:absolute;left:6462;top:9741;width:3312;height:254" coordorigin="6462,9741" coordsize="3312,254" path="m6462,9996l9774,9996,9774,9741,6462,9741,6462,9996xe" filled="t" fillcolor="#DCE6F0" stroked="f">
              <v:path arrowok="t"/>
              <v:fill/>
            </v:shape>
            <v:shape style="position:absolute;left:9844;top:9600;width:2180;height:0" coordorigin="9844,9600" coordsize="2180,0" path="m9844,9600l12023,9600e" filled="f" stroked="t" strokeweight="1.78pt" strokecolor="#DCE6F0">
              <v:path arrowok="t"/>
            </v:shape>
            <v:shape style="position:absolute;left:9879;top:9616;width:0;height:506" coordorigin="9879,9616" coordsize="0,506" path="m9879,9616l9879,10123e" filled="f" stroked="t" strokeweight="3.58pt" strokecolor="#DCE6F0">
              <v:path arrowok="t"/>
            </v:shape>
            <v:shape style="position:absolute;left:11991;top:9616;width:0;height:506" coordorigin="11991,9616" coordsize="0,506" path="m11991,9616l11991,10123e" filled="f" stroked="t" strokeweight="3.34pt" strokecolor="#DCE6F0">
              <v:path arrowok="t"/>
            </v:shape>
            <v:shape style="position:absolute;left:9844;top:10138;width:2180;height:0" coordorigin="9844,10138" coordsize="2180,0" path="m9844,10138l12023,10138e" filled="f" stroked="t" strokeweight="1.66pt" strokecolor="#DCE6F0">
              <v:path arrowok="t"/>
            </v:shape>
            <v:shape style="position:absolute;left:9913;top:9616;width:2045;height:252" coordorigin="9913,9616" coordsize="2045,252" path="m9913,9868l11959,9868,11959,9616,9913,9616,9913,9868xe" filled="t" fillcolor="#DCE6F0" stroked="f">
              <v:path arrowok="t"/>
              <v:fill/>
            </v:shape>
            <v:shape style="position:absolute;left:9913;top:9868;width:2045;height:254" coordorigin="9913,9868" coordsize="2045,254" path="m9913,10123l11959,10123,11959,9868,9913,9868,9913,10123xe" filled="t" fillcolor="#DCE6F0" stroked="f">
              <v:path arrowok="t"/>
              <v:fill/>
            </v:shape>
            <v:shape style="position:absolute;left:12028;top:9583;width:1411;height:158" coordorigin="12028,9583" coordsize="1411,158" path="m12028,9741l13440,9741,13440,9583,12028,9583,12028,9741xe" filled="t" fillcolor="#DCE6F0" stroked="f">
              <v:path arrowok="t"/>
              <v:fill/>
            </v:shape>
            <v:shape style="position:absolute;left:12063;top:9741;width:0;height:254" coordorigin="12063,9741" coordsize="0,254" path="m12063,9741l12063,9996e" filled="f" stroked="t" strokeweight="3.58pt" strokecolor="#DCE6F0">
              <v:path arrowok="t"/>
            </v:shape>
            <v:shape style="position:absolute;left:13374;top:9741;width:67;height:254" coordorigin="13374,9741" coordsize="67,254" path="m13374,9996l13441,9996,13441,9741,13374,9741,13374,9996xe" filled="t" fillcolor="#DCE6F0" stroked="f">
              <v:path arrowok="t"/>
              <v:fill/>
            </v:shape>
            <v:shape style="position:absolute;left:12028;top:9996;width:1411;height:158" coordorigin="12028,9996" coordsize="1411,158" path="m12028,10154l13440,10154,13440,9996,12028,9996,12028,10154xe" filled="t" fillcolor="#DCE6F0" stroked="f">
              <v:path arrowok="t"/>
              <v:fill/>
            </v:shape>
            <v:shape style="position:absolute;left:12098;top:9741;width:1277;height:254" coordorigin="12098,9741" coordsize="1277,254" path="m12098,9996l13375,9996,13375,9741,12098,9741,12098,9996xe" filled="t" fillcolor="#DCE6F0" stroked="f">
              <v:path arrowok="t"/>
              <v:fill/>
            </v:shape>
            <v:shape style="position:absolute;left:13444;top:9583;width:1863;height:158" coordorigin="13444,9583" coordsize="1863,158" path="m13444,9741l15307,9741,15307,9583,13444,9583,13444,9741xe" filled="t" fillcolor="#DCE6F0" stroked="f">
              <v:path arrowok="t"/>
              <v:fill/>
            </v:shape>
            <v:shape style="position:absolute;left:13443;top:9741;width:72;height:254" coordorigin="13443,9741" coordsize="72,254" path="m13443,9996l13515,9996,13515,9741,13443,9741,13443,9996xe" filled="t" fillcolor="#DCE6F0" stroked="f">
              <v:path arrowok="t"/>
              <v:fill/>
            </v:shape>
            <v:shape style="position:absolute;left:15241;top:9741;width:67;height:254" coordorigin="15241,9741" coordsize="67,254" path="m15241,9996l15308,9996,15308,9741,15241,9741,15241,9996xe" filled="t" fillcolor="#DCE6F0" stroked="f">
              <v:path arrowok="t"/>
              <v:fill/>
            </v:shape>
            <v:shape style="position:absolute;left:13444;top:9996;width:1863;height:158" coordorigin="13444,9996" coordsize="1863,158" path="m13444,10154l15307,10154,15307,9996,13444,9996,13444,10154xe" filled="t" fillcolor="#DCE6F0" stroked="f">
              <v:path arrowok="t"/>
              <v:fill/>
            </v:shape>
            <v:shape style="position:absolute;left:13514;top:9741;width:1728;height:254" coordorigin="13514,9741" coordsize="1728,254" path="m13514,9996l15242,9996,15242,9741,13514,9741,13514,9996xe" filled="t" fillcolor="#DCE6F0" stroked="f">
              <v:path arrowok="t"/>
              <v:fill/>
            </v:shape>
            <v:shape style="position:absolute;left:15312;top:9583;width:1723;height:158" coordorigin="15312,9583" coordsize="1723,158" path="m15312,9741l17035,9741,17035,9583,15312,9583,15312,9741xe" filled="t" fillcolor="#DCE6F0" stroked="f">
              <v:path arrowok="t"/>
              <v:fill/>
            </v:shape>
            <v:shape style="position:absolute;left:15311;top:9741;width:72;height:254" coordorigin="15311,9741" coordsize="72,254" path="m15311,9996l15383,9996,15383,9741,15311,9741,15311,9996xe" filled="t" fillcolor="#DCE6F0" stroked="f">
              <v:path arrowok="t"/>
              <v:fill/>
            </v:shape>
            <v:shape style="position:absolute;left:17003;top:9741;width:0;height:254" coordorigin="17003,9741" coordsize="0,254" path="m17003,9741l17003,9996e" filled="f" stroked="t" strokeweight="3.34pt" strokecolor="#DCE6F0">
              <v:path arrowok="t"/>
            </v:shape>
            <v:shape style="position:absolute;left:15312;top:9996;width:1723;height:158" coordorigin="15312,9996" coordsize="1723,158" path="m15312,10154l17035,10154,17035,9996,15312,9996,15312,10154xe" filled="t" fillcolor="#DCE6F0" stroked="f">
              <v:path arrowok="t"/>
              <v:fill/>
            </v:shape>
            <v:shape style="position:absolute;left:15382;top:9741;width:1589;height:254" coordorigin="15382,9741" coordsize="1589,254" path="m15382,9996l16970,9996,16970,9741,15382,9741,15382,9996xe" filled="t" fillcolor="#DCE6F0" stroked="f">
              <v:path arrowok="t"/>
              <v:fill/>
            </v:shape>
            <v:shape style="position:absolute;left:1704;top:9578;width:614;height:0" coordorigin="1704,9578" coordsize="614,0" path="m1704,9578l2319,9578e" filled="f" stroked="t" strokeweight="0.58001pt" strokecolor="#000000">
              <v:path arrowok="t"/>
            </v:shape>
            <v:shape style="position:absolute;left:2328;top:9578;width:1987;height:0" coordorigin="2328,9578" coordsize="1987,0" path="m2328,9578l4316,9578e" filled="f" stroked="t" strokeweight="0.58001pt" strokecolor="#000000">
              <v:path arrowok="t"/>
            </v:shape>
            <v:shape style="position:absolute;left:4325;top:9578;width:2062;height:0" coordorigin="4325,9578" coordsize="2062,0" path="m4325,9578l6387,9578e" filled="f" stroked="t" strokeweight="0.58001pt" strokecolor="#000000">
              <v:path arrowok="t"/>
            </v:shape>
            <v:shape style="position:absolute;left:6397;top:9578;width:3442;height:0" coordorigin="6397,9578" coordsize="3442,0" path="m6397,9578l9839,9578e" filled="f" stroked="t" strokeweight="0.58001pt" strokecolor="#000000">
              <v:path arrowok="t"/>
            </v:shape>
            <v:shape style="position:absolute;left:9849;top:9578;width:2175;height:0" coordorigin="9849,9578" coordsize="2175,0" path="m9849,9578l12023,9578e" filled="f" stroked="t" strokeweight="0.58001pt" strokecolor="#000000">
              <v:path arrowok="t"/>
            </v:shape>
            <v:shape style="position:absolute;left:12033;top:9578;width:1406;height:0" coordorigin="12033,9578" coordsize="1406,0" path="m12033,9578l13440,9578e" filled="f" stroked="t" strokeweight="0.58001pt" strokecolor="#000000">
              <v:path arrowok="t"/>
            </v:shape>
            <v:shape style="position:absolute;left:13449;top:9578;width:1858;height:0" coordorigin="13449,9578" coordsize="1858,0" path="m13449,9578l15307,9578e" filled="f" stroked="t" strokeweight="0.58001pt" strokecolor="#000000">
              <v:path arrowok="t"/>
            </v:shape>
            <v:shape style="position:absolute;left:15317;top:9578;width:1721;height:0" coordorigin="15317,9578" coordsize="1721,0" path="m15317,9578l17038,9578e" filled="f" stroked="t" strokeweight="0.58001pt" strokecolor="#000000">
              <v:path arrowok="t"/>
            </v:shape>
            <v:shape style="position:absolute;left:1704;top:10159;width:614;height:0" coordorigin="1704,10159" coordsize="614,0" path="m1704,10159l2319,10159e" filled="f" stroked="t" strokeweight="0.57998pt" strokecolor="#000000">
              <v:path arrowok="t"/>
            </v:shape>
            <v:shape style="position:absolute;left:2328;top:10159;width:1987;height:0" coordorigin="2328,10159" coordsize="1987,0" path="m2328,10159l4316,10159e" filled="f" stroked="t" strokeweight="0.57998pt" strokecolor="#000000">
              <v:path arrowok="t"/>
            </v:shape>
            <v:shape style="position:absolute;left:4325;top:10159;width:2062;height:0" coordorigin="4325,10159" coordsize="2062,0" path="m4325,10159l6387,10159e" filled="f" stroked="t" strokeweight="0.57998pt" strokecolor="#000000">
              <v:path arrowok="t"/>
            </v:shape>
            <v:shape style="position:absolute;left:6397;top:10159;width:3442;height:0" coordorigin="6397,10159" coordsize="3442,0" path="m6397,10159l9839,10159e" filled="f" stroked="t" strokeweight="0.57998pt" strokecolor="#000000">
              <v:path arrowok="t"/>
            </v:shape>
            <v:shape style="position:absolute;left:9849;top:10159;width:2175;height:0" coordorigin="9849,10159" coordsize="2175,0" path="m9849,10159l12023,10159e" filled="f" stroked="t" strokeweight="0.57998pt" strokecolor="#000000">
              <v:path arrowok="t"/>
            </v:shape>
            <v:shape style="position:absolute;left:12033;top:10159;width:1406;height:0" coordorigin="12033,10159" coordsize="1406,0" path="m12033,10159l13440,10159e" filled="f" stroked="t" strokeweight="0.57998pt" strokecolor="#000000">
              <v:path arrowok="t"/>
            </v:shape>
            <v:shape style="position:absolute;left:13449;top:10159;width:1858;height:0" coordorigin="13449,10159" coordsize="1858,0" path="m13449,10159l15307,10159e" filled="f" stroked="t" strokeweight="0.57998pt" strokecolor="#000000">
              <v:path arrowok="t"/>
            </v:shape>
            <v:shape style="position:absolute;left:15317;top:10159;width:1721;height:0" coordorigin="15317,10159" coordsize="1721,0" path="m15317,10159l17038,10159e" filled="f" stroked="t" strokeweight="0.57998pt" strokecolor="#000000">
              <v:path arrowok="t"/>
            </v:shape>
            <v:shape style="position:absolute;left:1700;top:1412;width:0;height:9048" coordorigin="1700,1412" coordsize="0,9048" path="m1700,1412l1700,10459e" filled="f" stroked="t" strokeweight="0.58pt" strokecolor="#000000">
              <v:path arrowok="t"/>
            </v:shape>
            <v:shape style="position:absolute;left:1704;top:10454;width:614;height:0" coordorigin="1704,10454" coordsize="614,0" path="m1704,10454l2319,10454e" filled="f" stroked="t" strokeweight="0.58004pt" strokecolor="#000000">
              <v:path arrowok="t"/>
            </v:shape>
            <v:shape style="position:absolute;left:2324;top:1412;width:0;height:9048" coordorigin="2324,1412" coordsize="0,9048" path="m2324,1412l2324,10459e" filled="f" stroked="t" strokeweight="0.58pt" strokecolor="#000000">
              <v:path arrowok="t"/>
            </v:shape>
            <v:shape style="position:absolute;left:2328;top:10454;width:1987;height:0" coordorigin="2328,10454" coordsize="1987,0" path="m2328,10454l4316,10454e" filled="f" stroked="t" strokeweight="0.58004pt" strokecolor="#000000">
              <v:path arrowok="t"/>
            </v:shape>
            <v:shape style="position:absolute;left:4320;top:1412;width:0;height:9048" coordorigin="4320,1412" coordsize="0,9048" path="m4320,1412l4320,10459e" filled="f" stroked="t" strokeweight="0.58001pt" strokecolor="#000000">
              <v:path arrowok="t"/>
            </v:shape>
            <v:shape style="position:absolute;left:4325;top:10454;width:2062;height:0" coordorigin="4325,10454" coordsize="2062,0" path="m4325,10454l6387,10454e" filled="f" stroked="t" strokeweight="0.58004pt" strokecolor="#000000">
              <v:path arrowok="t"/>
            </v:shape>
            <v:shape style="position:absolute;left:6392;top:1412;width:0;height:9048" coordorigin="6392,1412" coordsize="0,9048" path="m6392,1412l6392,10459e" filled="f" stroked="t" strokeweight="0.57998pt" strokecolor="#000000">
              <v:path arrowok="t"/>
            </v:shape>
            <v:shape style="position:absolute;left:6397;top:10454;width:3442;height:0" coordorigin="6397,10454" coordsize="3442,0" path="m6397,10454l9839,10454e" filled="f" stroked="t" strokeweight="0.58004pt" strokecolor="#000000">
              <v:path arrowok="t"/>
            </v:shape>
            <v:shape style="position:absolute;left:9844;top:1412;width:0;height:9048" coordorigin="9844,1412" coordsize="0,9048" path="m9844,1412l9844,10459e" filled="f" stroked="t" strokeweight="0.58001pt" strokecolor="#000000">
              <v:path arrowok="t"/>
            </v:shape>
            <v:shape style="position:absolute;left:9849;top:10454;width:2175;height:0" coordorigin="9849,10454" coordsize="2175,0" path="m9849,10454l12023,10454e" filled="f" stroked="t" strokeweight="0.58004pt" strokecolor="#000000">
              <v:path arrowok="t"/>
            </v:shape>
            <v:shape style="position:absolute;left:12028;top:1412;width:0;height:9048" coordorigin="12028,1412" coordsize="0,9048" path="m12028,1412l12028,10459e" filled="f" stroked="t" strokeweight="0.57998pt" strokecolor="#000000">
              <v:path arrowok="t"/>
            </v:shape>
            <v:shape style="position:absolute;left:12033;top:10454;width:1406;height:0" coordorigin="12033,10454" coordsize="1406,0" path="m12033,10454l13440,10454e" filled="f" stroked="t" strokeweight="0.58004pt" strokecolor="#000000">
              <v:path arrowok="t"/>
            </v:shape>
            <v:shape style="position:absolute;left:13444;top:1412;width:0;height:9048" coordorigin="13444,1412" coordsize="0,9048" path="m13444,1412l13444,10459e" filled="f" stroked="t" strokeweight="0.57998pt" strokecolor="#000000">
              <v:path arrowok="t"/>
            </v:shape>
            <v:shape style="position:absolute;left:13449;top:10454;width:1858;height:0" coordorigin="13449,10454" coordsize="1858,0" path="m13449,10454l15307,10454e" filled="f" stroked="t" strokeweight="0.58004pt" strokecolor="#000000">
              <v:path arrowok="t"/>
            </v:shape>
            <v:shape style="position:absolute;left:15312;top:1412;width:0;height:9048" coordorigin="15312,1412" coordsize="0,9048" path="m15312,1412l15312,10459e" filled="f" stroked="t" strokeweight="0.58004pt" strokecolor="#000000">
              <v:path arrowok="t"/>
            </v:shape>
            <v:shape style="position:absolute;left:15317;top:10454;width:1721;height:0" coordorigin="15317,10454" coordsize="1721,0" path="m15317,10454l17038,10454e" filled="f" stroked="t" strokeweight="0.58004pt" strokecolor="#000000">
              <v:path arrowok="t"/>
            </v:shape>
            <v:shape style="position:absolute;left:17042;top:1412;width:0;height:9048" coordorigin="17042,1412" coordsize="0,9048" path="m17042,1412l17042,1045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948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94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0.8pt;width:86.52pt;height:7.92pt;mso-position-horizontal-relative:page;mso-position-vertical-relative:page;z-index:-71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0.8pt;width:93.38pt;height:7.92pt;mso-position-horizontal-relative:page;mso-position-vertical-relative:page;z-index:-71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0.8pt;width:70.8pt;height:7.92pt;mso-position-horizontal-relative:page;mso-position-vertical-relative:page;z-index:-71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20.8pt;width:172.58pt;height:7.92pt;mso-position-horizontal-relative:page;mso-position-vertical-relative:page;z-index:-713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20.8pt;width:103.59pt;height:7.92pt;mso-position-horizontal-relative:page;mso-position-vertical-relative:page;z-index:-71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0.8pt;width:99.84pt;height:7.92pt;mso-position-horizontal-relative:page;mso-position-vertical-relative:page;z-index:-71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0.8pt;width:31.196pt;height:7.92pt;mso-position-horizontal-relative:page;mso-position-vertical-relative:page;z-index:-71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8.06pt;width:83.04pt;height:12.74pt;mso-position-horizontal-relative:page;mso-position-vertical-relative:page;z-index:-71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8.06pt;width:3.47998pt;height:12.74pt;mso-position-horizontal-relative:page;mso-position-vertical-relative:page;z-index:-71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8.06pt;width:89.9pt;height:12.74pt;mso-position-horizontal-relative:page;mso-position-vertical-relative:page;z-index:-71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8.06pt;width:3.48001pt;height:12.74pt;mso-position-horizontal-relative:page;mso-position-vertical-relative:page;z-index:-71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8.06pt;width:67.32pt;height:12.74pt;mso-position-horizontal-relative:page;mso-position-vertical-relative:page;z-index:-71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8.06pt;width:3.48001pt;height:12.74pt;mso-position-horizontal-relative:page;mso-position-vertical-relative:page;z-index:-7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8.06pt;width:169.1pt;height:12.74pt;mso-position-horizontal-relative:page;mso-position-vertical-relative:page;z-index:-7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8.06pt;width:3.48001pt;height:12.74pt;mso-position-horizontal-relative:page;mso-position-vertical-relative:page;z-index:-7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8.06pt;width:100.11pt;height:12.74pt;mso-position-horizontal-relative:page;mso-position-vertical-relative:page;z-index:-7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06pt;width:3.48pt;height:12.74pt;mso-position-horizontal-relative:page;mso-position-vertical-relative:page;z-index:-7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8.06pt;width:96.36pt;height:12.74pt;mso-position-horizontal-relative:page;mso-position-vertical-relative:page;z-index:-7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06pt;width:3.48pt;height:12.74pt;mso-position-horizontal-relative:page;mso-position-vertical-relative:page;z-index:-71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8.06pt;width:27.716pt;height:12.74pt;mso-position-horizontal-relative:page;mso-position-vertical-relative:page;z-index:-7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06pt;width:3.48pt;height:12.74pt;mso-position-horizontal-relative:page;mso-position-vertical-relative:page;z-index:-71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0.14pt;width:86.52pt;height:7.92pt;mso-position-horizontal-relative:page;mso-position-vertical-relative:page;z-index:-71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0.14pt;width:93.38pt;height:7.92pt;mso-position-horizontal-relative:page;mso-position-vertical-relative:page;z-index:-71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0.14pt;width:70.8pt;height:7.92pt;mso-position-horizontal-relative:page;mso-position-vertical-relative:page;z-index:-71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0.14pt;width:105.75pt;height:28.58pt;mso-position-horizontal-relative:page;mso-position-vertical-relative:page;z-index:-71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22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0.14pt;width:3.48pt;height:28.58pt;mso-position-horizontal-relative:page;mso-position-vertical-relative:page;z-index:-71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0.14pt;width:172.58pt;height:7.92pt;mso-position-horizontal-relative:page;mso-position-vertical-relative:page;z-index:-71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0.14pt;width:103.59pt;height:7.92pt;mso-position-horizontal-relative:page;mso-position-vertical-relative:page;z-index:-71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0.14pt;width:99.84pt;height:7.92pt;mso-position-horizontal-relative:page;mso-position-vertical-relative:page;z-index:-71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14pt;width:31.196pt;height:7.92pt;mso-position-horizontal-relative:page;mso-position-vertical-relative:page;z-index:-71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3.86pt;width:86.52pt;height:26.28pt;mso-position-horizontal-relative:page;mso-position-vertical-relative:page;z-index:-714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3.86pt;width:93.38pt;height:26.28pt;mso-position-horizontal-relative:page;mso-position-vertical-relative:page;z-index:-714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3.86pt;width:70.8pt;height:26.28pt;mso-position-horizontal-relative:page;mso-position-vertical-relative:page;z-index:-714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32604795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3.86pt;width:109.23pt;height:26.28pt;mso-position-horizontal-relative:page;mso-position-vertical-relative:page;z-index:-714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86pt;width:172.58pt;height:26.28pt;mso-position-horizontal-relative:page;mso-position-vertical-relative:page;z-index:-71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1272" w:right="478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86pt;width:103.59pt;height:26.28pt;mso-position-horizontal-relative:page;mso-position-vertical-relative:page;z-index:-714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86pt;width:99.84pt;height:26.28pt;mso-position-horizontal-relative:page;mso-position-vertical-relative:page;z-index:-714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86pt;width:31.196pt;height:26.28pt;mso-position-horizontal-relative:page;mso-position-vertical-relative:page;z-index:-714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8.86pt;width:86.52pt;height:15pt;mso-position-horizontal-relative:page;mso-position-vertical-relative:page;z-index:-7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8.86pt;width:93.38pt;height:15pt;mso-position-horizontal-relative:page;mso-position-vertical-relative:page;z-index:-7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8.86pt;width:70.8pt;height:15pt;mso-position-horizontal-relative:page;mso-position-vertical-relative:page;z-index:-7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8.86pt;width:172.58pt;height:15pt;mso-position-horizontal-relative:page;mso-position-vertical-relative:page;z-index:-71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86pt;width:103.59pt;height:15pt;mso-position-horizontal-relative:page;mso-position-vertical-relative:page;z-index:-7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8.86pt;width:99.84pt;height:15pt;mso-position-horizontal-relative:page;mso-position-vertical-relative:page;z-index:-71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8.86pt;width:31.196pt;height:15pt;mso-position-horizontal-relative:page;mso-position-vertical-relative:page;z-index:-7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6.14pt;width:83.04pt;height:12.72pt;mso-position-horizontal-relative:page;mso-position-vertical-relative:page;z-index:-7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6.14pt;width:3.47998pt;height:12.72pt;mso-position-horizontal-relative:page;mso-position-vertical-relative:page;z-index:-7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6.14pt;width:89.9pt;height:12.72pt;mso-position-horizontal-relative:page;mso-position-vertical-relative:page;z-index:-7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6.14pt;width:3.48001pt;height:12.72pt;mso-position-horizontal-relative:page;mso-position-vertical-relative:page;z-index:-7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6.14pt;width:67.32pt;height:12.72pt;mso-position-horizontal-relative:page;mso-position-vertical-relative:page;z-index:-71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6.14pt;width:3.48001pt;height:12.72pt;mso-position-horizontal-relative:page;mso-position-vertical-relative:page;z-index:-7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6.14pt;width:169.1pt;height:12.72pt;mso-position-horizontal-relative:page;mso-position-vertical-relative:page;z-index:-7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6.14pt;width:3.48001pt;height:12.72pt;mso-position-horizontal-relative:page;mso-position-vertical-relative:page;z-index:-7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6.14pt;width:100.11pt;height:12.72pt;mso-position-horizontal-relative:page;mso-position-vertical-relative:page;z-index:-7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6.14pt;width:3.48pt;height:12.72pt;mso-position-horizontal-relative:page;mso-position-vertical-relative:page;z-index:-7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6.14pt;width:96.36pt;height:12.72pt;mso-position-horizontal-relative:page;mso-position-vertical-relative:page;z-index:-7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6.14pt;width:3.48pt;height:12.72pt;mso-position-horizontal-relative:page;mso-position-vertical-relative:page;z-index:-7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6.14pt;width:27.716pt;height:12.72pt;mso-position-horizontal-relative:page;mso-position-vertical-relative:page;z-index:-7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6.14pt;width:3.48pt;height:12.72pt;mso-position-horizontal-relative:page;mso-position-vertical-relative:page;z-index:-7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14pt;width:86.52pt;height:15pt;mso-position-horizontal-relative:page;mso-position-vertical-relative:page;z-index:-71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14pt;width:93.38pt;height:15pt;mso-position-horizontal-relative:page;mso-position-vertical-relative:page;z-index:-7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14pt;width:70.8pt;height:15pt;mso-position-horizontal-relative:page;mso-position-vertical-relative:page;z-index:-71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31.14pt;width:105.75pt;height:42.72pt;mso-position-horizontal-relative:page;mso-position-vertical-relative:page;z-index:-71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87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1.14pt;width:3.48pt;height:42.72pt;mso-position-horizontal-relative:page;mso-position-vertical-relative:page;z-index:-71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14pt;width:172.58pt;height:15pt;mso-position-horizontal-relative:page;mso-position-vertical-relative:page;z-index:-71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14pt;width:103.59pt;height:15pt;mso-position-horizontal-relative:page;mso-position-vertical-relative:page;z-index:-7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14pt;width:99.84pt;height:15pt;mso-position-horizontal-relative:page;mso-position-vertical-relative:page;z-index:-71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14pt;width:31.196pt;height:15pt;mso-position-horizontal-relative:page;mso-position-vertical-relative:page;z-index:-7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1.75pt;width:86.52pt;height:39.39pt;mso-position-horizontal-relative:page;mso-position-vertical-relative:page;z-index:-714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1.75pt;width:93.38pt;height:39.39pt;mso-position-horizontal-relative:page;mso-position-vertical-relative:page;z-index:-714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1.75pt;width:70.8pt;height:39.39pt;mso-position-horizontal-relative:page;mso-position-vertical-relative:page;z-index:-7145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56307879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1.75pt;width:109.23pt;height:39.39pt;mso-position-horizontal-relative:page;mso-position-vertical-relative:page;z-index:-71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 w:lineRule="exact" w:line="240"/>
                    <w:ind w:left="389" w:right="38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75pt;width:172.58pt;height:39.39pt;mso-position-horizontal-relative:page;mso-position-vertical-relative:page;z-index:-714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1.75pt;width:103.59pt;height:39.39pt;mso-position-horizontal-relative:page;mso-position-vertical-relative:page;z-index:-714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75pt;width:99.84pt;height:39.39pt;mso-position-horizontal-relative:page;mso-position-vertical-relative:page;z-index:-714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75pt;width:31.196pt;height:39.39pt;mso-position-horizontal-relative:page;mso-position-vertical-relative:page;z-index:-7145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8.31pt;width:83.04pt;height:13.44pt;mso-position-horizontal-relative:page;mso-position-vertical-relative:page;z-index:-7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31pt;width:3.47998pt;height:13.44pt;mso-position-horizontal-relative:page;mso-position-vertical-relative:page;z-index:-7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8.31pt;width:89.9pt;height:13.44pt;mso-position-horizontal-relative:page;mso-position-vertical-relative:page;z-index:-7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31pt;width:3.48001pt;height:13.44pt;mso-position-horizontal-relative:page;mso-position-vertical-relative:page;z-index:-7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8.31pt;width:67.32pt;height:13.44pt;mso-position-horizontal-relative:page;mso-position-vertical-relative:page;z-index:-71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49283672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31pt;width:3.48001pt;height:13.44pt;mso-position-horizontal-relative:page;mso-position-vertical-relative:page;z-index:-7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78.31pt;width:105.75pt;height:13.44pt;mso-position-horizontal-relative:page;mso-position-vertical-relative:page;z-index:-71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8.31pt;width:3.48pt;height:13.44pt;mso-position-horizontal-relative:page;mso-position-vertical-relative:page;z-index:-71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8.31pt;width:169.1pt;height:13.44pt;mso-position-horizontal-relative:page;mso-position-vertical-relative:page;z-index:-71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31pt;width:3.48001pt;height:13.44pt;mso-position-horizontal-relative:page;mso-position-vertical-relative:page;z-index:-71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8.31pt;width:100.11pt;height:13.44pt;mso-position-horizontal-relative:page;mso-position-vertical-relative:page;z-index:-7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8.31pt;width:3.48pt;height:13.44pt;mso-position-horizontal-relative:page;mso-position-vertical-relative:page;z-index:-7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8.31pt;width:96.36pt;height:13.44pt;mso-position-horizontal-relative:page;mso-position-vertical-relative:page;z-index:-7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31pt;width:3.48pt;height:13.44pt;mso-position-horizontal-relative:page;mso-position-vertical-relative:page;z-index:-7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8.31pt;width:27.716pt;height:13.44pt;mso-position-horizontal-relative:page;mso-position-vertical-relative:page;z-index:-7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31pt;width:3.48pt;height:13.44pt;mso-position-horizontal-relative:page;mso-position-vertical-relative:page;z-index:-71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8.43pt;width:86.52pt;height:29.88pt;mso-position-horizontal-relative:page;mso-position-vertical-relative:page;z-index:-71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8.43pt;width:93.38pt;height:29.88pt;mso-position-horizontal-relative:page;mso-position-vertical-relative:page;z-index:-71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8.43pt;width:70.8pt;height:29.88pt;mso-position-horizontal-relative:page;mso-position-vertical-relative:page;z-index:-71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8.43pt;width:109.23pt;height:29.88pt;mso-position-horizontal-relative:page;mso-position-vertical-relative:page;z-index:-7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14" w:right="277" w:firstLine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8.43pt;width:172.58pt;height:29.88pt;mso-position-horizontal-relative:page;mso-position-vertical-relative:page;z-index:-71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8.43pt;width:103.59pt;height:29.88pt;mso-position-horizontal-relative:page;mso-position-vertical-relative:page;z-index:-71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8.43pt;width:99.84pt;height:29.88pt;mso-position-horizontal-relative:page;mso-position-vertical-relative:page;z-index:-71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8.43pt;width:31.196pt;height:29.88pt;mso-position-horizontal-relative:page;mso-position-vertical-relative:page;z-index:-71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0.51pt;width:86.52pt;height:7.92pt;mso-position-horizontal-relative:page;mso-position-vertical-relative:page;z-index:-71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0.51pt;width:93.38pt;height:7.92pt;mso-position-horizontal-relative:page;mso-position-vertical-relative:page;z-index:-71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0.51pt;width:70.8pt;height:7.92pt;mso-position-horizontal-relative:page;mso-position-vertical-relative:page;z-index:-71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0.51pt;width:172.58pt;height:7.92pt;mso-position-horizontal-relative:page;mso-position-vertical-relative:page;z-index:-71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0.51pt;width:103.59pt;height:7.92pt;mso-position-horizontal-relative:page;mso-position-vertical-relative:page;z-index:-71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0.51pt;width:99.84pt;height:7.92pt;mso-position-horizontal-relative:page;mso-position-vertical-relative:page;z-index:-71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0.51pt;width:31.196pt;height:7.92pt;mso-position-horizontal-relative:page;mso-position-vertical-relative:page;z-index:-71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27.79pt;width:83.04pt;height:12.72pt;mso-position-horizontal-relative:page;mso-position-vertical-relative:page;z-index:-71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7.79pt;width:3.47998pt;height:12.72pt;mso-position-horizontal-relative:page;mso-position-vertical-relative:page;z-index:-7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27.79pt;width:89.9pt;height:12.72pt;mso-position-horizontal-relative:page;mso-position-vertical-relative:page;z-index:-71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7.79pt;width:3.48001pt;height:12.72pt;mso-position-horizontal-relative:page;mso-position-vertical-relative:page;z-index:-7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27.79pt;width:67.32pt;height:12.72pt;mso-position-horizontal-relative:page;mso-position-vertical-relative:page;z-index:-7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7.79pt;width:3.48001pt;height:12.72pt;mso-position-horizontal-relative:page;mso-position-vertical-relative:page;z-index:-71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27.79pt;width:169.1pt;height:12.72pt;mso-position-horizontal-relative:page;mso-position-vertical-relative:page;z-index:-71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7.79pt;width:3.48001pt;height:12.72pt;mso-position-horizontal-relative:page;mso-position-vertical-relative:page;z-index:-71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27.79pt;width:100.11pt;height:12.72pt;mso-position-horizontal-relative:page;mso-position-vertical-relative:page;z-index:-71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79pt;width:3.48pt;height:12.72pt;mso-position-horizontal-relative:page;mso-position-vertical-relative:page;z-index:-71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27.79pt;width:96.36pt;height:12.72pt;mso-position-horizontal-relative:page;mso-position-vertical-relative:page;z-index:-71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79pt;width:3.48pt;height:12.72pt;mso-position-horizontal-relative:page;mso-position-vertical-relative:page;z-index:-71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27.79pt;width:27.716pt;height:12.72pt;mso-position-horizontal-relative:page;mso-position-vertical-relative:page;z-index:-71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7.79pt;width:3.48pt;height:12.72pt;mso-position-horizontal-relative:page;mso-position-vertical-relative:page;z-index:-71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9.87pt;width:86.52pt;height:7.92pt;mso-position-horizontal-relative:page;mso-position-vertical-relative:page;z-index:-71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9.87pt;width:93.38pt;height:7.92pt;mso-position-horizontal-relative:page;mso-position-vertical-relative:page;z-index:-71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9.87pt;width:70.8pt;height:7.92pt;mso-position-horizontal-relative:page;mso-position-vertical-relative:page;z-index:-71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19.87pt;width:105.75pt;height:28.56pt;mso-position-horizontal-relative:page;mso-position-vertical-relative:page;z-index:-71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2-66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9.87pt;width:3.48pt;height:28.56pt;mso-position-horizontal-relative:page;mso-position-vertical-relative:page;z-index:-7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9.87pt;width:172.58pt;height:7.92pt;mso-position-horizontal-relative:page;mso-position-vertical-relative:page;z-index:-71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9.87pt;width:103.59pt;height:7.92pt;mso-position-horizontal-relative:page;mso-position-vertical-relative:page;z-index:-71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9.87pt;width:99.84pt;height:7.92pt;mso-position-horizontal-relative:page;mso-position-vertical-relative:page;z-index:-71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9.87pt;width:31.196pt;height:7.92pt;mso-position-horizontal-relative:page;mso-position-vertical-relative:page;z-index:-715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6.17pt;width:86.52pt;height:43.7pt;mso-position-horizontal-relative:page;mso-position-vertical-relative:page;z-index:-715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6.17pt;width:93.38pt;height:43.7pt;mso-position-horizontal-relative:page;mso-position-vertical-relative:page;z-index:-715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6.17pt;width:70.8pt;height:43.7pt;mso-position-horizontal-relative:page;mso-position-vertical-relative:page;z-index:-715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55541129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6.17pt;width:109.23pt;height:43.7pt;mso-position-horizontal-relative:page;mso-position-vertical-relative:page;z-index:-7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0" w:lineRule="exact" w:line="240"/>
                    <w:ind w:left="156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6.17pt;width:172.58pt;height:43.7pt;mso-position-horizontal-relative:page;mso-position-vertical-relative:page;z-index:-715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6.17pt;width:103.59pt;height:43.7pt;mso-position-horizontal-relative:page;mso-position-vertical-relative:page;z-index:-71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6.17pt;width:99.84pt;height:43.7pt;mso-position-horizontal-relative:page;mso-position-vertical-relative:page;z-index:-715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17pt;width:31.196pt;height:43.7pt;mso-position-horizontal-relative:page;mso-position-vertical-relative:page;z-index:-715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81pt;width:86.52pt;height:6.36pt;mso-position-horizontal-relative:page;mso-position-vertical-relative:page;z-index:-715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81pt;width:93.38pt;height:6.36pt;mso-position-horizontal-relative:page;mso-position-vertical-relative:page;z-index:-715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81pt;width:70.8pt;height:6.36pt;mso-position-horizontal-relative:page;mso-position-vertical-relative:page;z-index:-715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9.81pt;width:172.58pt;height:6.36pt;mso-position-horizontal-relative:page;mso-position-vertical-relative:page;z-index:-715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81pt;width:103.59pt;height:6.36pt;mso-position-horizontal-relative:page;mso-position-vertical-relative:page;z-index:-715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81pt;width:99.84pt;height:6.36pt;mso-position-horizontal-relative:page;mso-position-vertical-relative:page;z-index:-71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81pt;width:31.196pt;height:6.36pt;mso-position-horizontal-relative:page;mso-position-vertical-relative:page;z-index:-715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7.21pt;width:83.04pt;height:12.6pt;mso-position-horizontal-relative:page;mso-position-vertical-relative:page;z-index:-71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7.21pt;width:3.47998pt;height:12.6pt;mso-position-horizontal-relative:page;mso-position-vertical-relative:page;z-index:-71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7.21pt;width:89.9pt;height:12.6pt;mso-position-horizontal-relative:page;mso-position-vertical-relative:page;z-index:-71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7.21pt;width:3.48001pt;height:12.6pt;mso-position-horizontal-relative:page;mso-position-vertical-relative:page;z-index:-71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7.21pt;width:67.32pt;height:12.6pt;mso-position-horizontal-relative:page;mso-position-vertical-relative:page;z-index:-7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50011561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7.21pt;width:3.48001pt;height:12.6pt;mso-position-horizontal-relative:page;mso-position-vertical-relative:page;z-index:-71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7.21pt;width:169.1pt;height:12.6pt;mso-position-horizontal-relative:page;mso-position-vertical-relative:page;z-index:-71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7.21pt;width:3.48001pt;height:12.6pt;mso-position-horizontal-relative:page;mso-position-vertical-relative:page;z-index:-71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7.21pt;width:100.11pt;height:12.6pt;mso-position-horizontal-relative:page;mso-position-vertical-relative:page;z-index:-71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21pt;width:3.48pt;height:12.6pt;mso-position-horizontal-relative:page;mso-position-vertical-relative:page;z-index:-7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7.21pt;width:96.36pt;height:12.6pt;mso-position-horizontal-relative:page;mso-position-vertical-relative:page;z-index:-7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21pt;width:3.48pt;height:12.6pt;mso-position-horizontal-relative:page;mso-position-vertical-relative:page;z-index:-7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7.21pt;width:27.716pt;height:12.6pt;mso-position-horizontal-relative:page;mso-position-vertical-relative:page;z-index:-7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7.21pt;width:3.48pt;height:12.6pt;mso-position-horizontal-relative:page;mso-position-vertical-relative:page;z-index:-7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85pt;width:86.52pt;height:6.36pt;mso-position-horizontal-relative:page;mso-position-vertical-relative:page;z-index:-715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85pt;width:93.38pt;height:6.36pt;mso-position-horizontal-relative:page;mso-position-vertical-relative:page;z-index:-715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85pt;width:70.8pt;height:6.36pt;mso-position-horizontal-relative:page;mso-position-vertical-relative:page;z-index:-715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0.85pt;width:105.75pt;height:25.32pt;mso-position-horizontal-relative:page;mso-position-vertical-relative:page;z-index:-71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0.85pt;width:3.48pt;height:25.32pt;mso-position-horizontal-relative:page;mso-position-vertical-relative:page;z-index:-71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85pt;width:172.58pt;height:6.36pt;mso-position-horizontal-relative:page;mso-position-vertical-relative:page;z-index:-715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85pt;width:103.59pt;height:6.36pt;mso-position-horizontal-relative:page;mso-position-vertical-relative:page;z-index:-715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85pt;width:99.84pt;height:6.36pt;mso-position-horizontal-relative:page;mso-position-vertical-relative:page;z-index:-715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85pt;width:31.196pt;height:6.36pt;mso-position-horizontal-relative:page;mso-position-vertical-relative:page;z-index:-715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1.85pt;width:86.52pt;height:39pt;mso-position-horizontal-relative:page;mso-position-vertical-relative:page;z-index:-715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1.85pt;width:93.38pt;height:39pt;mso-position-horizontal-relative:page;mso-position-vertical-relative:page;z-index:-715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1.85pt;width:70.8pt;height:39pt;mso-position-horizontal-relative:page;mso-position-vertical-relative:page;z-index:-7155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48586940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1.85pt;width:109.23pt;height:39pt;mso-position-horizontal-relative:page;mso-position-vertical-relative:page;z-index:-71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 w:lineRule="exact" w:line="240"/>
                    <w:ind w:left="346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1.85pt;width:172.58pt;height:39pt;mso-position-horizontal-relative:page;mso-position-vertical-relative:page;z-index:-715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1.85pt;width:103.59pt;height:39pt;mso-position-horizontal-relative:page;mso-position-vertical-relative:page;z-index:-715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1.85pt;width:99.84pt;height:39pt;mso-position-horizontal-relative:page;mso-position-vertical-relative:page;z-index:-715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1.85pt;width:31.196pt;height:39pt;mso-position-horizontal-relative:page;mso-position-vertical-relative:page;z-index:-7155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3.93pt;width:86.52pt;height:7.92pt;mso-position-horizontal-relative:page;mso-position-vertical-relative:page;z-index:-71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3.93pt;width:93.38pt;height:7.92pt;mso-position-horizontal-relative:page;mso-position-vertical-relative:page;z-index:-71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3.93pt;width:70.8pt;height:7.92pt;mso-position-horizontal-relative:page;mso-position-vertical-relative:page;z-index:-71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3.93pt;width:172.58pt;height:7.92pt;mso-position-horizontal-relative:page;mso-position-vertical-relative:page;z-index:-71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3.93pt;width:103.59pt;height:7.92pt;mso-position-horizontal-relative:page;mso-position-vertical-relative:page;z-index:-71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3.93pt;width:99.84pt;height:7.92pt;mso-position-horizontal-relative:page;mso-position-vertical-relative:page;z-index:-71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93pt;width:31.196pt;height:7.92pt;mso-position-horizontal-relative:page;mso-position-vertical-relative:page;z-index:-71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91.33pt;width:83.04pt;height:12.6pt;mso-position-horizontal-relative:page;mso-position-vertical-relative:page;z-index:-71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1.33pt;width:3.47998pt;height:12.6pt;mso-position-horizontal-relative:page;mso-position-vertical-relative:page;z-index:-7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91.33pt;width:89.9pt;height:12.6pt;mso-position-horizontal-relative:page;mso-position-vertical-relative:page;z-index:-71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1.33pt;width:3.48001pt;height:12.6pt;mso-position-horizontal-relative:page;mso-position-vertical-relative:page;z-index:-7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91.33pt;width:67.32pt;height:12.6pt;mso-position-horizontal-relative:page;mso-position-vertical-relative:page;z-index:-7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1.33pt;width:3.48001pt;height:12.6pt;mso-position-horizontal-relative:page;mso-position-vertical-relative:page;z-index:-71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91.33pt;width:169.1pt;height:12.6pt;mso-position-horizontal-relative:page;mso-position-vertical-relative:page;z-index:-71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1.33pt;width:3.48001pt;height:12.6pt;mso-position-horizontal-relative:page;mso-position-vertical-relative:page;z-index:-7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91.33pt;width:100.11pt;height:12.6pt;mso-position-horizontal-relative:page;mso-position-vertical-relative:page;z-index:-71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33pt;width:3.48pt;height:12.6pt;mso-position-horizontal-relative:page;mso-position-vertical-relative:page;z-index:-7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91.33pt;width:96.36pt;height:12.6pt;mso-position-horizontal-relative:page;mso-position-vertical-relative:page;z-index:-71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1.33pt;width:3.48pt;height:12.6pt;mso-position-horizontal-relative:page;mso-position-vertical-relative:page;z-index:-7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91.33pt;width:27.716pt;height:12.6pt;mso-position-horizontal-relative:page;mso-position-vertical-relative:page;z-index:-71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1.33pt;width:3.48pt;height:12.6pt;mso-position-horizontal-relative:page;mso-position-vertical-relative:page;z-index:-71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3.41pt;width:86.52pt;height:7.92pt;mso-position-horizontal-relative:page;mso-position-vertical-relative:page;z-index:-71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3.41pt;width:93.38pt;height:7.92pt;mso-position-horizontal-relative:page;mso-position-vertical-relative:page;z-index:-71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3.41pt;width:70.8pt;height:7.92pt;mso-position-horizontal-relative:page;mso-position-vertical-relative:page;z-index:-71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3.41pt;width:105.75pt;height:28.44pt;mso-position-horizontal-relative:page;mso-position-vertical-relative:page;z-index:-71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325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3.41pt;width:3.48pt;height:28.44pt;mso-position-horizontal-relative:page;mso-position-vertical-relative:page;z-index:-7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3.41pt;width:172.58pt;height:7.92pt;mso-position-horizontal-relative:page;mso-position-vertical-relative:page;z-index:-715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3.41pt;width:103.59pt;height:7.92pt;mso-position-horizontal-relative:page;mso-position-vertical-relative:page;z-index:-71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3.41pt;width:99.84pt;height:7.92pt;mso-position-horizontal-relative:page;mso-position-vertical-relative:page;z-index:-71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3.41pt;width:31.196pt;height:7.92pt;mso-position-horizontal-relative:page;mso-position-vertical-relative:page;z-index:-71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26.31pt;mso-position-horizontal-relative:page;mso-position-vertical-relative:page;z-index:-715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26.31pt;mso-position-horizontal-relative:page;mso-position-vertical-relative:page;z-index:-715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26.31pt;mso-position-horizontal-relative:page;mso-position-vertical-relative:page;z-index:-71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26.31pt;mso-position-horizontal-relative:page;mso-position-vertical-relative:page;z-index:-71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499" w:right="461" w:firstLine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26.31pt;mso-position-horizontal-relative:page;mso-position-vertical-relative:page;z-index:-715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103.59pt;height:26.31pt;mso-position-horizontal-relative:page;mso-position-vertical-relative:page;z-index:-715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26.31pt;mso-position-horizontal-relative:page;mso-position-vertical-relative:page;z-index:-715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26.31pt;mso-position-horizontal-relative:page;mso-position-vertical-relative:page;z-index:-715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18pt;width:86.52pt;height:7.92pt;mso-position-horizontal-relative:page;mso-position-vertical-relative:page;z-index:-71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18pt;width:93.38pt;height:7.92pt;mso-position-horizontal-relative:page;mso-position-vertical-relative:page;z-index:-71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18pt;width:70.8pt;height:7.92pt;mso-position-horizontal-relative:page;mso-position-vertical-relative:page;z-index:-71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9.18pt;width:172.58pt;height:7.92pt;mso-position-horizontal-relative:page;mso-position-vertical-relative:page;z-index:-71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9.18pt;width:103.59pt;height:7.92pt;mso-position-horizontal-relative:page;mso-position-vertical-relative:page;z-index:-715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92pt;mso-position-horizontal-relative:page;mso-position-vertical-relative:page;z-index:-71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18pt;width:31.196pt;height:7.92pt;mso-position-horizontal-relative:page;mso-position-vertical-relative:page;z-index:-71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46pt;width:83.04pt;height:12.72pt;mso-position-horizontal-relative:page;mso-position-vertical-relative:page;z-index:-71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46pt;width:3.47998pt;height:12.72pt;mso-position-horizontal-relative:page;mso-position-vertical-relative:page;z-index:-7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46pt;width:89.9pt;height:12.72pt;mso-position-horizontal-relative:page;mso-position-vertical-relative:page;z-index:-71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46pt;width:3.48001pt;height:12.72pt;mso-position-horizontal-relative:page;mso-position-vertical-relative:page;z-index:-7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46pt;width:67.32pt;height:12.72pt;mso-position-horizontal-relative:page;mso-position-vertical-relative:page;z-index:-71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46065857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46pt;width:3.48001pt;height:12.72pt;mso-position-horizontal-relative:page;mso-position-vertical-relative:page;z-index:-7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36.46pt;width:169.1pt;height:12.72pt;mso-position-horizontal-relative:page;mso-position-vertical-relative:page;z-index:-71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6.46pt;width:3.48001pt;height:12.72pt;mso-position-horizontal-relative:page;mso-position-vertical-relative:page;z-index:-7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6.46pt;width:100.11pt;height:12.72pt;mso-position-horizontal-relative:page;mso-position-vertical-relative:page;z-index:-71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6.46pt;width:3.48pt;height:12.72pt;mso-position-horizontal-relative:page;mso-position-vertical-relative:page;z-index:-7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1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46pt;width:27.716pt;height:12.72pt;mso-position-horizontal-relative:page;mso-position-vertical-relative:page;z-index:-71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46pt;width:3.48pt;height:12.72pt;mso-position-horizontal-relative:page;mso-position-vertical-relative:page;z-index:-7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8.54pt;width:86.52pt;height:7.92pt;mso-position-horizontal-relative:page;mso-position-vertical-relative:page;z-index:-71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8.54pt;width:93.38pt;height:7.92pt;mso-position-horizontal-relative:page;mso-position-vertical-relative:page;z-index:-716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8.54pt;width:70.8pt;height:7.92pt;mso-position-horizontal-relative:page;mso-position-vertical-relative:page;z-index:-71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8.54pt;width:105.75pt;height:28.56pt;mso-position-horizontal-relative:page;mso-position-vertical-relative:page;z-index:-71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498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8.54pt;width:3.48pt;height:28.56pt;mso-position-horizontal-relative:page;mso-position-vertical-relative:page;z-index:-71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8.54pt;width:172.58pt;height:7.92pt;mso-position-horizontal-relative:page;mso-position-vertical-relative:page;z-index:-71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8.54pt;width:103.59pt;height:7.92pt;mso-position-horizontal-relative:page;mso-position-vertical-relative:page;z-index:-71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8.54pt;width:99.84pt;height:7.92pt;mso-position-horizontal-relative:page;mso-position-vertical-relative:page;z-index:-71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8.54pt;width:31.196pt;height:7.92pt;mso-position-horizontal-relative:page;mso-position-vertical-relative:page;z-index:-716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29.52pt;mso-position-horizontal-relative:page;mso-position-vertical-relative:page;z-index:-716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29.52pt;mso-position-horizontal-relative:page;mso-position-vertical-relative:page;z-index:-71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29.52pt;mso-position-horizontal-relative:page;mso-position-vertical-relative:page;z-index:-71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59739962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29.52pt;mso-position-horizontal-relative:page;mso-position-vertical-relative:page;z-index:-7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5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29.52pt;mso-position-horizontal-relative:page;mso-position-vertical-relative:page;z-index:-71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29.52pt;mso-position-horizontal-relative:page;mso-position-vertical-relative:page;z-index:-716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29.52pt;mso-position-horizontal-relative:page;mso-position-vertical-relative:page;z-index:-71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29.52pt;mso-position-horizontal-relative:page;mso-position-vertical-relative:page;z-index:-716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71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71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71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71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1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1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71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1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1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1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1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1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49466521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1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1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1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1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716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71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716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71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06" w:right="360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71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716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16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16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716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6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66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59.41pt;mso-position-horizontal-relative:page;mso-position-vertical-relative:page;z-index:-71664" coordorigin="1694,1402" coordsize="15354,9188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7;top:2729;width:0;height:254" coordorigin="1737,2729" coordsize="0,254" path="m1737,2729l1737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2;height:254" coordorigin="1769,2729" coordsize="482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50;top:2729;width:67;height:254" coordorigin="4250,2729" coordsize="67,254" path="m4250,2984l4317,2984,4317,2729,4250,2729,4250,2984xe" filled="t" fillcolor="#DCE6F0" stroked="f">
              <v:path arrowok="t"/>
              <v:fill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71;width:2067;height:158" coordorigin="4320,2571" coordsize="2067,158" path="m4320,2729l6387,2729,6387,2571,4320,2571,4320,2729xe" filled="t" fillcolor="#DCE6F0" stroked="f">
              <v:path arrowok="t"/>
              <v:fill/>
            </v:shape>
            <v:shape style="position:absolute;left:4319;top:2729;width:72;height:254" coordorigin="4319,2729" coordsize="72,254" path="m4319,2984l4391,2984,4391,2729,4319,2729,4319,2984xe" filled="t" fillcolor="#DCE6F0" stroked="f">
              <v:path arrowok="t"/>
              <v:fill/>
            </v:shape>
            <v:shape style="position:absolute;left:6322;top:2729;width:67;height:254" coordorigin="6322,2729" coordsize="67,254" path="m6322,2984l6388,2984,6388,2729,6322,2729,6322,2984xe" filled="t" fillcolor="#DCE6F0" stroked="f">
              <v:path arrowok="t"/>
              <v:fill/>
            </v:shape>
            <v:shape style="position:absolute;left:4320;top:2984;width:2067;height:158" coordorigin="4320,2984" coordsize="2067,158" path="m4320,3142l6387,3142,6387,2984,4320,2984,4320,3142xe" filled="t" fillcolor="#DCE6F0" stroked="f">
              <v:path arrowok="t"/>
              <v:fill/>
            </v:shape>
            <v:shape style="position:absolute;left:4390;top:2729;width:1932;height:254" coordorigin="4390,2729" coordsize="1932,254" path="m4390,2984l6322,2984,6322,2729,4390,2729,4390,2984xe" filled="t" fillcolor="#DCE6F0" stroked="f">
              <v:path arrowok="t"/>
              <v:fill/>
            </v:shape>
            <v:shape style="position:absolute;left:6392;top:2571;width:3447;height:158" coordorigin="6392,2571" coordsize="3447,158" path="m6392,2729l9839,2729,9839,2571,6392,2571,6392,2729xe" filled="t" fillcolor="#DCE6F0" stroked="f">
              <v:path arrowok="t"/>
              <v:fill/>
            </v:shape>
            <v:shape style="position:absolute;left:6391;top:2729;width:72;height:254" coordorigin="6391,2729" coordsize="72,254" path="m6391,2984l6463,2984,6463,2729,6391,2729,6391,2984xe" filled="t" fillcolor="#DCE6F0" stroked="f">
              <v:path arrowok="t"/>
              <v:fill/>
            </v:shape>
            <v:shape style="position:absolute;left:9807;top:2729;width:0;height:254" coordorigin="9807,2729" coordsize="0,254" path="m9807,2729l9807,2984e" filled="f" stroked="t" strokeweight="3.34pt" strokecolor="#DCE6F0">
              <v:path arrowok="t"/>
            </v:shape>
            <v:shape style="position:absolute;left:6392;top:2984;width:3447;height:158" coordorigin="6392,2984" coordsize="3447,158" path="m6392,3142l9839,3142,9839,2984,6392,2984,6392,3142xe" filled="t" fillcolor="#DCE6F0" stroked="f">
              <v:path arrowok="t"/>
              <v:fill/>
            </v:shape>
            <v:shape style="position:absolute;left:6462;top:2729;width:3312;height:254" coordorigin="6462,2729" coordsize="3312,254" path="m6462,2984l9774,2984,9774,2729,6462,2729,6462,2984xe" filled="t" fillcolor="#DCE6F0" stroked="f">
              <v:path arrowok="t"/>
              <v:fill/>
            </v:shape>
            <v:shape style="position:absolute;left:9844;top:2588;width:2180;height:0" coordorigin="9844,2588" coordsize="2180,0" path="m9844,2588l12023,2588e" filled="f" stroked="t" strokeweight="1.78pt" strokecolor="#DCE6F0">
              <v:path arrowok="t"/>
            </v:shape>
            <v:shape style="position:absolute;left:9879;top:2604;width:0;height:504" coordorigin="9879,2604" coordsize="0,504" path="m9879,2604l9879,3108e" filled="f" stroked="t" strokeweight="3.58pt" strokecolor="#DCE6F0">
              <v:path arrowok="t"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4;top:3125;width:2180;height:0" coordorigin="9844,3125" coordsize="2180,0" path="m9844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9,2856,11959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9,3108,11959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40,2729,13440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4;top:2729;width:67;height:254" coordorigin="13374,2729" coordsize="67,254" path="m13374,2984l13441,2984,13441,2729,13374,2729,13374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40,3142,13440,2984,12028,2984,12028,3142xe" filled="t" fillcolor="#DCE6F0" stroked="f">
              <v:path arrowok="t"/>
              <v:fill/>
            </v:shape>
            <v:shape style="position:absolute;left:12098;top:2729;width:1277;height:254" coordorigin="12098,2729" coordsize="1277,254" path="m12098,2984l13375,2984,13375,2729,12098,2729,12098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5,2984,13515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4;top:2729;width:1728;height:254" coordorigin="13514,2729" coordsize="1728,254" path="m13514,2984l15242,2984,15242,2729,13514,2729,13514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3,2984,15383,2729,15311,2729,15311,2984xe" filled="t" fillcolor="#DCE6F0" stroked="f">
              <v:path arrowok="t"/>
              <v:fill/>
            </v:shape>
            <v:shape style="position:absolute;left:17003;top:2729;width:0;height:254" coordorigin="17003,2729" coordsize="0,254" path="m17003,2729l17003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2;top:2729;width:1589;height:254" coordorigin="15382,2729" coordsize="1589,254" path="m15382,2984l16970,2984,16970,2729,15382,2729,15382,2984xe" filled="t" fillcolor="#DCE6F0" stroked="f">
              <v:path arrowok="t"/>
              <v:fill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668;width:612;height:158" coordorigin="1704,3668" coordsize="612,158" path="m1704,3827l2316,3827,2316,3668,1704,3668,1704,3827xe" filled="t" fillcolor="#DCE6F0" stroked="f">
              <v:path arrowok="t"/>
              <v:fill/>
            </v:shape>
            <v:shape style="position:absolute;left:1737;top:3827;width:0;height:252" coordorigin="1737,3827" coordsize="0,252" path="m1737,3827l1737,4079e" filled="f" stroked="t" strokeweight="3.34pt" strokecolor="#DCE6F0">
              <v:path arrowok="t"/>
            </v:shape>
            <v:shape style="position:absolute;left:2251;top:3827;width:67;height:252" coordorigin="2251,3827" coordsize="67,252" path="m2251,4079l2317,4079,2317,3827,2251,3827,2251,4079xe" filled="t" fillcolor="#DCE6F0" stroked="f">
              <v:path arrowok="t"/>
              <v:fill/>
            </v:shape>
            <v:shape style="position:absolute;left:1704;top:4079;width:612;height:158" coordorigin="1704,4079" coordsize="612,158" path="m1704,4237l2316,4237,2316,4079,1704,4079,1704,4237xe" filled="t" fillcolor="#DCE6F0" stroked="f">
              <v:path arrowok="t"/>
              <v:fill/>
            </v:shape>
            <v:shape style="position:absolute;left:1769;top:3827;width:482;height:252" coordorigin="1769,3827" coordsize="482,252" path="m1769,4079l2252,4079,2252,3827,1769,3827,1769,4079xe" filled="t" fillcolor="#DCE6F0" stroked="f">
              <v:path arrowok="t"/>
              <v:fill/>
            </v:shape>
            <v:shape style="position:absolute;left:2321;top:3668;width:1994;height:158" coordorigin="2321,3668" coordsize="1994,158" path="m2321,3827l4316,3827,4316,3668,2321,3668,2321,3827xe" filled="t" fillcolor="#DCE6F0" stroked="f">
              <v:path arrowok="t"/>
              <v:fill/>
            </v:shape>
            <v:shape style="position:absolute;left:2320;top:3827;width:74;height:252" coordorigin="2320,3827" coordsize="74,252" path="m2320,4079l2394,4079,2394,3827,2320,3827,2320,4079xe" filled="t" fillcolor="#DCE6F0" stroked="f">
              <v:path arrowok="t"/>
              <v:fill/>
            </v:shape>
            <v:shape style="position:absolute;left:4250;top:3827;width:67;height:252" coordorigin="4250,3827" coordsize="67,252" path="m4250,4079l4317,4079,4317,3827,4250,3827,4250,4079xe" filled="t" fillcolor="#DCE6F0" stroked="f">
              <v:path arrowok="t"/>
              <v:fill/>
            </v:shape>
            <v:shape style="position:absolute;left:2321;top:4079;width:1994;height:158" coordorigin="2321,4079" coordsize="1994,158" path="m2321,4237l4316,4237,4316,4079,2321,4079,2321,4237xe" filled="t" fillcolor="#DCE6F0" stroked="f">
              <v:path arrowok="t"/>
              <v:fill/>
            </v:shape>
            <v:shape style="position:absolute;left:2393;top:3827;width:1858;height:252" coordorigin="2393,3827" coordsize="1858,252" path="m2393,4079l4251,4079,4251,3827,2393,3827,2393,4079xe" filled="t" fillcolor="#DCE6F0" stroked="f">
              <v:path arrowok="t"/>
              <v:fill/>
            </v:shape>
            <v:shape style="position:absolute;left:4320;top:3668;width:2067;height:158" coordorigin="4320,3668" coordsize="2067,158" path="m4320,3827l6387,3827,6387,3668,4320,3668,4320,3827xe" filled="t" fillcolor="#DCE6F0" stroked="f">
              <v:path arrowok="t"/>
              <v:fill/>
            </v:shape>
            <v:shape style="position:absolute;left:4319;top:3827;width:72;height:252" coordorigin="4319,3827" coordsize="72,252" path="m4319,4079l4391,4079,4391,3827,4319,3827,4319,4079xe" filled="t" fillcolor="#DCE6F0" stroked="f">
              <v:path arrowok="t"/>
              <v:fill/>
            </v:shape>
            <v:shape style="position:absolute;left:6322;top:3827;width:67;height:252" coordorigin="6322,3827" coordsize="67,252" path="m6322,4079l6388,4079,6388,3827,6322,3827,6322,4079xe" filled="t" fillcolor="#DCE6F0" stroked="f">
              <v:path arrowok="t"/>
              <v:fill/>
            </v:shape>
            <v:shape style="position:absolute;left:4320;top:4079;width:2067;height:158" coordorigin="4320,4079" coordsize="2067,158" path="m4320,4237l6387,4237,6387,4079,4320,4079,4320,4237xe" filled="t" fillcolor="#DCE6F0" stroked="f">
              <v:path arrowok="t"/>
              <v:fill/>
            </v:shape>
            <v:shape style="position:absolute;left:4390;top:3827;width:1932;height:252" coordorigin="4390,3827" coordsize="1932,252" path="m4390,4079l6322,4079,6322,3827,4390,3827,4390,4079xe" filled="t" fillcolor="#DCE6F0" stroked="f">
              <v:path arrowok="t"/>
              <v:fill/>
            </v:shape>
            <v:shape style="position:absolute;left:6392;top:3668;width:3447;height:158" coordorigin="6392,3668" coordsize="3447,158" path="m6392,3827l9839,3827,9839,3668,6392,3668,6392,3827xe" filled="t" fillcolor="#DCE6F0" stroked="f">
              <v:path arrowok="t"/>
              <v:fill/>
            </v:shape>
            <v:shape style="position:absolute;left:6391;top:3827;width:72;height:252" coordorigin="6391,3827" coordsize="72,252" path="m6391,4079l6463,4079,6463,3827,6391,3827,6391,4079xe" filled="t" fillcolor="#DCE6F0" stroked="f">
              <v:path arrowok="t"/>
              <v:fill/>
            </v:shape>
            <v:shape style="position:absolute;left:9807;top:3827;width:0;height:252" coordorigin="9807,3827" coordsize="0,252" path="m9807,3827l9807,4079e" filled="f" stroked="t" strokeweight="3.34pt" strokecolor="#DCE6F0">
              <v:path arrowok="t"/>
            </v:shape>
            <v:shape style="position:absolute;left:6392;top:4079;width:3447;height:158" coordorigin="6392,4079" coordsize="3447,158" path="m6392,4237l9839,4237,9839,4079,6392,4079,6392,4237xe" filled="t" fillcolor="#DCE6F0" stroked="f">
              <v:path arrowok="t"/>
              <v:fill/>
            </v:shape>
            <v:shape style="position:absolute;left:6462;top:3827;width:3312;height:252" coordorigin="6462,3827" coordsize="3312,252" path="m6462,4079l9774,4079,9774,3827,6462,3827,6462,4079xe" filled="t" fillcolor="#DCE6F0" stroked="f">
              <v:path arrowok="t"/>
              <v:fill/>
            </v:shape>
            <v:shape style="position:absolute;left:9844;top:3684;width:2180;height:0" coordorigin="9844,3684" coordsize="2180,0" path="m9844,3684l12023,3684e" filled="f" stroked="t" strokeweight="1.66pt" strokecolor="#DCE6F0">
              <v:path arrowok="t"/>
            </v:shape>
            <v:shape style="position:absolute;left:9879;top:3699;width:0;height:506" coordorigin="9879,3699" coordsize="0,506" path="m9879,3699l9879,4206e" filled="f" stroked="t" strokeweight="3.58pt" strokecolor="#DCE6F0">
              <v:path arrowok="t"/>
            </v:shape>
            <v:shape style="position:absolute;left:11991;top:3699;width:0;height:506" coordorigin="11991,3699" coordsize="0,506" path="m11991,3699l11991,4206e" filled="f" stroked="t" strokeweight="3.34pt" strokecolor="#DCE6F0">
              <v:path arrowok="t"/>
            </v:shape>
            <v:shape style="position:absolute;left:9844;top:4221;width:2180;height:0" coordorigin="9844,4221" coordsize="2180,0" path="m9844,4221l12023,4221e" filled="f" stroked="t" strokeweight="1.66pt" strokecolor="#DCE6F0">
              <v:path arrowok="t"/>
            </v:shape>
            <v:shape style="position:absolute;left:9913;top:3699;width:2045;height:254" coordorigin="9913,3699" coordsize="2045,254" path="m9913,3954l11959,3954,11959,3699,9913,3699,9913,3954xe" filled="t" fillcolor="#DCE6F0" stroked="f">
              <v:path arrowok="t"/>
              <v:fill/>
            </v:shape>
            <v:shape style="position:absolute;left:9913;top:3954;width:2045;height:252" coordorigin="9913,3954" coordsize="2045,252" path="m9913,4206l11959,4206,11959,3954,9913,3954,9913,4206xe" filled="t" fillcolor="#DCE6F0" stroked="f">
              <v:path arrowok="t"/>
              <v:fill/>
            </v:shape>
            <v:shape style="position:absolute;left:12028;top:3668;width:1411;height:158" coordorigin="12028,3668" coordsize="1411,158" path="m12028,3827l13440,3827,13440,3668,12028,3668,12028,3827xe" filled="t" fillcolor="#DCE6F0" stroked="f">
              <v:path arrowok="t"/>
              <v:fill/>
            </v:shape>
            <v:shape style="position:absolute;left:12063;top:3827;width:0;height:252" coordorigin="12063,3827" coordsize="0,252" path="m12063,3827l12063,4079e" filled="f" stroked="t" strokeweight="3.58pt" strokecolor="#DCE6F0">
              <v:path arrowok="t"/>
            </v:shape>
            <v:shape style="position:absolute;left:13374;top:3827;width:67;height:252" coordorigin="13374,3827" coordsize="67,252" path="m13374,4079l13441,4079,13441,3827,13374,3827,13374,4079xe" filled="t" fillcolor="#DCE6F0" stroked="f">
              <v:path arrowok="t"/>
              <v:fill/>
            </v:shape>
            <v:shape style="position:absolute;left:12028;top:4079;width:1411;height:158" coordorigin="12028,4079" coordsize="1411,158" path="m12028,4237l13440,4237,13440,4079,12028,4079,12028,4237xe" filled="t" fillcolor="#DCE6F0" stroked="f">
              <v:path arrowok="t"/>
              <v:fill/>
            </v:shape>
            <v:shape style="position:absolute;left:12098;top:3827;width:1277;height:252" coordorigin="12098,3827" coordsize="1277,252" path="m12098,4079l13375,4079,13375,3827,12098,3827,12098,4079xe" filled="t" fillcolor="#DCE6F0" stroked="f">
              <v:path arrowok="t"/>
              <v:fill/>
            </v:shape>
            <v:shape style="position:absolute;left:13444;top:3668;width:1863;height:158" coordorigin="13444,3668" coordsize="1863,158" path="m13444,3827l15307,3827,15307,3668,13444,3668,13444,3827xe" filled="t" fillcolor="#DCE6F0" stroked="f">
              <v:path arrowok="t"/>
              <v:fill/>
            </v:shape>
            <v:shape style="position:absolute;left:13443;top:3827;width:72;height:252" coordorigin="13443,3827" coordsize="72,252" path="m13443,4079l13515,4079,13515,3827,13443,3827,13443,4079xe" filled="t" fillcolor="#DCE6F0" stroked="f">
              <v:path arrowok="t"/>
              <v:fill/>
            </v:shape>
            <v:shape style="position:absolute;left:15241;top:3827;width:67;height:252" coordorigin="15241,3827" coordsize="67,252" path="m15241,4079l15308,4079,15308,3827,15241,3827,15241,4079xe" filled="t" fillcolor="#DCE6F0" stroked="f">
              <v:path arrowok="t"/>
              <v:fill/>
            </v:shape>
            <v:shape style="position:absolute;left:13444;top:4079;width:1863;height:158" coordorigin="13444,4079" coordsize="1863,158" path="m13444,4237l15307,4237,15307,4079,13444,4079,13444,4237xe" filled="t" fillcolor="#DCE6F0" stroked="f">
              <v:path arrowok="t"/>
              <v:fill/>
            </v:shape>
            <v:shape style="position:absolute;left:13514;top:3827;width:1728;height:252" coordorigin="13514,3827" coordsize="1728,252" path="m13514,4079l15242,4079,15242,3827,13514,3827,13514,4079xe" filled="t" fillcolor="#DCE6F0" stroked="f">
              <v:path arrowok="t"/>
              <v:fill/>
            </v:shape>
            <v:shape style="position:absolute;left:15312;top:3668;width:1723;height:158" coordorigin="15312,3668" coordsize="1723,158" path="m15312,3827l17035,3827,17035,3668,15312,3668,15312,3827xe" filled="t" fillcolor="#DCE6F0" stroked="f">
              <v:path arrowok="t"/>
              <v:fill/>
            </v:shape>
            <v:shape style="position:absolute;left:15311;top:3827;width:72;height:252" coordorigin="15311,3827" coordsize="72,252" path="m15311,4079l15383,4079,15383,3827,15311,3827,15311,4079xe" filled="t" fillcolor="#DCE6F0" stroked="f">
              <v:path arrowok="t"/>
              <v:fill/>
            </v:shape>
            <v:shape style="position:absolute;left:17003;top:3827;width:0;height:252" coordorigin="17003,3827" coordsize="0,252" path="m17003,3827l17003,4079e" filled="f" stroked="t" strokeweight="3.34pt" strokecolor="#DCE6F0">
              <v:path arrowok="t"/>
            </v:shape>
            <v:shape style="position:absolute;left:15312;top:4079;width:1723;height:158" coordorigin="15312,4079" coordsize="1723,158" path="m15312,4237l17035,4237,17035,4079,15312,4079,15312,4237xe" filled="t" fillcolor="#DCE6F0" stroked="f">
              <v:path arrowok="t"/>
              <v:fill/>
            </v:shape>
            <v:shape style="position:absolute;left:15382;top:3827;width:1589;height:252" coordorigin="15382,3827" coordsize="1589,252" path="m15382,4079l16970,4079,16970,3827,15382,3827,15382,4079xe" filled="t" fillcolor="#DCE6F0" stroked="f">
              <v:path arrowok="t"/>
              <v:fill/>
            </v:shape>
            <v:shape style="position:absolute;left:1704;top:3663;width:614;height:0" coordorigin="1704,3663" coordsize="614,0" path="m1704,3663l2319,3663e" filled="f" stroked="t" strokeweight="0.58pt" strokecolor="#000000">
              <v:path arrowok="t"/>
            </v:shape>
            <v:shape style="position:absolute;left:2328;top:3663;width:1987;height:0" coordorigin="2328,3663" coordsize="1987,0" path="m2328,3663l4316,3663e" filled="f" stroked="t" strokeweight="0.58pt" strokecolor="#000000">
              <v:path arrowok="t"/>
            </v:shape>
            <v:shape style="position:absolute;left:4325;top:3663;width:2062;height:0" coordorigin="4325,3663" coordsize="2062,0" path="m4325,3663l6387,3663e" filled="f" stroked="t" strokeweight="0.58pt" strokecolor="#000000">
              <v:path arrowok="t"/>
            </v:shape>
            <v:shape style="position:absolute;left:6397;top:3663;width:3442;height:0" coordorigin="6397,3663" coordsize="3442,0" path="m6397,3663l9839,3663e" filled="f" stroked="t" strokeweight="0.58pt" strokecolor="#000000">
              <v:path arrowok="t"/>
            </v:shape>
            <v:shape style="position:absolute;left:9849;top:3663;width:2175;height:0" coordorigin="9849,3663" coordsize="2175,0" path="m9849,3663l12023,3663e" filled="f" stroked="t" strokeweight="0.58pt" strokecolor="#000000">
              <v:path arrowok="t"/>
            </v:shape>
            <v:shape style="position:absolute;left:12033;top:3663;width:1406;height:0" coordorigin="12033,3663" coordsize="1406,0" path="m12033,3663l13440,3663e" filled="f" stroked="t" strokeweight="0.58pt" strokecolor="#000000">
              <v:path arrowok="t"/>
            </v:shape>
            <v:shape style="position:absolute;left:13449;top:3663;width:1858;height:0" coordorigin="13449,3663" coordsize="1858,0" path="m13449,3663l15307,3663e" filled="f" stroked="t" strokeweight="0.58pt" strokecolor="#000000">
              <v:path arrowok="t"/>
            </v:shape>
            <v:shape style="position:absolute;left:15317;top:3663;width:1721;height:0" coordorigin="15317,3663" coordsize="1721,0" path="m15317,3663l17038,3663e" filled="f" stroked="t" strokeweight="0.58pt" strokecolor="#000000">
              <v:path arrowok="t"/>
            </v:shape>
            <v:shape style="position:absolute;left:1704;top:4242;width:614;height:0" coordorigin="1704,4242" coordsize="614,0" path="m1704,4242l2319,4242e" filled="f" stroked="t" strokeweight="0.58pt" strokecolor="#000000">
              <v:path arrowok="t"/>
            </v:shape>
            <v:shape style="position:absolute;left:2328;top:4242;width:1987;height:0" coordorigin="2328,4242" coordsize="1987,0" path="m2328,4242l4316,4242e" filled="f" stroked="t" strokeweight="0.58pt" strokecolor="#000000">
              <v:path arrowok="t"/>
            </v:shape>
            <v:shape style="position:absolute;left:4325;top:4242;width:2062;height:0" coordorigin="4325,4242" coordsize="2062,0" path="m4325,4242l6387,4242e" filled="f" stroked="t" strokeweight="0.58pt" strokecolor="#000000">
              <v:path arrowok="t"/>
            </v:shape>
            <v:shape style="position:absolute;left:6397;top:4242;width:3442;height:0" coordorigin="6397,4242" coordsize="3442,0" path="m6397,4242l9839,4242e" filled="f" stroked="t" strokeweight="0.58pt" strokecolor="#000000">
              <v:path arrowok="t"/>
            </v:shape>
            <v:shape style="position:absolute;left:9849;top:4242;width:2175;height:0" coordorigin="9849,4242" coordsize="2175,0" path="m9849,4242l12023,4242e" filled="f" stroked="t" strokeweight="0.58pt" strokecolor="#000000">
              <v:path arrowok="t"/>
            </v:shape>
            <v:shape style="position:absolute;left:12033;top:4242;width:1406;height:0" coordorigin="12033,4242" coordsize="1406,0" path="m12033,4242l13440,4242e" filled="f" stroked="t" strokeweight="0.58pt" strokecolor="#000000">
              <v:path arrowok="t"/>
            </v:shape>
            <v:shape style="position:absolute;left:13449;top:4242;width:1858;height:0" coordorigin="13449,4242" coordsize="1858,0" path="m13449,4242l15307,4242e" filled="f" stroked="t" strokeweight="0.58pt" strokecolor="#000000">
              <v:path arrowok="t"/>
            </v:shape>
            <v:shape style="position:absolute;left:15317;top:4242;width:1721;height:0" coordorigin="15317,4242" coordsize="1721,0" path="m15317,4242l17038,4242e" filled="f" stroked="t" strokeweight="0.58pt" strokecolor="#000000">
              <v:path arrowok="t"/>
            </v:shape>
            <v:shape style="position:absolute;left:1704;top:5017;width:612;height:127" coordorigin="1704,5017" coordsize="612,127" path="m1704,5144l2316,5144,2316,5017,1704,5017,1704,5144xe" filled="t" fillcolor="#DCE6F0" stroked="f">
              <v:path arrowok="t"/>
              <v:fill/>
            </v:shape>
            <v:shape style="position:absolute;left:1737;top:5144;width:0;height:252" coordorigin="1737,5144" coordsize="0,252" path="m1737,5144l1737,5396e" filled="f" stroked="t" strokeweight="3.34pt" strokecolor="#DCE6F0">
              <v:path arrowok="t"/>
            </v:shape>
            <v:shape style="position:absolute;left:2251;top:5144;width:67;height:252" coordorigin="2251,5144" coordsize="67,252" path="m2251,5396l2317,5396,2317,5144,2251,5144,2251,5396xe" filled="t" fillcolor="#DCE6F0" stroked="f">
              <v:path arrowok="t"/>
              <v:fill/>
            </v:shape>
            <v:shape style="position:absolute;left:1704;top:5396;width:612;height:127" coordorigin="1704,5396" coordsize="612,127" path="m1704,5523l2316,5523,2316,5396,1704,5396,1704,5523xe" filled="t" fillcolor="#DCE6F0" stroked="f">
              <v:path arrowok="t"/>
              <v:fill/>
            </v:shape>
            <v:shape style="position:absolute;left:1769;top:5144;width:482;height:252" coordorigin="1769,5144" coordsize="482,252" path="m1769,5396l2252,5396,2252,5144,1769,5144,1769,5396xe" filled="t" fillcolor="#DCE6F0" stroked="f">
              <v:path arrowok="t"/>
              <v:fill/>
            </v:shape>
            <v:shape style="position:absolute;left:2321;top:5017;width:1994;height:127" coordorigin="2321,5017" coordsize="1994,127" path="m2321,5144l4316,5144,4316,5017,2321,5017,2321,5144xe" filled="t" fillcolor="#DCE6F0" stroked="f">
              <v:path arrowok="t"/>
              <v:fill/>
            </v:shape>
            <v:shape style="position:absolute;left:2320;top:5144;width:74;height:252" coordorigin="2320,5144" coordsize="74,252" path="m2320,5396l2394,5396,2394,5144,2320,5144,2320,5396xe" filled="t" fillcolor="#DCE6F0" stroked="f">
              <v:path arrowok="t"/>
              <v:fill/>
            </v:shape>
            <v:shape style="position:absolute;left:4250;top:5144;width:67;height:252" coordorigin="4250,5144" coordsize="67,252" path="m4250,5396l4317,5396,4317,5144,4250,5144,4250,5396xe" filled="t" fillcolor="#DCE6F0" stroked="f">
              <v:path arrowok="t"/>
              <v:fill/>
            </v:shape>
            <v:shape style="position:absolute;left:2321;top:5396;width:1994;height:127" coordorigin="2321,5396" coordsize="1994,127" path="m2321,5523l4316,5523,4316,5396,2321,5396,2321,5523xe" filled="t" fillcolor="#DCE6F0" stroked="f">
              <v:path arrowok="t"/>
              <v:fill/>
            </v:shape>
            <v:shape style="position:absolute;left:2393;top:5144;width:1858;height:252" coordorigin="2393,5144" coordsize="1858,252" path="m2393,5396l4251,5396,4251,5144,2393,5144,2393,5396xe" filled="t" fillcolor="#DCE6F0" stroked="f">
              <v:path arrowok="t"/>
              <v:fill/>
            </v:shape>
            <v:shape style="position:absolute;left:4320;top:5017;width:2067;height:127" coordorigin="4320,5017" coordsize="2067,127" path="m4320,5144l6387,5144,6387,5017,4320,5017,4320,5144xe" filled="t" fillcolor="#DCE6F0" stroked="f">
              <v:path arrowok="t"/>
              <v:fill/>
            </v:shape>
            <v:shape style="position:absolute;left:4319;top:5144;width:72;height:252" coordorigin="4319,5144" coordsize="72,252" path="m4319,5396l4391,5396,4391,5144,4319,5144,4319,5396xe" filled="t" fillcolor="#DCE6F0" stroked="f">
              <v:path arrowok="t"/>
              <v:fill/>
            </v:shape>
            <v:shape style="position:absolute;left:6322;top:5144;width:67;height:252" coordorigin="6322,5144" coordsize="67,252" path="m6322,5396l6388,5396,6388,5144,6322,5144,6322,5396xe" filled="t" fillcolor="#DCE6F0" stroked="f">
              <v:path arrowok="t"/>
              <v:fill/>
            </v:shape>
            <v:shape style="position:absolute;left:4320;top:5396;width:2067;height:127" coordorigin="4320,5396" coordsize="2067,127" path="m4320,5523l6387,5523,6387,5396,4320,5396,4320,5523xe" filled="t" fillcolor="#DCE6F0" stroked="f">
              <v:path arrowok="t"/>
              <v:fill/>
            </v:shape>
            <v:shape style="position:absolute;left:4390;top:5144;width:1932;height:252" coordorigin="4390,5144" coordsize="1932,252" path="m4390,5396l6322,5396,6322,5144,4390,5144,4390,5396xe" filled="t" fillcolor="#DCE6F0" stroked="f">
              <v:path arrowok="t"/>
              <v:fill/>
            </v:shape>
            <v:shape style="position:absolute;left:6392;top:5017;width:3447;height:127" coordorigin="6392,5017" coordsize="3447,127" path="m6392,5144l9839,5144,9839,5017,6392,5017,6392,5144xe" filled="t" fillcolor="#DCE6F0" stroked="f">
              <v:path arrowok="t"/>
              <v:fill/>
            </v:shape>
            <v:shape style="position:absolute;left:6391;top:5144;width:72;height:252" coordorigin="6391,5144" coordsize="72,252" path="m6391,5396l6463,5396,6463,5144,6391,5144,6391,5396xe" filled="t" fillcolor="#DCE6F0" stroked="f">
              <v:path arrowok="t"/>
              <v:fill/>
            </v:shape>
            <v:shape style="position:absolute;left:9807;top:5144;width:0;height:252" coordorigin="9807,5144" coordsize="0,252" path="m9807,5144l9807,5396e" filled="f" stroked="t" strokeweight="3.34pt" strokecolor="#DCE6F0">
              <v:path arrowok="t"/>
            </v:shape>
            <v:shape style="position:absolute;left:6392;top:5396;width:3447;height:127" coordorigin="6392,5396" coordsize="3447,127" path="m6392,5523l9839,5523,9839,5396,6392,5396,6392,5523xe" filled="t" fillcolor="#DCE6F0" stroked="f">
              <v:path arrowok="t"/>
              <v:fill/>
            </v:shape>
            <v:shape style="position:absolute;left:6462;top:5144;width:3312;height:252" coordorigin="6462,5144" coordsize="3312,252" path="m6462,5396l9774,5396,9774,5144,6462,5144,6462,5396xe" filled="t" fillcolor="#DCE6F0" stroked="f">
              <v:path arrowok="t"/>
              <v:fill/>
            </v:shape>
            <v:shape style="position:absolute;left:9879;top:5017;width:0;height:506" coordorigin="9879,5017" coordsize="0,506" path="m9879,5017l9879,5523e" filled="f" stroked="t" strokeweight="3.58pt" strokecolor="#DCE6F0">
              <v:path arrowok="t"/>
            </v:shape>
            <v:shape style="position:absolute;left:11991;top:5017;width:0;height:506" coordorigin="11991,5017" coordsize="0,506" path="m11991,5017l11991,5523e" filled="f" stroked="t" strokeweight="3.34pt" strokecolor="#DCE6F0">
              <v:path arrowok="t"/>
            </v:shape>
            <v:shape style="position:absolute;left:9913;top:5017;width:2045;height:252" coordorigin="9913,5017" coordsize="2045,252" path="m11959,5269l11959,5017,9913,5017,9913,5269,11959,5269xe" filled="t" fillcolor="#DCE6F0" stroked="f">
              <v:path arrowok="t"/>
              <v:fill/>
            </v:shape>
            <v:shape style="position:absolute;left:9913;top:5269;width:2045;height:254" coordorigin="9913,5269" coordsize="2045,254" path="m9913,5523l11959,5523,11959,5269,9913,5269,9913,5523xe" filled="t" fillcolor="#DCE6F0" stroked="f">
              <v:path arrowok="t"/>
              <v:fill/>
            </v:shape>
            <v:shape style="position:absolute;left:12028;top:5017;width:1411;height:127" coordorigin="12028,5017" coordsize="1411,127" path="m12028,5144l13440,5144,13440,5017,12028,5017,12028,5144xe" filled="t" fillcolor="#DCE6F0" stroked="f">
              <v:path arrowok="t"/>
              <v:fill/>
            </v:shape>
            <v:shape style="position:absolute;left:12063;top:5144;width:0;height:252" coordorigin="12063,5144" coordsize="0,252" path="m12063,5144l12063,5396e" filled="f" stroked="t" strokeweight="3.58pt" strokecolor="#DCE6F0">
              <v:path arrowok="t"/>
            </v:shape>
            <v:shape style="position:absolute;left:13374;top:5144;width:67;height:252" coordorigin="13374,5144" coordsize="67,252" path="m13374,5396l13441,5396,13441,5144,13374,5144,13374,5396xe" filled="t" fillcolor="#DCE6F0" stroked="f">
              <v:path arrowok="t"/>
              <v:fill/>
            </v:shape>
            <v:shape style="position:absolute;left:12028;top:5396;width:1411;height:127" coordorigin="12028,5396" coordsize="1411,127" path="m12028,5523l13440,5523,13440,5396,12028,5396,12028,5523xe" filled="t" fillcolor="#DCE6F0" stroked="f">
              <v:path arrowok="t"/>
              <v:fill/>
            </v:shape>
            <v:shape style="position:absolute;left:12098;top:5144;width:1277;height:252" coordorigin="12098,5144" coordsize="1277,252" path="m12098,5396l13375,5396,13375,5144,12098,5144,12098,5396xe" filled="t" fillcolor="#DCE6F0" stroked="f">
              <v:path arrowok="t"/>
              <v:fill/>
            </v:shape>
            <v:shape style="position:absolute;left:13444;top:5017;width:1863;height:127" coordorigin="13444,5017" coordsize="1863,127" path="m13444,5144l15307,5144,15307,5017,13444,5017,13444,5144xe" filled="t" fillcolor="#DCE6F0" stroked="f">
              <v:path arrowok="t"/>
              <v:fill/>
            </v:shape>
            <v:shape style="position:absolute;left:13443;top:5144;width:72;height:252" coordorigin="13443,5144" coordsize="72,252" path="m13443,5396l13515,5396,13515,5144,13443,5144,13443,5396xe" filled="t" fillcolor="#DCE6F0" stroked="f">
              <v:path arrowok="t"/>
              <v:fill/>
            </v:shape>
            <v:shape style="position:absolute;left:15241;top:5144;width:67;height:252" coordorigin="15241,5144" coordsize="67,252" path="m15241,5396l15308,5396,15308,5144,15241,5144,15241,5396xe" filled="t" fillcolor="#DCE6F0" stroked="f">
              <v:path arrowok="t"/>
              <v:fill/>
            </v:shape>
            <v:shape style="position:absolute;left:13444;top:5396;width:1863;height:127" coordorigin="13444,5396" coordsize="1863,127" path="m13444,5523l15307,5523,15307,5396,13444,5396,13444,5523xe" filled="t" fillcolor="#DCE6F0" stroked="f">
              <v:path arrowok="t"/>
              <v:fill/>
            </v:shape>
            <v:shape style="position:absolute;left:13514;top:5144;width:1728;height:252" coordorigin="13514,5144" coordsize="1728,252" path="m13514,5396l15242,5396,15242,5144,13514,5144,13514,5396xe" filled="t" fillcolor="#DCE6F0" stroked="f">
              <v:path arrowok="t"/>
              <v:fill/>
            </v:shape>
            <v:shape style="position:absolute;left:15312;top:5017;width:1723;height:127" coordorigin="15312,5017" coordsize="1723,127" path="m15312,5144l17035,5144,17035,5017,15312,5017,15312,5144xe" filled="t" fillcolor="#DCE6F0" stroked="f">
              <v:path arrowok="t"/>
              <v:fill/>
            </v:shape>
            <v:shape style="position:absolute;left:15311;top:5144;width:72;height:252" coordorigin="15311,5144" coordsize="72,252" path="m15311,5396l15383,5396,15383,5144,15311,5144,15311,5396xe" filled="t" fillcolor="#DCE6F0" stroked="f">
              <v:path arrowok="t"/>
              <v:fill/>
            </v:shape>
            <v:shape style="position:absolute;left:17003;top:5144;width:0;height:252" coordorigin="17003,5144" coordsize="0,252" path="m17003,5144l17003,5396e" filled="f" stroked="t" strokeweight="3.34pt" strokecolor="#DCE6F0">
              <v:path arrowok="t"/>
            </v:shape>
            <v:shape style="position:absolute;left:15312;top:5396;width:1723;height:127" coordorigin="15312,5396" coordsize="1723,127" path="m15312,5523l17035,5523,17035,5396,15312,5396,15312,5523xe" filled="t" fillcolor="#DCE6F0" stroked="f">
              <v:path arrowok="t"/>
              <v:fill/>
            </v:shape>
            <v:shape style="position:absolute;left:15382;top:5144;width:1589;height:252" coordorigin="15382,5144" coordsize="1589,252" path="m15382,5396l16970,5396,16970,5144,15382,5144,15382,5396xe" filled="t" fillcolor="#DCE6F0" stroked="f">
              <v:path arrowok="t"/>
              <v:fill/>
            </v:shape>
            <v:shape style="position:absolute;left:1704;top:5012;width:614;height:0" coordorigin="1704,5012" coordsize="614,0" path="m1704,5012l2319,5012e" filled="f" stroked="t" strokeweight="0.58001pt" strokecolor="#000000">
              <v:path arrowok="t"/>
            </v:shape>
            <v:shape style="position:absolute;left:2328;top:5012;width:1987;height:0" coordorigin="2328,5012" coordsize="1987,0" path="m2328,5012l4316,5012e" filled="f" stroked="t" strokeweight="0.58001pt" strokecolor="#000000">
              <v:path arrowok="t"/>
            </v:shape>
            <v:shape style="position:absolute;left:4325;top:5012;width:2062;height:0" coordorigin="4325,5012" coordsize="2062,0" path="m4325,5012l6387,5012e" filled="f" stroked="t" strokeweight="0.58001pt" strokecolor="#000000">
              <v:path arrowok="t"/>
            </v:shape>
            <v:shape style="position:absolute;left:6397;top:5012;width:3442;height:0" coordorigin="6397,5012" coordsize="3442,0" path="m6397,5012l9839,5012e" filled="f" stroked="t" strokeweight="0.58001pt" strokecolor="#000000">
              <v:path arrowok="t"/>
            </v:shape>
            <v:shape style="position:absolute;left:9849;top:5012;width:2175;height:0" coordorigin="9849,5012" coordsize="2175,0" path="m9849,5012l12023,5012e" filled="f" stroked="t" strokeweight="0.58001pt" strokecolor="#000000">
              <v:path arrowok="t"/>
            </v:shape>
            <v:shape style="position:absolute;left:12033;top:5012;width:1406;height:0" coordorigin="12033,5012" coordsize="1406,0" path="m12033,5012l13440,5012e" filled="f" stroked="t" strokeweight="0.58001pt" strokecolor="#000000">
              <v:path arrowok="t"/>
            </v:shape>
            <v:shape style="position:absolute;left:13449;top:5012;width:1858;height:0" coordorigin="13449,5012" coordsize="1858,0" path="m13449,5012l15307,5012e" filled="f" stroked="t" strokeweight="0.58001pt" strokecolor="#000000">
              <v:path arrowok="t"/>
            </v:shape>
            <v:shape style="position:absolute;left:15317;top:5012;width:1721;height:0" coordorigin="15317,5012" coordsize="1721,0" path="m15317,5012l17038,5012e" filled="f" stroked="t" strokeweight="0.58001pt" strokecolor="#000000">
              <v:path arrowok="t"/>
            </v:shape>
            <v:shape style="position:absolute;left:1704;top:5528;width:614;height:0" coordorigin="1704,5528" coordsize="614,0" path="m1704,5528l2319,5528e" filled="f" stroked="t" strokeweight="0.58001pt" strokecolor="#000000">
              <v:path arrowok="t"/>
            </v:shape>
            <v:shape style="position:absolute;left:2328;top:5528;width:1987;height:0" coordorigin="2328,5528" coordsize="1987,0" path="m2328,5528l4316,5528e" filled="f" stroked="t" strokeweight="0.58001pt" strokecolor="#000000">
              <v:path arrowok="t"/>
            </v:shape>
            <v:shape style="position:absolute;left:4325;top:5528;width:2062;height:0" coordorigin="4325,5528" coordsize="2062,0" path="m4325,5528l6387,5528e" filled="f" stroked="t" strokeweight="0.58001pt" strokecolor="#000000">
              <v:path arrowok="t"/>
            </v:shape>
            <v:shape style="position:absolute;left:6397;top:5528;width:3442;height:0" coordorigin="6397,5528" coordsize="3442,0" path="m6397,5528l9839,5528e" filled="f" stroked="t" strokeweight="0.58001pt" strokecolor="#000000">
              <v:path arrowok="t"/>
            </v:shape>
            <v:shape style="position:absolute;left:9849;top:5528;width:2175;height:0" coordorigin="9849,5528" coordsize="2175,0" path="m9849,5528l12023,5528e" filled="f" stroked="t" strokeweight="0.58001pt" strokecolor="#000000">
              <v:path arrowok="t"/>
            </v:shape>
            <v:shape style="position:absolute;left:12033;top:5528;width:1406;height:0" coordorigin="12033,5528" coordsize="1406,0" path="m12033,5528l13440,5528e" filled="f" stroked="t" strokeweight="0.58001pt" strokecolor="#000000">
              <v:path arrowok="t"/>
            </v:shape>
            <v:shape style="position:absolute;left:13449;top:5528;width:1858;height:0" coordorigin="13449,5528" coordsize="1858,0" path="m13449,5528l15307,5528e" filled="f" stroked="t" strokeweight="0.58001pt" strokecolor="#000000">
              <v:path arrowok="t"/>
            </v:shape>
            <v:shape style="position:absolute;left:15317;top:5528;width:1721;height:0" coordorigin="15317,5528" coordsize="1721,0" path="m15317,5528l17038,5528e" filled="f" stroked="t" strokeweight="0.58001pt" strokecolor="#000000">
              <v:path arrowok="t"/>
            </v:shape>
            <v:shape style="position:absolute;left:1704;top:6397;width:612;height:158" coordorigin="1704,6397" coordsize="612,158" path="m1704,6556l2316,6556,2316,6397,1704,6397,1704,6556xe" filled="t" fillcolor="#DCE6F0" stroked="f">
              <v:path arrowok="t"/>
              <v:fill/>
            </v:shape>
            <v:shape style="position:absolute;left:1737;top:6556;width:0;height:254" coordorigin="1737,6556" coordsize="0,254" path="m1737,6556l1737,6810e" filled="f" stroked="t" strokeweight="3.34pt" strokecolor="#DCE6F0">
              <v:path arrowok="t"/>
            </v:shape>
            <v:shape style="position:absolute;left:2251;top:6556;width:67;height:254" coordorigin="2251,6556" coordsize="67,254" path="m2251,6810l2317,6810,2317,6556,2251,6556,2251,6810xe" filled="t" fillcolor="#DCE6F0" stroked="f">
              <v:path arrowok="t"/>
              <v:fill/>
            </v:shape>
            <v:shape style="position:absolute;left:1704;top:6810;width:612;height:158" coordorigin="1704,6810" coordsize="612,158" path="m1704,6969l2316,6969,2316,6810,1704,6810,1704,6969xe" filled="t" fillcolor="#DCE6F0" stroked="f">
              <v:path arrowok="t"/>
              <v:fill/>
            </v:shape>
            <v:shape style="position:absolute;left:1769;top:6556;width:482;height:254" coordorigin="1769,6556" coordsize="482,254" path="m1769,6810l2252,6810,2252,6556,1769,6556,1769,6810xe" filled="t" fillcolor="#DCE6F0" stroked="f">
              <v:path arrowok="t"/>
              <v:fill/>
            </v:shape>
            <v:shape style="position:absolute;left:2321;top:6397;width:1994;height:158" coordorigin="2321,6397" coordsize="1994,158" path="m2321,6556l4316,6556,4316,6397,2321,6397,2321,6556xe" filled="t" fillcolor="#DCE6F0" stroked="f">
              <v:path arrowok="t"/>
              <v:fill/>
            </v:shape>
            <v:shape style="position:absolute;left:2320;top:6556;width:74;height:254" coordorigin="2320,6556" coordsize="74,254" path="m2320,6810l2394,6810,2394,6556,2320,6556,2320,6810xe" filled="t" fillcolor="#DCE6F0" stroked="f">
              <v:path arrowok="t"/>
              <v:fill/>
            </v:shape>
            <v:shape style="position:absolute;left:4250;top:6556;width:67;height:254" coordorigin="4250,6556" coordsize="67,254" path="m4250,6810l4317,6810,4317,6556,4250,6556,4250,6810xe" filled="t" fillcolor="#DCE6F0" stroked="f">
              <v:path arrowok="t"/>
              <v:fill/>
            </v:shape>
            <v:shape style="position:absolute;left:2321;top:6810;width:1994;height:158" coordorigin="2321,6810" coordsize="1994,158" path="m2321,6969l4316,6969,4316,6810,2321,6810,2321,6969xe" filled="t" fillcolor="#DCE6F0" stroked="f">
              <v:path arrowok="t"/>
              <v:fill/>
            </v:shape>
            <v:shape style="position:absolute;left:2393;top:6556;width:1858;height:254" coordorigin="2393,6556" coordsize="1858,254" path="m2393,6810l4251,6810,4251,6556,2393,6556,2393,6810xe" filled="t" fillcolor="#DCE6F0" stroked="f">
              <v:path arrowok="t"/>
              <v:fill/>
            </v:shape>
            <v:shape style="position:absolute;left:4320;top:6397;width:2067;height:158" coordorigin="4320,6397" coordsize="2067,158" path="m4320,6556l6387,6556,6387,6397,4320,6397,4320,6556xe" filled="t" fillcolor="#DCE6F0" stroked="f">
              <v:path arrowok="t"/>
              <v:fill/>
            </v:shape>
            <v:shape style="position:absolute;left:4319;top:6556;width:72;height:254" coordorigin="4319,6556" coordsize="72,254" path="m4319,6810l4391,6810,4391,6556,4319,6556,4319,6810xe" filled="t" fillcolor="#DCE6F0" stroked="f">
              <v:path arrowok="t"/>
              <v:fill/>
            </v:shape>
            <v:shape style="position:absolute;left:6322;top:6556;width:67;height:254" coordorigin="6322,6556" coordsize="67,254" path="m6322,6810l6388,6810,6388,6556,6322,6556,6322,6810xe" filled="t" fillcolor="#DCE6F0" stroked="f">
              <v:path arrowok="t"/>
              <v:fill/>
            </v:shape>
            <v:shape style="position:absolute;left:4320;top:6810;width:2067;height:158" coordorigin="4320,6810" coordsize="2067,158" path="m4320,6969l6387,6969,6387,6810,4320,6810,4320,6969xe" filled="t" fillcolor="#DCE6F0" stroked="f">
              <v:path arrowok="t"/>
              <v:fill/>
            </v:shape>
            <v:shape style="position:absolute;left:4390;top:6556;width:1932;height:254" coordorigin="4390,6556" coordsize="1932,254" path="m4390,6810l6322,6810,6322,6556,4390,6556,4390,6810xe" filled="t" fillcolor="#DCE6F0" stroked="f">
              <v:path arrowok="t"/>
              <v:fill/>
            </v:shape>
            <v:shape style="position:absolute;left:6392;top:6397;width:3447;height:158" coordorigin="6392,6397" coordsize="3447,158" path="m6392,6556l9839,6556,9839,6397,6392,6397,6392,6556xe" filled="t" fillcolor="#DCE6F0" stroked="f">
              <v:path arrowok="t"/>
              <v:fill/>
            </v:shape>
            <v:shape style="position:absolute;left:6391;top:6556;width:72;height:254" coordorigin="6391,6556" coordsize="72,254" path="m6391,6810l6463,6810,6463,6556,6391,6556,6391,6810xe" filled="t" fillcolor="#DCE6F0" stroked="f">
              <v:path arrowok="t"/>
              <v:fill/>
            </v:shape>
            <v:shape style="position:absolute;left:9807;top:6556;width:0;height:254" coordorigin="9807,6556" coordsize="0,254" path="m9807,6556l9807,6810e" filled="f" stroked="t" strokeweight="3.34pt" strokecolor="#DCE6F0">
              <v:path arrowok="t"/>
            </v:shape>
            <v:shape style="position:absolute;left:6392;top:6810;width:3447;height:158" coordorigin="6392,6810" coordsize="3447,158" path="m6392,6969l9839,6969,9839,6810,6392,6810,6392,6969xe" filled="t" fillcolor="#DCE6F0" stroked="f">
              <v:path arrowok="t"/>
              <v:fill/>
            </v:shape>
            <v:shape style="position:absolute;left:6462;top:6556;width:3312;height:254" coordorigin="6462,6556" coordsize="3312,254" path="m6462,6810l9774,6810,9774,6556,6462,6556,6462,6810xe" filled="t" fillcolor="#DCE6F0" stroked="f">
              <v:path arrowok="t"/>
              <v:fill/>
            </v:shape>
            <v:shape style="position:absolute;left:9844;top:6414;width:2180;height:0" coordorigin="9844,6414" coordsize="2180,0" path="m9844,6414l12023,6414e" filled="f" stroked="t" strokeweight="1.78pt" strokecolor="#DCE6F0">
              <v:path arrowok="t"/>
            </v:shape>
            <v:shape style="position:absolute;left:9879;top:6431;width:0;height:506" coordorigin="9879,6431" coordsize="0,506" path="m9879,6431l9879,6937e" filled="f" stroked="t" strokeweight="3.58pt" strokecolor="#DCE6F0">
              <v:path arrowok="t"/>
            </v:shape>
            <v:shape style="position:absolute;left:11991;top:6431;width:0;height:506" coordorigin="11991,6431" coordsize="0,506" path="m11991,6431l11991,6937e" filled="f" stroked="t" strokeweight="3.34pt" strokecolor="#DCE6F0">
              <v:path arrowok="t"/>
            </v:shape>
            <v:shape style="position:absolute;left:9844;top:6953;width:2180;height:0" coordorigin="9844,6953" coordsize="2180,0" path="m9844,6953l12023,6953e" filled="f" stroked="t" strokeweight="1.66pt" strokecolor="#DCE6F0">
              <v:path arrowok="t"/>
            </v:shape>
            <v:shape style="position:absolute;left:9913;top:6431;width:2045;height:252" coordorigin="9913,6431" coordsize="2045,252" path="m9913,6683l11959,6683,11959,6431,9913,6431,9913,6683xe" filled="t" fillcolor="#DCE6F0" stroked="f">
              <v:path arrowok="t"/>
              <v:fill/>
            </v:shape>
            <v:shape style="position:absolute;left:9913;top:6683;width:2045;height:254" coordorigin="9913,6683" coordsize="2045,254" path="m9913,6937l11959,6937,11959,6683,9913,6683,9913,6937xe" filled="t" fillcolor="#DCE6F0" stroked="f">
              <v:path arrowok="t"/>
              <v:fill/>
            </v:shape>
            <v:shape style="position:absolute;left:12028;top:6397;width:1411;height:158" coordorigin="12028,6397" coordsize="1411,158" path="m12028,6556l13440,6556,13440,6397,12028,6397,12028,6556xe" filled="t" fillcolor="#DCE6F0" stroked="f">
              <v:path arrowok="t"/>
              <v:fill/>
            </v:shape>
            <v:shape style="position:absolute;left:12063;top:6556;width:0;height:254" coordorigin="12063,6556" coordsize="0,254" path="m12063,6556l12063,6810e" filled="f" stroked="t" strokeweight="3.58pt" strokecolor="#DCE6F0">
              <v:path arrowok="t"/>
            </v:shape>
            <v:shape style="position:absolute;left:13374;top:6556;width:67;height:254" coordorigin="13374,6556" coordsize="67,254" path="m13374,6810l13441,6810,13441,6556,13374,6556,13374,6810xe" filled="t" fillcolor="#DCE6F0" stroked="f">
              <v:path arrowok="t"/>
              <v:fill/>
            </v:shape>
            <v:shape style="position:absolute;left:12028;top:6810;width:1411;height:158" coordorigin="12028,6810" coordsize="1411,158" path="m12028,6969l13440,6969,13440,6810,12028,6810,12028,6969xe" filled="t" fillcolor="#DCE6F0" stroked="f">
              <v:path arrowok="t"/>
              <v:fill/>
            </v:shape>
            <v:shape style="position:absolute;left:12098;top:6556;width:1277;height:254" coordorigin="12098,6556" coordsize="1277,254" path="m12098,6810l13375,6810,13375,6556,12098,6556,12098,6810xe" filled="t" fillcolor="#DCE6F0" stroked="f">
              <v:path arrowok="t"/>
              <v:fill/>
            </v:shape>
            <v:shape style="position:absolute;left:13444;top:6397;width:1863;height:158" coordorigin="13444,6397" coordsize="1863,158" path="m13444,6556l15307,6556,15307,6397,13444,6397,13444,6556xe" filled="t" fillcolor="#DCE6F0" stroked="f">
              <v:path arrowok="t"/>
              <v:fill/>
            </v:shape>
            <v:shape style="position:absolute;left:13443;top:6556;width:72;height:254" coordorigin="13443,6556" coordsize="72,254" path="m13443,6810l13515,6810,13515,6556,13443,6556,13443,6810xe" filled="t" fillcolor="#DCE6F0" stroked="f">
              <v:path arrowok="t"/>
              <v:fill/>
            </v:shape>
            <v:shape style="position:absolute;left:15241;top:6556;width:67;height:254" coordorigin="15241,6556" coordsize="67,254" path="m15241,6810l15308,6810,15308,6556,15241,6556,15241,6810xe" filled="t" fillcolor="#DCE6F0" stroked="f">
              <v:path arrowok="t"/>
              <v:fill/>
            </v:shape>
            <v:shape style="position:absolute;left:13444;top:6810;width:1863;height:158" coordorigin="13444,6810" coordsize="1863,158" path="m13444,6969l15307,6969,15307,6810,13444,6810,13444,6969xe" filled="t" fillcolor="#DCE6F0" stroked="f">
              <v:path arrowok="t"/>
              <v:fill/>
            </v:shape>
            <v:shape style="position:absolute;left:13514;top:6556;width:1728;height:254" coordorigin="13514,6556" coordsize="1728,254" path="m13514,6810l15242,6810,15242,6556,13514,6556,13514,6810xe" filled="t" fillcolor="#DCE6F0" stroked="f">
              <v:path arrowok="t"/>
              <v:fill/>
            </v:shape>
            <v:shape style="position:absolute;left:15312;top:6397;width:1723;height:158" coordorigin="15312,6397" coordsize="1723,158" path="m15312,6556l17035,6556,17035,6397,15312,6397,15312,6556xe" filled="t" fillcolor="#DCE6F0" stroked="f">
              <v:path arrowok="t"/>
              <v:fill/>
            </v:shape>
            <v:shape style="position:absolute;left:15311;top:6556;width:72;height:254" coordorigin="15311,6556" coordsize="72,254" path="m15311,6810l15383,6810,15383,6556,15311,6556,15311,6810xe" filled="t" fillcolor="#DCE6F0" stroked="f">
              <v:path arrowok="t"/>
              <v:fill/>
            </v:shape>
            <v:shape style="position:absolute;left:17003;top:6556;width:0;height:254" coordorigin="17003,6556" coordsize="0,254" path="m17003,6556l17003,6810e" filled="f" stroked="t" strokeweight="3.34pt" strokecolor="#DCE6F0">
              <v:path arrowok="t"/>
            </v:shape>
            <v:shape style="position:absolute;left:15312;top:6810;width:1723;height:158" coordorigin="15312,6810" coordsize="1723,158" path="m15312,6969l17035,6969,17035,6810,15312,6810,15312,6969xe" filled="t" fillcolor="#DCE6F0" stroked="f">
              <v:path arrowok="t"/>
              <v:fill/>
            </v:shape>
            <v:shape style="position:absolute;left:15382;top:6556;width:1589;height:254" coordorigin="15382,6556" coordsize="1589,254" path="m15382,6810l16970,6810,16970,6556,15382,6556,15382,6810xe" filled="t" fillcolor="#DCE6F0" stroked="f">
              <v:path arrowok="t"/>
              <v:fill/>
            </v:shape>
            <v:shape style="position:absolute;left:1704;top:6393;width:614;height:0" coordorigin="1704,6393" coordsize="614,0" path="m1704,6393l2319,6393e" filled="f" stroked="t" strokeweight="0.58001pt" strokecolor="#000000">
              <v:path arrowok="t"/>
            </v:shape>
            <v:shape style="position:absolute;left:2328;top:6393;width:1987;height:0" coordorigin="2328,6393" coordsize="1987,0" path="m2328,6393l4316,6393e" filled="f" stroked="t" strokeweight="0.58001pt" strokecolor="#000000">
              <v:path arrowok="t"/>
            </v:shape>
            <v:shape style="position:absolute;left:4325;top:6393;width:2062;height:0" coordorigin="4325,6393" coordsize="2062,0" path="m4325,6393l6387,6393e" filled="f" stroked="t" strokeweight="0.58001pt" strokecolor="#000000">
              <v:path arrowok="t"/>
            </v:shape>
            <v:shape style="position:absolute;left:6397;top:6393;width:3442;height:0" coordorigin="6397,6393" coordsize="3442,0" path="m6397,6393l9839,6393e" filled="f" stroked="t" strokeweight="0.58001pt" strokecolor="#000000">
              <v:path arrowok="t"/>
            </v:shape>
            <v:shape style="position:absolute;left:9849;top:6393;width:2175;height:0" coordorigin="9849,6393" coordsize="2175,0" path="m9849,6393l12023,6393e" filled="f" stroked="t" strokeweight="0.58001pt" strokecolor="#000000">
              <v:path arrowok="t"/>
            </v:shape>
            <v:shape style="position:absolute;left:12033;top:6393;width:1406;height:0" coordorigin="12033,6393" coordsize="1406,0" path="m12033,6393l13440,6393e" filled="f" stroked="t" strokeweight="0.58001pt" strokecolor="#000000">
              <v:path arrowok="t"/>
            </v:shape>
            <v:shape style="position:absolute;left:13449;top:6393;width:1858;height:0" coordorigin="13449,6393" coordsize="1858,0" path="m13449,6393l15307,6393e" filled="f" stroked="t" strokeweight="0.58001pt" strokecolor="#000000">
              <v:path arrowok="t"/>
            </v:shape>
            <v:shape style="position:absolute;left:15317;top:6393;width:1721;height:0" coordorigin="15317,6393" coordsize="1721,0" path="m15317,6393l17038,6393e" filled="f" stroked="t" strokeweight="0.58001pt" strokecolor="#000000">
              <v:path arrowok="t"/>
            </v:shape>
            <v:shape style="position:absolute;left:1704;top:6973;width:614;height:0" coordorigin="1704,6973" coordsize="614,0" path="m1704,6973l2319,6973e" filled="f" stroked="t" strokeweight="0.58001pt" strokecolor="#000000">
              <v:path arrowok="t"/>
            </v:shape>
            <v:shape style="position:absolute;left:2328;top:6973;width:1987;height:0" coordorigin="2328,6973" coordsize="1987,0" path="m2328,6973l4316,6973e" filled="f" stroked="t" strokeweight="0.58001pt" strokecolor="#000000">
              <v:path arrowok="t"/>
            </v:shape>
            <v:shape style="position:absolute;left:4325;top:6973;width:2062;height:0" coordorigin="4325,6973" coordsize="2062,0" path="m4325,6973l6387,6973e" filled="f" stroked="t" strokeweight="0.58001pt" strokecolor="#000000">
              <v:path arrowok="t"/>
            </v:shape>
            <v:shape style="position:absolute;left:6397;top:6973;width:3442;height:0" coordorigin="6397,6973" coordsize="3442,0" path="m6397,6973l9839,6973e" filled="f" stroked="t" strokeweight="0.58001pt" strokecolor="#000000">
              <v:path arrowok="t"/>
            </v:shape>
            <v:shape style="position:absolute;left:9849;top:6973;width:2175;height:0" coordorigin="9849,6973" coordsize="2175,0" path="m9849,6973l12023,6973e" filled="f" stroked="t" strokeweight="0.58001pt" strokecolor="#000000">
              <v:path arrowok="t"/>
            </v:shape>
            <v:shape style="position:absolute;left:12033;top:6973;width:1406;height:0" coordorigin="12033,6973" coordsize="1406,0" path="m12033,6973l13440,6973e" filled="f" stroked="t" strokeweight="0.58001pt" strokecolor="#000000">
              <v:path arrowok="t"/>
            </v:shape>
            <v:shape style="position:absolute;left:13449;top:6973;width:1858;height:0" coordorigin="13449,6973" coordsize="1858,0" path="m13449,6973l15307,6973e" filled="f" stroked="t" strokeweight="0.58001pt" strokecolor="#000000">
              <v:path arrowok="t"/>
            </v:shape>
            <v:shape style="position:absolute;left:15317;top:6973;width:1721;height:0" coordorigin="15317,6973" coordsize="1721,0" path="m15317,6973l17038,6973e" filled="f" stroked="t" strokeweight="0.58001pt" strokecolor="#000000">
              <v:path arrowok="t"/>
            </v:shape>
            <v:shape style="position:absolute;left:1704;top:7566;width:612;height:0" coordorigin="1704,7566" coordsize="612,0" path="m1704,7566l2316,7566e" filled="f" stroked="t" strokeweight="0.82pt" strokecolor="#DCE6F0">
              <v:path arrowok="t"/>
            </v:shape>
            <v:shape style="position:absolute;left:1737;top:7573;width:0;height:254" coordorigin="1737,7573" coordsize="0,254" path="m1737,7573l1737,7828e" filled="f" stroked="t" strokeweight="3.34pt" strokecolor="#DCE6F0">
              <v:path arrowok="t"/>
            </v:shape>
            <v:shape style="position:absolute;left:2251;top:7573;width:67;height:254" coordorigin="2251,7573" coordsize="67,254" path="m2251,7828l2317,7828,2317,7573,2251,7573,2251,7828xe" filled="t" fillcolor="#DCE6F0" stroked="f">
              <v:path arrowok="t"/>
              <v:fill/>
            </v:shape>
            <v:shape style="position:absolute;left:1704;top:7835;width:612;height:0" coordorigin="1704,7835" coordsize="612,0" path="m1704,7835l2316,7835e" filled="f" stroked="t" strokeweight="0.82pt" strokecolor="#DCE6F0">
              <v:path arrowok="t"/>
            </v:shape>
            <v:shape style="position:absolute;left:1769;top:7573;width:482;height:254" coordorigin="1769,7573" coordsize="482,254" path="m1769,7828l2252,7828,2252,7573,1769,7573,1769,7828xe" filled="t" fillcolor="#DCE6F0" stroked="f">
              <v:path arrowok="t"/>
              <v:fill/>
            </v:shape>
            <v:shape style="position:absolute;left:2321;top:7566;width:1994;height:0" coordorigin="2321,7566" coordsize="1994,0" path="m2321,7566l4316,7566e" filled="f" stroked="t" strokeweight="0.82pt" strokecolor="#DCE6F0">
              <v:path arrowok="t"/>
            </v:shape>
            <v:shape style="position:absolute;left:2320;top:7573;width:74;height:254" coordorigin="2320,7573" coordsize="74,254" path="m2320,7828l2394,7828,2394,7573,2320,7573,2320,7828xe" filled="t" fillcolor="#DCE6F0" stroked="f">
              <v:path arrowok="t"/>
              <v:fill/>
            </v:shape>
            <v:shape style="position:absolute;left:4250;top:7573;width:67;height:254" coordorigin="4250,7573" coordsize="67,254" path="m4250,7828l4317,7828,4317,7573,4250,7573,4250,7828xe" filled="t" fillcolor="#DCE6F0" stroked="f">
              <v:path arrowok="t"/>
              <v:fill/>
            </v:shape>
            <v:shape style="position:absolute;left:2321;top:7835;width:1994;height:0" coordorigin="2321,7835" coordsize="1994,0" path="m2321,7835l4316,7835e" filled="f" stroked="t" strokeweight="0.82pt" strokecolor="#DCE6F0">
              <v:path arrowok="t"/>
            </v:shape>
            <v:shape style="position:absolute;left:2393;top:7573;width:1858;height:254" coordorigin="2393,7573" coordsize="1858,254" path="m2393,7828l4251,7828,4251,7573,2393,7573,2393,7828xe" filled="t" fillcolor="#DCE6F0" stroked="f">
              <v:path arrowok="t"/>
              <v:fill/>
            </v:shape>
            <v:shape style="position:absolute;left:4320;top:7566;width:2067;height:0" coordorigin="4320,7566" coordsize="2067,0" path="m4320,7566l6387,7566e" filled="f" stroked="t" strokeweight="0.82pt" strokecolor="#DCE6F0">
              <v:path arrowok="t"/>
            </v:shape>
            <v:shape style="position:absolute;left:4319;top:7573;width:72;height:254" coordorigin="4319,7573" coordsize="72,254" path="m4319,7828l4391,7828,4391,7573,4319,7573,4319,7828xe" filled="t" fillcolor="#DCE6F0" stroked="f">
              <v:path arrowok="t"/>
              <v:fill/>
            </v:shape>
            <v:shape style="position:absolute;left:6322;top:7573;width:67;height:254" coordorigin="6322,7573" coordsize="67,254" path="m6322,7828l6388,7828,6388,7573,6322,7573,6322,7828xe" filled="t" fillcolor="#DCE6F0" stroked="f">
              <v:path arrowok="t"/>
              <v:fill/>
            </v:shape>
            <v:shape style="position:absolute;left:4320;top:7835;width:2067;height:0" coordorigin="4320,7835" coordsize="2067,0" path="m4320,7835l6387,7835e" filled="f" stroked="t" strokeweight="0.82pt" strokecolor="#DCE6F0">
              <v:path arrowok="t"/>
            </v:shape>
            <v:shape style="position:absolute;left:4390;top:7573;width:1932;height:254" coordorigin="4390,7573" coordsize="1932,254" path="m4390,7828l6322,7828,6322,7573,4390,7573,4390,7828xe" filled="t" fillcolor="#DCE6F0" stroked="f">
              <v:path arrowok="t"/>
              <v:fill/>
            </v:shape>
            <v:shape style="position:absolute;left:6392;top:7566;width:3447;height:0" coordorigin="6392,7566" coordsize="3447,0" path="m6392,7566l9839,7566e" filled="f" stroked="t" strokeweight="0.82pt" strokecolor="#DCE6F0">
              <v:path arrowok="t"/>
            </v:shape>
            <v:shape style="position:absolute;left:6391;top:7573;width:72;height:254" coordorigin="6391,7573" coordsize="72,254" path="m6391,7828l6463,7828,6463,7573,6391,7573,6391,7828xe" filled="t" fillcolor="#DCE6F0" stroked="f">
              <v:path arrowok="t"/>
              <v:fill/>
            </v:shape>
            <v:shape style="position:absolute;left:9773;top:7573;width:67;height:254" coordorigin="9773,7573" coordsize="67,254" path="m9773,7828l9840,7828,9840,7573,9773,7573,9773,7828xe" filled="t" fillcolor="#DCE6F0" stroked="f">
              <v:path arrowok="t"/>
              <v:fill/>
            </v:shape>
            <v:shape style="position:absolute;left:6392;top:7835;width:3447;height:0" coordorigin="6392,7835" coordsize="3447,0" path="m6392,7835l9839,7835e" filled="f" stroked="t" strokeweight="0.82pt" strokecolor="#DCE6F0">
              <v:path arrowok="t"/>
            </v:shape>
            <v:shape style="position:absolute;left:6462;top:7573;width:3312;height:254" coordorigin="6462,7573" coordsize="3312,254" path="m6462,7828l9774,7828,9774,7573,6462,7573,6462,7828xe" filled="t" fillcolor="#DCE6F0" stroked="f">
              <v:path arrowok="t"/>
              <v:fill/>
            </v:shape>
            <v:shape style="position:absolute;left:9844;top:7566;width:2180;height:0" coordorigin="9844,7566" coordsize="2180,0" path="m9844,7566l12023,7566e" filled="f" stroked="t" strokeweight="0.82pt" strokecolor="#DCE6F0">
              <v:path arrowok="t"/>
            </v:shape>
            <v:shape style="position:absolute;left:9843;top:7573;width:72;height:254" coordorigin="9843,7573" coordsize="72,254" path="m9843,7828l9914,7828,9914,7573,9843,7573,9843,7828xe" filled="t" fillcolor="#DCE6F0" stroked="f">
              <v:path arrowok="t"/>
              <v:fill/>
            </v:shape>
            <v:shape style="position:absolute;left:11958;top:7573;width:67;height:254" coordorigin="11958,7573" coordsize="67,254" path="m11958,7828l12025,7828,12025,7573,11958,7573,11958,7828xe" filled="t" fillcolor="#DCE6F0" stroked="f">
              <v:path arrowok="t"/>
              <v:fill/>
            </v:shape>
            <v:shape style="position:absolute;left:9844;top:7835;width:2180;height:0" coordorigin="9844,7835" coordsize="2180,0" path="m9844,7835l12023,7835e" filled="f" stroked="t" strokeweight="0.82pt" strokecolor="#DCE6F0">
              <v:path arrowok="t"/>
            </v:shape>
            <v:shape style="position:absolute;left:9913;top:7573;width:2045;height:254" coordorigin="9913,7573" coordsize="2045,254" path="m9913,7828l11959,7828,11959,7573,9913,7573,9913,7828xe" filled="t" fillcolor="#DCE6F0" stroked="f">
              <v:path arrowok="t"/>
              <v:fill/>
            </v:shape>
            <v:shape style="position:absolute;left:12028;top:7566;width:1411;height:0" coordorigin="12028,7566" coordsize="1411,0" path="m12028,7566l13440,7566e" filled="f" stroked="t" strokeweight="0.82pt" strokecolor="#DCE6F0">
              <v:path arrowok="t"/>
            </v:shape>
            <v:shape style="position:absolute;left:12027;top:7573;width:72;height:254" coordorigin="12027,7573" coordsize="72,254" path="m12027,7828l12099,7828,12099,7573,12027,7573,12027,7828xe" filled="t" fillcolor="#DCE6F0" stroked="f">
              <v:path arrowok="t"/>
              <v:fill/>
            </v:shape>
            <v:shape style="position:absolute;left:13374;top:7573;width:67;height:254" coordorigin="13374,7573" coordsize="67,254" path="m13374,7828l13441,7828,13441,7573,13374,7573,13374,7828xe" filled="t" fillcolor="#DCE6F0" stroked="f">
              <v:path arrowok="t"/>
              <v:fill/>
            </v:shape>
            <v:shape style="position:absolute;left:12028;top:7835;width:1411;height:0" coordorigin="12028,7835" coordsize="1411,0" path="m12028,7835l13440,7835e" filled="f" stroked="t" strokeweight="0.82pt" strokecolor="#DCE6F0">
              <v:path arrowok="t"/>
            </v:shape>
            <v:shape style="position:absolute;left:12098;top:7573;width:1277;height:254" coordorigin="12098,7573" coordsize="1277,254" path="m12098,7828l13375,7828,13375,7573,12098,7573,12098,7828xe" filled="t" fillcolor="#DCE6F0" stroked="f">
              <v:path arrowok="t"/>
              <v:fill/>
            </v:shape>
            <v:shape style="position:absolute;left:13444;top:7566;width:1863;height:0" coordorigin="13444,7566" coordsize="1863,0" path="m13444,7566l15307,7566e" filled="f" stroked="t" strokeweight="0.82pt" strokecolor="#DCE6F0">
              <v:path arrowok="t"/>
            </v:shape>
            <v:shape style="position:absolute;left:13443;top:7573;width:72;height:254" coordorigin="13443,7573" coordsize="72,254" path="m13443,7828l13515,7828,13515,7573,13443,7573,13443,7828xe" filled="t" fillcolor="#DCE6F0" stroked="f">
              <v:path arrowok="t"/>
              <v:fill/>
            </v:shape>
            <v:shape style="position:absolute;left:15241;top:7573;width:67;height:254" coordorigin="15241,7573" coordsize="67,254" path="m15241,7828l15308,7828,15308,7573,15241,7573,15241,7828xe" filled="t" fillcolor="#DCE6F0" stroked="f">
              <v:path arrowok="t"/>
              <v:fill/>
            </v:shape>
            <v:shape style="position:absolute;left:13444;top:7835;width:1863;height:0" coordorigin="13444,7835" coordsize="1863,0" path="m13444,7835l15307,7835e" filled="f" stroked="t" strokeweight="0.82pt" strokecolor="#DCE6F0">
              <v:path arrowok="t"/>
            </v:shape>
            <v:shape style="position:absolute;left:13514;top:7573;width:1728;height:254" coordorigin="13514,7573" coordsize="1728,254" path="m13514,7828l15242,7828,15242,7573,13514,7573,13514,7828xe" filled="t" fillcolor="#DCE6F0" stroked="f">
              <v:path arrowok="t"/>
              <v:fill/>
            </v:shape>
            <v:shape style="position:absolute;left:15312;top:7566;width:1723;height:0" coordorigin="15312,7566" coordsize="1723,0" path="m15312,7566l17035,7566e" filled="f" stroked="t" strokeweight="0.82pt" strokecolor="#DCE6F0">
              <v:path arrowok="t"/>
            </v:shape>
            <v:shape style="position:absolute;left:15311;top:7573;width:72;height:254" coordorigin="15311,7573" coordsize="72,254" path="m15311,7828l15383,7828,15383,7573,15311,7573,15311,7828xe" filled="t" fillcolor="#DCE6F0" stroked="f">
              <v:path arrowok="t"/>
              <v:fill/>
            </v:shape>
            <v:shape style="position:absolute;left:17003;top:7573;width:0;height:254" coordorigin="17003,7573" coordsize="0,254" path="m17003,7573l17003,7828e" filled="f" stroked="t" strokeweight="3.34pt" strokecolor="#DCE6F0">
              <v:path arrowok="t"/>
            </v:shape>
            <v:shape style="position:absolute;left:15312;top:7835;width:1723;height:0" coordorigin="15312,7835" coordsize="1723,0" path="m15312,7835l17035,7835e" filled="f" stroked="t" strokeweight="0.82pt" strokecolor="#DCE6F0">
              <v:path arrowok="t"/>
            </v:shape>
            <v:shape style="position:absolute;left:15382;top:7573;width:1589;height:254" coordorigin="15382,7573" coordsize="1589,254" path="m15382,7828l16970,7828,16970,7573,15382,7573,15382,7828xe" filled="t" fillcolor="#DCE6F0" stroked="f">
              <v:path arrowok="t"/>
              <v:fill/>
            </v:shape>
            <v:shape style="position:absolute;left:1704;top:7554;width:614;height:0" coordorigin="1704,7554" coordsize="614,0" path="m1704,7554l2319,7554e" filled="f" stroked="t" strokeweight="0.57998pt" strokecolor="#000000">
              <v:path arrowok="t"/>
            </v:shape>
            <v:shape style="position:absolute;left:2328;top:7554;width:1987;height:0" coordorigin="2328,7554" coordsize="1987,0" path="m2328,7554l4316,7554e" filled="f" stroked="t" strokeweight="0.57998pt" strokecolor="#000000">
              <v:path arrowok="t"/>
            </v:shape>
            <v:shape style="position:absolute;left:4325;top:7554;width:2062;height:0" coordorigin="4325,7554" coordsize="2062,0" path="m4325,7554l6387,7554e" filled="f" stroked="t" strokeweight="0.57998pt" strokecolor="#000000">
              <v:path arrowok="t"/>
            </v:shape>
            <v:shape style="position:absolute;left:6397;top:7554;width:3442;height:0" coordorigin="6397,7554" coordsize="3442,0" path="m6397,7554l9839,7554e" filled="f" stroked="t" strokeweight="0.57998pt" strokecolor="#000000">
              <v:path arrowok="t"/>
            </v:shape>
            <v:shape style="position:absolute;left:9849;top:7554;width:2175;height:0" coordorigin="9849,7554" coordsize="2175,0" path="m9849,7554l12023,7554e" filled="f" stroked="t" strokeweight="0.57998pt" strokecolor="#000000">
              <v:path arrowok="t"/>
            </v:shape>
            <v:shape style="position:absolute;left:12033;top:7554;width:1406;height:0" coordorigin="12033,7554" coordsize="1406,0" path="m12033,7554l13440,7554e" filled="f" stroked="t" strokeweight="0.57998pt" strokecolor="#000000">
              <v:path arrowok="t"/>
            </v:shape>
            <v:shape style="position:absolute;left:13449;top:7554;width:1858;height:0" coordorigin="13449,7554" coordsize="1858,0" path="m13449,7554l15307,7554e" filled="f" stroked="t" strokeweight="0.57998pt" strokecolor="#000000">
              <v:path arrowok="t"/>
            </v:shape>
            <v:shape style="position:absolute;left:15317;top:7554;width:1721;height:0" coordorigin="15317,7554" coordsize="1721,0" path="m15317,7554l17038,7554e" filled="f" stroked="t" strokeweight="0.57998pt" strokecolor="#000000">
              <v:path arrowok="t"/>
            </v:shape>
            <v:shape style="position:absolute;left:1704;top:7847;width:614;height:0" coordorigin="1704,7847" coordsize="614,0" path="m1704,7847l2319,7847e" filled="f" stroked="t" strokeweight="0.58001pt" strokecolor="#000000">
              <v:path arrowok="t"/>
            </v:shape>
            <v:shape style="position:absolute;left:2328;top:7847;width:1987;height:0" coordorigin="2328,7847" coordsize="1987,0" path="m2328,7847l4316,7847e" filled="f" stroked="t" strokeweight="0.58001pt" strokecolor="#000000">
              <v:path arrowok="t"/>
            </v:shape>
            <v:shape style="position:absolute;left:4325;top:7847;width:2062;height:0" coordorigin="4325,7847" coordsize="2062,0" path="m4325,7847l6387,7847e" filled="f" stroked="t" strokeweight="0.58001pt" strokecolor="#000000">
              <v:path arrowok="t"/>
            </v:shape>
            <v:shape style="position:absolute;left:6397;top:7847;width:3442;height:0" coordorigin="6397,7847" coordsize="3442,0" path="m6397,7847l9839,7847e" filled="f" stroked="t" strokeweight="0.58001pt" strokecolor="#000000">
              <v:path arrowok="t"/>
            </v:shape>
            <v:shape style="position:absolute;left:9849;top:7847;width:2175;height:0" coordorigin="9849,7847" coordsize="2175,0" path="m9849,7847l12023,7847e" filled="f" stroked="t" strokeweight="0.58001pt" strokecolor="#000000">
              <v:path arrowok="t"/>
            </v:shape>
            <v:shape style="position:absolute;left:12033;top:7847;width:1406;height:0" coordorigin="12033,7847" coordsize="1406,0" path="m12033,7847l13440,7847e" filled="f" stroked="t" strokeweight="0.58001pt" strokecolor="#000000">
              <v:path arrowok="t"/>
            </v:shape>
            <v:shape style="position:absolute;left:13449;top:7847;width:1858;height:0" coordorigin="13449,7847" coordsize="1858,0" path="m13449,7847l15307,7847e" filled="f" stroked="t" strokeweight="0.58001pt" strokecolor="#000000">
              <v:path arrowok="t"/>
            </v:shape>
            <v:shape style="position:absolute;left:15317;top:7847;width:1721;height:0" coordorigin="15317,7847" coordsize="1721,0" path="m15317,7847l17038,7847e" filled="f" stroked="t" strokeweight="0.58001pt" strokecolor="#000000">
              <v:path arrowok="t"/>
            </v:shape>
            <v:shape style="position:absolute;left:1704;top:8623;width:612;height:300" coordorigin="1704,8623" coordsize="612,300" path="m1704,8923l2316,8923,2316,8623,1704,8623,1704,8923xe" filled="t" fillcolor="#DCE6F0" stroked="f">
              <v:path arrowok="t"/>
              <v:fill/>
            </v:shape>
            <v:shape style="position:absolute;left:1737;top:8923;width:0;height:254" coordorigin="1737,8923" coordsize="0,254" path="m1737,8923l1737,9177e" filled="f" stroked="t" strokeweight="3.34pt" strokecolor="#DCE6F0">
              <v:path arrowok="t"/>
            </v:shape>
            <v:shape style="position:absolute;left:2251;top:8923;width:67;height:254" coordorigin="2251,8923" coordsize="67,254" path="m2251,9177l2317,9177,2317,8923,2251,8923,2251,9177xe" filled="t" fillcolor="#DCE6F0" stroked="f">
              <v:path arrowok="t"/>
              <v:fill/>
            </v:shape>
            <v:shape style="position:absolute;left:1704;top:9177;width:612;height:300" coordorigin="1704,9177" coordsize="612,300" path="m1704,9477l2316,9477,2316,9177,1704,9177,1704,9477xe" filled="t" fillcolor="#DCE6F0" stroked="f">
              <v:path arrowok="t"/>
              <v:fill/>
            </v:shape>
            <v:shape style="position:absolute;left:1769;top:8923;width:482;height:254" coordorigin="1769,8923" coordsize="482,254" path="m1769,9177l2252,9177,2252,8923,1769,8923,1769,9177xe" filled="t" fillcolor="#DCE6F0" stroked="f">
              <v:path arrowok="t"/>
              <v:fill/>
            </v:shape>
            <v:shape style="position:absolute;left:2321;top:8623;width:1994;height:300" coordorigin="2321,8623" coordsize="1994,300" path="m2321,8923l4316,8923,4316,8623,2321,8623,2321,8923xe" filled="t" fillcolor="#DCE6F0" stroked="f">
              <v:path arrowok="t"/>
              <v:fill/>
            </v:shape>
            <v:shape style="position:absolute;left:2320;top:8923;width:74;height:254" coordorigin="2320,8923" coordsize="74,254" path="m2320,9177l2394,9177,2394,8923,2320,8923,2320,9177xe" filled="t" fillcolor="#DCE6F0" stroked="f">
              <v:path arrowok="t"/>
              <v:fill/>
            </v:shape>
            <v:shape style="position:absolute;left:4250;top:8923;width:67;height:254" coordorigin="4250,8923" coordsize="67,254" path="m4250,9177l4317,9177,4317,8923,4250,8923,4250,9177xe" filled="t" fillcolor="#DCE6F0" stroked="f">
              <v:path arrowok="t"/>
              <v:fill/>
            </v:shape>
            <v:shape style="position:absolute;left:2321;top:9177;width:1994;height:300" coordorigin="2321,9177" coordsize="1994,300" path="m2321,9477l4316,9477,4316,9177,2321,9177,2321,9477xe" filled="t" fillcolor="#DCE6F0" stroked="f">
              <v:path arrowok="t"/>
              <v:fill/>
            </v:shape>
            <v:shape style="position:absolute;left:2393;top:8923;width:1858;height:254" coordorigin="2393,8923" coordsize="1858,254" path="m2393,9177l4251,9177,4251,8923,2393,8923,2393,9177xe" filled="t" fillcolor="#DCE6F0" stroked="f">
              <v:path arrowok="t"/>
              <v:fill/>
            </v:shape>
            <v:shape style="position:absolute;left:4320;top:8623;width:2067;height:300" coordorigin="4320,8623" coordsize="2067,300" path="m4320,8923l6387,8923,6387,8623,4320,8623,4320,8923xe" filled="t" fillcolor="#DCE6F0" stroked="f">
              <v:path arrowok="t"/>
              <v:fill/>
            </v:shape>
            <v:shape style="position:absolute;left:4319;top:8923;width:72;height:254" coordorigin="4319,8923" coordsize="72,254" path="m4319,9177l4391,9177,4391,8923,4319,8923,4319,9177xe" filled="t" fillcolor="#DCE6F0" stroked="f">
              <v:path arrowok="t"/>
              <v:fill/>
            </v:shape>
            <v:shape style="position:absolute;left:6322;top:8923;width:67;height:254" coordorigin="6322,8923" coordsize="67,254" path="m6322,9177l6388,9177,6388,8923,6322,8923,6322,9177xe" filled="t" fillcolor="#DCE6F0" stroked="f">
              <v:path arrowok="t"/>
              <v:fill/>
            </v:shape>
            <v:shape style="position:absolute;left:4320;top:9177;width:2067;height:300" coordorigin="4320,9177" coordsize="2067,300" path="m4320,9477l6387,9477,6387,9177,4320,9177,4320,9477xe" filled="t" fillcolor="#DCE6F0" stroked="f">
              <v:path arrowok="t"/>
              <v:fill/>
            </v:shape>
            <v:shape style="position:absolute;left:4390;top:8923;width:1932;height:254" coordorigin="4390,8923" coordsize="1932,254" path="m4390,9177l6322,9177,6322,8923,4390,8923,4390,9177xe" filled="t" fillcolor="#DCE6F0" stroked="f">
              <v:path arrowok="t"/>
              <v:fill/>
            </v:shape>
            <v:shape style="position:absolute;left:6392;top:8623;width:3447;height:300" coordorigin="6392,8623" coordsize="3447,300" path="m6392,8923l9839,8923,9839,8623,6392,8623,6392,8923xe" filled="t" fillcolor="#DCE6F0" stroked="f">
              <v:path arrowok="t"/>
              <v:fill/>
            </v:shape>
            <v:shape style="position:absolute;left:6391;top:8923;width:72;height:254" coordorigin="6391,8923" coordsize="72,254" path="m6391,9177l6463,9177,6463,8923,6391,8923,6391,9177xe" filled="t" fillcolor="#DCE6F0" stroked="f">
              <v:path arrowok="t"/>
              <v:fill/>
            </v:shape>
            <v:shape style="position:absolute;left:9807;top:8923;width:0;height:254" coordorigin="9807,8923" coordsize="0,254" path="m9807,8923l9807,9177e" filled="f" stroked="t" strokeweight="3.34pt" strokecolor="#DCE6F0">
              <v:path arrowok="t"/>
            </v:shape>
            <v:shape style="position:absolute;left:6392;top:9177;width:3447;height:300" coordorigin="6392,9177" coordsize="3447,300" path="m6392,9477l9839,9477,9839,9177,6392,9177,6392,9477xe" filled="t" fillcolor="#DCE6F0" stroked="f">
              <v:path arrowok="t"/>
              <v:fill/>
            </v:shape>
            <v:shape style="position:absolute;left:6462;top:8923;width:3312;height:254" coordorigin="6462,8923" coordsize="3312,254" path="m6462,9177l9774,9177,9774,8923,6462,8923,6462,9177xe" filled="t" fillcolor="#DCE6F0" stroked="f">
              <v:path arrowok="t"/>
              <v:fill/>
            </v:shape>
            <v:shape style="position:absolute;left:9844;top:8622;width:2180;height:50" coordorigin="9844,8622" coordsize="2180,50" path="m9844,8672l12023,8672,12023,8622,9844,8622,9844,8672xe" filled="t" fillcolor="#DCE6F0" stroked="f">
              <v:path arrowok="t"/>
              <v:fill/>
            </v:shape>
            <v:shape style="position:absolute;left:9879;top:8671;width:0;height:758" coordorigin="9879,8671" coordsize="0,758" path="m9879,8671l9879,9429e" filled="f" stroked="t" strokeweight="3.58pt" strokecolor="#DCE6F0">
              <v:path arrowok="t"/>
            </v:shape>
            <v:shape style="position:absolute;left:11991;top:8671;width:0;height:758" coordorigin="11991,8671" coordsize="0,758" path="m11991,8671l11991,9429e" filled="f" stroked="t" strokeweight="3.34pt" strokecolor="#DCE6F0">
              <v:path arrowok="t"/>
            </v:shape>
            <v:shape style="position:absolute;left:9844;top:9428;width:2180;height:50" coordorigin="9844,9428" coordsize="2180,50" path="m9844,9478l12023,9478,12023,9428,9844,9428,9844,9478xe" filled="t" fillcolor="#DCE6F0" stroked="f">
              <v:path arrowok="t"/>
              <v:fill/>
            </v:shape>
            <v:shape style="position:absolute;left:9913;top:8671;width:2045;height:252" coordorigin="9913,8671" coordsize="2045,252" path="m9913,8923l11959,8923,11959,8671,9913,8671,9913,8923xe" filled="t" fillcolor="#DCE6F0" stroked="f">
              <v:path arrowok="t"/>
              <v:fill/>
            </v:shape>
            <v:shape style="position:absolute;left:9913;top:8923;width:2045;height:254" coordorigin="9913,8923" coordsize="2045,254" path="m9913,9177l11959,9177,11959,8923,9913,8923,9913,9177xe" filled="t" fillcolor="#DCE6F0" stroked="f">
              <v:path arrowok="t"/>
              <v:fill/>
            </v:shape>
            <v:shape style="position:absolute;left:9913;top:9177;width:2045;height:252" coordorigin="9913,9177" coordsize="2045,252" path="m9913,9429l11959,9429,11959,9177,9913,9177,9913,9429xe" filled="t" fillcolor="#DCE6F0" stroked="f">
              <v:path arrowok="t"/>
              <v:fill/>
            </v:shape>
            <v:shape style="position:absolute;left:12028;top:8623;width:1411;height:300" coordorigin="12028,8623" coordsize="1411,300" path="m12028,8923l13440,8923,13440,8623,12028,8623,12028,8923xe" filled="t" fillcolor="#DCE6F0" stroked="f">
              <v:path arrowok="t"/>
              <v:fill/>
            </v:shape>
            <v:shape style="position:absolute;left:12063;top:8923;width:0;height:254" coordorigin="12063,8923" coordsize="0,254" path="m12063,8923l12063,9177e" filled="f" stroked="t" strokeweight="3.58pt" strokecolor="#DCE6F0">
              <v:path arrowok="t"/>
            </v:shape>
            <v:shape style="position:absolute;left:13374;top:8923;width:67;height:254" coordorigin="13374,8923" coordsize="67,254" path="m13374,9177l13441,9177,13441,8923,13374,8923,13374,9177xe" filled="t" fillcolor="#DCE6F0" stroked="f">
              <v:path arrowok="t"/>
              <v:fill/>
            </v:shape>
            <v:shape style="position:absolute;left:12028;top:9177;width:1411;height:300" coordorigin="12028,9177" coordsize="1411,300" path="m12028,9477l13440,9477,13440,9177,12028,9177,12028,9477xe" filled="t" fillcolor="#DCE6F0" stroked="f">
              <v:path arrowok="t"/>
              <v:fill/>
            </v:shape>
            <v:shape style="position:absolute;left:12098;top:8923;width:1277;height:254" coordorigin="12098,8923" coordsize="1277,254" path="m12098,9177l13375,9177,13375,8923,12098,8923,12098,9177xe" filled="t" fillcolor="#DCE6F0" stroked="f">
              <v:path arrowok="t"/>
              <v:fill/>
            </v:shape>
            <v:shape style="position:absolute;left:13444;top:8623;width:1863;height:300" coordorigin="13444,8623" coordsize="1863,300" path="m13444,8923l15307,8923,15307,8623,13444,8623,13444,8923xe" filled="t" fillcolor="#DCE6F0" stroked="f">
              <v:path arrowok="t"/>
              <v:fill/>
            </v:shape>
            <v:shape style="position:absolute;left:13443;top:8923;width:72;height:254" coordorigin="13443,8923" coordsize="72,254" path="m13443,9177l13515,9177,13515,8923,13443,8923,13443,9177xe" filled="t" fillcolor="#DCE6F0" stroked="f">
              <v:path arrowok="t"/>
              <v:fill/>
            </v:shape>
            <v:shape style="position:absolute;left:15241;top:8923;width:67;height:254" coordorigin="15241,8923" coordsize="67,254" path="m15241,9177l15308,9177,15308,8923,15241,8923,15241,9177xe" filled="t" fillcolor="#DCE6F0" stroked="f">
              <v:path arrowok="t"/>
              <v:fill/>
            </v:shape>
            <v:shape style="position:absolute;left:13444;top:9177;width:1863;height:300" coordorigin="13444,9177" coordsize="1863,300" path="m13444,9477l15307,9477,15307,9177,13444,9177,13444,9477xe" filled="t" fillcolor="#DCE6F0" stroked="f">
              <v:path arrowok="t"/>
              <v:fill/>
            </v:shape>
            <v:shape style="position:absolute;left:13514;top:8923;width:1728;height:254" coordorigin="13514,8923" coordsize="1728,254" path="m13514,9177l15242,9177,15242,8923,13514,8923,13514,9177xe" filled="t" fillcolor="#DCE6F0" stroked="f">
              <v:path arrowok="t"/>
              <v:fill/>
            </v:shape>
            <v:shape style="position:absolute;left:15312;top:8623;width:1723;height:300" coordorigin="15312,8623" coordsize="1723,300" path="m15312,8923l17035,8923,17035,8623,15312,8623,15312,8923xe" filled="t" fillcolor="#DCE6F0" stroked="f">
              <v:path arrowok="t"/>
              <v:fill/>
            </v:shape>
            <v:shape style="position:absolute;left:15311;top:8923;width:72;height:254" coordorigin="15311,8923" coordsize="72,254" path="m15311,9177l15383,9177,15383,8923,15311,8923,15311,9177xe" filled="t" fillcolor="#DCE6F0" stroked="f">
              <v:path arrowok="t"/>
              <v:fill/>
            </v:shape>
            <v:shape style="position:absolute;left:17003;top:8923;width:0;height:254" coordorigin="17003,8923" coordsize="0,254" path="m17003,8923l17003,9177e" filled="f" stroked="t" strokeweight="3.34pt" strokecolor="#DCE6F0">
              <v:path arrowok="t"/>
            </v:shape>
            <v:shape style="position:absolute;left:15312;top:9177;width:1723;height:300" coordorigin="15312,9177" coordsize="1723,300" path="m15312,9477l17035,9477,17035,9177,15312,9177,15312,9477xe" filled="t" fillcolor="#DCE6F0" stroked="f">
              <v:path arrowok="t"/>
              <v:fill/>
            </v:shape>
            <v:shape style="position:absolute;left:15382;top:8923;width:1589;height:254" coordorigin="15382,8923" coordsize="1589,254" path="m15382,9177l16970,9177,16970,8923,15382,8923,15382,9177xe" filled="t" fillcolor="#DCE6F0" stroked="f">
              <v:path arrowok="t"/>
              <v:fill/>
            </v:shape>
            <v:shape style="position:absolute;left:1704;top:8618;width:614;height:0" coordorigin="1704,8618" coordsize="614,0" path="m1704,8618l2319,8618e" filled="f" stroked="t" strokeweight="0.58001pt" strokecolor="#000000">
              <v:path arrowok="t"/>
            </v:shape>
            <v:shape style="position:absolute;left:2328;top:8618;width:1987;height:0" coordorigin="2328,8618" coordsize="1987,0" path="m2328,8618l4316,8618e" filled="f" stroked="t" strokeweight="0.58001pt" strokecolor="#000000">
              <v:path arrowok="t"/>
            </v:shape>
            <v:shape style="position:absolute;left:4325;top:8618;width:2062;height:0" coordorigin="4325,8618" coordsize="2062,0" path="m4325,8618l6387,8618e" filled="f" stroked="t" strokeweight="0.58001pt" strokecolor="#000000">
              <v:path arrowok="t"/>
            </v:shape>
            <v:shape style="position:absolute;left:6397;top:8618;width:3442;height:0" coordorigin="6397,8618" coordsize="3442,0" path="m6397,8618l9839,8618e" filled="f" stroked="t" strokeweight="0.58001pt" strokecolor="#000000">
              <v:path arrowok="t"/>
            </v:shape>
            <v:shape style="position:absolute;left:9849;top:8612;width:2175;height:12" coordorigin="9849,8612" coordsize="2175,12" path="m9849,8624l12023,8624,12023,8612,9849,8612,9849,8624xe" filled="t" fillcolor="#000000" stroked="f">
              <v:path arrowok="t"/>
              <v:fill/>
            </v:shape>
            <v:shape style="position:absolute;left:12033;top:8618;width:1406;height:0" coordorigin="12033,8618" coordsize="1406,0" path="m12033,8618l13440,8618e" filled="f" stroked="t" strokeweight="0.58001pt" strokecolor="#000000">
              <v:path arrowok="t"/>
            </v:shape>
            <v:shape style="position:absolute;left:13449;top:8618;width:1858;height:0" coordorigin="13449,8618" coordsize="1858,0" path="m13449,8618l15307,8618e" filled="f" stroked="t" strokeweight="0.58001pt" strokecolor="#000000">
              <v:path arrowok="t"/>
            </v:shape>
            <v:shape style="position:absolute;left:15317;top:8618;width:1721;height:0" coordorigin="15317,8618" coordsize="1721,0" path="m15317,8618l17038,8618e" filled="f" stroked="t" strokeweight="0.58001pt" strokecolor="#000000">
              <v:path arrowok="t"/>
            </v:shape>
            <v:shape style="position:absolute;left:1704;top:9482;width:614;height:0" coordorigin="1704,9482" coordsize="614,0" path="m1704,9482l2319,9482e" filled="f" stroked="t" strokeweight="0.57998pt" strokecolor="#000000">
              <v:path arrowok="t"/>
            </v:shape>
            <v:shape style="position:absolute;left:2328;top:9482;width:1987;height:0" coordorigin="2328,9482" coordsize="1987,0" path="m2328,9482l4316,9482e" filled="f" stroked="t" strokeweight="0.57998pt" strokecolor="#000000">
              <v:path arrowok="t"/>
            </v:shape>
            <v:shape style="position:absolute;left:4325;top:9482;width:2062;height:0" coordorigin="4325,9482" coordsize="2062,0" path="m4325,9482l6387,9482e" filled="f" stroked="t" strokeweight="0.57998pt" strokecolor="#000000">
              <v:path arrowok="t"/>
            </v:shape>
            <v:shape style="position:absolute;left:6397;top:9482;width:3442;height:0" coordorigin="6397,9482" coordsize="3442,0" path="m6397,9482l9839,9482e" filled="f" stroked="t" strokeweight="0.57998pt" strokecolor="#000000">
              <v:path arrowok="t"/>
            </v:shape>
            <v:shape style="position:absolute;left:9849;top:9476;width:2175;height:12" coordorigin="9849,9476" coordsize="2175,12" path="m9849,9488l12023,9488,12023,9476,9849,9476,9849,9488xe" filled="t" fillcolor="#000000" stroked="f">
              <v:path arrowok="t"/>
              <v:fill/>
            </v:shape>
            <v:shape style="position:absolute;left:12033;top:9482;width:1406;height:0" coordorigin="12033,9482" coordsize="1406,0" path="m12033,9482l13440,9482e" filled="f" stroked="t" strokeweight="0.57998pt" strokecolor="#000000">
              <v:path arrowok="t"/>
            </v:shape>
            <v:shape style="position:absolute;left:13449;top:9482;width:1858;height:0" coordorigin="13449,9482" coordsize="1858,0" path="m13449,9482l15307,9482e" filled="f" stroked="t" strokeweight="0.57998pt" strokecolor="#000000">
              <v:path arrowok="t"/>
            </v:shape>
            <v:shape style="position:absolute;left:15317;top:9482;width:1721;height:0" coordorigin="15317,9482" coordsize="1721,0" path="m15317,9482l17038,9482e" filled="f" stroked="t" strokeweight="0.57998pt" strokecolor="#000000">
              <v:path arrowok="t"/>
            </v:shape>
            <v:shape style="position:absolute;left:1704;top:10003;width:612;height:158" coordorigin="1704,10003" coordsize="612,158" path="m1704,10161l2316,10161,2316,10003,1704,10003,1704,10161xe" filled="t" fillcolor="#DCE6F0" stroked="f">
              <v:path arrowok="t"/>
              <v:fill/>
            </v:shape>
            <v:shape style="position:absolute;left:1737;top:10161;width:0;height:255" coordorigin="1737,10161" coordsize="0,255" path="m1737,10161l1737,10416e" filled="f" stroked="t" strokeweight="3.34pt" strokecolor="#DCE6F0">
              <v:path arrowok="t"/>
            </v:shape>
            <v:shape style="position:absolute;left:2251;top:10161;width:67;height:255" coordorigin="2251,10161" coordsize="67,255" path="m2251,10416l2317,10416,2317,10161,2251,10161,2251,10416xe" filled="t" fillcolor="#DCE6F0" stroked="f">
              <v:path arrowok="t"/>
              <v:fill/>
            </v:shape>
            <v:shape style="position:absolute;left:1704;top:10416;width:612;height:158" coordorigin="1704,10416" coordsize="612,158" path="m1704,10574l2316,10574,2316,10416,1704,10416,1704,10574xe" filled="t" fillcolor="#DCE6F0" stroked="f">
              <v:path arrowok="t"/>
              <v:fill/>
            </v:shape>
            <v:shape style="position:absolute;left:1769;top:10161;width:482;height:255" coordorigin="1769,10161" coordsize="482,255" path="m1769,10416l2252,10416,2252,10161,1769,10161,1769,10416xe" filled="t" fillcolor="#DCE6F0" stroked="f">
              <v:path arrowok="t"/>
              <v:fill/>
            </v:shape>
            <v:shape style="position:absolute;left:2321;top:10003;width:1994;height:158" coordorigin="2321,10003" coordsize="1994,158" path="m2321,10161l4316,10161,4316,10003,2321,10003,2321,10161xe" filled="t" fillcolor="#DCE6F0" stroked="f">
              <v:path arrowok="t"/>
              <v:fill/>
            </v:shape>
            <v:shape style="position:absolute;left:2320;top:10161;width:74;height:255" coordorigin="2320,10161" coordsize="74,255" path="m2320,10416l2394,10416,2394,10161,2320,10161,2320,10416xe" filled="t" fillcolor="#DCE6F0" stroked="f">
              <v:path arrowok="t"/>
              <v:fill/>
            </v:shape>
            <v:shape style="position:absolute;left:4250;top:10161;width:67;height:255" coordorigin="4250,10161" coordsize="67,255" path="m4250,10416l4317,10416,4317,10161,4250,10161,4250,10416xe" filled="t" fillcolor="#DCE6F0" stroked="f">
              <v:path arrowok="t"/>
              <v:fill/>
            </v:shape>
            <v:shape style="position:absolute;left:2321;top:10416;width:1994;height:158" coordorigin="2321,10416" coordsize="1994,158" path="m2321,10574l4316,10574,4316,10416,2321,10416,2321,10574xe" filled="t" fillcolor="#DCE6F0" stroked="f">
              <v:path arrowok="t"/>
              <v:fill/>
            </v:shape>
            <v:shape style="position:absolute;left:2393;top:10161;width:1858;height:255" coordorigin="2393,10161" coordsize="1858,255" path="m2393,10416l4251,10416,4251,10161,2393,10161,2393,10416xe" filled="t" fillcolor="#DCE6F0" stroked="f">
              <v:path arrowok="t"/>
              <v:fill/>
            </v:shape>
            <v:shape style="position:absolute;left:4320;top:10003;width:2067;height:158" coordorigin="4320,10003" coordsize="2067,158" path="m4320,10161l6387,10161,6387,10003,4320,10003,4320,10161xe" filled="t" fillcolor="#DCE6F0" stroked="f">
              <v:path arrowok="t"/>
              <v:fill/>
            </v:shape>
            <v:shape style="position:absolute;left:4319;top:10161;width:72;height:255" coordorigin="4319,10161" coordsize="72,255" path="m4319,10416l4391,10416,4391,10161,4319,10161,4319,10416xe" filled="t" fillcolor="#DCE6F0" stroked="f">
              <v:path arrowok="t"/>
              <v:fill/>
            </v:shape>
            <v:shape style="position:absolute;left:6322;top:10161;width:67;height:255" coordorigin="6322,10161" coordsize="67,255" path="m6322,10416l6388,10416,6388,10161,6322,10161,6322,10416xe" filled="t" fillcolor="#DCE6F0" stroked="f">
              <v:path arrowok="t"/>
              <v:fill/>
            </v:shape>
            <v:shape style="position:absolute;left:4320;top:10416;width:2067;height:158" coordorigin="4320,10416" coordsize="2067,158" path="m4320,10574l6387,10574,6387,10416,4320,10416,4320,10574xe" filled="t" fillcolor="#DCE6F0" stroked="f">
              <v:path arrowok="t"/>
              <v:fill/>
            </v:shape>
            <v:shape style="position:absolute;left:4390;top:10161;width:1932;height:255" coordorigin="4390,10161" coordsize="1932,255" path="m4390,10416l6322,10416,6322,10161,4390,10161,4390,10416xe" filled="t" fillcolor="#DCE6F0" stroked="f">
              <v:path arrowok="t"/>
              <v:fill/>
            </v:shape>
            <v:shape style="position:absolute;left:6392;top:10003;width:3447;height:158" coordorigin="6392,10003" coordsize="3447,158" path="m6392,10161l9839,10161,9839,10003,6392,10003,6392,10161xe" filled="t" fillcolor="#DCE6F0" stroked="f">
              <v:path arrowok="t"/>
              <v:fill/>
            </v:shape>
            <v:shape style="position:absolute;left:6391;top:10161;width:72;height:255" coordorigin="6391,10161" coordsize="72,255" path="m6391,10416l6463,10416,6463,10161,6391,10161,6391,10416xe" filled="t" fillcolor="#DCE6F0" stroked="f">
              <v:path arrowok="t"/>
              <v:fill/>
            </v:shape>
            <v:shape style="position:absolute;left:9807;top:10161;width:0;height:255" coordorigin="9807,10161" coordsize="0,255" path="m9807,10161l9807,10416e" filled="f" stroked="t" strokeweight="3.34pt" strokecolor="#DCE6F0">
              <v:path arrowok="t"/>
            </v:shape>
            <v:shape style="position:absolute;left:6392;top:10416;width:3447;height:158" coordorigin="6392,10416" coordsize="3447,158" path="m6392,10574l9839,10574,9839,10416,6392,10416,6392,10574xe" filled="t" fillcolor="#DCE6F0" stroked="f">
              <v:path arrowok="t"/>
              <v:fill/>
            </v:shape>
            <v:shape style="position:absolute;left:6462;top:10161;width:3312;height:255" coordorigin="6462,10161" coordsize="3312,255" path="m6462,10416l9774,10416,9774,10161,6462,10161,6462,10416xe" filled="t" fillcolor="#DCE6F0" stroked="f">
              <v:path arrowok="t"/>
              <v:fill/>
            </v:shape>
            <v:shape style="position:absolute;left:9844;top:10020;width:2180;height:0" coordorigin="9844,10020" coordsize="2180,0" path="m9844,10020l12023,10020e" filled="f" stroked="t" strokeweight="1.78pt" strokecolor="#DCE6F0">
              <v:path arrowok="t"/>
            </v:shape>
            <v:shape style="position:absolute;left:9879;top:10036;width:0;height:507" coordorigin="9879,10036" coordsize="0,507" path="m9879,10036l9879,10543e" filled="f" stroked="t" strokeweight="3.58pt" strokecolor="#DCE6F0">
              <v:path arrowok="t"/>
            </v:shape>
            <v:shape style="position:absolute;left:11991;top:10036;width:0;height:507" coordorigin="11991,10036" coordsize="0,507" path="m11991,10036l11991,10543e" filled="f" stroked="t" strokeweight="3.34pt" strokecolor="#DCE6F0">
              <v:path arrowok="t"/>
            </v:shape>
            <v:shape style="position:absolute;left:9844;top:10559;width:2180;height:0" coordorigin="9844,10559" coordsize="2180,0" path="m9844,10559l12023,10559e" filled="f" stroked="t" strokeweight="1.66pt" strokecolor="#DCE6F0">
              <v:path arrowok="t"/>
            </v:shape>
            <v:shape style="position:absolute;left:9913;top:10036;width:2045;height:252" coordorigin="9913,10036" coordsize="2045,252" path="m9913,10288l11959,10288,11959,10036,9913,10036,9913,10288xe" filled="t" fillcolor="#DCE6F0" stroked="f">
              <v:path arrowok="t"/>
              <v:fill/>
            </v:shape>
            <v:shape style="position:absolute;left:9913;top:10288;width:2045;height:255" coordorigin="9913,10288" coordsize="2045,255" path="m9913,10543l11959,10543,11959,10288,9913,10288,9913,10543xe" filled="t" fillcolor="#DCE6F0" stroked="f">
              <v:path arrowok="t"/>
              <v:fill/>
            </v:shape>
            <v:shape style="position:absolute;left:12028;top:10003;width:1411;height:158" coordorigin="12028,10003" coordsize="1411,158" path="m12028,10161l13440,10161,13440,10003,12028,10003,12028,10161xe" filled="t" fillcolor="#DCE6F0" stroked="f">
              <v:path arrowok="t"/>
              <v:fill/>
            </v:shape>
            <v:shape style="position:absolute;left:12063;top:10161;width:0;height:255" coordorigin="12063,10161" coordsize="0,255" path="m12063,10161l12063,10416e" filled="f" stroked="t" strokeweight="3.58pt" strokecolor="#DCE6F0">
              <v:path arrowok="t"/>
            </v:shape>
            <v:shape style="position:absolute;left:13374;top:10161;width:67;height:255" coordorigin="13374,10161" coordsize="67,255" path="m13374,10416l13441,10416,13441,10161,13374,10161,13374,10416xe" filled="t" fillcolor="#DCE6F0" stroked="f">
              <v:path arrowok="t"/>
              <v:fill/>
            </v:shape>
            <v:shape style="position:absolute;left:12028;top:10416;width:1411;height:158" coordorigin="12028,10416" coordsize="1411,158" path="m12028,10574l13440,10574,13440,10416,12028,10416,12028,10574xe" filled="t" fillcolor="#DCE6F0" stroked="f">
              <v:path arrowok="t"/>
              <v:fill/>
            </v:shape>
            <v:shape style="position:absolute;left:12098;top:10161;width:1277;height:255" coordorigin="12098,10161" coordsize="1277,255" path="m12098,10416l13375,10416,13375,10161,12098,10161,12098,10416xe" filled="t" fillcolor="#DCE6F0" stroked="f">
              <v:path arrowok="t"/>
              <v:fill/>
            </v:shape>
            <v:shape style="position:absolute;left:13444;top:10003;width:1863;height:158" coordorigin="13444,10003" coordsize="1863,158" path="m13444,10161l15307,10161,15307,10003,13444,10003,13444,10161xe" filled="t" fillcolor="#DCE6F0" stroked="f">
              <v:path arrowok="t"/>
              <v:fill/>
            </v:shape>
            <v:shape style="position:absolute;left:13443;top:10161;width:72;height:255" coordorigin="13443,10161" coordsize="72,255" path="m13443,10416l13515,10416,13515,10161,13443,10161,13443,10416xe" filled="t" fillcolor="#DCE6F0" stroked="f">
              <v:path arrowok="t"/>
              <v:fill/>
            </v:shape>
            <v:shape style="position:absolute;left:15241;top:10161;width:67;height:255" coordorigin="15241,10161" coordsize="67,255" path="m15241,10416l15308,10416,15308,10161,15241,10161,15241,10416xe" filled="t" fillcolor="#DCE6F0" stroked="f">
              <v:path arrowok="t"/>
              <v:fill/>
            </v:shape>
            <v:shape style="position:absolute;left:13444;top:10416;width:1863;height:158" coordorigin="13444,10416" coordsize="1863,158" path="m13444,10574l15307,10574,15307,10416,13444,10416,13444,10574xe" filled="t" fillcolor="#DCE6F0" stroked="f">
              <v:path arrowok="t"/>
              <v:fill/>
            </v:shape>
            <v:shape style="position:absolute;left:13514;top:10161;width:1728;height:255" coordorigin="13514,10161" coordsize="1728,255" path="m13514,10416l15242,10416,15242,10161,13514,10161,13514,10416xe" filled="t" fillcolor="#DCE6F0" stroked="f">
              <v:path arrowok="t"/>
              <v:fill/>
            </v:shape>
            <v:shape style="position:absolute;left:15312;top:10003;width:1723;height:158" coordorigin="15312,10003" coordsize="1723,158" path="m15312,10161l17035,10161,17035,10003,15312,10003,15312,10161xe" filled="t" fillcolor="#DCE6F0" stroked="f">
              <v:path arrowok="t"/>
              <v:fill/>
            </v:shape>
            <v:shape style="position:absolute;left:15311;top:10161;width:72;height:255" coordorigin="15311,10161" coordsize="72,255" path="m15311,10416l15383,10416,15383,10161,15311,10161,15311,10416xe" filled="t" fillcolor="#DCE6F0" stroked="f">
              <v:path arrowok="t"/>
              <v:fill/>
            </v:shape>
            <v:shape style="position:absolute;left:17003;top:10161;width:0;height:255" coordorigin="17003,10161" coordsize="0,255" path="m17003,10161l17003,10416e" filled="f" stroked="t" strokeweight="3.34pt" strokecolor="#DCE6F0">
              <v:path arrowok="t"/>
            </v:shape>
            <v:shape style="position:absolute;left:15312;top:10416;width:1723;height:158" coordorigin="15312,10416" coordsize="1723,158" path="m15312,10574l17035,10574,17035,10416,15312,10416,15312,10574xe" filled="t" fillcolor="#DCE6F0" stroked="f">
              <v:path arrowok="t"/>
              <v:fill/>
            </v:shape>
            <v:shape style="position:absolute;left:15382;top:10161;width:1589;height:255" coordorigin="15382,10161" coordsize="1589,255" path="m15382,10416l16970,10416,16970,10161,15382,10161,15382,10416xe" filled="t" fillcolor="#DCE6F0" stroked="f">
              <v:path arrowok="t"/>
              <v:fill/>
            </v:shape>
            <v:shape style="position:absolute;left:1704;top:9998;width:614;height:0" coordorigin="1704,9998" coordsize="614,0" path="m1704,9998l2319,9998e" filled="f" stroked="t" strokeweight="0.58001pt" strokecolor="#000000">
              <v:path arrowok="t"/>
            </v:shape>
            <v:shape style="position:absolute;left:2328;top:9998;width:1987;height:0" coordorigin="2328,9998" coordsize="1987,0" path="m2328,9998l4316,9998e" filled="f" stroked="t" strokeweight="0.58001pt" strokecolor="#000000">
              <v:path arrowok="t"/>
            </v:shape>
            <v:shape style="position:absolute;left:4325;top:9998;width:2062;height:0" coordorigin="4325,9998" coordsize="2062,0" path="m4325,9998l6387,9998e" filled="f" stroked="t" strokeweight="0.58001pt" strokecolor="#000000">
              <v:path arrowok="t"/>
            </v:shape>
            <v:shape style="position:absolute;left:6397;top:9998;width:3442;height:0" coordorigin="6397,9998" coordsize="3442,0" path="m6397,9998l9839,9998e" filled="f" stroked="t" strokeweight="0.58001pt" strokecolor="#000000">
              <v:path arrowok="t"/>
            </v:shape>
            <v:shape style="position:absolute;left:9849;top:9998;width:2175;height:0" coordorigin="9849,9998" coordsize="2175,0" path="m9849,9998l12023,9998e" filled="f" stroked="t" strokeweight="0.58001pt" strokecolor="#000000">
              <v:path arrowok="t"/>
            </v:shape>
            <v:shape style="position:absolute;left:12033;top:9998;width:1406;height:0" coordorigin="12033,9998" coordsize="1406,0" path="m12033,9998l13440,9998e" filled="f" stroked="t" strokeweight="0.58001pt" strokecolor="#000000">
              <v:path arrowok="t"/>
            </v:shape>
            <v:shape style="position:absolute;left:13449;top:9998;width:1858;height:0" coordorigin="13449,9998" coordsize="1858,0" path="m13449,9998l15307,9998e" filled="f" stroked="t" strokeweight="0.58001pt" strokecolor="#000000">
              <v:path arrowok="t"/>
            </v:shape>
            <v:shape style="position:absolute;left:15317;top:9998;width:1721;height:0" coordorigin="15317,9998" coordsize="1721,0" path="m15317,9998l17038,9998e" filled="f" stroked="t" strokeweight="0.58001pt" strokecolor="#000000">
              <v:path arrowok="t"/>
            </v:shape>
            <v:shape style="position:absolute;left:1700;top:1412;width:0;height:9172" coordorigin="1700,1412" coordsize="0,9172" path="m1700,1412l1700,10584e" filled="f" stroked="t" strokeweight="0.58pt" strokecolor="#000000">
              <v:path arrowok="t"/>
            </v:shape>
            <v:shape style="position:absolute;left:1704;top:10579;width:614;height:0" coordorigin="1704,10579" coordsize="614,0" path="m1704,10579l2319,10579e" filled="f" stroked="t" strokeweight="0.57998pt" strokecolor="#000000">
              <v:path arrowok="t"/>
            </v:shape>
            <v:shape style="position:absolute;left:2324;top:1412;width:0;height:9172" coordorigin="2324,1412" coordsize="0,9172" path="m2324,1412l2324,10584e" filled="f" stroked="t" strokeweight="0.58pt" strokecolor="#000000">
              <v:path arrowok="t"/>
            </v:shape>
            <v:shape style="position:absolute;left:2328;top:10579;width:1987;height:0" coordorigin="2328,10579" coordsize="1987,0" path="m2328,10579l4316,10579e" filled="f" stroked="t" strokeweight="0.57998pt" strokecolor="#000000">
              <v:path arrowok="t"/>
            </v:shape>
            <v:shape style="position:absolute;left:4320;top:1412;width:0;height:9172" coordorigin="4320,1412" coordsize="0,9172" path="m4320,1412l4320,10584e" filled="f" stroked="t" strokeweight="0.58001pt" strokecolor="#000000">
              <v:path arrowok="t"/>
            </v:shape>
            <v:shape style="position:absolute;left:4325;top:10579;width:2062;height:0" coordorigin="4325,10579" coordsize="2062,0" path="m4325,10579l6387,10579e" filled="f" stroked="t" strokeweight="0.57998pt" strokecolor="#000000">
              <v:path arrowok="t"/>
            </v:shape>
            <v:shape style="position:absolute;left:6392;top:1412;width:0;height:9172" coordorigin="6392,1412" coordsize="0,9172" path="m6392,1412l6392,10584e" filled="f" stroked="t" strokeweight="0.57998pt" strokecolor="#000000">
              <v:path arrowok="t"/>
            </v:shape>
            <v:shape style="position:absolute;left:6397;top:10579;width:3442;height:0" coordorigin="6397,10579" coordsize="3442,0" path="m6397,10579l9839,10579e" filled="f" stroked="t" strokeweight="0.57998pt" strokecolor="#000000">
              <v:path arrowok="t"/>
            </v:shape>
            <v:shape style="position:absolute;left:9844;top:1412;width:0;height:9172" coordorigin="9844,1412" coordsize="0,9172" path="m9844,1412l9844,10584e" filled="f" stroked="t" strokeweight="0.58001pt" strokecolor="#000000">
              <v:path arrowok="t"/>
            </v:shape>
            <v:shape style="position:absolute;left:9849;top:10579;width:2175;height:0" coordorigin="9849,10579" coordsize="2175,0" path="m9849,10579l12023,10579e" filled="f" stroked="t" strokeweight="0.57998pt" strokecolor="#000000">
              <v:path arrowok="t"/>
            </v:shape>
            <v:shape style="position:absolute;left:12028;top:1412;width:0;height:9172" coordorigin="12028,1412" coordsize="0,9172" path="m12028,1412l12028,10584e" filled="f" stroked="t" strokeweight="0.57998pt" strokecolor="#000000">
              <v:path arrowok="t"/>
            </v:shape>
            <v:shape style="position:absolute;left:12033;top:10579;width:1406;height:0" coordorigin="12033,10579" coordsize="1406,0" path="m12033,10579l13440,10579e" filled="f" stroked="t" strokeweight="0.57998pt" strokecolor="#000000">
              <v:path arrowok="t"/>
            </v:shape>
            <v:shape style="position:absolute;left:13444;top:1412;width:0;height:9172" coordorigin="13444,1412" coordsize="0,9172" path="m13444,1412l13444,10584e" filled="f" stroked="t" strokeweight="0.57998pt" strokecolor="#000000">
              <v:path arrowok="t"/>
            </v:shape>
            <v:shape style="position:absolute;left:13449;top:10579;width:1858;height:0" coordorigin="13449,10579" coordsize="1858,0" path="m13449,10579l15307,10579e" filled="f" stroked="t" strokeweight="0.57998pt" strokecolor="#000000">
              <v:path arrowok="t"/>
            </v:shape>
            <v:shape style="position:absolute;left:15312;top:1412;width:0;height:9172" coordorigin="15312,1412" coordsize="0,9172" path="m15312,1412l15312,10584e" filled="f" stroked="t" strokeweight="0.58004pt" strokecolor="#000000">
              <v:path arrowok="t"/>
            </v:shape>
            <v:shape style="position:absolute;left:15317;top:10579;width:1721;height:0" coordorigin="15317,10579" coordsize="1721,0" path="m15317,10579l17038,10579e" filled="f" stroked="t" strokeweight="0.57998pt" strokecolor="#000000">
              <v:path arrowok="t"/>
            </v:shape>
            <v:shape style="position:absolute;left:17042;top:1412;width:0;height:9172" coordorigin="17042,1412" coordsize="0,9172" path="m17042,1412l17042,1058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665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66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6pt;width:86.52pt;height:39.536pt;mso-position-horizontal-relative:page;mso-position-vertical-relative:page;z-index:-7113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6pt;width:93.38pt;height:39.536pt;mso-position-horizontal-relative:page;mso-position-vertical-relative:page;z-index:-7113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6pt;width:70.8pt;height:39.536pt;mso-position-horizontal-relative:page;mso-position-vertical-relative:page;z-index:-7113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79252487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5.6pt;width:109.23pt;height:39.536pt;mso-position-horizontal-relative:page;mso-position-vertical-relative:page;z-index:-71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 w:lineRule="exact" w:line="240"/>
                    <w:ind w:left="89" w:right="51" w:firstLine="4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5.6pt;width:172.58pt;height:39.536pt;mso-position-horizontal-relative:page;mso-position-vertical-relative:page;z-index:-71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29" w:right="413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5.6pt;width:103.59pt;height:39.536pt;mso-position-horizontal-relative:page;mso-position-vertical-relative:page;z-index:-7113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6pt;width:99.84pt;height:39.536pt;mso-position-horizontal-relative:page;mso-position-vertical-relative:page;z-index:-7113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6pt;width:31.196pt;height:39.536pt;mso-position-horizontal-relative:page;mso-position-vertical-relative:page;z-index:-7114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8.46pt;width:86.52pt;height:7.14pt;mso-position-horizontal-relative:page;mso-position-vertical-relative:page;z-index:-711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8.46pt;width:93.38pt;height:7.14pt;mso-position-horizontal-relative:page;mso-position-vertical-relative:page;z-index:-711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8.46pt;width:70.8pt;height:7.14pt;mso-position-horizontal-relative:page;mso-position-vertical-relative:page;z-index:-711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8.46pt;width:103.59pt;height:7.14pt;mso-position-horizontal-relative:page;mso-position-vertical-relative:page;z-index:-711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8.46pt;width:99.84pt;height:7.14pt;mso-position-horizontal-relative:page;mso-position-vertical-relative:page;z-index:-711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8.46pt;width:31.196pt;height:7.14pt;mso-position-horizontal-relative:page;mso-position-vertical-relative:page;z-index:-711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5.86pt;width:83.04pt;height:12.6pt;mso-position-horizontal-relative:page;mso-position-vertical-relative:page;z-index:-7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5.86pt;width:3.47998pt;height:12.6pt;mso-position-horizontal-relative:page;mso-position-vertical-relative:page;z-index:-7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5.86pt;width:89.9pt;height:12.6pt;mso-position-horizontal-relative:page;mso-position-vertical-relative:page;z-index:-71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5.86pt;width:3.48001pt;height:12.6pt;mso-position-horizontal-relative:page;mso-position-vertical-relative:page;z-index:-7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5.86pt;width:67.32pt;height:12.6pt;mso-position-horizontal-relative:page;mso-position-vertical-relative:page;z-index:-71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5.86pt;width:3.48001pt;height:12.6pt;mso-position-horizontal-relative:page;mso-position-vertical-relative:page;z-index:-71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5.86pt;width:100.11pt;height:12.6pt;mso-position-horizontal-relative:page;mso-position-vertical-relative:page;z-index:-71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5.86pt;width:3.48pt;height:12.6pt;mso-position-horizontal-relative:page;mso-position-vertical-relative:page;z-index:-7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5.86pt;width:96.36pt;height:12.6pt;mso-position-horizontal-relative:page;mso-position-vertical-relative:page;z-index:-71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5.86pt;width:3.48pt;height:12.6pt;mso-position-horizontal-relative:page;mso-position-vertical-relative:page;z-index:-71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5.86pt;width:27.716pt;height:12.6pt;mso-position-horizontal-relative:page;mso-position-vertical-relative:page;z-index:-71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5.86pt;width:3.48pt;height:12.6pt;mso-position-horizontal-relative:page;mso-position-vertical-relative:page;z-index:-71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72pt;width:86.52pt;height:7.14pt;mso-position-horizontal-relative:page;mso-position-vertical-relative:page;z-index:-711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72pt;width:93.38pt;height:7.14pt;mso-position-horizontal-relative:page;mso-position-vertical-relative:page;z-index:-711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72pt;width:70.8pt;height:7.14pt;mso-position-horizontal-relative:page;mso-position-vertical-relative:page;z-index:-711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8.72pt;width:105.75pt;height:26.88pt;mso-position-horizontal-relative:page;mso-position-vertical-relative:page;z-index:-7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6"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AV. 3-20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3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8.72pt;width:3.48pt;height:26.88pt;mso-position-horizontal-relative:page;mso-position-vertical-relative:page;z-index:-7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8.72pt;width:169.1pt;height:26.88pt;mso-position-horizontal-relative:page;mso-position-vertical-relative:page;z-index:-71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82" w:right="87" w:hanging="8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72pt;width:3.48001pt;height:26.88pt;mso-position-horizontal-relative:page;mso-position-vertical-relative:page;z-index:-71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72pt;width:103.59pt;height:7.14pt;mso-position-horizontal-relative:page;mso-position-vertical-relative:page;z-index:-711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72pt;width:99.84pt;height:7.14pt;mso-position-horizontal-relative:page;mso-position-vertical-relative:page;z-index:-711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72pt;width:31.196pt;height:7.14pt;mso-position-horizontal-relative:page;mso-position-vertical-relative:page;z-index:-711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8.42pt;width:86.52pt;height:30.3pt;mso-position-horizontal-relative:page;mso-position-vertical-relative:page;z-index:-71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8.42pt;width:93.38pt;height:30.3pt;mso-position-horizontal-relative:page;mso-position-vertical-relative:page;z-index:-711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8.42pt;width:70.8pt;height:30.3pt;mso-position-horizontal-relative:page;mso-position-vertical-relative:page;z-index:-71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8.42pt;width:109.23pt;height:30.3pt;mso-position-horizontal-relative:page;mso-position-vertical-relative:page;z-index:-7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3-20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8.42pt;width:172.58pt;height:30.3pt;mso-position-horizontal-relative:page;mso-position-vertical-relative:page;z-index:-71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051" w:right="56" w:hanging="8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8.42pt;width:103.59pt;height:30.3pt;mso-position-horizontal-relative:page;mso-position-vertical-relative:page;z-index:-711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8.42pt;width:99.84pt;height:30.3pt;mso-position-horizontal-relative:page;mso-position-vertical-relative:page;z-index:-71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8.42pt;width:31.196pt;height:30.3pt;mso-position-horizontal-relative:page;mso-position-vertical-relative:page;z-index:-71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5pt;width:86.52pt;height:7.92pt;mso-position-horizontal-relative:page;mso-position-vertical-relative:page;z-index:-71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5pt;width:93.38pt;height:7.92pt;mso-position-horizontal-relative:page;mso-position-vertical-relative:page;z-index:-71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5pt;width:70.8pt;height:7.92pt;mso-position-horizontal-relative:page;mso-position-vertical-relative:page;z-index:-71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5pt;width:172.58pt;height:7.92pt;mso-position-horizontal-relative:page;mso-position-vertical-relative:page;z-index:-71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5pt;width:103.59pt;height:7.92pt;mso-position-horizontal-relative:page;mso-position-vertical-relative:page;z-index:-71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5pt;width:99.84pt;height:7.92pt;mso-position-horizontal-relative:page;mso-position-vertical-relative:page;z-index:-711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5pt;width:31.196pt;height:7.92pt;mso-position-horizontal-relative:page;mso-position-vertical-relative:page;z-index:-711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7.87pt;width:83.04pt;height:12.63pt;mso-position-horizontal-relative:page;mso-position-vertical-relative:page;z-index:-71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7.87pt;width:3.47998pt;height:12.63pt;mso-position-horizontal-relative:page;mso-position-vertical-relative:page;z-index:-71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7.87pt;width:89.9pt;height:12.63pt;mso-position-horizontal-relative:page;mso-position-vertical-relative:page;z-index:-71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7.87pt;width:3.48001pt;height:12.63pt;mso-position-horizontal-relative:page;mso-position-vertical-relative:page;z-index:-71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7.87pt;width:67.32pt;height:12.63pt;mso-position-horizontal-relative:page;mso-position-vertical-relative:page;z-index:-71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57545120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7.87pt;width:3.48001pt;height:12.63pt;mso-position-horizontal-relative:page;mso-position-vertical-relative:page;z-index:-7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97.87pt;width:169.1pt;height:12.63pt;mso-position-horizontal-relative:page;mso-position-vertical-relative:page;z-index:-71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7.87pt;width:3.48001pt;height:12.63pt;mso-position-horizontal-relative:page;mso-position-vertical-relative:page;z-index:-7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97.87pt;width:100.11pt;height:12.63pt;mso-position-horizontal-relative:page;mso-position-vertical-relative:page;z-index:-71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87pt;width:3.48pt;height:12.63pt;mso-position-horizontal-relative:page;mso-position-vertical-relative:page;z-index:-7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7.87pt;width:96.36pt;height:12.63pt;mso-position-horizontal-relative:page;mso-position-vertical-relative:page;z-index:-71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87pt;width:3.48pt;height:12.63pt;mso-position-horizontal-relative:page;mso-position-vertical-relative:page;z-index:-7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7.87pt;width:27.716pt;height:12.63pt;mso-position-horizontal-relative:page;mso-position-vertical-relative:page;z-index:-7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87pt;width:3.48pt;height:12.63pt;mso-position-horizontal-relative:page;mso-position-vertical-relative:page;z-index:-7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9.95pt;width:86.52pt;height:7.92pt;mso-position-horizontal-relative:page;mso-position-vertical-relative:page;z-index:-711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9.95pt;width:93.38pt;height:7.92pt;mso-position-horizontal-relative:page;mso-position-vertical-relative:page;z-index:-71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9.95pt;width:70.8pt;height:7.92pt;mso-position-horizontal-relative:page;mso-position-vertical-relative:page;z-index:-71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9.95pt;width:105.75pt;height:28.47pt;mso-position-horizontal-relative:page;mso-position-vertical-relative:page;z-index:-71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10" w:right="144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9.95pt;width:3.48pt;height:28.47pt;mso-position-horizontal-relative:page;mso-position-vertical-relative:page;z-index:-71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9.95pt;width:172.58pt;height:7.92pt;mso-position-horizontal-relative:page;mso-position-vertical-relative:page;z-index:-71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95pt;width:103.59pt;height:7.92pt;mso-position-horizontal-relative:page;mso-position-vertical-relative:page;z-index:-71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95pt;width:99.84pt;height:7.92pt;mso-position-horizontal-relative:page;mso-position-vertical-relative:page;z-index:-71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95pt;width:31.196pt;height:7.92pt;mso-position-horizontal-relative:page;mso-position-vertical-relative:page;z-index:-712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43pt;width:86.52pt;height:29.52pt;mso-position-horizontal-relative:page;mso-position-vertical-relative:page;z-index:-712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43pt;width:93.38pt;height:29.52pt;mso-position-horizontal-relative:page;mso-position-vertical-relative:page;z-index:-712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43pt;width:70.8pt;height:29.52pt;mso-position-horizontal-relative:page;mso-position-vertical-relative:page;z-index:-71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0.43pt;width:109.23pt;height:29.52pt;mso-position-horizontal-relative:page;mso-position-vertical-relative:page;z-index:-7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38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43pt;width:172.58pt;height:29.52pt;mso-position-horizontal-relative:page;mso-position-vertical-relative:page;z-index:-712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0.43pt;width:103.59pt;height:29.52pt;mso-position-horizontal-relative:page;mso-position-vertical-relative:page;z-index:-712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43pt;width:99.84pt;height:29.52pt;mso-position-horizontal-relative:page;mso-position-vertical-relative:page;z-index:-71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43pt;width:31.196pt;height:29.52pt;mso-position-horizontal-relative:page;mso-position-vertical-relative:page;z-index:-71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2.51pt;width:86.52pt;height:7.92pt;mso-position-horizontal-relative:page;mso-position-vertical-relative:page;z-index:-71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2.51pt;width:93.38pt;height:7.92pt;mso-position-horizontal-relative:page;mso-position-vertical-relative:page;z-index:-71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2.51pt;width:70.8pt;height:7.92pt;mso-position-horizontal-relative:page;mso-position-vertical-relative:page;z-index:-71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2.51pt;width:172.58pt;height:7.92pt;mso-position-horizontal-relative:page;mso-position-vertical-relative:page;z-index:-712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2.51pt;width:103.59pt;height:7.92pt;mso-position-horizontal-relative:page;mso-position-vertical-relative:page;z-index:-71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2.51pt;width:99.84pt;height:7.92pt;mso-position-horizontal-relative:page;mso-position-vertical-relative:page;z-index:-71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2.51pt;width:31.196pt;height:7.92pt;mso-position-horizontal-relative:page;mso-position-vertical-relative:page;z-index:-71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9.79pt;width:83.04pt;height:12.72pt;mso-position-horizontal-relative:page;mso-position-vertical-relative:page;z-index:-71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79pt;width:3.47998pt;height:12.72pt;mso-position-horizontal-relative:page;mso-position-vertical-relative:page;z-index:-7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9.79pt;width:89.9pt;height:12.72pt;mso-position-horizontal-relative:page;mso-position-vertical-relative:page;z-index:-71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79pt;width:3.48001pt;height:12.72pt;mso-position-horizontal-relative:page;mso-position-vertical-relative:page;z-index:-71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9.79pt;width:67.32pt;height:12.72pt;mso-position-horizontal-relative:page;mso-position-vertical-relative:page;z-index:-71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54132609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79pt;width:3.48001pt;height:12.72pt;mso-position-horizontal-relative:page;mso-position-vertical-relative:page;z-index:-7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9.79pt;width:169.1pt;height:12.72pt;mso-position-horizontal-relative:page;mso-position-vertical-relative:page;z-index:-7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79pt;width:3.48001pt;height:12.72pt;mso-position-horizontal-relative:page;mso-position-vertical-relative:page;z-index:-7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9.79pt;width:100.11pt;height:12.72pt;mso-position-horizontal-relative:page;mso-position-vertical-relative:page;z-index:-71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9.79pt;width:3.48pt;height:12.72pt;mso-position-horizontal-relative:page;mso-position-vertical-relative:page;z-index:-7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9.79pt;width:96.36pt;height:12.72pt;mso-position-horizontal-relative:page;mso-position-vertical-relative:page;z-index:-71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79pt;width:3.48pt;height:12.72pt;mso-position-horizontal-relative:page;mso-position-vertical-relative:page;z-index:-7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9.79pt;width:27.716pt;height:12.72pt;mso-position-horizontal-relative:page;mso-position-vertical-relative:page;z-index:-7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79pt;width:3.48pt;height:12.72pt;mso-position-horizontal-relative:page;mso-position-vertical-relative:page;z-index:-7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87pt;width:86.52pt;height:7.92pt;mso-position-horizontal-relative:page;mso-position-vertical-relative:page;z-index:-71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87pt;width:93.38pt;height:7.92pt;mso-position-horizontal-relative:page;mso-position-vertical-relative:page;z-index:-71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87pt;width:70.8pt;height:7.92pt;mso-position-horizontal-relative:page;mso-position-vertical-relative:page;z-index:-71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87pt;width:105.75pt;height:28.56pt;mso-position-horizontal-relative:page;mso-position-vertical-relative:page;z-index:-71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40" w:right="272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87pt;width:3.48pt;height:28.56pt;mso-position-horizontal-relative:page;mso-position-vertical-relative:page;z-index:-71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87pt;width:172.58pt;height:7.92pt;mso-position-horizontal-relative:page;mso-position-vertical-relative:page;z-index:-71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87pt;width:103.59pt;height:7.92pt;mso-position-horizontal-relative:page;mso-position-vertical-relative:page;z-index:-712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87pt;width:99.84pt;height:7.92pt;mso-position-horizontal-relative:page;mso-position-vertical-relative:page;z-index:-712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87pt;width:31.196pt;height:7.92pt;mso-position-horizontal-relative:page;mso-position-vertical-relative:page;z-index:-71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2.99pt;width:86.52pt;height:38.88pt;mso-position-horizontal-relative:page;mso-position-vertical-relative:page;z-index:-7124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2.99pt;width:93.38pt;height:38.88pt;mso-position-horizontal-relative:page;mso-position-vertical-relative:page;z-index:-7124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2.99pt;width:70.8pt;height:38.88pt;mso-position-horizontal-relative:page;mso-position-vertical-relative:page;z-index:-71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92.99pt;width:109.23pt;height:38.88pt;mso-position-horizontal-relative:page;mso-position-vertical-relative:page;z-index:-71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89" w:right="51" w:firstLine="4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2.99pt;width:172.58pt;height:38.88pt;mso-position-horizontal-relative:page;mso-position-vertical-relative:page;z-index:-712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9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9" w:right="413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99pt;width:103.59pt;height:38.88pt;mso-position-horizontal-relative:page;mso-position-vertical-relative:page;z-index:-712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2.99pt;width:99.84pt;height:38.88pt;mso-position-horizontal-relative:page;mso-position-vertical-relative:page;z-index:-7125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2.99pt;width:31.196pt;height:38.88pt;mso-position-horizontal-relative:page;mso-position-vertical-relative:page;z-index:-712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606pt;width:86.52pt;height:6.384pt;mso-position-horizontal-relative:page;mso-position-vertical-relative:page;z-index:-712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606pt;width:93.38pt;height:6.384pt;mso-position-horizontal-relative:page;mso-position-vertical-relative:page;z-index:-712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606pt;width:70.8pt;height:6.384pt;mso-position-horizontal-relative:page;mso-position-vertical-relative:page;z-index:-712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606pt;width:172.58pt;height:6.384pt;mso-position-horizontal-relative:page;mso-position-vertical-relative:page;z-index:-712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6.606pt;width:103.59pt;height:6.384pt;mso-position-horizontal-relative:page;mso-position-vertical-relative:page;z-index:-712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606pt;width:99.84pt;height:6.384pt;mso-position-horizontal-relative:page;mso-position-vertical-relative:page;z-index:-712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606pt;width:31.196pt;height:6.384pt;mso-position-horizontal-relative:page;mso-position-vertical-relative:page;z-index:-712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4.01pt;width:83.04pt;height:12.596pt;mso-position-horizontal-relative:page;mso-position-vertical-relative:page;z-index:-7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4.01pt;width:3.47998pt;height:12.596pt;mso-position-horizontal-relative:page;mso-position-vertical-relative:page;z-index:-7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4.01pt;width:89.9pt;height:12.596pt;mso-position-horizontal-relative:page;mso-position-vertical-relative:page;z-index:-7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4.01pt;width:3.48001pt;height:12.596pt;mso-position-horizontal-relative:page;mso-position-vertical-relative:page;z-index:-7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4.01pt;width:67.32pt;height:12.596pt;mso-position-horizontal-relative:page;mso-position-vertical-relative:page;z-index:-7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59408555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4.01pt;width:3.48001pt;height:12.596pt;mso-position-horizontal-relative:page;mso-position-vertical-relative:page;z-index:-7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4.01pt;width:169.1pt;height:12.596pt;mso-position-horizontal-relative:page;mso-position-vertical-relative:page;z-index:-7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4.01pt;width:3.48001pt;height:12.596pt;mso-position-horizontal-relative:page;mso-position-vertical-relative:page;z-index:-7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4.01pt;width:100.11pt;height:12.596pt;mso-position-horizontal-relative:page;mso-position-vertical-relative:page;z-index:-71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4.01pt;width:3.48pt;height:12.596pt;mso-position-horizontal-relative:page;mso-position-vertical-relative:page;z-index:-7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4.01pt;width:96.36pt;height:12.596pt;mso-position-horizontal-relative:page;mso-position-vertical-relative:page;z-index:-71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4.01pt;width:3.48pt;height:12.596pt;mso-position-horizontal-relative:page;mso-position-vertical-relative:page;z-index:-7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4.01pt;width:27.716pt;height:12.596pt;mso-position-horizontal-relative:page;mso-position-vertical-relative:page;z-index:-71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4.01pt;width:3.48pt;height:12.596pt;mso-position-horizontal-relative:page;mso-position-vertical-relative:page;z-index:-71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7.65pt;width:86.52pt;height:6.36pt;mso-position-horizontal-relative:page;mso-position-vertical-relative:page;z-index:-712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7.65pt;width:93.38pt;height:6.36pt;mso-position-horizontal-relative:page;mso-position-vertical-relative:page;z-index:-712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7.65pt;width:70.8pt;height:6.36pt;mso-position-horizontal-relative:page;mso-position-vertical-relative:page;z-index:-712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7.65pt;width:105.75pt;height:25.34pt;mso-position-horizontal-relative:page;mso-position-vertical-relative:page;z-index:-71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7.65pt;width:3.48pt;height:25.34pt;mso-position-horizontal-relative:page;mso-position-vertical-relative:page;z-index:-71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7.65pt;width:172.58pt;height:6.36pt;mso-position-horizontal-relative:page;mso-position-vertical-relative:page;z-index:-712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65pt;width:103.59pt;height:6.36pt;mso-position-horizontal-relative:page;mso-position-vertical-relative:page;z-index:-712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7.65pt;width:99.84pt;height:6.36pt;mso-position-horizontal-relative:page;mso-position-vertical-relative:page;z-index:-712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7.65pt;width:31.196pt;height:6.36pt;mso-position-horizontal-relative:page;mso-position-vertical-relative:page;z-index:-712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1.37pt;width:86.52pt;height:26.28pt;mso-position-horizontal-relative:page;mso-position-vertical-relative:page;z-index:-712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1.37pt;width:93.38pt;height:26.28pt;mso-position-horizontal-relative:page;mso-position-vertical-relative:page;z-index:-712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1.37pt;width:70.8pt;height:26.28pt;mso-position-horizontal-relative:page;mso-position-vertical-relative:page;z-index:-7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1.37pt;width:109.23pt;height:26.28pt;mso-position-horizontal-relative:page;mso-position-vertical-relative:page;z-index:-71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6" w:right="498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1.37pt;width:172.58pt;height:26.28pt;mso-position-horizontal-relative:page;mso-position-vertical-relative:page;z-index:-712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1.37pt;width:103.59pt;height:26.28pt;mso-position-horizontal-relative:page;mso-position-vertical-relative:page;z-index:-712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1.37pt;width:99.84pt;height:26.28pt;mso-position-horizontal-relative:page;mso-position-vertical-relative:page;z-index:-712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1.37pt;width:31.196pt;height:26.28pt;mso-position-horizontal-relative:page;mso-position-vertical-relative:page;z-index:-712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65pt;width:86.52pt;height:12.72pt;mso-position-horizontal-relative:page;mso-position-vertical-relative:page;z-index:-7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65pt;width:93.38pt;height:12.72pt;mso-position-horizontal-relative:page;mso-position-vertical-relative:page;z-index:-7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65pt;width:70.8pt;height:12.72pt;mso-position-horizontal-relative:page;mso-position-vertical-relative:page;z-index:-7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65pt;width:172.58pt;height:12.72pt;mso-position-horizontal-relative:page;mso-position-vertical-relative:page;z-index:-7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65pt;width:103.59pt;height:12.72pt;mso-position-horizontal-relative:page;mso-position-vertical-relative:page;z-index:-7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65pt;width:99.84pt;height:12.72pt;mso-position-horizontal-relative:page;mso-position-vertical-relative:page;z-index:-7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65pt;width:31.196pt;height:12.72pt;mso-position-horizontal-relative:page;mso-position-vertical-relative:page;z-index:-7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6.05pt;width:83.04pt;height:12.6pt;mso-position-horizontal-relative:page;mso-position-vertical-relative:page;z-index:-7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05pt;width:3.47998pt;height:12.6pt;mso-position-horizontal-relative:page;mso-position-vertical-relative:page;z-index:-7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6.05pt;width:89.9pt;height:12.6pt;mso-position-horizontal-relative:page;mso-position-vertical-relative:page;z-index:-7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05pt;width:3.48001pt;height:12.6pt;mso-position-horizontal-relative:page;mso-position-vertical-relative:page;z-index:-7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6.05pt;width:67.32pt;height:12.6pt;mso-position-horizontal-relative:page;mso-position-vertical-relative:page;z-index:-71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05pt;width:3.48001pt;height:12.6pt;mso-position-horizontal-relative:page;mso-position-vertical-relative:page;z-index:-71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6.05pt;width:169.1pt;height:12.6pt;mso-position-horizontal-relative:page;mso-position-vertical-relative:page;z-index:-71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05pt;width:3.48001pt;height:12.6pt;mso-position-horizontal-relative:page;mso-position-vertical-relative:page;z-index:-7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6.05pt;width:100.11pt;height:12.6pt;mso-position-horizontal-relative:page;mso-position-vertical-relative:page;z-index:-71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6.05pt;width:3.48pt;height:12.6pt;mso-position-horizontal-relative:page;mso-position-vertical-relative:page;z-index:-71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6.05pt;width:96.36pt;height:12.6pt;mso-position-horizontal-relative:page;mso-position-vertical-relative:page;z-index:-71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05pt;width:3.48pt;height:12.6pt;mso-position-horizontal-relative:page;mso-position-vertical-relative:page;z-index:-71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05pt;width:27.716pt;height:12.6pt;mso-position-horizontal-relative:page;mso-position-vertical-relative:page;z-index:-7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05pt;width:3.48pt;height:12.6pt;mso-position-horizontal-relative:page;mso-position-vertical-relative:page;z-index:-7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3.45pt;width:86.52pt;height:12.6pt;mso-position-horizontal-relative:page;mso-position-vertical-relative:page;z-index:-7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3.45pt;width:93.38pt;height:12.6pt;mso-position-horizontal-relative:page;mso-position-vertical-relative:page;z-index:-7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3.45pt;width:70.8pt;height:12.6pt;mso-position-horizontal-relative:page;mso-position-vertical-relative:page;z-index:-7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3.45pt;width:105.75pt;height:37.92pt;mso-position-horizontal-relative:page;mso-position-vertical-relative:page;z-index:-7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19" w:right="38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3.45pt;width:3.48pt;height:37.92pt;mso-position-horizontal-relative:page;mso-position-vertical-relative:page;z-index:-7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3.45pt;width:172.58pt;height:12.6pt;mso-position-horizontal-relative:page;mso-position-vertical-relative:page;z-index:-71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3.45pt;width:103.59pt;height:12.6pt;mso-position-horizontal-relative:page;mso-position-vertical-relative:page;z-index:-7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3.45pt;width:99.84pt;height:12.6pt;mso-position-horizontal-relative:page;mso-position-vertical-relative:page;z-index:-71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3.45pt;width:31.196pt;height:12.6pt;mso-position-horizontal-relative:page;mso-position-vertical-relative:page;z-index:-7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4.42pt;width:86.52pt;height:39.03pt;mso-position-horizontal-relative:page;mso-position-vertical-relative:page;z-index:-7132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4.42pt;width:93.38pt;height:39.03pt;mso-position-horizontal-relative:page;mso-position-vertical-relative:page;z-index:-7132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4.42pt;width:70.8pt;height:39.03pt;mso-position-horizontal-relative:page;mso-position-vertical-relative:page;z-index:-7132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42551673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4.42pt;width:109.23pt;height:39.03pt;mso-position-horizontal-relative:page;mso-position-vertical-relative:page;z-index:-71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"/>
                    <w:ind w:left="346" w:righ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4.42pt;width:172.58pt;height:39.03pt;mso-position-horizontal-relative:page;mso-position-vertical-relative:page;z-index:-7132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4.42pt;width:103.59pt;height:39.03pt;mso-position-horizontal-relative:page;mso-position-vertical-relative:page;z-index:-713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4.42pt;width:99.84pt;height:39.03pt;mso-position-horizontal-relative:page;mso-position-vertical-relative:page;z-index:-7132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4.42pt;width:31.196pt;height:39.03pt;mso-position-horizontal-relative:page;mso-position-vertical-relative:page;z-index:-713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82pt;width:172.58pt;height:12.6pt;mso-position-horizontal-relative:page;mso-position-vertical-relative:page;z-index:-71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5.46pt;width:86.52pt;height:18.96pt;mso-position-horizontal-relative:page;mso-position-vertical-relative:page;z-index:-7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5.46pt;width:93.38pt;height:18.96pt;mso-position-horizontal-relative:page;mso-position-vertical-relative:page;z-index:-7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5.46pt;width:70.8pt;height:18.96pt;mso-position-horizontal-relative:page;mso-position-vertical-relative:page;z-index:-7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5.46pt;width:103.59pt;height:18.96pt;mso-position-horizontal-relative:page;mso-position-vertical-relative:page;z-index:-7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5.46pt;width:99.84pt;height:18.96pt;mso-position-horizontal-relative:page;mso-position-vertical-relative:page;z-index:-7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5.46pt;width:31.196pt;height:18.96pt;mso-position-horizontal-relative:page;mso-position-vertical-relative:page;z-index:-7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2.74pt;width:83.04pt;height:12.72pt;mso-position-horizontal-relative:page;mso-position-vertical-relative:page;z-index:-7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2.74pt;width:3.47998pt;height:12.72pt;mso-position-horizontal-relative:page;mso-position-vertical-relative:page;z-index:-7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2.74pt;width:89.9pt;height:12.72pt;mso-position-horizontal-relative:page;mso-position-vertical-relative:page;z-index:-71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2.74pt;width:3.48001pt;height:12.72pt;mso-position-horizontal-relative:page;mso-position-vertical-relative:page;z-index:-7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2.74pt;width:67.32pt;height:12.72pt;mso-position-horizontal-relative:page;mso-position-vertical-relative:page;z-index:-71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73528000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2.74pt;width:3.48001pt;height:12.72pt;mso-position-horizontal-relative:page;mso-position-vertical-relative:page;z-index:-7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32.74pt;width:100.11pt;height:12.72pt;mso-position-horizontal-relative:page;mso-position-vertical-relative:page;z-index:-71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2.74pt;width:3.48pt;height:12.72pt;mso-position-horizontal-relative:page;mso-position-vertical-relative:page;z-index:-7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2.74pt;width:96.36pt;height:12.72pt;mso-position-horizontal-relative:page;mso-position-vertical-relative:page;z-index:-71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2.74pt;width:3.48pt;height:12.72pt;mso-position-horizontal-relative:page;mso-position-vertical-relative:page;z-index:-71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2.74pt;width:27.716pt;height:12.72pt;mso-position-horizontal-relative:page;mso-position-vertical-relative:page;z-index:-7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2.74pt;width:3.48pt;height:12.72pt;mso-position-horizontal-relative:page;mso-position-vertical-relative:page;z-index:-7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6.5pt;width:169.1pt;height:25.32pt;mso-position-horizontal-relative:page;mso-position-vertical-relative:page;z-index:-71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100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6.5pt;width:3.48001pt;height:25.32pt;mso-position-horizontal-relative:page;mso-position-vertical-relative:page;z-index:-7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3.78pt;width:86.52pt;height:18.96pt;mso-position-horizontal-relative:page;mso-position-vertical-relative:page;z-index:-7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3.78pt;width:93.38pt;height:18.96pt;mso-position-horizontal-relative:page;mso-position-vertical-relative:page;z-index:-7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3.78pt;width:70.8pt;height:18.96pt;mso-position-horizontal-relative:page;mso-position-vertical-relative:page;z-index:-71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3.78pt;width:105.75pt;height:50.64pt;mso-position-horizontal-relative:page;mso-position-vertical-relative:page;z-index:-71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55" w:right="425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7"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75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3.78pt;width:3.48pt;height:50.64pt;mso-position-horizontal-relative:page;mso-position-vertical-relative:page;z-index:-71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3.78pt;width:172.58pt;height:12.72pt;mso-position-horizontal-relative:page;mso-position-vertical-relative:page;z-index:-71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3.78pt;width:103.59pt;height:18.96pt;mso-position-horizontal-relative:page;mso-position-vertical-relative:page;z-index:-71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3.78pt;width:99.84pt;height:18.96pt;mso-position-horizontal-relative:page;mso-position-vertical-relative:page;z-index:-71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3.78pt;width:31.196pt;height:18.96pt;mso-position-horizontal-relative:page;mso-position-vertical-relative:page;z-index:-7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43.2pt;mso-position-horizontal-relative:page;mso-position-vertical-relative:page;z-index:-7135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43.2pt;mso-position-horizontal-relative:page;mso-position-vertical-relative:page;z-index:-7136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43.2pt;mso-position-horizontal-relative:page;mso-position-vertical-relative:page;z-index:-7136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43.2pt;mso-position-horizontal-relative:page;mso-position-vertical-relative:page;z-index:-713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94" w:right="333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CALLE 3-32,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43.2pt;mso-position-horizontal-relative:page;mso-position-vertical-relative:page;z-index:-71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62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43.2pt;mso-position-horizontal-relative:page;mso-position-vertical-relative:page;z-index:-7136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43.2pt;mso-position-horizontal-relative:page;mso-position-vertical-relative:page;z-index:-7136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43.2pt;mso-position-horizontal-relative:page;mso-position-vertical-relative:page;z-index:-7136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3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2.67pt;margin-top:502.43pt;width:8.13824pt;height:13.04pt;mso-position-horizontal-relative:page;mso-position-vertical-relative:page;z-index:-7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2.67pt;margin-top:319.044pt;width:8.13824pt;height:13.04pt;mso-position-horizontal-relative:page;mso-position-vertical-relative:page;z-index:-71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37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45.376pt;mso-position-horizontal-relative:page;mso-position-vertical-relative:page;z-index:-71371" coordorigin="1694,1406" coordsize="15354,8908">
            <v:shape style="position:absolute;left:1704;top:2276;width:612;height:379" coordorigin="1704,2276" coordsize="612,379" path="m1704,2655l2316,2655,2316,2276,1704,2276,1704,2655xe" filled="t" fillcolor="#DCE6F0" stroked="f">
              <v:path arrowok="t"/>
              <v:fill/>
            </v:shape>
            <v:shape style="position:absolute;left:1737;top:2655;width:0;height:254" coordorigin="1737,2655" coordsize="0,254" path="m1737,2655l1737,2909e" filled="f" stroked="t" strokeweight="3.34pt" strokecolor="#DCE6F0">
              <v:path arrowok="t"/>
            </v:shape>
            <v:shape style="position:absolute;left:2251;top:2655;width:67;height:254" coordorigin="2251,2655" coordsize="67,254" path="m2251,2909l2317,2909,2317,2655,2251,2655,2251,2909xe" filled="t" fillcolor="#DCE6F0" stroked="f">
              <v:path arrowok="t"/>
              <v:fill/>
            </v:shape>
            <v:shape style="position:absolute;left:1704;top:2909;width:612;height:379" coordorigin="1704,2909" coordsize="612,379" path="m1704,3288l2316,3288,2316,2909,1704,2909,1704,3288xe" filled="t" fillcolor="#DCE6F0" stroked="f">
              <v:path arrowok="t"/>
              <v:fill/>
            </v:shape>
            <v:shape style="position:absolute;left:1769;top:2655;width:482;height:254" coordorigin="1769,2655" coordsize="482,254" path="m1769,2909l2252,2909,2252,2655,1769,2655,1769,2909xe" filled="t" fillcolor="#DCE6F0" stroked="f">
              <v:path arrowok="t"/>
              <v:fill/>
            </v:shape>
            <v:shape style="position:absolute;left:2321;top:2276;width:1994;height:379" coordorigin="2321,2276" coordsize="1994,379" path="m2321,2655l4316,2655,4316,2276,2321,2276,2321,2655xe" filled="t" fillcolor="#DCE6F0" stroked="f">
              <v:path arrowok="t"/>
              <v:fill/>
            </v:shape>
            <v:shape style="position:absolute;left:2320;top:2655;width:74;height:254" coordorigin="2320,2655" coordsize="74,254" path="m2320,2909l2394,2909,2394,2655,2320,2655,2320,2909xe" filled="t" fillcolor="#DCE6F0" stroked="f">
              <v:path arrowok="t"/>
              <v:fill/>
            </v:shape>
            <v:shape style="position:absolute;left:4250;top:2655;width:67;height:254" coordorigin="4250,2655" coordsize="67,254" path="m4250,2909l4317,2909,4317,2655,4250,2655,4250,2909xe" filled="t" fillcolor="#DCE6F0" stroked="f">
              <v:path arrowok="t"/>
              <v:fill/>
            </v:shape>
            <v:shape style="position:absolute;left:2321;top:2909;width:1994;height:379" coordorigin="2321,2909" coordsize="1994,379" path="m2321,3288l4316,3288,4316,2909,2321,2909,2321,3288xe" filled="t" fillcolor="#DCE6F0" stroked="f">
              <v:path arrowok="t"/>
              <v:fill/>
            </v:shape>
            <v:shape style="position:absolute;left:2393;top:2655;width:1858;height:254" coordorigin="2393,2655" coordsize="1858,254" path="m2393,2909l4251,2909,4251,2655,2393,2655,2393,2909xe" filled="t" fillcolor="#DCE6F0" stroked="f">
              <v:path arrowok="t"/>
              <v:fill/>
            </v:shape>
            <v:shape style="position:absolute;left:4320;top:2276;width:2067;height:379" coordorigin="4320,2276" coordsize="2067,379" path="m4320,2655l6387,2655,6387,2276,4320,2276,4320,2655xe" filled="t" fillcolor="#DCE6F0" stroked="f">
              <v:path arrowok="t"/>
              <v:fill/>
            </v:shape>
            <v:shape style="position:absolute;left:4319;top:2655;width:72;height:254" coordorigin="4319,2655" coordsize="72,254" path="m4319,2909l4391,2909,4391,2655,4319,2655,4319,2909xe" filled="t" fillcolor="#DCE6F0" stroked="f">
              <v:path arrowok="t"/>
              <v:fill/>
            </v:shape>
            <v:shape style="position:absolute;left:6355;top:2655;width:0;height:254" coordorigin="6355,2655" coordsize="0,254" path="m6355,2655l6355,2909e" filled="f" stroked="t" strokeweight="3.34pt" strokecolor="#DCE6F0">
              <v:path arrowok="t"/>
            </v:shape>
            <v:shape style="position:absolute;left:4320;top:2909;width:2067;height:379" coordorigin="4320,2909" coordsize="2067,379" path="m4320,3288l6387,3288,6387,2909,4320,2909,4320,3288xe" filled="t" fillcolor="#DCE6F0" stroked="f">
              <v:path arrowok="t"/>
              <v:fill/>
            </v:shape>
            <v:shape style="position:absolute;left:4390;top:2655;width:1932;height:254" coordorigin="4390,2655" coordsize="1932,254" path="m4390,2909l6322,2909,6322,2655,4390,2655,4390,2909xe" filled="t" fillcolor="#DCE6F0" stroked="f">
              <v:path arrowok="t"/>
              <v:fill/>
            </v:shape>
            <v:shape style="position:absolute;left:6392;top:2276;width:3447;height:254" coordorigin="6392,2276" coordsize="3447,254" path="m6392,2530l9839,2530,9839,2276,6392,2276,6392,2530xe" filled="t" fillcolor="#DCE6F0" stroked="f">
              <v:path arrowok="t"/>
              <v:fill/>
            </v:shape>
            <v:shape style="position:absolute;left:6427;top:2530;width:0;height:506" coordorigin="6427,2530" coordsize="0,506" path="m6427,2530l6427,3036e" filled="f" stroked="t" strokeweight="3.58pt" strokecolor="#DCE6F0">
              <v:path arrowok="t"/>
            </v:shape>
            <v:shape style="position:absolute;left:9807;top:2530;width:0;height:506" coordorigin="9807,2530" coordsize="0,506" path="m9807,2530l9807,3036e" filled="f" stroked="t" strokeweight="3.34pt" strokecolor="#DCE6F0">
              <v:path arrowok="t"/>
            </v:shape>
            <v:shape style="position:absolute;left:6392;top:3036;width:3447;height:252" coordorigin="6392,3036" coordsize="3447,252" path="m6392,3288l9839,3288,9839,3036,6392,3036,6392,3288xe" filled="t" fillcolor="#DCE6F0" stroked="f">
              <v:path arrowok="t"/>
              <v:fill/>
            </v:shape>
            <v:shape style="position:absolute;left:6462;top:2530;width:3312;height:252" coordorigin="6462,2530" coordsize="3312,252" path="m6462,2782l9774,2782,9774,2530,6462,2530,6462,2782xe" filled="t" fillcolor="#DCE6F0" stroked="f">
              <v:path arrowok="t"/>
              <v:fill/>
            </v:shape>
            <v:shape style="position:absolute;left:6462;top:2782;width:3312;height:254" coordorigin="6462,2782" coordsize="3312,254" path="m6462,3036l9774,3036,9774,2782,6462,2782,6462,3036xe" filled="t" fillcolor="#DCE6F0" stroked="f">
              <v:path arrowok="t"/>
              <v:fill/>
            </v:shape>
            <v:shape style="position:absolute;left:9879;top:2276;width:0;height:1013" coordorigin="9879,2276" coordsize="0,1013" path="m9879,2276l9879,3288e" filled="f" stroked="t" strokeweight="3.58pt" strokecolor="#DCE6F0">
              <v:path arrowok="t"/>
            </v:shape>
            <v:shape style="position:absolute;left:11991;top:2276;width:0;height:1013" coordorigin="11991,2276" coordsize="0,1013" path="m11991,2276l11991,3288e" filled="f" stroked="t" strokeweight="3.34pt" strokecolor="#DCE6F0">
              <v:path arrowok="t"/>
            </v:shape>
            <v:shape style="position:absolute;left:9913;top:2276;width:2045;height:254" coordorigin="9913,2276" coordsize="2045,254" path="m11959,2530l11959,2276,9913,2276,9913,2530,11959,2530xe" filled="t" fillcolor="#DCE6F0" stroked="f">
              <v:path arrowok="t"/>
              <v:fill/>
            </v:shape>
            <v:shape style="position:absolute;left:9913;top:2530;width:2045;height:252" coordorigin="9913,2530" coordsize="2045,252" path="m9913,2782l11959,2782,11959,2530,9913,2530,9913,2782xe" filled="t" fillcolor="#DCE6F0" stroked="f">
              <v:path arrowok="t"/>
              <v:fill/>
            </v:shape>
            <v:shape style="position:absolute;left:9913;top:2782;width:2045;height:254" coordorigin="9913,2782" coordsize="2045,254" path="m9913,3036l11959,3036,11959,2782,9913,2782,9913,3036xe" filled="t" fillcolor="#DCE6F0" stroked="f">
              <v:path arrowok="t"/>
              <v:fill/>
            </v:shape>
            <v:shape style="position:absolute;left:9913;top:3036;width:2045;height:252" coordorigin="9913,3036" coordsize="2045,252" path="m9913,3288l11959,3288,11959,3036,9913,3036,9913,3288xe" filled="t" fillcolor="#DCE6F0" stroked="f">
              <v:path arrowok="t"/>
              <v:fill/>
            </v:shape>
            <v:shape style="position:absolute;left:12028;top:2276;width:1411;height:379" coordorigin="12028,2276" coordsize="1411,379" path="m12028,2655l13440,2655,13440,2276,12028,2276,12028,2655xe" filled="t" fillcolor="#DCE6F0" stroked="f">
              <v:path arrowok="t"/>
              <v:fill/>
            </v:shape>
            <v:shape style="position:absolute;left:12063;top:2655;width:0;height:254" coordorigin="12063,2655" coordsize="0,254" path="m12063,2655l12063,2909e" filled="f" stroked="t" strokeweight="3.58pt" strokecolor="#DCE6F0">
              <v:path arrowok="t"/>
            </v:shape>
            <v:shape style="position:absolute;left:13374;top:2655;width:67;height:254" coordorigin="13374,2655" coordsize="67,254" path="m13374,2909l13441,2909,13441,2655,13374,2655,13374,2909xe" filled="t" fillcolor="#DCE6F0" stroked="f">
              <v:path arrowok="t"/>
              <v:fill/>
            </v:shape>
            <v:shape style="position:absolute;left:12028;top:2909;width:1411;height:379" coordorigin="12028,2909" coordsize="1411,379" path="m12028,3288l13440,3288,13440,2909,12028,2909,12028,3288xe" filled="t" fillcolor="#DCE6F0" stroked="f">
              <v:path arrowok="t"/>
              <v:fill/>
            </v:shape>
            <v:shape style="position:absolute;left:12098;top:2655;width:1277;height:254" coordorigin="12098,2655" coordsize="1277,254" path="m12098,2909l13375,2909,13375,2655,12098,2655,12098,2909xe" filled="t" fillcolor="#DCE6F0" stroked="f">
              <v:path arrowok="t"/>
              <v:fill/>
            </v:shape>
            <v:shape style="position:absolute;left:13444;top:2276;width:1863;height:379" coordorigin="13444,2276" coordsize="1863,379" path="m13444,2655l15307,2655,15307,2276,13444,2276,13444,2655xe" filled="t" fillcolor="#DCE6F0" stroked="f">
              <v:path arrowok="t"/>
              <v:fill/>
            </v:shape>
            <v:shape style="position:absolute;left:13443;top:2655;width:72;height:254" coordorigin="13443,2655" coordsize="72,254" path="m13443,2909l13515,2909,13515,2655,13443,2655,13443,2909xe" filled="t" fillcolor="#DCE6F0" stroked="f">
              <v:path arrowok="t"/>
              <v:fill/>
            </v:shape>
            <v:shape style="position:absolute;left:15241;top:2655;width:67;height:254" coordorigin="15241,2655" coordsize="67,254" path="m15241,2909l15308,2909,15308,2655,15241,2655,15241,2909xe" filled="t" fillcolor="#DCE6F0" stroked="f">
              <v:path arrowok="t"/>
              <v:fill/>
            </v:shape>
            <v:shape style="position:absolute;left:13444;top:2909;width:1863;height:379" coordorigin="13444,2909" coordsize="1863,379" path="m13444,3288l15307,3288,15307,2909,13444,2909,13444,3288xe" filled="t" fillcolor="#DCE6F0" stroked="f">
              <v:path arrowok="t"/>
              <v:fill/>
            </v:shape>
            <v:shape style="position:absolute;left:13514;top:2655;width:1728;height:254" coordorigin="13514,2655" coordsize="1728,254" path="m13514,2909l15242,2909,15242,2655,13514,2655,13514,2909xe" filled="t" fillcolor="#DCE6F0" stroked="f">
              <v:path arrowok="t"/>
              <v:fill/>
            </v:shape>
            <v:shape style="position:absolute;left:15312;top:2276;width:1723;height:379" coordorigin="15312,2276" coordsize="1723,379" path="m15312,2655l17035,2655,17035,2276,15312,2276,15312,2655xe" filled="t" fillcolor="#DCE6F0" stroked="f">
              <v:path arrowok="t"/>
              <v:fill/>
            </v:shape>
            <v:shape style="position:absolute;left:15311;top:2655;width:72;height:254" coordorigin="15311,2655" coordsize="72,254" path="m15311,2909l15383,2909,15383,2655,15311,2655,15311,2909xe" filled="t" fillcolor="#DCE6F0" stroked="f">
              <v:path arrowok="t"/>
              <v:fill/>
            </v:shape>
            <v:shape style="position:absolute;left:17003;top:2655;width:0;height:254" coordorigin="17003,2655" coordsize="0,254" path="m17003,2655l17003,2909e" filled="f" stroked="t" strokeweight="3.34pt" strokecolor="#DCE6F0">
              <v:path arrowok="t"/>
            </v:shape>
            <v:shape style="position:absolute;left:15312;top:2909;width:1723;height:379" coordorigin="15312,2909" coordsize="1723,379" path="m15312,3288l17035,3288,17035,2909,15312,2909,15312,3288xe" filled="t" fillcolor="#DCE6F0" stroked="f">
              <v:path arrowok="t"/>
              <v:fill/>
            </v:shape>
            <v:shape style="position:absolute;left:15382;top:2655;width:1589;height:254" coordorigin="15382,2655" coordsize="1589,254" path="m15382,2909l16970,2909,16970,2655,15382,2655,15382,2909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71;width:2175;height:0" coordorigin="9849,2271" coordsize="2175,0" path="m9849,2271l12023,2271e" filled="f" stroked="t" strokeweight="0.58pt" strokecolor="#000000">
              <v:path arrowok="t"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3293;width:614;height:0" coordorigin="1704,3293" coordsize="614,0" path="m1704,3293l2319,3293e" filled="f" stroked="t" strokeweight="0.58001pt" strokecolor="#000000">
              <v:path arrowok="t"/>
            </v:shape>
            <v:shape style="position:absolute;left:2328;top:3293;width:1987;height:0" coordorigin="2328,3293" coordsize="1987,0" path="m2328,3293l4316,3293e" filled="f" stroked="t" strokeweight="0.58001pt" strokecolor="#000000">
              <v:path arrowok="t"/>
            </v:shape>
            <v:shape style="position:absolute;left:4325;top:3293;width:2062;height:0" coordorigin="4325,3293" coordsize="2062,0" path="m4325,3293l6387,3293e" filled="f" stroked="t" strokeweight="0.58001pt" strokecolor="#000000">
              <v:path arrowok="t"/>
            </v:shape>
            <v:shape style="position:absolute;left:6397;top:3293;width:3442;height:0" coordorigin="6397,3293" coordsize="3442,0" path="m6397,3293l9839,3293e" filled="f" stroked="t" strokeweight="0.58001pt" strokecolor="#000000">
              <v:path arrowok="t"/>
            </v:shape>
            <v:shape style="position:absolute;left:9849;top:3293;width:2175;height:0" coordorigin="9849,3293" coordsize="2175,0" path="m9849,3293l12023,3293e" filled="f" stroked="t" strokeweight="0.58001pt" strokecolor="#000000">
              <v:path arrowok="t"/>
            </v:shape>
            <v:shape style="position:absolute;left:12033;top:3293;width:1406;height:0" coordorigin="12033,3293" coordsize="1406,0" path="m12033,3293l13440,3293e" filled="f" stroked="t" strokeweight="0.58001pt" strokecolor="#000000">
              <v:path arrowok="t"/>
            </v:shape>
            <v:shape style="position:absolute;left:13449;top:3293;width:1858;height:0" coordorigin="13449,3293" coordsize="1858,0" path="m13449,3293l15307,3293e" filled="f" stroked="t" strokeweight="0.58001pt" strokecolor="#000000">
              <v:path arrowok="t"/>
            </v:shape>
            <v:shape style="position:absolute;left:15317;top:3293;width:1721;height:0" coordorigin="15317,3293" coordsize="1721,0" path="m15317,3293l17038,3293e" filled="f" stroked="t" strokeweight="0.58001pt" strokecolor="#000000">
              <v:path arrowok="t"/>
            </v:shape>
            <v:shape style="position:absolute;left:1704;top:4069;width:612;height:252" coordorigin="1704,4069" coordsize="612,252" path="m1704,4321l2316,4321,2316,4069,1704,4069,1704,4321xe" filled="t" fillcolor="#DCE6F0" stroked="f">
              <v:path arrowok="t"/>
              <v:fill/>
            </v:shape>
            <v:shape style="position:absolute;left:1737;top:4321;width:0;height:252" coordorigin="1737,4321" coordsize="0,252" path="m1737,4321l1737,4573e" filled="f" stroked="t" strokeweight="3.34pt" strokecolor="#DCE6F0">
              <v:path arrowok="t"/>
            </v:shape>
            <v:shape style="position:absolute;left:2251;top:4321;width:67;height:252" coordorigin="2251,4321" coordsize="67,252" path="m2251,4573l2317,4573,2317,4321,2251,4321,2251,4573xe" filled="t" fillcolor="#DCE6F0" stroked="f">
              <v:path arrowok="t"/>
              <v:fill/>
            </v:shape>
            <v:shape style="position:absolute;left:1704;top:4573;width:612;height:254" coordorigin="1704,4573" coordsize="612,254" path="m1704,4827l2316,4827,2316,4573,1704,4573,1704,4827xe" filled="t" fillcolor="#DCE6F0" stroked="f">
              <v:path arrowok="t"/>
              <v:fill/>
            </v:shape>
            <v:shape style="position:absolute;left:1769;top:4321;width:482;height:252" coordorigin="1769,4321" coordsize="482,252" path="m1769,4573l2252,4573,2252,4321,1769,4321,1769,4573xe" filled="t" fillcolor="#DCE6F0" stroked="f">
              <v:path arrowok="t"/>
              <v:fill/>
            </v:shape>
            <v:shape style="position:absolute;left:2321;top:4069;width:1994;height:252" coordorigin="2321,4069" coordsize="1994,252" path="m2321,4321l4316,4321,4316,4069,2321,4069,2321,4321xe" filled="t" fillcolor="#DCE6F0" stroked="f">
              <v:path arrowok="t"/>
              <v:fill/>
            </v:shape>
            <v:shape style="position:absolute;left:2320;top:4321;width:74;height:252" coordorigin="2320,4321" coordsize="74,252" path="m2320,4573l2394,4573,2394,4321,2320,4321,2320,4573xe" filled="t" fillcolor="#DCE6F0" stroked="f">
              <v:path arrowok="t"/>
              <v:fill/>
            </v:shape>
            <v:shape style="position:absolute;left:4250;top:4321;width:67;height:252" coordorigin="4250,4321" coordsize="67,252" path="m4250,4573l4317,4573,4317,4321,4250,4321,4250,4573xe" filled="t" fillcolor="#DCE6F0" stroked="f">
              <v:path arrowok="t"/>
              <v:fill/>
            </v:shape>
            <v:shape style="position:absolute;left:2321;top:4573;width:1994;height:254" coordorigin="2321,4573" coordsize="1994,254" path="m2321,4827l4316,4827,4316,4573,2321,4573,2321,4827xe" filled="t" fillcolor="#DCE6F0" stroked="f">
              <v:path arrowok="t"/>
              <v:fill/>
            </v:shape>
            <v:shape style="position:absolute;left:2393;top:4321;width:1858;height:252" coordorigin="2393,4321" coordsize="1858,252" path="m2393,4573l4251,4573,4251,4321,2393,4321,2393,4573xe" filled="t" fillcolor="#DCE6F0" stroked="f">
              <v:path arrowok="t"/>
              <v:fill/>
            </v:shape>
            <v:shape style="position:absolute;left:4320;top:4069;width:2067;height:252" coordorigin="4320,4069" coordsize="2067,252" path="m4320,4321l6387,4321,6387,4069,4320,4069,4320,4321xe" filled="t" fillcolor="#DCE6F0" stroked="f">
              <v:path arrowok="t"/>
              <v:fill/>
            </v:shape>
            <v:shape style="position:absolute;left:4319;top:4321;width:72;height:252" coordorigin="4319,4321" coordsize="72,252" path="m4319,4573l4391,4573,4391,4321,4319,4321,4319,4573xe" filled="t" fillcolor="#DCE6F0" stroked="f">
              <v:path arrowok="t"/>
              <v:fill/>
            </v:shape>
            <v:shape style="position:absolute;left:6322;top:4321;width:67;height:252" coordorigin="6322,4321" coordsize="67,252" path="m6322,4573l6388,4573,6388,4321,6322,4321,6322,4573xe" filled="t" fillcolor="#DCE6F0" stroked="f">
              <v:path arrowok="t"/>
              <v:fill/>
            </v:shape>
            <v:shape style="position:absolute;left:4320;top:4573;width:2067;height:254" coordorigin="4320,4573" coordsize="2067,254" path="m4320,4827l6387,4827,6387,4573,4320,4573,4320,4827xe" filled="t" fillcolor="#DCE6F0" stroked="f">
              <v:path arrowok="t"/>
              <v:fill/>
            </v:shape>
            <v:shape style="position:absolute;left:4390;top:4321;width:1932;height:252" coordorigin="4390,4321" coordsize="1932,252" path="m4390,4573l6322,4573,6322,4321,4390,4321,4390,4573xe" filled="t" fillcolor="#DCE6F0" stroked="f">
              <v:path arrowok="t"/>
              <v:fill/>
            </v:shape>
            <v:shape style="position:absolute;left:6392;top:4069;width:3447;height:252" coordorigin="6392,4069" coordsize="3447,252" path="m6392,4321l9839,4321,9839,4069,6392,4069,6392,4321xe" filled="t" fillcolor="#DCE6F0" stroked="f">
              <v:path arrowok="t"/>
              <v:fill/>
            </v:shape>
            <v:shape style="position:absolute;left:6391;top:4321;width:72;height:252" coordorigin="6391,4321" coordsize="72,252" path="m6391,4573l6463,4573,6463,4321,6391,4321,6391,4573xe" filled="t" fillcolor="#DCE6F0" stroked="f">
              <v:path arrowok="t"/>
              <v:fill/>
            </v:shape>
            <v:shape style="position:absolute;left:9807;top:4321;width:0;height:252" coordorigin="9807,4321" coordsize="0,252" path="m9807,4321l9807,4573e" filled="f" stroked="t" strokeweight="3.34pt" strokecolor="#DCE6F0">
              <v:path arrowok="t"/>
            </v:shape>
            <v:shape style="position:absolute;left:6392;top:4573;width:3447;height:254" coordorigin="6392,4573" coordsize="3447,254" path="m6392,4827l9839,4827,9839,4573,6392,4573,6392,4827xe" filled="t" fillcolor="#DCE6F0" stroked="f">
              <v:path arrowok="t"/>
              <v:fill/>
            </v:shape>
            <v:shape style="position:absolute;left:6462;top:4321;width:3312;height:252" coordorigin="6462,4321" coordsize="3312,252" path="m6462,4573l9774,4573,9774,4321,6462,4321,6462,4573xe" filled="t" fillcolor="#DCE6F0" stroked="f">
              <v:path arrowok="t"/>
              <v:fill/>
            </v:shape>
            <v:shape style="position:absolute;left:9879;top:4069;width:0;height:758" coordorigin="9879,4069" coordsize="0,758" path="m9879,4069l9879,4827e" filled="f" stroked="t" strokeweight="3.58pt" strokecolor="#DCE6F0">
              <v:path arrowok="t"/>
            </v:shape>
            <v:shape style="position:absolute;left:11991;top:4069;width:0;height:758" coordorigin="11991,4069" coordsize="0,758" path="m11991,4069l11991,4827e" filled="f" stroked="t" strokeweight="3.34pt" strokecolor="#DCE6F0">
              <v:path arrowok="t"/>
            </v:shape>
            <v:shape style="position:absolute;left:9913;top:4069;width:2045;height:252" coordorigin="9913,4069" coordsize="2045,252" path="m9913,4321l11959,4321,11959,4069,9913,4069,9913,4321xe" filled="t" fillcolor="#DCE6F0" stroked="f">
              <v:path arrowok="t"/>
              <v:fill/>
            </v:shape>
            <v:shape style="position:absolute;left:9913;top:4321;width:2045;height:252" coordorigin="9913,4321" coordsize="2045,252" path="m9913,4573l11959,4573,11959,4321,9913,4321,9913,4573xe" filled="t" fillcolor="#DCE6F0" stroked="f">
              <v:path arrowok="t"/>
              <v:fill/>
            </v:shape>
            <v:shape style="position:absolute;left:9913;top:4573;width:2045;height:254" coordorigin="9913,4573" coordsize="2045,254" path="m9913,4827l11959,4827,11959,4573,9913,4573,9913,4827xe" filled="t" fillcolor="#DCE6F0" stroked="f">
              <v:path arrowok="t"/>
              <v:fill/>
            </v:shape>
            <v:shape style="position:absolute;left:12028;top:4069;width:1411;height:252" coordorigin="12028,4069" coordsize="1411,252" path="m12028,4321l13440,4321,13440,4069,12028,4069,12028,4321xe" filled="t" fillcolor="#DCE6F0" stroked="f">
              <v:path arrowok="t"/>
              <v:fill/>
            </v:shape>
            <v:shape style="position:absolute;left:12063;top:4321;width:0;height:252" coordorigin="12063,4321" coordsize="0,252" path="m12063,4321l12063,4573e" filled="f" stroked="t" strokeweight="3.58pt" strokecolor="#DCE6F0">
              <v:path arrowok="t"/>
            </v:shape>
            <v:shape style="position:absolute;left:13374;top:4321;width:67;height:252" coordorigin="13374,4321" coordsize="67,252" path="m13374,4573l13441,4573,13441,4321,13374,4321,13374,4573xe" filled="t" fillcolor="#DCE6F0" stroked="f">
              <v:path arrowok="t"/>
              <v:fill/>
            </v:shape>
            <v:shape style="position:absolute;left:12028;top:4573;width:1411;height:254" coordorigin="12028,4573" coordsize="1411,254" path="m12028,4827l13440,4827,13440,4573,12028,4573,12028,4827xe" filled="t" fillcolor="#DCE6F0" stroked="f">
              <v:path arrowok="t"/>
              <v:fill/>
            </v:shape>
            <v:shape style="position:absolute;left:12098;top:4321;width:1277;height:252" coordorigin="12098,4321" coordsize="1277,252" path="m12098,4573l13375,4573,13375,4321,12098,4321,12098,4573xe" filled="t" fillcolor="#DCE6F0" stroked="f">
              <v:path arrowok="t"/>
              <v:fill/>
            </v:shape>
            <v:shape style="position:absolute;left:13444;top:4069;width:1863;height:252" coordorigin="13444,4069" coordsize="1863,252" path="m13444,4321l15307,4321,15307,4069,13444,4069,13444,4321xe" filled="t" fillcolor="#DCE6F0" stroked="f">
              <v:path arrowok="t"/>
              <v:fill/>
            </v:shape>
            <v:shape style="position:absolute;left:13443;top:4321;width:72;height:252" coordorigin="13443,4321" coordsize="72,252" path="m13443,4573l13515,4573,13515,4321,13443,4321,13443,4573xe" filled="t" fillcolor="#DCE6F0" stroked="f">
              <v:path arrowok="t"/>
              <v:fill/>
            </v:shape>
            <v:shape style="position:absolute;left:15241;top:4321;width:67;height:252" coordorigin="15241,4321" coordsize="67,252" path="m15241,4573l15308,4573,15308,4321,15241,4321,15241,4573xe" filled="t" fillcolor="#DCE6F0" stroked="f">
              <v:path arrowok="t"/>
              <v:fill/>
            </v:shape>
            <v:shape style="position:absolute;left:13444;top:4573;width:1863;height:254" coordorigin="13444,4573" coordsize="1863,254" path="m13444,4827l15307,4827,15307,4573,13444,4573,13444,4827xe" filled="t" fillcolor="#DCE6F0" stroked="f">
              <v:path arrowok="t"/>
              <v:fill/>
            </v:shape>
            <v:shape style="position:absolute;left:13514;top:4321;width:1728;height:252" coordorigin="13514,4321" coordsize="1728,252" path="m13514,4573l15242,4573,15242,4321,13514,4321,13514,4573xe" filled="t" fillcolor="#DCE6F0" stroked="f">
              <v:path arrowok="t"/>
              <v:fill/>
            </v:shape>
            <v:shape style="position:absolute;left:15312;top:4069;width:1723;height:252" coordorigin="15312,4069" coordsize="1723,252" path="m15312,4321l17035,4321,17035,4069,15312,4069,15312,4321xe" filled="t" fillcolor="#DCE6F0" stroked="f">
              <v:path arrowok="t"/>
              <v:fill/>
            </v:shape>
            <v:shape style="position:absolute;left:15311;top:4321;width:72;height:252" coordorigin="15311,4321" coordsize="72,252" path="m15311,4573l15383,4573,15383,4321,15311,4321,15311,4573xe" filled="t" fillcolor="#DCE6F0" stroked="f">
              <v:path arrowok="t"/>
              <v:fill/>
            </v:shape>
            <v:shape style="position:absolute;left:17003;top:4321;width:0;height:252" coordorigin="17003,4321" coordsize="0,252" path="m17003,4321l17003,4573e" filled="f" stroked="t" strokeweight="3.34pt" strokecolor="#DCE6F0">
              <v:path arrowok="t"/>
            </v:shape>
            <v:shape style="position:absolute;left:15312;top:4573;width:1723;height:254" coordorigin="15312,4573" coordsize="1723,254" path="m15312,4827l17035,4827,17035,4573,15312,4573,15312,4827xe" filled="t" fillcolor="#DCE6F0" stroked="f">
              <v:path arrowok="t"/>
              <v:fill/>
            </v:shape>
            <v:shape style="position:absolute;left:15382;top:4321;width:1589;height:252" coordorigin="15382,4321" coordsize="1589,252" path="m15382,4573l16970,4573,16970,4321,15382,4321,15382,4573xe" filled="t" fillcolor="#DCE6F0" stroked="f">
              <v:path arrowok="t"/>
              <v:fill/>
            </v:shape>
            <v:shape style="position:absolute;left:1704;top:4062;width:614;height:0" coordorigin="1704,4062" coordsize="614,0" path="m1704,4062l2319,4062e" filled="f" stroked="t" strokeweight="0.58pt" strokecolor="#000000">
              <v:path arrowok="t"/>
            </v:shape>
            <v:shape style="position:absolute;left:2328;top:4062;width:1987;height:0" coordorigin="2328,4062" coordsize="1987,0" path="m2328,4062l4316,4062e" filled="f" stroked="t" strokeweight="0.58pt" strokecolor="#000000">
              <v:path arrowok="t"/>
            </v:shape>
            <v:shape style="position:absolute;left:4325;top:4062;width:2062;height:0" coordorigin="4325,4062" coordsize="2062,0" path="m4325,4062l6387,4062e" filled="f" stroked="t" strokeweight="0.58pt" strokecolor="#000000">
              <v:path arrowok="t"/>
            </v:shape>
            <v:shape style="position:absolute;left:6397;top:4062;width:3442;height:0" coordorigin="6397,4062" coordsize="3442,0" path="m6397,4062l9839,4062e" filled="f" stroked="t" strokeweight="0.58pt" strokecolor="#000000">
              <v:path arrowok="t"/>
            </v:shape>
            <v:shape style="position:absolute;left:9849;top:4062;width:2175;height:0" coordorigin="9849,4062" coordsize="2175,0" path="m9849,4062l12023,4062e" filled="f" stroked="t" strokeweight="0.58pt" strokecolor="#000000">
              <v:path arrowok="t"/>
            </v:shape>
            <v:shape style="position:absolute;left:12033;top:4062;width:1406;height:0" coordorigin="12033,4062" coordsize="1406,0" path="m12033,4062l13440,4062e" filled="f" stroked="t" strokeweight="0.58pt" strokecolor="#000000">
              <v:path arrowok="t"/>
            </v:shape>
            <v:shape style="position:absolute;left:13449;top:4062;width:1858;height:0" coordorigin="13449,4062" coordsize="1858,0" path="m13449,4062l15307,4062e" filled="f" stroked="t" strokeweight="0.58pt" strokecolor="#000000">
              <v:path arrowok="t"/>
            </v:shape>
            <v:shape style="position:absolute;left:15317;top:4062;width:1721;height:0" coordorigin="15317,4062" coordsize="1721,0" path="m15317,4062l17038,4062e" filled="f" stroked="t" strokeweight="0.58pt" strokecolor="#000000">
              <v:path arrowok="t"/>
            </v:shape>
            <v:shape style="position:absolute;left:1704;top:4832;width:614;height:0" coordorigin="1704,4832" coordsize="614,0" path="m1704,4832l2319,4832e" filled="f" stroked="t" strokeweight="0.58001pt" strokecolor="#000000">
              <v:path arrowok="t"/>
            </v:shape>
            <v:shape style="position:absolute;left:2328;top:4832;width:1987;height:0" coordorigin="2328,4832" coordsize="1987,0" path="m2328,4832l4316,4832e" filled="f" stroked="t" strokeweight="0.58001pt" strokecolor="#000000">
              <v:path arrowok="t"/>
            </v:shape>
            <v:shape style="position:absolute;left:4325;top:4832;width:2062;height:0" coordorigin="4325,4832" coordsize="2062,0" path="m4325,4832l6387,4832e" filled="f" stroked="t" strokeweight="0.58001pt" strokecolor="#000000">
              <v:path arrowok="t"/>
            </v:shape>
            <v:shape style="position:absolute;left:6397;top:4832;width:3442;height:0" coordorigin="6397,4832" coordsize="3442,0" path="m6397,4832l9839,4832e" filled="f" stroked="t" strokeweight="0.58001pt" strokecolor="#000000">
              <v:path arrowok="t"/>
            </v:shape>
            <v:shape style="position:absolute;left:9849;top:4832;width:2175;height:0" coordorigin="9849,4832" coordsize="2175,0" path="m9849,4832l12023,4832e" filled="f" stroked="t" strokeweight="0.58001pt" strokecolor="#000000">
              <v:path arrowok="t"/>
            </v:shape>
            <v:shape style="position:absolute;left:12033;top:4832;width:1406;height:0" coordorigin="12033,4832" coordsize="1406,0" path="m12033,4832l13440,4832e" filled="f" stroked="t" strokeweight="0.58001pt" strokecolor="#000000">
              <v:path arrowok="t"/>
            </v:shape>
            <v:shape style="position:absolute;left:13449;top:4832;width:1858;height:0" coordorigin="13449,4832" coordsize="1858,0" path="m13449,4832l15307,4832e" filled="f" stroked="t" strokeweight="0.58001pt" strokecolor="#000000">
              <v:path arrowok="t"/>
            </v:shape>
            <v:shape style="position:absolute;left:15317;top:4832;width:1721;height:0" coordorigin="15317,4832" coordsize="1721,0" path="m15317,4832l17038,4832e" filled="f" stroked="t" strokeweight="0.58001pt" strokecolor="#000000">
              <v:path arrowok="t"/>
            </v:shape>
            <v:shape style="position:absolute;left:1704;top:5353;width:612;height:127" coordorigin="1704,5353" coordsize="612,127" path="m1704,5480l2316,5480,2316,5353,1704,5353,1704,5480xe" filled="t" fillcolor="#DCE6F0" stroked="f">
              <v:path arrowok="t"/>
              <v:fill/>
            </v:shape>
            <v:shape style="position:absolute;left:1737;top:5480;width:0;height:252" coordorigin="1737,5480" coordsize="0,252" path="m1737,5480l1737,5732e" filled="f" stroked="t" strokeweight="3.34pt" strokecolor="#DCE6F0">
              <v:path arrowok="t"/>
            </v:shape>
            <v:shape style="position:absolute;left:2251;top:5480;width:67;height:252" coordorigin="2251,5480" coordsize="67,252" path="m2251,5732l2317,5732,2317,5480,2251,5480,2251,5732xe" filled="t" fillcolor="#DCE6F0" stroked="f">
              <v:path arrowok="t"/>
              <v:fill/>
            </v:shape>
            <v:shape style="position:absolute;left:1704;top:5732;width:612;height:128" coordorigin="1704,5732" coordsize="612,128" path="m1704,5860l2316,5860,2316,5732,1704,5732,1704,5860xe" filled="t" fillcolor="#DCE6F0" stroked="f">
              <v:path arrowok="t"/>
              <v:fill/>
            </v:shape>
            <v:shape style="position:absolute;left:1769;top:5480;width:482;height:252" coordorigin="1769,5480" coordsize="482,252" path="m1769,5732l2252,5732,2252,5480,1769,5480,1769,5732xe" filled="t" fillcolor="#DCE6F0" stroked="f">
              <v:path arrowok="t"/>
              <v:fill/>
            </v:shape>
            <v:shape style="position:absolute;left:2321;top:5353;width:1994;height:127" coordorigin="2321,5353" coordsize="1994,127" path="m2321,5480l4316,5480,4316,5353,2321,5353,2321,5480xe" filled="t" fillcolor="#DCE6F0" stroked="f">
              <v:path arrowok="t"/>
              <v:fill/>
            </v:shape>
            <v:shape style="position:absolute;left:2320;top:5480;width:74;height:252" coordorigin="2320,5480" coordsize="74,252" path="m2320,5732l2394,5732,2394,5480,2320,5480,2320,5732xe" filled="t" fillcolor="#DCE6F0" stroked="f">
              <v:path arrowok="t"/>
              <v:fill/>
            </v:shape>
            <v:shape style="position:absolute;left:4250;top:5480;width:67;height:252" coordorigin="4250,5480" coordsize="67,252" path="m4250,5732l4317,5732,4317,5480,4250,5480,4250,5732xe" filled="t" fillcolor="#DCE6F0" stroked="f">
              <v:path arrowok="t"/>
              <v:fill/>
            </v:shape>
            <v:shape style="position:absolute;left:2321;top:5732;width:1994;height:128" coordorigin="2321,5732" coordsize="1994,128" path="m2321,5860l4316,5860,4316,5732,2321,5732,2321,5860xe" filled="t" fillcolor="#DCE6F0" stroked="f">
              <v:path arrowok="t"/>
              <v:fill/>
            </v:shape>
            <v:shape style="position:absolute;left:2393;top:5480;width:1858;height:252" coordorigin="2393,5480" coordsize="1858,252" path="m2393,5732l4251,5732,4251,5480,2393,5480,2393,5732xe" filled="t" fillcolor="#DCE6F0" stroked="f">
              <v:path arrowok="t"/>
              <v:fill/>
            </v:shape>
            <v:shape style="position:absolute;left:4320;top:5353;width:2067;height:127" coordorigin="4320,5353" coordsize="2067,127" path="m4320,5480l6387,5480,6387,5353,4320,5353,4320,5480xe" filled="t" fillcolor="#DCE6F0" stroked="f">
              <v:path arrowok="t"/>
              <v:fill/>
            </v:shape>
            <v:shape style="position:absolute;left:4319;top:5480;width:72;height:252" coordorigin="4319,5480" coordsize="72,252" path="m4319,5732l4391,5732,4391,5480,4319,5480,4319,5732xe" filled="t" fillcolor="#DCE6F0" stroked="f">
              <v:path arrowok="t"/>
              <v:fill/>
            </v:shape>
            <v:shape style="position:absolute;left:6322;top:5480;width:67;height:252" coordorigin="6322,5480" coordsize="67,252" path="m6322,5732l6388,5732,6388,5480,6322,5480,6322,5732xe" filled="t" fillcolor="#DCE6F0" stroked="f">
              <v:path arrowok="t"/>
              <v:fill/>
            </v:shape>
            <v:shape style="position:absolute;left:4320;top:5732;width:2067;height:128" coordorigin="4320,5732" coordsize="2067,128" path="m4320,5860l6387,5860,6387,5732,4320,5732,4320,5860xe" filled="t" fillcolor="#DCE6F0" stroked="f">
              <v:path arrowok="t"/>
              <v:fill/>
            </v:shape>
            <v:shape style="position:absolute;left:4390;top:5480;width:1932;height:252" coordorigin="4390,5480" coordsize="1932,252" path="m4390,5732l6322,5732,6322,5480,4390,5480,4390,5732xe" filled="t" fillcolor="#DCE6F0" stroked="f">
              <v:path arrowok="t"/>
              <v:fill/>
            </v:shape>
            <v:shape style="position:absolute;left:6392;top:5353;width:3447;height:127" coordorigin="6392,5353" coordsize="3447,127" path="m6392,5480l9839,5480,9839,5353,6392,5353,6392,5480xe" filled="t" fillcolor="#DCE6F0" stroked="f">
              <v:path arrowok="t"/>
              <v:fill/>
            </v:shape>
            <v:shape style="position:absolute;left:6391;top:5480;width:72;height:252" coordorigin="6391,5480" coordsize="72,252" path="m6391,5732l6463,5732,6463,5480,6391,5480,6391,5732xe" filled="t" fillcolor="#DCE6F0" stroked="f">
              <v:path arrowok="t"/>
              <v:fill/>
            </v:shape>
            <v:shape style="position:absolute;left:9807;top:5480;width:0;height:252" coordorigin="9807,5480" coordsize="0,252" path="m9807,5480l9807,5732e" filled="f" stroked="t" strokeweight="3.34pt" strokecolor="#DCE6F0">
              <v:path arrowok="t"/>
            </v:shape>
            <v:shape style="position:absolute;left:6392;top:5732;width:3447;height:128" coordorigin="6392,5732" coordsize="3447,128" path="m6392,5860l9839,5860,9839,5732,6392,5732,6392,5860xe" filled="t" fillcolor="#DCE6F0" stroked="f">
              <v:path arrowok="t"/>
              <v:fill/>
            </v:shape>
            <v:shape style="position:absolute;left:6462;top:5480;width:3312;height:252" coordorigin="6462,5480" coordsize="3312,252" path="m6462,5732l9774,5732,9774,5480,6462,5480,6462,5732xe" filled="t" fillcolor="#DCE6F0" stroked="f">
              <v:path arrowok="t"/>
              <v:fill/>
            </v:shape>
            <v:shape style="position:absolute;left:9879;top:5353;width:0;height:507" coordorigin="9879,5353" coordsize="0,507" path="m9879,5353l9879,5860e" filled="f" stroked="t" strokeweight="3.58pt" strokecolor="#DCE6F0">
              <v:path arrowok="t"/>
            </v:shape>
            <v:shape style="position:absolute;left:11991;top:5353;width:0;height:507" coordorigin="11991,5353" coordsize="0,507" path="m11991,5353l11991,5860e" filled="f" stroked="t" strokeweight="3.34pt" strokecolor="#DCE6F0">
              <v:path arrowok="t"/>
            </v:shape>
            <v:shape style="position:absolute;left:9913;top:5353;width:2045;height:252" coordorigin="9913,5353" coordsize="2045,252" path="m9913,5605l11959,5605,11959,5353,9913,5353,9913,5605xe" filled="t" fillcolor="#DCE6F0" stroked="f">
              <v:path arrowok="t"/>
              <v:fill/>
            </v:shape>
            <v:shape style="position:absolute;left:9913;top:5605;width:2045;height:255" coordorigin="9913,5605" coordsize="2045,255" path="m9913,5860l11959,5860,11959,5605,9913,5605,9913,5860xe" filled="t" fillcolor="#DCE6F0" stroked="f">
              <v:path arrowok="t"/>
              <v:fill/>
            </v:shape>
            <v:shape style="position:absolute;left:12028;top:5353;width:1411;height:127" coordorigin="12028,5353" coordsize="1411,127" path="m12028,5480l13440,5480,13440,5353,12028,5353,12028,5480xe" filled="t" fillcolor="#DCE6F0" stroked="f">
              <v:path arrowok="t"/>
              <v:fill/>
            </v:shape>
            <v:shape style="position:absolute;left:12063;top:5480;width:0;height:252" coordorigin="12063,5480" coordsize="0,252" path="m12063,5480l12063,5732e" filled="f" stroked="t" strokeweight="3.58pt" strokecolor="#DCE6F0">
              <v:path arrowok="t"/>
            </v:shape>
            <v:shape style="position:absolute;left:13374;top:5480;width:67;height:252" coordorigin="13374,5480" coordsize="67,252" path="m13374,5732l13441,5732,13441,5480,13374,5480,13374,5732xe" filled="t" fillcolor="#DCE6F0" stroked="f">
              <v:path arrowok="t"/>
              <v:fill/>
            </v:shape>
            <v:shape style="position:absolute;left:12028;top:5732;width:1411;height:128" coordorigin="12028,5732" coordsize="1411,128" path="m12028,5860l13440,5860,13440,5732,12028,5732,12028,5860xe" filled="t" fillcolor="#DCE6F0" stroked="f">
              <v:path arrowok="t"/>
              <v:fill/>
            </v:shape>
            <v:shape style="position:absolute;left:12098;top:5480;width:1277;height:252" coordorigin="12098,5480" coordsize="1277,252" path="m12098,5732l13375,5732,13375,5480,12098,5480,12098,5732xe" filled="t" fillcolor="#DCE6F0" stroked="f">
              <v:path arrowok="t"/>
              <v:fill/>
            </v:shape>
            <v:shape style="position:absolute;left:13444;top:5353;width:1863;height:127" coordorigin="13444,5353" coordsize="1863,127" path="m13444,5480l15307,5480,15307,5353,13444,5353,13444,5480xe" filled="t" fillcolor="#DCE6F0" stroked="f">
              <v:path arrowok="t"/>
              <v:fill/>
            </v:shape>
            <v:shape style="position:absolute;left:13443;top:5480;width:72;height:252" coordorigin="13443,5480" coordsize="72,252" path="m13443,5732l13515,5732,13515,5480,13443,5480,13443,5732xe" filled="t" fillcolor="#DCE6F0" stroked="f">
              <v:path arrowok="t"/>
              <v:fill/>
            </v:shape>
            <v:shape style="position:absolute;left:15241;top:5480;width:67;height:252" coordorigin="15241,5480" coordsize="67,252" path="m15241,5732l15308,5732,15308,5480,15241,5480,15241,5732xe" filled="t" fillcolor="#DCE6F0" stroked="f">
              <v:path arrowok="t"/>
              <v:fill/>
            </v:shape>
            <v:shape style="position:absolute;left:13444;top:5732;width:1863;height:128" coordorigin="13444,5732" coordsize="1863,128" path="m13444,5860l15307,5860,15307,5732,13444,5732,13444,5860xe" filled="t" fillcolor="#DCE6F0" stroked="f">
              <v:path arrowok="t"/>
              <v:fill/>
            </v:shape>
            <v:shape style="position:absolute;left:13514;top:5480;width:1728;height:252" coordorigin="13514,5480" coordsize="1728,252" path="m13514,5732l15242,5732,15242,5480,13514,5480,13514,5732xe" filled="t" fillcolor="#DCE6F0" stroked="f">
              <v:path arrowok="t"/>
              <v:fill/>
            </v:shape>
            <v:shape style="position:absolute;left:15312;top:5353;width:1723;height:127" coordorigin="15312,5353" coordsize="1723,127" path="m15312,5480l17035,5480,17035,5353,15312,5353,15312,5480xe" filled="t" fillcolor="#DCE6F0" stroked="f">
              <v:path arrowok="t"/>
              <v:fill/>
            </v:shape>
            <v:shape style="position:absolute;left:15311;top:5480;width:72;height:252" coordorigin="15311,5480" coordsize="72,252" path="m15311,5732l15383,5732,15383,5480,15311,5480,15311,5732xe" filled="t" fillcolor="#DCE6F0" stroked="f">
              <v:path arrowok="t"/>
              <v:fill/>
            </v:shape>
            <v:shape style="position:absolute;left:17003;top:5480;width:0;height:252" coordorigin="17003,5480" coordsize="0,252" path="m17003,5480l17003,5732e" filled="f" stroked="t" strokeweight="3.34pt" strokecolor="#DCE6F0">
              <v:path arrowok="t"/>
            </v:shape>
            <v:shape style="position:absolute;left:15312;top:5732;width:1723;height:128" coordorigin="15312,5732" coordsize="1723,128" path="m15312,5860l17035,5860,17035,5732,15312,5732,15312,5860xe" filled="t" fillcolor="#DCE6F0" stroked="f">
              <v:path arrowok="t"/>
              <v:fill/>
            </v:shape>
            <v:shape style="position:absolute;left:15382;top:5480;width:1589;height:252" coordorigin="15382,5480" coordsize="1589,252" path="m15382,5732l16970,5732,16970,5480,15382,5480,15382,5732xe" filled="t" fillcolor="#DCE6F0" stroked="f">
              <v:path arrowok="t"/>
              <v:fill/>
            </v:shape>
            <v:shape style="position:absolute;left:1704;top:5348;width:614;height:0" coordorigin="1704,5348" coordsize="614,0" path="m1704,5348l2319,5348e" filled="f" stroked="t" strokeweight="0.58001pt" strokecolor="#000000">
              <v:path arrowok="t"/>
            </v:shape>
            <v:shape style="position:absolute;left:2328;top:5348;width:1987;height:0" coordorigin="2328,5348" coordsize="1987,0" path="m2328,5348l4316,5348e" filled="f" stroked="t" strokeweight="0.58001pt" strokecolor="#000000">
              <v:path arrowok="t"/>
            </v:shape>
            <v:shape style="position:absolute;left:4325;top:5348;width:2062;height:0" coordorigin="4325,5348" coordsize="2062,0" path="m4325,5348l6387,5348e" filled="f" stroked="t" strokeweight="0.58001pt" strokecolor="#000000">
              <v:path arrowok="t"/>
            </v:shape>
            <v:shape style="position:absolute;left:6397;top:5348;width:3442;height:0" coordorigin="6397,5348" coordsize="3442,0" path="m6397,5348l9839,5348e" filled="f" stroked="t" strokeweight="0.58001pt" strokecolor="#000000">
              <v:path arrowok="t"/>
            </v:shape>
            <v:shape style="position:absolute;left:9849;top:5348;width:2175;height:0" coordorigin="9849,5348" coordsize="2175,0" path="m9849,5348l12023,5348e" filled="f" stroked="t" strokeweight="0.58001pt" strokecolor="#000000">
              <v:path arrowok="t"/>
            </v:shape>
            <v:shape style="position:absolute;left:12033;top:5348;width:1406;height:0" coordorigin="12033,5348" coordsize="1406,0" path="m12033,5348l13440,5348e" filled="f" stroked="t" strokeweight="0.58001pt" strokecolor="#000000">
              <v:path arrowok="t"/>
            </v:shape>
            <v:shape style="position:absolute;left:13449;top:5348;width:1858;height:0" coordorigin="13449,5348" coordsize="1858,0" path="m13449,5348l15307,5348e" filled="f" stroked="t" strokeweight="0.58001pt" strokecolor="#000000">
              <v:path arrowok="t"/>
            </v:shape>
            <v:shape style="position:absolute;left:15317;top:5348;width:1721;height:0" coordorigin="15317,5348" coordsize="1721,0" path="m15317,5348l17038,5348e" filled="f" stroked="t" strokeweight="0.58001pt" strokecolor="#000000">
              <v:path arrowok="t"/>
            </v:shape>
            <v:shape style="position:absolute;left:1704;top:5865;width:614;height:0" coordorigin="1704,5865" coordsize="614,0" path="m1704,5865l2319,5865e" filled="f" stroked="t" strokeweight="0.58001pt" strokecolor="#000000">
              <v:path arrowok="t"/>
            </v:shape>
            <v:shape style="position:absolute;left:2328;top:5865;width:1987;height:0" coordorigin="2328,5865" coordsize="1987,0" path="m2328,5865l4316,5865e" filled="f" stroked="t" strokeweight="0.58001pt" strokecolor="#000000">
              <v:path arrowok="t"/>
            </v:shape>
            <v:shape style="position:absolute;left:4325;top:5865;width:2062;height:0" coordorigin="4325,5865" coordsize="2062,0" path="m4325,5865l6387,5865e" filled="f" stroked="t" strokeweight="0.58001pt" strokecolor="#000000">
              <v:path arrowok="t"/>
            </v:shape>
            <v:shape style="position:absolute;left:6397;top:5865;width:3442;height:0" coordorigin="6397,5865" coordsize="3442,0" path="m6397,5865l9839,5865e" filled="f" stroked="t" strokeweight="0.58001pt" strokecolor="#000000">
              <v:path arrowok="t"/>
            </v:shape>
            <v:shape style="position:absolute;left:9849;top:5865;width:2175;height:0" coordorigin="9849,5865" coordsize="2175,0" path="m9849,5865l12023,5865e" filled="f" stroked="t" strokeweight="0.58001pt" strokecolor="#000000">
              <v:path arrowok="t"/>
            </v:shape>
            <v:shape style="position:absolute;left:12033;top:5865;width:1406;height:0" coordorigin="12033,5865" coordsize="1406,0" path="m12033,5865l13440,5865e" filled="f" stroked="t" strokeweight="0.58001pt" strokecolor="#000000">
              <v:path arrowok="t"/>
            </v:shape>
            <v:shape style="position:absolute;left:13449;top:5865;width:1858;height:0" coordorigin="13449,5865" coordsize="1858,0" path="m13449,5865l15307,5865e" filled="f" stroked="t" strokeweight="0.58001pt" strokecolor="#000000">
              <v:path arrowok="t"/>
            </v:shape>
            <v:shape style="position:absolute;left:15317;top:5865;width:1721;height:0" coordorigin="15317,5865" coordsize="1721,0" path="m15317,5865l17038,5865e" filled="f" stroked="t" strokeweight="0.58001pt" strokecolor="#000000">
              <v:path arrowok="t"/>
            </v:shape>
            <v:shape style="position:absolute;left:1704;top:6637;width:612;height:158" coordorigin="1704,6637" coordsize="612,158" path="m1704,6796l2316,6796,2316,6637,1704,6637,1704,6796xe" filled="t" fillcolor="#DCE6F0" stroked="f">
              <v:path arrowok="t"/>
              <v:fill/>
            </v:shape>
            <v:shape style="position:absolute;left:1737;top:6796;width:0;height:254" coordorigin="1737,6796" coordsize="0,254" path="m1737,6796l1737,7050e" filled="f" stroked="t" strokeweight="3.34pt" strokecolor="#DCE6F0">
              <v:path arrowok="t"/>
            </v:shape>
            <v:shape style="position:absolute;left:2251;top:6796;width:67;height:254" coordorigin="2251,6796" coordsize="67,254" path="m2251,7050l2317,7050,2317,6796,2251,6796,2251,7050xe" filled="t" fillcolor="#DCE6F0" stroked="f">
              <v:path arrowok="t"/>
              <v:fill/>
            </v:shape>
            <v:shape style="position:absolute;left:1704;top:7050;width:612;height:158" coordorigin="1704,7050" coordsize="612,158" path="m1704,7209l2316,7209,2316,7050,1704,7050,1704,7209xe" filled="t" fillcolor="#DCE6F0" stroked="f">
              <v:path arrowok="t"/>
              <v:fill/>
            </v:shape>
            <v:shape style="position:absolute;left:1769;top:6796;width:482;height:254" coordorigin="1769,6796" coordsize="482,254" path="m1769,7050l2252,7050,2252,6796,1769,6796,1769,7050xe" filled="t" fillcolor="#DCE6F0" stroked="f">
              <v:path arrowok="t"/>
              <v:fill/>
            </v:shape>
            <v:shape style="position:absolute;left:2321;top:6637;width:1994;height:158" coordorigin="2321,6637" coordsize="1994,158" path="m2321,6796l4316,6796,4316,6637,2321,6637,2321,6796xe" filled="t" fillcolor="#DCE6F0" stroked="f">
              <v:path arrowok="t"/>
              <v:fill/>
            </v:shape>
            <v:shape style="position:absolute;left:2320;top:6796;width:74;height:254" coordorigin="2320,6796" coordsize="74,254" path="m2320,7050l2394,7050,2394,6796,2320,6796,2320,7050xe" filled="t" fillcolor="#DCE6F0" stroked="f">
              <v:path arrowok="t"/>
              <v:fill/>
            </v:shape>
            <v:shape style="position:absolute;left:4250;top:6796;width:67;height:254" coordorigin="4250,6796" coordsize="67,254" path="m4250,7050l4317,7050,4317,6796,4250,6796,4250,7050xe" filled="t" fillcolor="#DCE6F0" stroked="f">
              <v:path arrowok="t"/>
              <v:fill/>
            </v:shape>
            <v:shape style="position:absolute;left:2321;top:7050;width:1994;height:158" coordorigin="2321,7050" coordsize="1994,158" path="m2321,7209l4316,7209,4316,7050,2321,7050,2321,7209xe" filled="t" fillcolor="#DCE6F0" stroked="f">
              <v:path arrowok="t"/>
              <v:fill/>
            </v:shape>
            <v:shape style="position:absolute;left:2393;top:6796;width:1858;height:254" coordorigin="2393,6796" coordsize="1858,254" path="m2393,7050l4251,7050,4251,6796,2393,6796,2393,7050xe" filled="t" fillcolor="#DCE6F0" stroked="f">
              <v:path arrowok="t"/>
              <v:fill/>
            </v:shape>
            <v:shape style="position:absolute;left:4320;top:6637;width:2067;height:158" coordorigin="4320,6637" coordsize="2067,158" path="m4320,6796l6387,6796,6387,6637,4320,6637,4320,6796xe" filled="t" fillcolor="#DCE6F0" stroked="f">
              <v:path arrowok="t"/>
              <v:fill/>
            </v:shape>
            <v:shape style="position:absolute;left:4319;top:6796;width:72;height:254" coordorigin="4319,6796" coordsize="72,254" path="m4319,7050l4391,7050,4391,6796,4319,6796,4319,7050xe" filled="t" fillcolor="#DCE6F0" stroked="f">
              <v:path arrowok="t"/>
              <v:fill/>
            </v:shape>
            <v:shape style="position:absolute;left:6322;top:6796;width:67;height:254" coordorigin="6322,6796" coordsize="67,254" path="m6322,7050l6388,7050,6388,6796,6322,6796,6322,7050xe" filled="t" fillcolor="#DCE6F0" stroked="f">
              <v:path arrowok="t"/>
              <v:fill/>
            </v:shape>
            <v:shape style="position:absolute;left:4320;top:7050;width:2067;height:158" coordorigin="4320,7050" coordsize="2067,158" path="m4320,7209l6387,7209,6387,7050,4320,7050,4320,7209xe" filled="t" fillcolor="#DCE6F0" stroked="f">
              <v:path arrowok="t"/>
              <v:fill/>
            </v:shape>
            <v:shape style="position:absolute;left:4390;top:6796;width:1932;height:254" coordorigin="4390,6796" coordsize="1932,254" path="m4390,7050l6322,7050,6322,6796,4390,6796,4390,7050xe" filled="t" fillcolor="#DCE6F0" stroked="f">
              <v:path arrowok="t"/>
              <v:fill/>
            </v:shape>
            <v:shape style="position:absolute;left:6392;top:6637;width:3447;height:158" coordorigin="6392,6637" coordsize="3447,158" path="m6392,6796l9839,6796,9839,6637,6392,6637,6392,6796xe" filled="t" fillcolor="#DCE6F0" stroked="f">
              <v:path arrowok="t"/>
              <v:fill/>
            </v:shape>
            <v:shape style="position:absolute;left:6391;top:6796;width:72;height:254" coordorigin="6391,6796" coordsize="72,254" path="m6391,7050l6463,7050,6463,6796,6391,6796,6391,7050xe" filled="t" fillcolor="#DCE6F0" stroked="f">
              <v:path arrowok="t"/>
              <v:fill/>
            </v:shape>
            <v:shape style="position:absolute;left:9807;top:6796;width:0;height:254" coordorigin="9807,6796" coordsize="0,254" path="m9807,6796l9807,7050e" filled="f" stroked="t" strokeweight="3.34pt" strokecolor="#DCE6F0">
              <v:path arrowok="t"/>
            </v:shape>
            <v:shape style="position:absolute;left:6392;top:7050;width:3447;height:158" coordorigin="6392,7050" coordsize="3447,158" path="m6392,7209l9839,7209,9839,7050,6392,7050,6392,7209xe" filled="t" fillcolor="#DCE6F0" stroked="f">
              <v:path arrowok="t"/>
              <v:fill/>
            </v:shape>
            <v:shape style="position:absolute;left:6462;top:6796;width:3312;height:254" coordorigin="6462,6796" coordsize="3312,254" path="m6462,7050l9774,7050,9774,6796,6462,6796,6462,7050xe" filled="t" fillcolor="#DCE6F0" stroked="f">
              <v:path arrowok="t"/>
              <v:fill/>
            </v:shape>
            <v:shape style="position:absolute;left:9844;top:6654;width:2180;height:0" coordorigin="9844,6654" coordsize="2180,0" path="m9844,6654l12023,6654e" filled="f" stroked="t" strokeweight="1.78pt" strokecolor="#DCE6F0">
              <v:path arrowok="t"/>
            </v:shape>
            <v:shape style="position:absolute;left:9879;top:6671;width:0;height:504" coordorigin="9879,6671" coordsize="0,504" path="m9879,6671l9879,7175e" filled="f" stroked="t" strokeweight="3.58pt" strokecolor="#DCE6F0">
              <v:path arrowok="t"/>
            </v:shape>
            <v:shape style="position:absolute;left:11991;top:6671;width:0;height:504" coordorigin="11991,6671" coordsize="0,504" path="m11991,6671l11991,7175e" filled="f" stroked="t" strokeweight="3.34pt" strokecolor="#DCE6F0">
              <v:path arrowok="t"/>
            </v:shape>
            <v:shape style="position:absolute;left:9844;top:7192;width:2180;height:0" coordorigin="9844,7192" coordsize="2180,0" path="m9844,7192l12023,7192e" filled="f" stroked="t" strokeweight="1.78pt" strokecolor="#DCE6F0">
              <v:path arrowok="t"/>
            </v:shape>
            <v:shape style="position:absolute;left:9913;top:6671;width:2045;height:252" coordorigin="9913,6671" coordsize="2045,252" path="m9913,6923l11959,6923,11959,6671,9913,6671,9913,6923xe" filled="t" fillcolor="#DCE6F0" stroked="f">
              <v:path arrowok="t"/>
              <v:fill/>
            </v:shape>
            <v:shape style="position:absolute;left:9913;top:6923;width:2045;height:252" coordorigin="9913,6923" coordsize="2045,252" path="m9913,7175l11959,7175,11959,6923,9913,6923,9913,7175xe" filled="t" fillcolor="#DCE6F0" stroked="f">
              <v:path arrowok="t"/>
              <v:fill/>
            </v:shape>
            <v:shape style="position:absolute;left:12028;top:6637;width:1411;height:158" coordorigin="12028,6637" coordsize="1411,158" path="m12028,6796l13440,6796,13440,6637,12028,6637,12028,6796xe" filled="t" fillcolor="#DCE6F0" stroked="f">
              <v:path arrowok="t"/>
              <v:fill/>
            </v:shape>
            <v:shape style="position:absolute;left:12063;top:6796;width:0;height:254" coordorigin="12063,6796" coordsize="0,254" path="m12063,6796l12063,7050e" filled="f" stroked="t" strokeweight="3.58pt" strokecolor="#DCE6F0">
              <v:path arrowok="t"/>
            </v:shape>
            <v:shape style="position:absolute;left:13374;top:6796;width:67;height:254" coordorigin="13374,6796" coordsize="67,254" path="m13374,7050l13441,7050,13441,6796,13374,6796,13374,7050xe" filled="t" fillcolor="#DCE6F0" stroked="f">
              <v:path arrowok="t"/>
              <v:fill/>
            </v:shape>
            <v:shape style="position:absolute;left:12028;top:7050;width:1411;height:158" coordorigin="12028,7050" coordsize="1411,158" path="m12028,7209l13440,7209,13440,7050,12028,7050,12028,7209xe" filled="t" fillcolor="#DCE6F0" stroked="f">
              <v:path arrowok="t"/>
              <v:fill/>
            </v:shape>
            <v:shape style="position:absolute;left:12098;top:6796;width:1277;height:254" coordorigin="12098,6796" coordsize="1277,254" path="m12098,7050l13375,7050,13375,6796,12098,6796,12098,7050xe" filled="t" fillcolor="#DCE6F0" stroked="f">
              <v:path arrowok="t"/>
              <v:fill/>
            </v:shape>
            <v:shape style="position:absolute;left:13444;top:6637;width:1863;height:158" coordorigin="13444,6637" coordsize="1863,158" path="m13444,6796l15307,6796,15307,6637,13444,6637,13444,6796xe" filled="t" fillcolor="#DCE6F0" stroked="f">
              <v:path arrowok="t"/>
              <v:fill/>
            </v:shape>
            <v:shape style="position:absolute;left:13443;top:6796;width:72;height:254" coordorigin="13443,6796" coordsize="72,254" path="m13443,7050l13515,7050,13515,6796,13443,6796,13443,7050xe" filled="t" fillcolor="#DCE6F0" stroked="f">
              <v:path arrowok="t"/>
              <v:fill/>
            </v:shape>
            <v:shape style="position:absolute;left:15241;top:6796;width:67;height:254" coordorigin="15241,6796" coordsize="67,254" path="m15241,7050l15308,7050,15308,6796,15241,6796,15241,7050xe" filled="t" fillcolor="#DCE6F0" stroked="f">
              <v:path arrowok="t"/>
              <v:fill/>
            </v:shape>
            <v:shape style="position:absolute;left:13444;top:7050;width:1863;height:158" coordorigin="13444,7050" coordsize="1863,158" path="m13444,7209l15307,7209,15307,7050,13444,7050,13444,7209xe" filled="t" fillcolor="#DCE6F0" stroked="f">
              <v:path arrowok="t"/>
              <v:fill/>
            </v:shape>
            <v:shape style="position:absolute;left:13514;top:6796;width:1728;height:254" coordorigin="13514,6796" coordsize="1728,254" path="m13514,7050l15242,7050,15242,6796,13514,6796,13514,7050xe" filled="t" fillcolor="#DCE6F0" stroked="f">
              <v:path arrowok="t"/>
              <v:fill/>
            </v:shape>
            <v:shape style="position:absolute;left:15312;top:6637;width:1723;height:158" coordorigin="15312,6637" coordsize="1723,158" path="m15312,6796l17035,6796,17035,6637,15312,6637,15312,6796xe" filled="t" fillcolor="#DCE6F0" stroked="f">
              <v:path arrowok="t"/>
              <v:fill/>
            </v:shape>
            <v:shape style="position:absolute;left:15311;top:6796;width:72;height:254" coordorigin="15311,6796" coordsize="72,254" path="m15311,7050l15383,7050,15383,6796,15311,6796,15311,7050xe" filled="t" fillcolor="#DCE6F0" stroked="f">
              <v:path arrowok="t"/>
              <v:fill/>
            </v:shape>
            <v:shape style="position:absolute;left:17003;top:6796;width:0;height:254" coordorigin="17003,6796" coordsize="0,254" path="m17003,6796l17003,7050e" filled="f" stroked="t" strokeweight="3.34pt" strokecolor="#DCE6F0">
              <v:path arrowok="t"/>
            </v:shape>
            <v:shape style="position:absolute;left:15312;top:7050;width:1723;height:158" coordorigin="15312,7050" coordsize="1723,158" path="m15312,7209l17035,7209,17035,7050,15312,7050,15312,7209xe" filled="t" fillcolor="#DCE6F0" stroked="f">
              <v:path arrowok="t"/>
              <v:fill/>
            </v:shape>
            <v:shape style="position:absolute;left:15382;top:6796;width:1589;height:254" coordorigin="15382,6796" coordsize="1589,254" path="m15382,7050l16970,7050,16970,6796,15382,6796,15382,7050xe" filled="t" fillcolor="#DCE6F0" stroked="f">
              <v:path arrowok="t"/>
              <v:fill/>
            </v:shape>
            <v:shape style="position:absolute;left:1704;top:6633;width:614;height:0" coordorigin="1704,6633" coordsize="614,0" path="m1704,6633l2319,6633e" filled="f" stroked="t" strokeweight="0.58001pt" strokecolor="#000000">
              <v:path arrowok="t"/>
            </v:shape>
            <v:shape style="position:absolute;left:2328;top:6633;width:1987;height:0" coordorigin="2328,6633" coordsize="1987,0" path="m2328,6633l4316,6633e" filled="f" stroked="t" strokeweight="0.58001pt" strokecolor="#000000">
              <v:path arrowok="t"/>
            </v:shape>
            <v:shape style="position:absolute;left:4325;top:6633;width:2062;height:0" coordorigin="4325,6633" coordsize="2062,0" path="m4325,6633l6387,6633e" filled="f" stroked="t" strokeweight="0.58001pt" strokecolor="#000000">
              <v:path arrowok="t"/>
            </v:shape>
            <v:shape style="position:absolute;left:6397;top:6633;width:3442;height:0" coordorigin="6397,6633" coordsize="3442,0" path="m6397,6633l9839,6633e" filled="f" stroked="t" strokeweight="0.58001pt" strokecolor="#000000">
              <v:path arrowok="t"/>
            </v:shape>
            <v:shape style="position:absolute;left:9849;top:6633;width:2175;height:0" coordorigin="9849,6633" coordsize="2175,0" path="m9849,6633l12023,6633e" filled="f" stroked="t" strokeweight="0.58001pt" strokecolor="#000000">
              <v:path arrowok="t"/>
            </v:shape>
            <v:shape style="position:absolute;left:12033;top:6633;width:1406;height:0" coordorigin="12033,6633" coordsize="1406,0" path="m12033,6633l13440,6633e" filled="f" stroked="t" strokeweight="0.58001pt" strokecolor="#000000">
              <v:path arrowok="t"/>
            </v:shape>
            <v:shape style="position:absolute;left:13449;top:6633;width:1858;height:0" coordorigin="13449,6633" coordsize="1858,0" path="m13449,6633l15307,6633e" filled="f" stroked="t" strokeweight="0.58001pt" strokecolor="#000000">
              <v:path arrowok="t"/>
            </v:shape>
            <v:shape style="position:absolute;left:15317;top:6633;width:1721;height:0" coordorigin="15317,6633" coordsize="1721,0" path="m15317,6633l17038,6633e" filled="f" stroked="t" strokeweight="0.58001pt" strokecolor="#000000">
              <v:path arrowok="t"/>
            </v:shape>
            <v:shape style="position:absolute;left:1704;top:7213;width:614;height:0" coordorigin="1704,7213" coordsize="614,0" path="m1704,7213l2319,7213e" filled="f" stroked="t" strokeweight="0.58001pt" strokecolor="#000000">
              <v:path arrowok="t"/>
            </v:shape>
            <v:shape style="position:absolute;left:2328;top:7213;width:1987;height:0" coordorigin="2328,7213" coordsize="1987,0" path="m2328,7213l4316,7213e" filled="f" stroked="t" strokeweight="0.58001pt" strokecolor="#000000">
              <v:path arrowok="t"/>
            </v:shape>
            <v:shape style="position:absolute;left:4325;top:7213;width:2062;height:0" coordorigin="4325,7213" coordsize="2062,0" path="m4325,7213l6387,7213e" filled="f" stroked="t" strokeweight="0.58001pt" strokecolor="#000000">
              <v:path arrowok="t"/>
            </v:shape>
            <v:shape style="position:absolute;left:6397;top:7213;width:3442;height:0" coordorigin="6397,7213" coordsize="3442,0" path="m6397,7213l9839,7213e" filled="f" stroked="t" strokeweight="0.58001pt" strokecolor="#000000">
              <v:path arrowok="t"/>
            </v:shape>
            <v:shape style="position:absolute;left:9849;top:7213;width:2175;height:0" coordorigin="9849,7213" coordsize="2175,0" path="m9849,7213l12023,7213e" filled="f" stroked="t" strokeweight="0.58001pt" strokecolor="#000000">
              <v:path arrowok="t"/>
            </v:shape>
            <v:shape style="position:absolute;left:12033;top:7213;width:1406;height:0" coordorigin="12033,7213" coordsize="1406,0" path="m12033,7213l13440,7213e" filled="f" stroked="t" strokeweight="0.58001pt" strokecolor="#000000">
              <v:path arrowok="t"/>
            </v:shape>
            <v:shape style="position:absolute;left:13449;top:7213;width:1858;height:0" coordorigin="13449,7213" coordsize="1858,0" path="m13449,7213l15307,7213e" filled="f" stroked="t" strokeweight="0.58001pt" strokecolor="#000000">
              <v:path arrowok="t"/>
            </v:shape>
            <v:shape style="position:absolute;left:15317;top:7213;width:1721;height:0" coordorigin="15317,7213" coordsize="1721,0" path="m15317,7213l17038,7213e" filled="f" stroked="t" strokeweight="0.58001pt" strokecolor="#000000">
              <v:path arrowok="t"/>
            </v:shape>
            <v:shape style="position:absolute;left:1704;top:7799;width:612;height:158" coordorigin="1704,7799" coordsize="612,158" path="m1704,7957l2316,7957,2316,7799,1704,7799,1704,7957xe" filled="t" fillcolor="#DCE6F0" stroked="f">
              <v:path arrowok="t"/>
              <v:fill/>
            </v:shape>
            <v:shape style="position:absolute;left:1737;top:7958;width:0;height:252" coordorigin="1737,7958" coordsize="0,252" path="m1737,7958l1737,8210e" filled="f" stroked="t" strokeweight="3.34pt" strokecolor="#DCE6F0">
              <v:path arrowok="t"/>
            </v:shape>
            <v:shape style="position:absolute;left:2251;top:7958;width:67;height:252" coordorigin="2251,7958" coordsize="67,252" path="m2251,8210l2317,8210,2317,7958,2251,7958,2251,8210xe" filled="t" fillcolor="#DCE6F0" stroked="f">
              <v:path arrowok="t"/>
              <v:fill/>
            </v:shape>
            <v:shape style="position:absolute;left:1704;top:8210;width:612;height:158" coordorigin="1704,8210" coordsize="612,158" path="m1704,8368l2316,8368,2316,8210,1704,8210,1704,8368xe" filled="t" fillcolor="#DCE6F0" stroked="f">
              <v:path arrowok="t"/>
              <v:fill/>
            </v:shape>
            <v:shape style="position:absolute;left:1769;top:7958;width:482;height:252" coordorigin="1769,7958" coordsize="482,252" path="m1769,8210l2252,8210,2252,7958,1769,7958,1769,8210xe" filled="t" fillcolor="#DCE6F0" stroked="f">
              <v:path arrowok="t"/>
              <v:fill/>
            </v:shape>
            <v:shape style="position:absolute;left:2321;top:7799;width:1994;height:158" coordorigin="2321,7799" coordsize="1994,158" path="m2321,7957l4316,7957,4316,7799,2321,7799,2321,7957xe" filled="t" fillcolor="#DCE6F0" stroked="f">
              <v:path arrowok="t"/>
              <v:fill/>
            </v:shape>
            <v:shape style="position:absolute;left:2320;top:7958;width:74;height:252" coordorigin="2320,7958" coordsize="74,252" path="m2320,8210l2394,8210,2394,7958,2320,7958,2320,8210xe" filled="t" fillcolor="#DCE6F0" stroked="f">
              <v:path arrowok="t"/>
              <v:fill/>
            </v:shape>
            <v:shape style="position:absolute;left:4250;top:7958;width:67;height:252" coordorigin="4250,7958" coordsize="67,252" path="m4250,8210l4317,8210,4317,7958,4250,7958,4250,8210xe" filled="t" fillcolor="#DCE6F0" stroked="f">
              <v:path arrowok="t"/>
              <v:fill/>
            </v:shape>
            <v:shape style="position:absolute;left:2321;top:8210;width:1994;height:158" coordorigin="2321,8210" coordsize="1994,158" path="m2321,8368l4316,8368,4316,8210,2321,8210,2321,8368xe" filled="t" fillcolor="#DCE6F0" stroked="f">
              <v:path arrowok="t"/>
              <v:fill/>
            </v:shape>
            <v:shape style="position:absolute;left:2393;top:7958;width:1858;height:252" coordorigin="2393,7958" coordsize="1858,252" path="m2393,8210l4251,8210,4251,7958,2393,7958,2393,8210xe" filled="t" fillcolor="#DCE6F0" stroked="f">
              <v:path arrowok="t"/>
              <v:fill/>
            </v:shape>
            <v:shape style="position:absolute;left:4320;top:7799;width:2067;height:158" coordorigin="4320,7799" coordsize="2067,158" path="m4320,7957l6387,7957,6387,7799,4320,7799,4320,7957xe" filled="t" fillcolor="#DCE6F0" stroked="f">
              <v:path arrowok="t"/>
              <v:fill/>
            </v:shape>
            <v:shape style="position:absolute;left:4319;top:7958;width:72;height:252" coordorigin="4319,7958" coordsize="72,252" path="m4319,8210l4391,8210,4391,7958,4319,7958,4319,8210xe" filled="t" fillcolor="#DCE6F0" stroked="f">
              <v:path arrowok="t"/>
              <v:fill/>
            </v:shape>
            <v:shape style="position:absolute;left:6322;top:7958;width:67;height:252" coordorigin="6322,7958" coordsize="67,252" path="m6322,8210l6388,8210,6388,7958,6322,7958,6322,8210xe" filled="t" fillcolor="#DCE6F0" stroked="f">
              <v:path arrowok="t"/>
              <v:fill/>
            </v:shape>
            <v:shape style="position:absolute;left:4320;top:8210;width:2067;height:158" coordorigin="4320,8210" coordsize="2067,158" path="m4320,8368l6387,8368,6387,8210,4320,8210,4320,8368xe" filled="t" fillcolor="#DCE6F0" stroked="f">
              <v:path arrowok="t"/>
              <v:fill/>
            </v:shape>
            <v:shape style="position:absolute;left:4390;top:7958;width:1932;height:252" coordorigin="4390,7958" coordsize="1932,252" path="m4390,8210l6322,8210,6322,7958,4390,7958,4390,8210xe" filled="t" fillcolor="#DCE6F0" stroked="f">
              <v:path arrowok="t"/>
              <v:fill/>
            </v:shape>
            <v:shape style="position:absolute;left:6392;top:7799;width:3447;height:158" coordorigin="6392,7799" coordsize="3447,158" path="m6392,7957l9839,7957,9839,7799,6392,7799,6392,7957xe" filled="t" fillcolor="#DCE6F0" stroked="f">
              <v:path arrowok="t"/>
              <v:fill/>
            </v:shape>
            <v:shape style="position:absolute;left:6391;top:7958;width:72;height:252" coordorigin="6391,7958" coordsize="72,252" path="m6391,8210l6463,8210,6463,7958,6391,7958,6391,8210xe" filled="t" fillcolor="#DCE6F0" stroked="f">
              <v:path arrowok="t"/>
              <v:fill/>
            </v:shape>
            <v:shape style="position:absolute;left:9807;top:7958;width:0;height:252" coordorigin="9807,7958" coordsize="0,252" path="m9807,7958l9807,8210e" filled="f" stroked="t" strokeweight="3.34pt" strokecolor="#DCE6F0">
              <v:path arrowok="t"/>
            </v:shape>
            <v:shape style="position:absolute;left:6392;top:8210;width:3447;height:158" coordorigin="6392,8210" coordsize="3447,158" path="m6392,8368l9839,8368,9839,8210,6392,8210,6392,8368xe" filled="t" fillcolor="#DCE6F0" stroked="f">
              <v:path arrowok="t"/>
              <v:fill/>
            </v:shape>
            <v:shape style="position:absolute;left:6462;top:7958;width:3312;height:252" coordorigin="6462,7958" coordsize="3312,252" path="m6462,8210l9774,8210,9774,7958,6462,7958,6462,8210xe" filled="t" fillcolor="#DCE6F0" stroked="f">
              <v:path arrowok="t"/>
              <v:fill/>
            </v:shape>
            <v:shape style="position:absolute;left:9844;top:7815;width:2180;height:0" coordorigin="9844,7815" coordsize="2180,0" path="m9844,7815l12023,7815e" filled="f" stroked="t" strokeweight="1.66pt" strokecolor="#DCE6F0">
              <v:path arrowok="t"/>
            </v:shape>
            <v:shape style="position:absolute;left:9879;top:7830;width:0;height:507" coordorigin="9879,7830" coordsize="0,507" path="m9879,7830l9879,8337e" filled="f" stroked="t" strokeweight="3.58pt" strokecolor="#DCE6F0">
              <v:path arrowok="t"/>
            </v:shape>
            <v:shape style="position:absolute;left:11991;top:7830;width:0;height:507" coordorigin="11991,7830" coordsize="0,507" path="m11991,7830l11991,8337e" filled="f" stroked="t" strokeweight="3.34pt" strokecolor="#DCE6F0">
              <v:path arrowok="t"/>
            </v:shape>
            <v:shape style="position:absolute;left:9844;top:8353;width:2180;height:0" coordorigin="9844,8353" coordsize="2180,0" path="m9844,8353l12023,8353e" filled="f" stroked="t" strokeweight="1.66pt" strokecolor="#DCE6F0">
              <v:path arrowok="t"/>
            </v:shape>
            <v:shape style="position:absolute;left:9913;top:7830;width:2045;height:252" coordorigin="9913,7830" coordsize="2045,252" path="m9913,8083l11959,8083,11959,7830,9913,7830,9913,8083xe" filled="t" fillcolor="#DCE6F0" stroked="f">
              <v:path arrowok="t"/>
              <v:fill/>
            </v:shape>
            <v:shape style="position:absolute;left:9913;top:8083;width:2045;height:254" coordorigin="9913,8083" coordsize="2045,254" path="m9913,8337l11959,8337,11959,8083,9913,8083,9913,8337xe" filled="t" fillcolor="#DCE6F0" stroked="f">
              <v:path arrowok="t"/>
              <v:fill/>
            </v:shape>
            <v:shape style="position:absolute;left:12028;top:7799;width:1411;height:158" coordorigin="12028,7799" coordsize="1411,158" path="m12028,7957l13440,7957,13440,7799,12028,7799,12028,7957xe" filled="t" fillcolor="#DCE6F0" stroked="f">
              <v:path arrowok="t"/>
              <v:fill/>
            </v:shape>
            <v:shape style="position:absolute;left:12063;top:7958;width:0;height:252" coordorigin="12063,7958" coordsize="0,252" path="m12063,7958l12063,8210e" filled="f" stroked="t" strokeweight="3.58pt" strokecolor="#DCE6F0">
              <v:path arrowok="t"/>
            </v:shape>
            <v:shape style="position:absolute;left:13374;top:7958;width:67;height:252" coordorigin="13374,7958" coordsize="67,252" path="m13374,8210l13441,8210,13441,7958,13374,7958,13374,8210xe" filled="t" fillcolor="#DCE6F0" stroked="f">
              <v:path arrowok="t"/>
              <v:fill/>
            </v:shape>
            <v:shape style="position:absolute;left:12028;top:8210;width:1411;height:158" coordorigin="12028,8210" coordsize="1411,158" path="m12028,8368l13440,8368,13440,8210,12028,8210,12028,8368xe" filled="t" fillcolor="#DCE6F0" stroked="f">
              <v:path arrowok="t"/>
              <v:fill/>
            </v:shape>
            <v:shape style="position:absolute;left:12098;top:7958;width:1277;height:252" coordorigin="12098,7958" coordsize="1277,252" path="m12098,8210l13375,8210,13375,7958,12098,7958,12098,8210xe" filled="t" fillcolor="#DCE6F0" stroked="f">
              <v:path arrowok="t"/>
              <v:fill/>
            </v:shape>
            <v:shape style="position:absolute;left:13444;top:7799;width:1863;height:158" coordorigin="13444,7799" coordsize="1863,158" path="m13444,7957l15307,7957,15307,7799,13444,7799,13444,7957xe" filled="t" fillcolor="#DCE6F0" stroked="f">
              <v:path arrowok="t"/>
              <v:fill/>
            </v:shape>
            <v:shape style="position:absolute;left:13443;top:7958;width:72;height:252" coordorigin="13443,7958" coordsize="72,252" path="m13443,8210l13515,8210,13515,7958,13443,7958,13443,8210xe" filled="t" fillcolor="#DCE6F0" stroked="f">
              <v:path arrowok="t"/>
              <v:fill/>
            </v:shape>
            <v:shape style="position:absolute;left:15241;top:7958;width:67;height:252" coordorigin="15241,7958" coordsize="67,252" path="m15241,8210l15308,8210,15308,7958,15241,7958,15241,8210xe" filled="t" fillcolor="#DCE6F0" stroked="f">
              <v:path arrowok="t"/>
              <v:fill/>
            </v:shape>
            <v:shape style="position:absolute;left:13444;top:8210;width:1863;height:158" coordorigin="13444,8210" coordsize="1863,158" path="m13444,8368l15307,8368,15307,8210,13444,8210,13444,8368xe" filled="t" fillcolor="#DCE6F0" stroked="f">
              <v:path arrowok="t"/>
              <v:fill/>
            </v:shape>
            <v:shape style="position:absolute;left:13514;top:7958;width:1728;height:252" coordorigin="13514,7958" coordsize="1728,252" path="m13514,8210l15242,8210,15242,7958,13514,7958,13514,8210xe" filled="t" fillcolor="#DCE6F0" stroked="f">
              <v:path arrowok="t"/>
              <v:fill/>
            </v:shape>
            <v:shape style="position:absolute;left:15312;top:7799;width:1723;height:158" coordorigin="15312,7799" coordsize="1723,158" path="m15312,7957l17035,7957,17035,7799,15312,7799,15312,7957xe" filled="t" fillcolor="#DCE6F0" stroked="f">
              <v:path arrowok="t"/>
              <v:fill/>
            </v:shape>
            <v:shape style="position:absolute;left:15311;top:7958;width:72;height:252" coordorigin="15311,7958" coordsize="72,252" path="m15311,8210l15383,8210,15383,7958,15311,7958,15311,8210xe" filled="t" fillcolor="#DCE6F0" stroked="f">
              <v:path arrowok="t"/>
              <v:fill/>
            </v:shape>
            <v:shape style="position:absolute;left:17003;top:7958;width:0;height:252" coordorigin="17003,7958" coordsize="0,252" path="m17003,7958l17003,8210e" filled="f" stroked="t" strokeweight="3.34pt" strokecolor="#DCE6F0">
              <v:path arrowok="t"/>
            </v:shape>
            <v:shape style="position:absolute;left:15312;top:8210;width:1723;height:158" coordorigin="15312,8210" coordsize="1723,158" path="m15312,8368l17035,8368,17035,8210,15312,8210,15312,8368xe" filled="t" fillcolor="#DCE6F0" stroked="f">
              <v:path arrowok="t"/>
              <v:fill/>
            </v:shape>
            <v:shape style="position:absolute;left:15382;top:7958;width:1589;height:252" coordorigin="15382,7958" coordsize="1589,252" path="m15382,8210l16970,8210,16970,7958,15382,7958,15382,8210xe" filled="t" fillcolor="#DCE6F0" stroked="f">
              <v:path arrowok="t"/>
              <v:fill/>
            </v:shape>
            <v:shape style="position:absolute;left:1704;top:7792;width:614;height:0" coordorigin="1704,7792" coordsize="614,0" path="m1704,7792l2319,7792e" filled="f" stroked="t" strokeweight="0.58001pt" strokecolor="#000000">
              <v:path arrowok="t"/>
            </v:shape>
            <v:shape style="position:absolute;left:2328;top:7792;width:1987;height:0" coordorigin="2328,7792" coordsize="1987,0" path="m2328,7792l4316,7792e" filled="f" stroked="t" strokeweight="0.58001pt" strokecolor="#000000">
              <v:path arrowok="t"/>
            </v:shape>
            <v:shape style="position:absolute;left:4325;top:7792;width:2062;height:0" coordorigin="4325,7792" coordsize="2062,0" path="m4325,7792l6387,7792e" filled="f" stroked="t" strokeweight="0.58001pt" strokecolor="#000000">
              <v:path arrowok="t"/>
            </v:shape>
            <v:shape style="position:absolute;left:6397;top:7792;width:3442;height:0" coordorigin="6397,7792" coordsize="3442,0" path="m6397,7792l9839,7792e" filled="f" stroked="t" strokeweight="0.58001pt" strokecolor="#000000">
              <v:path arrowok="t"/>
            </v:shape>
            <v:shape style="position:absolute;left:9849;top:7792;width:2175;height:0" coordorigin="9849,7792" coordsize="2175,0" path="m9849,7792l12023,7792e" filled="f" stroked="t" strokeweight="0.58001pt" strokecolor="#000000">
              <v:path arrowok="t"/>
            </v:shape>
            <v:shape style="position:absolute;left:12033;top:7792;width:1406;height:0" coordorigin="12033,7792" coordsize="1406,0" path="m12033,7792l13440,7792e" filled="f" stroked="t" strokeweight="0.58001pt" strokecolor="#000000">
              <v:path arrowok="t"/>
            </v:shape>
            <v:shape style="position:absolute;left:13449;top:7792;width:1858;height:0" coordorigin="13449,7792" coordsize="1858,0" path="m13449,7792l15307,7792e" filled="f" stroked="t" strokeweight="0.58001pt" strokecolor="#000000">
              <v:path arrowok="t"/>
            </v:shape>
            <v:shape style="position:absolute;left:15317;top:7792;width:1721;height:0" coordorigin="15317,7792" coordsize="1721,0" path="m15317,7792l17038,7792e" filled="f" stroked="t" strokeweight="0.58001pt" strokecolor="#000000">
              <v:path arrowok="t"/>
            </v:shape>
            <v:shape style="position:absolute;left:1704;top:8373;width:614;height:0" coordorigin="1704,8373" coordsize="614,0" path="m1704,8373l2319,8373e" filled="f" stroked="t" strokeweight="0.57998pt" strokecolor="#000000">
              <v:path arrowok="t"/>
            </v:shape>
            <v:shape style="position:absolute;left:2328;top:8373;width:1987;height:0" coordorigin="2328,8373" coordsize="1987,0" path="m2328,8373l4316,8373e" filled="f" stroked="t" strokeweight="0.57998pt" strokecolor="#000000">
              <v:path arrowok="t"/>
            </v:shape>
            <v:shape style="position:absolute;left:4325;top:8373;width:2062;height:0" coordorigin="4325,8373" coordsize="2062,0" path="m4325,8373l6387,8373e" filled="f" stroked="t" strokeweight="0.57998pt" strokecolor="#000000">
              <v:path arrowok="t"/>
            </v:shape>
            <v:shape style="position:absolute;left:6397;top:8373;width:3442;height:0" coordorigin="6397,8373" coordsize="3442,0" path="m6397,8373l9839,8373e" filled="f" stroked="t" strokeweight="0.57998pt" strokecolor="#000000">
              <v:path arrowok="t"/>
            </v:shape>
            <v:shape style="position:absolute;left:9849;top:8373;width:2175;height:0" coordorigin="9849,8373" coordsize="2175,0" path="m9849,8373l12023,8373e" filled="f" stroked="t" strokeweight="0.57998pt" strokecolor="#000000">
              <v:path arrowok="t"/>
            </v:shape>
            <v:shape style="position:absolute;left:12033;top:8373;width:1406;height:0" coordorigin="12033,8373" coordsize="1406,0" path="m12033,8373l13440,8373e" filled="f" stroked="t" strokeweight="0.57998pt" strokecolor="#000000">
              <v:path arrowok="t"/>
            </v:shape>
            <v:shape style="position:absolute;left:13449;top:8373;width:1858;height:0" coordorigin="13449,8373" coordsize="1858,0" path="m13449,8373l15307,8373e" filled="f" stroked="t" strokeweight="0.57998pt" strokecolor="#000000">
              <v:path arrowok="t"/>
            </v:shape>
            <v:shape style="position:absolute;left:15317;top:8373;width:1721;height:0" coordorigin="15317,8373" coordsize="1721,0" path="m15317,8373l17038,8373e" filled="f" stroked="t" strokeweight="0.57998pt" strokecolor="#000000">
              <v:path arrowok="t"/>
            </v:shape>
            <v:shape style="position:absolute;left:1704;top:8959;width:612;height:158" coordorigin="1704,8959" coordsize="612,158" path="m1704,9117l2316,9117,2316,8959,1704,8959,1704,9117xe" filled="t" fillcolor="#DCE6F0" stroked="f">
              <v:path arrowok="t"/>
              <v:fill/>
            </v:shape>
            <v:shape style="position:absolute;left:1737;top:9117;width:0;height:252" coordorigin="1737,9117" coordsize="0,252" path="m1737,9117l1737,9369e" filled="f" stroked="t" strokeweight="3.34pt" strokecolor="#DCE6F0">
              <v:path arrowok="t"/>
            </v:shape>
            <v:shape style="position:absolute;left:2251;top:9117;width:67;height:252" coordorigin="2251,9117" coordsize="67,252" path="m2251,9369l2317,9369,2317,9117,2251,9117,2251,9369xe" filled="t" fillcolor="#DCE6F0" stroked="f">
              <v:path arrowok="t"/>
              <v:fill/>
            </v:shape>
            <v:shape style="position:absolute;left:1704;top:9369;width:612;height:158" coordorigin="1704,9369" coordsize="612,158" path="m1704,9528l2316,9528,2316,9369,1704,9369,1704,9528xe" filled="t" fillcolor="#DCE6F0" stroked="f">
              <v:path arrowok="t"/>
              <v:fill/>
            </v:shape>
            <v:shape style="position:absolute;left:1769;top:9117;width:482;height:252" coordorigin="1769,9117" coordsize="482,252" path="m1769,9369l2252,9369,2252,9117,1769,9117,1769,9369xe" filled="t" fillcolor="#DCE6F0" stroked="f">
              <v:path arrowok="t"/>
              <v:fill/>
            </v:shape>
            <v:shape style="position:absolute;left:2321;top:8959;width:1994;height:158" coordorigin="2321,8959" coordsize="1994,158" path="m2321,9117l4316,9117,4316,8959,2321,8959,2321,9117xe" filled="t" fillcolor="#DCE6F0" stroked="f">
              <v:path arrowok="t"/>
              <v:fill/>
            </v:shape>
            <v:shape style="position:absolute;left:2320;top:9117;width:74;height:252" coordorigin="2320,9117" coordsize="74,252" path="m2320,9369l2394,9369,2394,9117,2320,9117,2320,9369xe" filled="t" fillcolor="#DCE6F0" stroked="f">
              <v:path arrowok="t"/>
              <v:fill/>
            </v:shape>
            <v:shape style="position:absolute;left:4250;top:9117;width:67;height:252" coordorigin="4250,9117" coordsize="67,252" path="m4250,9369l4317,9369,4317,9117,4250,9117,4250,9369xe" filled="t" fillcolor="#DCE6F0" stroked="f">
              <v:path arrowok="t"/>
              <v:fill/>
            </v:shape>
            <v:shape style="position:absolute;left:2321;top:9369;width:1994;height:158" coordorigin="2321,9369" coordsize="1994,158" path="m2321,9528l4316,9528,4316,9369,2321,9369,2321,9528xe" filled="t" fillcolor="#DCE6F0" stroked="f">
              <v:path arrowok="t"/>
              <v:fill/>
            </v:shape>
            <v:shape style="position:absolute;left:2393;top:9117;width:1858;height:252" coordorigin="2393,9117" coordsize="1858,252" path="m2393,9369l4251,9369,4251,9117,2393,9117,2393,9369xe" filled="t" fillcolor="#DCE6F0" stroked="f">
              <v:path arrowok="t"/>
              <v:fill/>
            </v:shape>
            <v:shape style="position:absolute;left:4320;top:8959;width:2067;height:158" coordorigin="4320,8959" coordsize="2067,158" path="m4320,9117l6387,9117,6387,8959,4320,8959,4320,9117xe" filled="t" fillcolor="#DCE6F0" stroked="f">
              <v:path arrowok="t"/>
              <v:fill/>
            </v:shape>
            <v:shape style="position:absolute;left:4319;top:9117;width:72;height:252" coordorigin="4319,9117" coordsize="72,252" path="m4319,9369l4391,9369,4391,9117,4319,9117,4319,9369xe" filled="t" fillcolor="#DCE6F0" stroked="f">
              <v:path arrowok="t"/>
              <v:fill/>
            </v:shape>
            <v:shape style="position:absolute;left:6355;top:9117;width:0;height:252" coordorigin="6355,9117" coordsize="0,252" path="m6355,9117l6355,9369e" filled="f" stroked="t" strokeweight="3.34pt" strokecolor="#DCE6F0">
              <v:path arrowok="t"/>
            </v:shape>
            <v:shape style="position:absolute;left:4320;top:9369;width:2067;height:158" coordorigin="4320,9369" coordsize="2067,158" path="m4320,9528l6387,9528,6387,9369,4320,9369,4320,9528xe" filled="t" fillcolor="#DCE6F0" stroked="f">
              <v:path arrowok="t"/>
              <v:fill/>
            </v:shape>
            <v:shape style="position:absolute;left:4390;top:9117;width:1932;height:252" coordorigin="4390,9117" coordsize="1932,252" path="m4390,9369l6322,9369,6322,9117,4390,9117,4390,9369xe" filled="t" fillcolor="#DCE6F0" stroked="f">
              <v:path arrowok="t"/>
              <v:fill/>
            </v:shape>
            <v:shape style="position:absolute;left:6392;top:8974;width:3447;height:0" coordorigin="6392,8974" coordsize="3447,0" path="m6392,8974l9839,8974e" filled="f" stroked="t" strokeweight="1.66pt" strokecolor="#DCE6F0">
              <v:path arrowok="t"/>
            </v:shape>
            <v:shape style="position:absolute;left:6427;top:8990;width:0;height:506" coordorigin="6427,8990" coordsize="0,506" path="m6427,8990l6427,9496e" filled="f" stroked="t" strokeweight="3.58pt" strokecolor="#DCE6F0">
              <v:path arrowok="t"/>
            </v:shape>
            <v:shape style="position:absolute;left:9773;top:8990;width:67;height:506" coordorigin="9773,8990" coordsize="67,506" path="m9773,9496l9840,9496,9840,8990,9773,8990,9773,9496xe" filled="t" fillcolor="#DCE6F0" stroked="f">
              <v:path arrowok="t"/>
              <v:fill/>
            </v:shape>
            <v:shape style="position:absolute;left:6392;top:9512;width:3447;height:0" coordorigin="6392,9512" coordsize="3447,0" path="m6392,9512l9839,9512e" filled="f" stroked="t" strokeweight="1.66pt" strokecolor="#DCE6F0">
              <v:path arrowok="t"/>
            </v:shape>
            <v:shape style="position:absolute;left:6462;top:8990;width:3312;height:254" coordorigin="6462,8990" coordsize="3312,254" path="m6462,9244l9774,9244,9774,8990,6462,8990,6462,9244xe" filled="t" fillcolor="#DCE6F0" stroked="f">
              <v:path arrowok="t"/>
              <v:fill/>
            </v:shape>
            <v:shape style="position:absolute;left:6462;top:9244;width:3312;height:252" coordorigin="6462,9244" coordsize="3312,252" path="m6462,9496l9774,9496,9774,9244,6462,9244,6462,9496xe" filled="t" fillcolor="#DCE6F0" stroked="f">
              <v:path arrowok="t"/>
              <v:fill/>
            </v:shape>
            <v:shape style="position:absolute;left:9844;top:8974;width:2180;height:0" coordorigin="9844,8974" coordsize="2180,0" path="m9844,8974l12023,8974e" filled="f" stroked="t" strokeweight="1.66pt" strokecolor="#DCE6F0">
              <v:path arrowok="t"/>
            </v:shape>
            <v:shape style="position:absolute;left:9843;top:8990;width:72;height:506" coordorigin="9843,8990" coordsize="72,506" path="m9843,9496l9914,9496,9914,8990,9843,8990,9843,9496xe" filled="t" fillcolor="#DCE6F0" stroked="f">
              <v:path arrowok="t"/>
              <v:fill/>
            </v:shape>
            <v:shape style="position:absolute;left:11991;top:8990;width:0;height:506" coordorigin="11991,8990" coordsize="0,506" path="m11991,8990l11991,9496e" filled="f" stroked="t" strokeweight="3.34pt" strokecolor="#DCE6F0">
              <v:path arrowok="t"/>
            </v:shape>
            <v:shape style="position:absolute;left:9844;top:9512;width:2180;height:0" coordorigin="9844,9512" coordsize="2180,0" path="m9844,9512l12023,9512e" filled="f" stroked="t" strokeweight="1.66pt" strokecolor="#DCE6F0">
              <v:path arrowok="t"/>
            </v:shape>
            <v:shape style="position:absolute;left:9913;top:8990;width:2045;height:254" coordorigin="9913,8990" coordsize="2045,254" path="m9913,9244l11959,9244,11959,8990,9913,8990,9913,9244xe" filled="t" fillcolor="#DCE6F0" stroked="f">
              <v:path arrowok="t"/>
              <v:fill/>
            </v:shape>
            <v:shape style="position:absolute;left:9913;top:9244;width:2045;height:252" coordorigin="9913,9244" coordsize="2045,252" path="m9913,9496l11959,9496,11959,9244,9913,9244,9913,9496xe" filled="t" fillcolor="#DCE6F0" stroked="f">
              <v:path arrowok="t"/>
              <v:fill/>
            </v:shape>
            <v:shape style="position:absolute;left:12028;top:8959;width:1411;height:158" coordorigin="12028,8959" coordsize="1411,158" path="m12028,9117l13440,9117,13440,8959,12028,8959,12028,9117xe" filled="t" fillcolor="#DCE6F0" stroked="f">
              <v:path arrowok="t"/>
              <v:fill/>
            </v:shape>
            <v:shape style="position:absolute;left:12063;top:9117;width:0;height:252" coordorigin="12063,9117" coordsize="0,252" path="m12063,9117l12063,9369e" filled="f" stroked="t" strokeweight="3.58pt" strokecolor="#DCE6F0">
              <v:path arrowok="t"/>
            </v:shape>
            <v:shape style="position:absolute;left:13374;top:9117;width:67;height:252" coordorigin="13374,9117" coordsize="67,252" path="m13374,9369l13441,9369,13441,9117,13374,9117,13374,9369xe" filled="t" fillcolor="#DCE6F0" stroked="f">
              <v:path arrowok="t"/>
              <v:fill/>
            </v:shape>
            <v:shape style="position:absolute;left:12028;top:9369;width:1411;height:158" coordorigin="12028,9369" coordsize="1411,158" path="m12028,9528l13440,9528,13440,9369,12028,9369,12028,9528xe" filled="t" fillcolor="#DCE6F0" stroked="f">
              <v:path arrowok="t"/>
              <v:fill/>
            </v:shape>
            <v:shape style="position:absolute;left:12098;top:9117;width:1277;height:252" coordorigin="12098,9117" coordsize="1277,252" path="m12098,9369l13375,9369,13375,9117,12098,9117,12098,9369xe" filled="t" fillcolor="#DCE6F0" stroked="f">
              <v:path arrowok="t"/>
              <v:fill/>
            </v:shape>
            <v:shape style="position:absolute;left:13444;top:8959;width:1863;height:158" coordorigin="13444,8959" coordsize="1863,158" path="m13444,9117l15307,9117,15307,8959,13444,8959,13444,9117xe" filled="t" fillcolor="#DCE6F0" stroked="f">
              <v:path arrowok="t"/>
              <v:fill/>
            </v:shape>
            <v:shape style="position:absolute;left:13443;top:9117;width:72;height:252" coordorigin="13443,9117" coordsize="72,252" path="m13443,9369l13515,9369,13515,9117,13443,9117,13443,9369xe" filled="t" fillcolor="#DCE6F0" stroked="f">
              <v:path arrowok="t"/>
              <v:fill/>
            </v:shape>
            <v:shape style="position:absolute;left:15241;top:9117;width:67;height:252" coordorigin="15241,9117" coordsize="67,252" path="m15241,9369l15308,9369,15308,9117,15241,9117,15241,9369xe" filled="t" fillcolor="#DCE6F0" stroked="f">
              <v:path arrowok="t"/>
              <v:fill/>
            </v:shape>
            <v:shape style="position:absolute;left:13444;top:9369;width:1863;height:158" coordorigin="13444,9369" coordsize="1863,158" path="m13444,9528l15307,9528,15307,9369,13444,9369,13444,9528xe" filled="t" fillcolor="#DCE6F0" stroked="f">
              <v:path arrowok="t"/>
              <v:fill/>
            </v:shape>
            <v:shape style="position:absolute;left:13514;top:9117;width:1728;height:252" coordorigin="13514,9117" coordsize="1728,252" path="m13514,9369l15242,9369,15242,9117,13514,9117,13514,9369xe" filled="t" fillcolor="#DCE6F0" stroked="f">
              <v:path arrowok="t"/>
              <v:fill/>
            </v:shape>
            <v:shape style="position:absolute;left:15312;top:8959;width:1723;height:158" coordorigin="15312,8959" coordsize="1723,158" path="m15312,9117l17035,9117,17035,8959,15312,8959,15312,9117xe" filled="t" fillcolor="#DCE6F0" stroked="f">
              <v:path arrowok="t"/>
              <v:fill/>
            </v:shape>
            <v:shape style="position:absolute;left:15311;top:9117;width:72;height:252" coordorigin="15311,9117" coordsize="72,252" path="m15311,9369l15383,9369,15383,9117,15311,9117,15311,9369xe" filled="t" fillcolor="#DCE6F0" stroked="f">
              <v:path arrowok="t"/>
              <v:fill/>
            </v:shape>
            <v:shape style="position:absolute;left:17003;top:9117;width:0;height:252" coordorigin="17003,9117" coordsize="0,252" path="m17003,9117l17003,9369e" filled="f" stroked="t" strokeweight="3.34pt" strokecolor="#DCE6F0">
              <v:path arrowok="t"/>
            </v:shape>
            <v:shape style="position:absolute;left:15312;top:9369;width:1723;height:158" coordorigin="15312,9369" coordsize="1723,158" path="m15312,9528l17035,9528,17035,9369,15312,9369,15312,9528xe" filled="t" fillcolor="#DCE6F0" stroked="f">
              <v:path arrowok="t"/>
              <v:fill/>
            </v:shape>
            <v:shape style="position:absolute;left:15382;top:9117;width:1589;height:252" coordorigin="15382,9117" coordsize="1589,252" path="m15382,9369l16970,9369,16970,9117,15382,9117,15382,9369xe" filled="t" fillcolor="#DCE6F0" stroked="f">
              <v:path arrowok="t"/>
              <v:fill/>
            </v:shape>
            <v:shape style="position:absolute;left:1704;top:8954;width:614;height:0" coordorigin="1704,8954" coordsize="614,0" path="m1704,8954l2319,8954e" filled="f" stroked="t" strokeweight="0.58001pt" strokecolor="#000000">
              <v:path arrowok="t"/>
            </v:shape>
            <v:shape style="position:absolute;left:2328;top:8954;width:1987;height:0" coordorigin="2328,8954" coordsize="1987,0" path="m2328,8954l4316,8954e" filled="f" stroked="t" strokeweight="0.58001pt" strokecolor="#000000">
              <v:path arrowok="t"/>
            </v:shape>
            <v:shape style="position:absolute;left:4325;top:8954;width:2062;height:0" coordorigin="4325,8954" coordsize="2062,0" path="m4325,8954l6387,8954e" filled="f" stroked="t" strokeweight="0.58001pt" strokecolor="#000000">
              <v:path arrowok="t"/>
            </v:shape>
            <v:shape style="position:absolute;left:6397;top:8954;width:3442;height:0" coordorigin="6397,8954" coordsize="3442,0" path="m6397,8954l9839,8954e" filled="f" stroked="t" strokeweight="0.58001pt" strokecolor="#000000">
              <v:path arrowok="t"/>
            </v:shape>
            <v:shape style="position:absolute;left:9849;top:8954;width:2175;height:0" coordorigin="9849,8954" coordsize="2175,0" path="m9849,8954l12023,8954e" filled="f" stroked="t" strokeweight="0.58001pt" strokecolor="#000000">
              <v:path arrowok="t"/>
            </v:shape>
            <v:shape style="position:absolute;left:12033;top:8954;width:1406;height:0" coordorigin="12033,8954" coordsize="1406,0" path="m12033,8954l13440,8954e" filled="f" stroked="t" strokeweight="0.58001pt" strokecolor="#000000">
              <v:path arrowok="t"/>
            </v:shape>
            <v:shape style="position:absolute;left:13449;top:8954;width:1858;height:0" coordorigin="13449,8954" coordsize="1858,0" path="m13449,8954l15307,8954e" filled="f" stroked="t" strokeweight="0.58001pt" strokecolor="#000000">
              <v:path arrowok="t"/>
            </v:shape>
            <v:shape style="position:absolute;left:15317;top:8954;width:1721;height:0" coordorigin="15317,8954" coordsize="1721,0" path="m15317,8954l17038,8954e" filled="f" stroked="t" strokeweight="0.58001pt" strokecolor="#000000">
              <v:path arrowok="t"/>
            </v:shape>
            <v:shape style="position:absolute;left:1704;top:9532;width:614;height:0" coordorigin="1704,9532" coordsize="614,0" path="m1704,9532l2319,9532e" filled="f" stroked="t" strokeweight="0.58001pt" strokecolor="#000000">
              <v:path arrowok="t"/>
            </v:shape>
            <v:shape style="position:absolute;left:2328;top:9532;width:1987;height:0" coordorigin="2328,9532" coordsize="1987,0" path="m2328,9532l4316,9532e" filled="f" stroked="t" strokeweight="0.58001pt" strokecolor="#000000">
              <v:path arrowok="t"/>
            </v:shape>
            <v:shape style="position:absolute;left:4325;top:9532;width:2062;height:0" coordorigin="4325,9532" coordsize="2062,0" path="m4325,9532l6387,9532e" filled="f" stroked="t" strokeweight="0.58001pt" strokecolor="#000000">
              <v:path arrowok="t"/>
            </v:shape>
            <v:shape style="position:absolute;left:6397;top:9532;width:3442;height:0" coordorigin="6397,9532" coordsize="3442,0" path="m6397,9532l9839,9532e" filled="f" stroked="t" strokeweight="0.58001pt" strokecolor="#000000">
              <v:path arrowok="t"/>
            </v:shape>
            <v:shape style="position:absolute;left:9849;top:9532;width:2175;height:0" coordorigin="9849,9532" coordsize="2175,0" path="m9849,9532l12023,9532e" filled="f" stroked="t" strokeweight="0.58001pt" strokecolor="#000000">
              <v:path arrowok="t"/>
            </v:shape>
            <v:shape style="position:absolute;left:12033;top:9532;width:1406;height:0" coordorigin="12033,9532" coordsize="1406,0" path="m12033,9532l13440,9532e" filled="f" stroked="t" strokeweight="0.58001pt" strokecolor="#000000">
              <v:path arrowok="t"/>
            </v:shape>
            <v:shape style="position:absolute;left:13449;top:9532;width:1858;height:0" coordorigin="13449,9532" coordsize="1858,0" path="m13449,9532l15307,9532e" filled="f" stroked="t" strokeweight="0.58001pt" strokecolor="#000000">
              <v:path arrowok="t"/>
            </v:shape>
            <v:shape style="position:absolute;left:15317;top:9532;width:1721;height:0" coordorigin="15317,9532" coordsize="1721,0" path="m15317,9532l17038,9532e" filled="f" stroked="t" strokeweight="0.58001pt" strokecolor="#000000">
              <v:path arrowok="t"/>
            </v:shape>
            <v:shape style="position:absolute;left:1700;top:1412;width:0;height:8896" coordorigin="1700,1412" coordsize="0,8896" path="m1700,1412l1700,10308e" filled="f" stroked="t" strokeweight="0.58pt" strokecolor="#000000">
              <v:path arrowok="t"/>
            </v:shape>
            <v:shape style="position:absolute;left:1704;top:10303;width:614;height:0" coordorigin="1704,10303" coordsize="614,0" path="m1704,10303l2319,10303e" filled="f" stroked="t" strokeweight="0.57998pt" strokecolor="#000000">
              <v:path arrowok="t"/>
            </v:shape>
            <v:shape style="position:absolute;left:2324;top:1412;width:0;height:8896" coordorigin="2324,1412" coordsize="0,8896" path="m2324,1412l2324,10308e" filled="f" stroked="t" strokeweight="0.58pt" strokecolor="#000000">
              <v:path arrowok="t"/>
            </v:shape>
            <v:shape style="position:absolute;left:2328;top:10303;width:1987;height:0" coordorigin="2328,10303" coordsize="1987,0" path="m2328,10303l4316,10303e" filled="f" stroked="t" strokeweight="0.57998pt" strokecolor="#000000">
              <v:path arrowok="t"/>
            </v:shape>
            <v:shape style="position:absolute;left:4320;top:1412;width:0;height:8896" coordorigin="4320,1412" coordsize="0,8896" path="m4320,1412l4320,10308e" filled="f" stroked="t" strokeweight="0.58001pt" strokecolor="#000000">
              <v:path arrowok="t"/>
            </v:shape>
            <v:shape style="position:absolute;left:4325;top:10303;width:2062;height:0" coordorigin="4325,10303" coordsize="2062,0" path="m4325,10303l6387,10303e" filled="f" stroked="t" strokeweight="0.57998pt" strokecolor="#000000">
              <v:path arrowok="t"/>
            </v:shape>
            <v:shape style="position:absolute;left:6392;top:1412;width:0;height:8896" coordorigin="6392,1412" coordsize="0,8896" path="m6392,1412l6392,10308e" filled="f" stroked="t" strokeweight="0.57998pt" strokecolor="#000000">
              <v:path arrowok="t"/>
            </v:shape>
            <v:shape style="position:absolute;left:6397;top:10303;width:3442;height:0" coordorigin="6397,10303" coordsize="3442,0" path="m6397,10303l9839,10303e" filled="f" stroked="t" strokeweight="0.57998pt" strokecolor="#000000">
              <v:path arrowok="t"/>
            </v:shape>
            <v:shape style="position:absolute;left:9844;top:1412;width:0;height:8896" coordorigin="9844,1412" coordsize="0,8896" path="m9844,1412l9844,10308e" filled="f" stroked="t" strokeweight="0.58001pt" strokecolor="#000000">
              <v:path arrowok="t"/>
            </v:shape>
            <v:shape style="position:absolute;left:9849;top:10303;width:2175;height:0" coordorigin="9849,10303" coordsize="2175,0" path="m9849,10303l12023,10303e" filled="f" stroked="t" strokeweight="0.57998pt" strokecolor="#000000">
              <v:path arrowok="t"/>
            </v:shape>
            <v:shape style="position:absolute;left:12028;top:1412;width:0;height:8896" coordorigin="12028,1412" coordsize="0,8896" path="m12028,1412l12028,10308e" filled="f" stroked="t" strokeweight="0.57998pt" strokecolor="#000000">
              <v:path arrowok="t"/>
            </v:shape>
            <v:shape style="position:absolute;left:12033;top:10303;width:1406;height:0" coordorigin="12033,10303" coordsize="1406,0" path="m12033,10303l13440,10303e" filled="f" stroked="t" strokeweight="0.57998pt" strokecolor="#000000">
              <v:path arrowok="t"/>
            </v:shape>
            <v:shape style="position:absolute;left:13444;top:1412;width:0;height:8896" coordorigin="13444,1412" coordsize="0,8896" path="m13444,1412l13444,10308e" filled="f" stroked="t" strokeweight="0.57998pt" strokecolor="#000000">
              <v:path arrowok="t"/>
            </v:shape>
            <v:shape style="position:absolute;left:13449;top:10303;width:1858;height:0" coordorigin="13449,10303" coordsize="1858,0" path="m13449,10303l15307,10303e" filled="f" stroked="t" strokeweight="0.57998pt" strokecolor="#000000">
              <v:path arrowok="t"/>
            </v:shape>
            <v:shape style="position:absolute;left:15312;top:1412;width:0;height:8896" coordorigin="15312,1412" coordsize="0,8896" path="m15312,1412l15312,10308e" filled="f" stroked="t" strokeweight="0.58004pt" strokecolor="#000000">
              <v:path arrowok="t"/>
            </v:shape>
            <v:shape style="position:absolute;left:15317;top:10303;width:1721;height:0" coordorigin="15317,10303" coordsize="1721,0" path="m15317,10303l17038,10303e" filled="f" stroked="t" strokeweight="0.57998pt" strokecolor="#000000">
              <v:path arrowok="t"/>
            </v:shape>
            <v:shape style="position:absolute;left:17042;top:1412;width:0;height:8896" coordorigin="17042,1412" coordsize="0,8896" path="m17042,1412l17042,1030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372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37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3.376pt;width:86.52pt;height:12.6pt;mso-position-horizontal-relative:page;mso-position-vertical-relative:page;z-index:-70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3.376pt;width:93.38pt;height:12.6pt;mso-position-horizontal-relative:page;mso-position-vertical-relative:page;z-index:-7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3.376pt;width:70.8pt;height:12.6pt;mso-position-horizontal-relative:page;mso-position-vertical-relative:page;z-index:-7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3.376pt;width:172.58pt;height:12.6pt;mso-position-horizontal-relative:page;mso-position-vertical-relative:page;z-index:-7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3.376pt;width:103.59pt;height:12.6pt;mso-position-horizontal-relative:page;mso-position-vertical-relative:page;z-index:-7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3.376pt;width:99.84pt;height:12.6pt;mso-position-horizontal-relative:page;mso-position-vertical-relative:page;z-index:-7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3.376pt;width:31.196pt;height:12.6pt;mso-position-horizontal-relative:page;mso-position-vertical-relative:page;z-index:-7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90.78pt;width:83.04pt;height:12.596pt;mso-position-horizontal-relative:page;mso-position-vertical-relative:page;z-index:-70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0.78pt;width:3.47998pt;height:12.596pt;mso-position-horizontal-relative:page;mso-position-vertical-relative:page;z-index:-70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90.78pt;width:89.9pt;height:12.596pt;mso-position-horizontal-relative:page;mso-position-vertical-relative:page;z-index:-70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0.78pt;width:3.48001pt;height:12.596pt;mso-position-horizontal-relative:page;mso-position-vertical-relative:page;z-index:-70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90.78pt;width:67.32pt;height:12.596pt;mso-position-horizontal-relative:page;mso-position-vertical-relative:page;z-index:-7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0.78pt;width:3.48001pt;height:12.596pt;mso-position-horizontal-relative:page;mso-position-vertical-relative:page;z-index:-7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90.78pt;width:169.1pt;height:12.596pt;mso-position-horizontal-relative:page;mso-position-vertical-relative:page;z-index:-70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0.78pt;width:3.48001pt;height:12.596pt;mso-position-horizontal-relative:page;mso-position-vertical-relative:page;z-index:-7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0.78pt;width:100.11pt;height:12.596pt;mso-position-horizontal-relative:page;mso-position-vertical-relative:page;z-index:-70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0.78pt;width:3.48pt;height:12.596pt;mso-position-horizontal-relative:page;mso-position-vertical-relative:page;z-index:-70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90.78pt;width:96.36pt;height:12.596pt;mso-position-horizontal-relative:page;mso-position-vertical-relative:page;z-index:-70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0.78pt;width:3.48pt;height:12.596pt;mso-position-horizontal-relative:page;mso-position-vertical-relative:page;z-index:-70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90.78pt;width:27.716pt;height:12.596pt;mso-position-horizontal-relative:page;mso-position-vertical-relative:page;z-index:-70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0.78pt;width:3.48pt;height:12.596pt;mso-position-horizontal-relative:page;mso-position-vertical-relative:page;z-index:-7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8.06pt;width:86.52pt;height:12.72pt;mso-position-horizontal-relative:page;mso-position-vertical-relative:page;z-index:-70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8.06pt;width:93.38pt;height:12.72pt;mso-position-horizontal-relative:page;mso-position-vertical-relative:page;z-index:-70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8.06pt;width:70.8pt;height:12.72pt;mso-position-horizontal-relative:page;mso-position-vertical-relative:page;z-index:-70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8.06pt;width:105.75pt;height:37.916pt;mso-position-horizontal-relative:page;mso-position-vertical-relative:page;z-index:-7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87" w:right="456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5" w:right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8.06pt;width:3.48pt;height:37.916pt;mso-position-horizontal-relative:page;mso-position-vertical-relative:page;z-index:-70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8.06pt;width:172.58pt;height:12.72pt;mso-position-horizontal-relative:page;mso-position-vertical-relative:page;z-index:-70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8.06pt;width:103.59pt;height:12.72pt;mso-position-horizontal-relative:page;mso-position-vertical-relative:page;z-index:-70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8.06pt;width:99.84pt;height:12.72pt;mso-position-horizontal-relative:page;mso-position-vertical-relative:page;z-index:-70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8.06pt;width:31.196pt;height:12.72pt;mso-position-horizontal-relative:page;mso-position-vertical-relative:page;z-index:-7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54pt;width:86.52pt;height:29.52pt;mso-position-horizontal-relative:page;mso-position-vertical-relative:page;z-index:-70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54pt;width:93.38pt;height:29.52pt;mso-position-horizontal-relative:page;mso-position-vertical-relative:page;z-index:-70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54pt;width:70.8pt;height:29.52pt;mso-position-horizontal-relative:page;mso-position-vertical-relative:page;z-index:-70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8.54pt;width:109.23pt;height:29.52pt;mso-position-horizontal-relative:page;mso-position-vertical-relative:page;z-index:-70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54pt;width:172.58pt;height:29.52pt;mso-position-horizontal-relative:page;mso-position-vertical-relative:page;z-index:-7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54pt;width:103.59pt;height:29.52pt;mso-position-horizontal-relative:page;mso-position-vertical-relative:page;z-index:-70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54pt;width:99.84pt;height:29.52pt;mso-position-horizontal-relative:page;mso-position-vertical-relative:page;z-index:-70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54pt;width:31.196pt;height:29.52pt;mso-position-horizontal-relative:page;mso-position-vertical-relative:page;z-index:-70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2.3pt;width:86.52pt;height:6.24pt;mso-position-horizontal-relative:page;mso-position-vertical-relative:page;z-index:-708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2.3pt;width:93.38pt;height:6.24pt;mso-position-horizontal-relative:page;mso-position-vertical-relative:page;z-index:-70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2.3pt;width:70.8pt;height:6.24pt;mso-position-horizontal-relative:page;mso-position-vertical-relative:page;z-index:-70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2.3pt;width:172.58pt;height:6.24pt;mso-position-horizontal-relative:page;mso-position-vertical-relative:page;z-index:-708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2.3pt;width:103.59pt;height:6.24pt;mso-position-horizontal-relative:page;mso-position-vertical-relative:page;z-index:-708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2.3pt;width:99.84pt;height:6.24pt;mso-position-horizontal-relative:page;mso-position-vertical-relative:page;z-index:-708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3pt;width:31.196pt;height:6.24pt;mso-position-horizontal-relative:page;mso-position-vertical-relative:page;z-index:-70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9.58pt;width:83.04pt;height:12.72pt;mso-position-horizontal-relative:page;mso-position-vertical-relative:page;z-index:-70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58pt;width:3.47998pt;height:12.72pt;mso-position-horizontal-relative:page;mso-position-vertical-relative:page;z-index:-7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9.58pt;width:89.9pt;height:12.72pt;mso-position-horizontal-relative:page;mso-position-vertical-relative:page;z-index:-70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58pt;width:3.48001pt;height:12.72pt;mso-position-horizontal-relative:page;mso-position-vertical-relative:page;z-index:-70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9.58pt;width:67.32pt;height:12.72pt;mso-position-horizontal-relative:page;mso-position-vertical-relative:page;z-index:-70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58pt;width:3.48001pt;height:12.72pt;mso-position-horizontal-relative:page;mso-position-vertical-relative:page;z-index:-7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9.58pt;width:169.1pt;height:12.72pt;mso-position-horizontal-relative:page;mso-position-vertical-relative:page;z-index:-70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9.58pt;width:3.48001pt;height:12.72pt;mso-position-horizontal-relative:page;mso-position-vertical-relative:page;z-index:-70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9.58pt;width:100.11pt;height:12.72pt;mso-position-horizontal-relative:page;mso-position-vertical-relative:page;z-index:-7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58pt;width:3.48pt;height:12.72pt;mso-position-horizontal-relative:page;mso-position-vertical-relative:page;z-index:-7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9.58pt;width:96.36pt;height:12.72pt;mso-position-horizontal-relative:page;mso-position-vertical-relative:page;z-index:-7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58pt;width:3.48pt;height:12.72pt;mso-position-horizontal-relative:page;mso-position-vertical-relative:page;z-index:-7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58pt;width:27.716pt;height:12.72pt;mso-position-horizontal-relative:page;mso-position-vertical-relative:page;z-index:-7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58pt;width:3.48pt;height:12.72pt;mso-position-horizontal-relative:page;mso-position-vertical-relative:page;z-index:-7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3.34pt;width:86.52pt;height:6.24pt;mso-position-horizontal-relative:page;mso-position-vertical-relative:page;z-index:-70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3.34pt;width:93.38pt;height:6.24pt;mso-position-horizontal-relative:page;mso-position-vertical-relative:page;z-index:-708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3.34pt;width:70.8pt;height:6.24pt;mso-position-horizontal-relative:page;mso-position-vertical-relative:page;z-index:-708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3.34pt;width:105.75pt;height:25.2pt;mso-position-horizontal-relative:page;mso-position-vertical-relative:page;z-index:-70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5" w:right="498" w:hanging="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3.34pt;width:3.48pt;height:25.2pt;mso-position-horizontal-relative:page;mso-position-vertical-relative:page;z-index:-70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3.34pt;width:172.58pt;height:6.24pt;mso-position-horizontal-relative:page;mso-position-vertical-relative:page;z-index:-708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3.34pt;width:103.59pt;height:6.24pt;mso-position-horizontal-relative:page;mso-position-vertical-relative:page;z-index:-708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3.34pt;width:99.84pt;height:6.24pt;mso-position-horizontal-relative:page;mso-position-vertical-relative:page;z-index:-708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3.34pt;width:31.196pt;height:6.24pt;mso-position-horizontal-relative:page;mso-position-vertical-relative:page;z-index:-708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2.95pt;width:86.52pt;height:30.39pt;mso-position-horizontal-relative:page;mso-position-vertical-relative:page;z-index:-709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2.95pt;width:93.38pt;height:30.39pt;mso-position-horizontal-relative:page;mso-position-vertical-relative:page;z-index:-709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2.95pt;width:70.8pt;height:30.39pt;mso-position-horizontal-relative:page;mso-position-vertical-relative:page;z-index:-709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2.95pt;width:109.23pt;height:30.39pt;mso-position-horizontal-relative:page;mso-position-vertical-relative:page;z-index:-7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2.95pt;width:172.58pt;height:30.39pt;mso-position-horizontal-relative:page;mso-position-vertical-relative:page;z-index:-7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2.95pt;width:103.59pt;height:30.39pt;mso-position-horizontal-relative:page;mso-position-vertical-relative:page;z-index:-709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2.95pt;width:99.84pt;height:30.39pt;mso-position-horizontal-relative:page;mso-position-vertical-relative:page;z-index:-70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2.95pt;width:31.196pt;height:30.39pt;mso-position-horizontal-relative:page;mso-position-vertical-relative:page;z-index:-709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5.87pt;width:86.52pt;height:7.08pt;mso-position-horizontal-relative:page;mso-position-vertical-relative:page;z-index:-709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5.87pt;width:93.38pt;height:7.08pt;mso-position-horizontal-relative:page;mso-position-vertical-relative:page;z-index:-709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5.87pt;width:70.8pt;height:7.08pt;mso-position-horizontal-relative:page;mso-position-vertical-relative:page;z-index:-709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5.87pt;width:103.59pt;height:7.08pt;mso-position-horizontal-relative:page;mso-position-vertical-relative:page;z-index:-70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5.87pt;width:99.84pt;height:7.08pt;mso-position-horizontal-relative:page;mso-position-vertical-relative:page;z-index:-70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5.87pt;width:31.196pt;height:7.08pt;mso-position-horizontal-relative:page;mso-position-vertical-relative:page;z-index:-70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3.15pt;width:83.04pt;height:12.72pt;mso-position-horizontal-relative:page;mso-position-vertical-relative:page;z-index:-70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15pt;width:3.47998pt;height:12.72pt;mso-position-horizontal-relative:page;mso-position-vertical-relative:page;z-index:-70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3.15pt;width:89.9pt;height:12.72pt;mso-position-horizontal-relative:page;mso-position-vertical-relative:page;z-index:-70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15pt;width:3.48001pt;height:12.72pt;mso-position-horizontal-relative:page;mso-position-vertical-relative:page;z-index:-70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3.15pt;width:67.32pt;height:12.72pt;mso-position-horizontal-relative:page;mso-position-vertical-relative:page;z-index:-70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15pt;width:3.48001pt;height:12.72pt;mso-position-horizontal-relative:page;mso-position-vertical-relative:page;z-index:-70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3.15pt;width:100.11pt;height:12.72pt;mso-position-horizontal-relative:page;mso-position-vertical-relative:page;z-index:-7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3.15pt;width:3.48pt;height:12.72pt;mso-position-horizontal-relative:page;mso-position-vertical-relative:page;z-index:-70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3.15pt;width:96.36pt;height:12.72pt;mso-position-horizontal-relative:page;mso-position-vertical-relative:page;z-index:-70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15pt;width:3.48pt;height:12.72pt;mso-position-horizontal-relative:page;mso-position-vertical-relative:page;z-index:-70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3.15pt;width:27.716pt;height:12.72pt;mso-position-horizontal-relative:page;mso-position-vertical-relative:page;z-index:-7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15pt;width:3.48pt;height:12.72pt;mso-position-horizontal-relative:page;mso-position-vertical-relative:page;z-index:-70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6.07pt;width:86.52pt;height:7.08pt;mso-position-horizontal-relative:page;mso-position-vertical-relative:page;z-index:-709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6.07pt;width:93.38pt;height:7.08pt;mso-position-horizontal-relative:page;mso-position-vertical-relative:page;z-index:-709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6.07pt;width:70.8pt;height:7.08pt;mso-position-horizontal-relative:page;mso-position-vertical-relative:page;z-index:-709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6.07pt;width:105.75pt;height:26.88pt;mso-position-horizontal-relative:page;mso-position-vertical-relative:page;z-index:-70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6.07pt;width:3.48pt;height:26.88pt;mso-position-horizontal-relative:page;mso-position-vertical-relative:page;z-index:-70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6.07pt;width:169.1pt;height:26.88pt;mso-position-horizontal-relative:page;mso-position-vertical-relative:page;z-index:-70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6.07pt;width:3.48001pt;height:26.88pt;mso-position-horizontal-relative:page;mso-position-vertical-relative:page;z-index:-7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6.07pt;width:103.59pt;height:7.08pt;mso-position-horizontal-relative:page;mso-position-vertical-relative:page;z-index:-709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6.07pt;width:99.84pt;height:7.08pt;mso-position-horizontal-relative:page;mso-position-vertical-relative:page;z-index:-709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07pt;width:31.196pt;height:7.08pt;mso-position-horizontal-relative:page;mso-position-vertical-relative:page;z-index:-709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4.93pt;width:86.52pt;height:31.14pt;mso-position-horizontal-relative:page;mso-position-vertical-relative:page;z-index:-709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4.93pt;width:93.38pt;height:31.14pt;mso-position-horizontal-relative:page;mso-position-vertical-relative:page;z-index:-709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4.93pt;width:70.8pt;height:31.14pt;mso-position-horizontal-relative:page;mso-position-vertical-relative:page;z-index:-709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4.93pt;width:109.23pt;height:31.14pt;mso-position-horizontal-relative:page;mso-position-vertical-relative:page;z-index:-7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4.93pt;width:172.58pt;height:31.14pt;mso-position-horizontal-relative:page;mso-position-vertical-relative:page;z-index:-70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4.93pt;width:103.59pt;height:31.14pt;mso-position-horizontal-relative:page;mso-position-vertical-relative:page;z-index:-70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4.93pt;width:99.84pt;height:31.14pt;mso-position-horizontal-relative:page;mso-position-vertical-relative:page;z-index:-709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4.93pt;width:31.196pt;height:31.14pt;mso-position-horizontal-relative:page;mso-position-vertical-relative:page;z-index:-709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7.79pt;width:86.52pt;height:7.14pt;mso-position-horizontal-relative:page;mso-position-vertical-relative:page;z-index:-709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7.79pt;width:93.38pt;height:7.14pt;mso-position-horizontal-relative:page;mso-position-vertical-relative:page;z-index:-709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7.79pt;width:70.8pt;height:7.14pt;mso-position-horizontal-relative:page;mso-position-vertical-relative:page;z-index:-709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7.79pt;width:103.59pt;height:7.14pt;mso-position-horizontal-relative:page;mso-position-vertical-relative:page;z-index:-709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7.79pt;width:99.84pt;height:7.14pt;mso-position-horizontal-relative:page;mso-position-vertical-relative:page;z-index:-70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7.79pt;width:31.196pt;height:7.14pt;mso-position-horizontal-relative:page;mso-position-vertical-relative:page;z-index:-70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5.19pt;width:83.04pt;height:12.6pt;mso-position-horizontal-relative:page;mso-position-vertical-relative:page;z-index:-70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19pt;width:3.47998pt;height:12.6pt;mso-position-horizontal-relative:page;mso-position-vertical-relative:page;z-index:-70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5.19pt;width:89.9pt;height:12.6pt;mso-position-horizontal-relative:page;mso-position-vertical-relative:page;z-index:-7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19pt;width:3.48001pt;height:12.6pt;mso-position-horizontal-relative:page;mso-position-vertical-relative:page;z-index:-7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5.19pt;width:67.32pt;height:12.6pt;mso-position-horizontal-relative:page;mso-position-vertical-relative:page;z-index:-70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19pt;width:3.48001pt;height:12.6pt;mso-position-horizontal-relative:page;mso-position-vertical-relative:page;z-index:-7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5.19pt;width:100.11pt;height:12.6pt;mso-position-horizontal-relative:page;mso-position-vertical-relative:page;z-index:-70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19pt;width:3.48pt;height:12.6pt;mso-position-horizontal-relative:page;mso-position-vertical-relative:page;z-index:-7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5.19pt;width:96.36pt;height:12.6pt;mso-position-horizontal-relative:page;mso-position-vertical-relative:page;z-index:-70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19pt;width:3.48pt;height:12.6pt;mso-position-horizontal-relative:page;mso-position-vertical-relative:page;z-index:-7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5.19pt;width:27.716pt;height:12.6pt;mso-position-horizontal-relative:page;mso-position-vertical-relative:page;z-index:-70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19pt;width:3.48pt;height:12.6pt;mso-position-horizontal-relative:page;mso-position-vertical-relative:page;z-index:-70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8.05pt;width:86.52pt;height:7.14pt;mso-position-horizontal-relative:page;mso-position-vertical-relative:page;z-index:-709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8.05pt;width:93.38pt;height:7.14pt;mso-position-horizontal-relative:page;mso-position-vertical-relative:page;z-index:-709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8.05pt;width:70.8pt;height:7.14pt;mso-position-horizontal-relative:page;mso-position-vertical-relative:page;z-index:-709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8.05pt;width:105.75pt;height:26.88pt;mso-position-horizontal-relative:page;mso-position-vertical-relative:page;z-index:-7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8.05pt;width:3.48pt;height:26.88pt;mso-position-horizontal-relative:page;mso-position-vertical-relative:page;z-index:-7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8.05pt;width:169.1pt;height:26.88pt;mso-position-horizontal-relative:page;mso-position-vertical-relative:page;z-index:-70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8.05pt;width:3.48001pt;height:26.88pt;mso-position-horizontal-relative:page;mso-position-vertical-relative:page;z-index:-7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8.05pt;width:103.59pt;height:7.14pt;mso-position-horizontal-relative:page;mso-position-vertical-relative:page;z-index:-709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8.05pt;width:99.84pt;height:7.14pt;mso-position-horizontal-relative:page;mso-position-vertical-relative:page;z-index:-70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8.05pt;width:31.196pt;height:7.14pt;mso-position-horizontal-relative:page;mso-position-vertical-relative:page;z-index:-70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6.95pt;width:86.52pt;height:31.1pt;mso-position-horizontal-relative:page;mso-position-vertical-relative:page;z-index:-709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6.95pt;width:93.38pt;height:31.1pt;mso-position-horizontal-relative:page;mso-position-vertical-relative:page;z-index:-709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6.95pt;width:70.8pt;height:31.1pt;mso-position-horizontal-relative:page;mso-position-vertical-relative:page;z-index:-709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6.95pt;width:109.23pt;height:31.1pt;mso-position-horizontal-relative:page;mso-position-vertical-relative:page;z-index:-7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7"/>
                    <w:ind w:left="249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CALLA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6.95pt;width:172.58pt;height:31.1pt;mso-position-horizontal-relative:page;mso-position-vertical-relative:page;z-index:-70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8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6.95pt;width:103.59pt;height:31.1pt;mso-position-horizontal-relative:page;mso-position-vertical-relative:page;z-index:-70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6.95pt;width:99.84pt;height:31.1pt;mso-position-horizontal-relative:page;mso-position-vertical-relative:page;z-index:-709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6.95pt;width:31.196pt;height:31.1pt;mso-position-horizontal-relative:page;mso-position-vertical-relative:page;z-index:-709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9.81pt;width:86.52pt;height:7.14pt;mso-position-horizontal-relative:page;mso-position-vertical-relative:page;z-index:-709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9.81pt;width:93.38pt;height:7.14pt;mso-position-horizontal-relative:page;mso-position-vertical-relative:page;z-index:-709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9.81pt;width:70.8pt;height:7.14pt;mso-position-horizontal-relative:page;mso-position-vertical-relative:page;z-index:-709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9.81pt;width:103.59pt;height:7.14pt;mso-position-horizontal-relative:page;mso-position-vertical-relative:page;z-index:-709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9.81pt;width:99.84pt;height:7.14pt;mso-position-horizontal-relative:page;mso-position-vertical-relative:page;z-index:-70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9.81pt;width:31.196pt;height:7.14pt;mso-position-horizontal-relative:page;mso-position-vertical-relative:page;z-index:-70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57.21pt;width:83.04pt;height:12.6pt;mso-position-horizontal-relative:page;mso-position-vertical-relative:page;z-index:-70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7.21pt;width:3.47998pt;height:12.6pt;mso-position-horizontal-relative:page;mso-position-vertical-relative:page;z-index:-7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57.21pt;width:89.9pt;height:12.6pt;mso-position-horizontal-relative:page;mso-position-vertical-relative:page;z-index:-7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7.21pt;width:3.48001pt;height:12.6pt;mso-position-horizontal-relative:page;mso-position-vertical-relative:page;z-index:-7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57.21pt;width:67.32pt;height:12.6pt;mso-position-horizontal-relative:page;mso-position-vertical-relative:page;z-index:-7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7.21pt;width:3.48001pt;height:12.6pt;mso-position-horizontal-relative:page;mso-position-vertical-relative:page;z-index:-7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57.21pt;width:100.11pt;height:12.6pt;mso-position-horizontal-relative:page;mso-position-vertical-relative:page;z-index:-70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7.21pt;width:3.48pt;height:12.6pt;mso-position-horizontal-relative:page;mso-position-vertical-relative:page;z-index:-7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57.21pt;width:96.36pt;height:12.6pt;mso-position-horizontal-relative:page;mso-position-vertical-relative:page;z-index:-70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7.21pt;width:3.48pt;height:12.6pt;mso-position-horizontal-relative:page;mso-position-vertical-relative:page;z-index:-70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57.21pt;width:27.716pt;height:12.6pt;mso-position-horizontal-relative:page;mso-position-vertical-relative:page;z-index:-70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7.21pt;width:3.48pt;height:12.6pt;mso-position-horizontal-relative:page;mso-position-vertical-relative:page;z-index:-70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07pt;width:86.52pt;height:7.14pt;mso-position-horizontal-relative:page;mso-position-vertical-relative:page;z-index:-709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07pt;width:93.38pt;height:7.14pt;mso-position-horizontal-relative:page;mso-position-vertical-relative:page;z-index:-70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07pt;width:70.8pt;height:7.14pt;mso-position-horizontal-relative:page;mso-position-vertical-relative:page;z-index:-71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50.07pt;width:105.75pt;height:26.88pt;mso-position-horizontal-relative:page;mso-position-vertical-relative:page;z-index:-71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8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0.07pt;width:3.48pt;height:26.88pt;mso-position-horizontal-relative:page;mso-position-vertical-relative:page;z-index:-71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50.07pt;width:169.1pt;height:26.88pt;mso-position-horizontal-relative:page;mso-position-vertical-relative:page;z-index:-71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07pt;width:3.48001pt;height:26.88pt;mso-position-horizontal-relative:page;mso-position-vertical-relative:page;z-index:-7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0.07pt;width:103.59pt;height:7.14pt;mso-position-horizontal-relative:page;mso-position-vertical-relative:page;z-index:-710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07pt;width:99.84pt;height:7.14pt;mso-position-horizontal-relative:page;mso-position-vertical-relative:page;z-index:-710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07pt;width:31.196pt;height:7.14pt;mso-position-horizontal-relative:page;mso-position-vertical-relative:page;z-index:-71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9.77pt;width:86.52pt;height:30.3pt;mso-position-horizontal-relative:page;mso-position-vertical-relative:page;z-index:-71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9.77pt;width:93.38pt;height:30.3pt;mso-position-horizontal-relative:page;mso-position-vertical-relative:page;z-index:-71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9.77pt;width:70.8pt;height:30.3pt;mso-position-horizontal-relative:page;mso-position-vertical-relative:page;z-index:-7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9.77pt;width:109.23pt;height:30.3pt;mso-position-horizontal-relative:page;mso-position-vertical-relative:page;z-index:-71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02" w:right="361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9.77pt;width:172.58pt;height:30.3pt;mso-position-horizontal-relative:page;mso-position-vertical-relative:page;z-index:-71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9.77pt;width:103.59pt;height:30.3pt;mso-position-horizontal-relative:page;mso-position-vertical-relative:page;z-index:-71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9.77pt;width:99.84pt;height:30.3pt;mso-position-horizontal-relative:page;mso-position-vertical-relative:page;z-index:-71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9.77pt;width:31.196pt;height:30.3pt;mso-position-horizontal-relative:page;mso-position-vertical-relative:page;z-index:-710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7.05pt;width:70.8pt;height:12.72pt;mso-position-horizontal-relative:page;mso-position-vertical-relative:page;z-index:-7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7.05pt;width:172.58pt;height:12.72pt;mso-position-horizontal-relative:page;mso-position-vertical-relative:page;z-index:-7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0.81pt;width:86.52pt;height:18.96pt;mso-position-horizontal-relative:page;mso-position-vertical-relative:page;z-index:-7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0.81pt;width:93.38pt;height:18.96pt;mso-position-horizontal-relative:page;mso-position-vertical-relative:page;z-index:-7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0.81pt;width:103.59pt;height:18.96pt;mso-position-horizontal-relative:page;mso-position-vertical-relative:page;z-index:-71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0.81pt;width:99.84pt;height:18.96pt;mso-position-horizontal-relative:page;mso-position-vertical-relative:page;z-index:-7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0.81pt;width:31.196pt;height:18.96pt;mso-position-horizontal-relative:page;mso-position-vertical-relative:page;z-index:-71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88.09pt;width:83.04pt;height:12.72pt;mso-position-horizontal-relative:page;mso-position-vertical-relative:page;z-index:-71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8.09pt;width:3.47998pt;height:12.72pt;mso-position-horizontal-relative:page;mso-position-vertical-relative:page;z-index:-7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88.09pt;width:89.9pt;height:12.72pt;mso-position-horizontal-relative:page;mso-position-vertical-relative:page;z-index:-71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8.09pt;width:3.48001pt;height:12.72pt;mso-position-horizontal-relative:page;mso-position-vertical-relative:page;z-index:-7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88.09pt;width:100.11pt;height:12.72pt;mso-position-horizontal-relative:page;mso-position-vertical-relative:page;z-index:-7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8.09pt;width:3.48pt;height:12.72pt;mso-position-horizontal-relative:page;mso-position-vertical-relative:page;z-index:-7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88.09pt;width:96.36pt;height:12.72pt;mso-position-horizontal-relative:page;mso-position-vertical-relative:page;z-index:-7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8.09pt;width:3.48pt;height:12.72pt;mso-position-horizontal-relative:page;mso-position-vertical-relative:page;z-index:-7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88.09pt;width:27.716pt;height:12.72pt;mso-position-horizontal-relative:page;mso-position-vertical-relative:page;z-index:-7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8.09pt;width:3.48pt;height:12.72pt;mso-position-horizontal-relative:page;mso-position-vertical-relative:page;z-index:-7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81.85pt;width:67.32pt;height:25.2pt;mso-position-horizontal-relative:page;mso-position-vertical-relative:page;z-index:-7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79528000-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1.85pt;width:3.48001pt;height:25.2pt;mso-position-horizontal-relative:page;mso-position-vertical-relative:page;z-index:-7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81.85pt;width:169.1pt;height:25.2pt;mso-position-horizontal-relative:page;mso-position-vertical-relative:page;z-index:-7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100" w:hanging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1.85pt;width:3.48001pt;height:25.2pt;mso-position-horizontal-relative:page;mso-position-vertical-relative:page;z-index:-7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9.106pt;width:86.52pt;height:18.984pt;mso-position-horizontal-relative:page;mso-position-vertical-relative:page;z-index:-7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9.106pt;width:93.38pt;height:18.984pt;mso-position-horizontal-relative:page;mso-position-vertical-relative:page;z-index:-7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9.106pt;width:70.8pt;height:12.744pt;mso-position-horizontal-relative:page;mso-position-vertical-relative:page;z-index:-71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9.106pt;width:105.75pt;height:50.664pt;mso-position-horizontal-relative:page;mso-position-vertical-relative:page;z-index:-71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55" w:right="425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32" w:right="3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75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9.106pt;width:3.48pt;height:50.664pt;mso-position-horizontal-relative:page;mso-position-vertical-relative:page;z-index:-7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9.106pt;width:172.58pt;height:12.744pt;mso-position-horizontal-relative:page;mso-position-vertical-relative:page;z-index:-7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9.106pt;width:103.59pt;height:18.984pt;mso-position-horizontal-relative:page;mso-position-vertical-relative:page;z-index:-7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9.106pt;width:99.84pt;height:18.984pt;mso-position-horizontal-relative:page;mso-position-vertical-relative:page;z-index:-7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9.106pt;width:31.196pt;height:18.984pt;mso-position-horizontal-relative:page;mso-position-vertical-relative:page;z-index:-7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9.58pt;width:86.52pt;height:29.526pt;mso-position-horizontal-relative:page;mso-position-vertical-relative:page;z-index:-710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9.58pt;width:93.38pt;height:29.526pt;mso-position-horizontal-relative:page;mso-position-vertical-relative:page;z-index:-710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9.58pt;width:70.8pt;height:29.526pt;mso-position-horizontal-relative:page;mso-position-vertical-relative:page;z-index:-710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9.58pt;width:109.23pt;height:29.526pt;mso-position-horizontal-relative:page;mso-position-vertical-relative:page;z-index:-71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2" w:right="154" w:firstLine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9.58pt;width:172.58pt;height:29.526pt;mso-position-horizontal-relative:page;mso-position-vertical-relative:page;z-index:-71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9.58pt;width:103.59pt;height:29.526pt;mso-position-horizontal-relative:page;mso-position-vertical-relative:page;z-index:-710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9.58pt;width:99.84pt;height:29.526pt;mso-position-horizontal-relative:page;mso-position-vertical-relative:page;z-index:-710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9.58pt;width:31.196pt;height:29.526pt;mso-position-horizontal-relative:page;mso-position-vertical-relative:page;z-index:-71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3.34pt;width:86.52pt;height:6.24pt;mso-position-horizontal-relative:page;mso-position-vertical-relative:page;z-index:-71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3.34pt;width:93.38pt;height:6.24pt;mso-position-horizontal-relative:page;mso-position-vertical-relative:page;z-index:-710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3.34pt;width:70.8pt;height:6.24pt;mso-position-horizontal-relative:page;mso-position-vertical-relative:page;z-index:-7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33.34pt;width:172.58pt;height:6.24pt;mso-position-horizontal-relative:page;mso-position-vertical-relative:page;z-index:-7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33.34pt;width:103.59pt;height:6.24pt;mso-position-horizontal-relative:page;mso-position-vertical-relative:page;z-index:-710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3.34pt;width:99.84pt;height:6.24pt;mso-position-horizontal-relative:page;mso-position-vertical-relative:page;z-index:-710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3.34pt;width:31.196pt;height:6.24pt;mso-position-horizontal-relative:page;mso-position-vertical-relative:page;z-index:-71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20.62pt;width:83.04pt;height:12.72pt;mso-position-horizontal-relative:page;mso-position-vertical-relative:page;z-index:-7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62pt;width:3.47998pt;height:12.72pt;mso-position-horizontal-relative:page;mso-position-vertical-relative:page;z-index:-7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20.62pt;width:89.9pt;height:12.72pt;mso-position-horizontal-relative:page;mso-position-vertical-relative:page;z-index:-7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62pt;width:3.48001pt;height:12.72pt;mso-position-horizontal-relative:page;mso-position-vertical-relative:page;z-index:-7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20.62pt;width:67.32pt;height:12.72pt;mso-position-horizontal-relative:page;mso-position-vertical-relative:page;z-index:-7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62pt;width:3.48001pt;height:12.72pt;mso-position-horizontal-relative:page;mso-position-vertical-relative:page;z-index:-7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0.62pt;width:169.1pt;height:12.72pt;mso-position-horizontal-relative:page;mso-position-vertical-relative:page;z-index:-7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62pt;width:3.48001pt;height:12.72pt;mso-position-horizontal-relative:page;mso-position-vertical-relative:page;z-index:-7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0.62pt;width:100.11pt;height:12.72pt;mso-position-horizontal-relative:page;mso-position-vertical-relative:page;z-index:-7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0.62pt;width:3.48pt;height:12.72pt;mso-position-horizontal-relative:page;mso-position-vertical-relative:page;z-index:-7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20.62pt;width:96.36pt;height:12.72pt;mso-position-horizontal-relative:page;mso-position-vertical-relative:page;z-index:-71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62pt;width:3.48pt;height:12.72pt;mso-position-horizontal-relative:page;mso-position-vertical-relative:page;z-index:-71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20.62pt;width:27.716pt;height:12.72pt;mso-position-horizontal-relative:page;mso-position-vertical-relative:page;z-index:-71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.48pt;height:12.72pt;mso-position-horizontal-relative:page;mso-position-vertical-relative:page;z-index:-71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38pt;width:86.52pt;height:6.24pt;mso-position-horizontal-relative:page;mso-position-vertical-relative:page;z-index:-710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38pt;width:93.38pt;height:6.24pt;mso-position-horizontal-relative:page;mso-position-vertical-relative:page;z-index:-710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38pt;width:70.8pt;height:6.24pt;mso-position-horizontal-relative:page;mso-position-vertical-relative:page;z-index:-710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14.38pt;width:105.75pt;height:25.2pt;mso-position-horizontal-relative:page;mso-position-vertical-relative:page;z-index:-7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4.38pt;width:3.48pt;height:25.2pt;mso-position-horizontal-relative:page;mso-position-vertical-relative:page;z-index:-7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4.38pt;width:172.58pt;height:6.24pt;mso-position-horizontal-relative:page;mso-position-vertical-relative:page;z-index:-710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38pt;width:103.59pt;height:6.24pt;mso-position-horizontal-relative:page;mso-position-vertical-relative:page;z-index:-71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38pt;width:99.84pt;height:6.24pt;mso-position-horizontal-relative:page;mso-position-vertical-relative:page;z-index:-71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38pt;width:31.196pt;height:6.24pt;mso-position-horizontal-relative:page;mso-position-vertical-relative:page;z-index:-71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9.02pt;width:86.52pt;height:15.36pt;mso-position-horizontal-relative:page;mso-position-vertical-relative:page;z-index:-7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9.02pt;width:93.38pt;height:15.36pt;mso-position-horizontal-relative:page;mso-position-vertical-relative:page;z-index:-7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9.02pt;width:70.8pt;height:15.36pt;mso-position-horizontal-relative:page;mso-position-vertical-relative:page;z-index:-7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30119478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9.02pt;width:109.23pt;height:15.36pt;mso-position-horizontal-relative:page;mso-position-vertical-relative:page;z-index:-7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9.02pt;width:172.58pt;height:15.36pt;mso-position-horizontal-relative:page;mso-position-vertical-relative:page;z-index:-7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1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9.02pt;width:103.59pt;height:15.36pt;mso-position-horizontal-relative:page;mso-position-vertical-relative:page;z-index:-7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9.02pt;width:99.84pt;height:15.36pt;mso-position-horizontal-relative:page;mso-position-vertical-relative:page;z-index:-7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9.02pt;width:31.196pt;height:15.36pt;mso-position-horizontal-relative:page;mso-position-vertical-relative:page;z-index:-7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92pt;mso-position-horizontal-relative:page;mso-position-vertical-relative:page;z-index:-71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92pt;mso-position-horizontal-relative:page;mso-position-vertical-relative:page;z-index:-71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92pt;mso-position-horizontal-relative:page;mso-position-vertical-relative:page;z-index:-71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92pt;mso-position-horizontal-relative:page;mso-position-vertical-relative:page;z-index:-71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1.1pt;width:103.59pt;height:7.92pt;mso-position-horizontal-relative:page;mso-position-vertical-relative:page;z-index:-71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92pt;mso-position-horizontal-relative:page;mso-position-vertical-relative:page;z-index:-71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92pt;mso-position-horizontal-relative:page;mso-position-vertical-relative:page;z-index:-71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56011860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8.5pt;width:100.11pt;height:12.6pt;mso-position-horizontal-relative:page;mso-position-vertical-relative:page;z-index:-7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8.5pt;width:3.48pt;height:12.6pt;mso-position-horizontal-relative:page;mso-position-vertical-relative:page;z-index:-7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1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7.92pt;mso-position-horizontal-relative:page;mso-position-vertical-relative:page;z-index:-71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7.92pt;mso-position-horizontal-relative:page;mso-position-vertical-relative:page;z-index:-71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7.92pt;mso-position-horizontal-relative:page;mso-position-vertical-relative:page;z-index:-711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28.44pt;mso-position-horizontal-relative:page;mso-position-vertical-relative:page;z-index:-7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5" w:right="277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28.44pt;mso-position-horizontal-relative:page;mso-position-vertical-relative:page;z-index:-71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7.92pt;mso-position-horizontal-relative:page;mso-position-vertical-relative:page;z-index:-71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7.92pt;mso-position-horizontal-relative:page;mso-position-vertical-relative:page;z-index:-71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7.92pt;mso-position-horizontal-relative:page;mso-position-vertical-relative:page;z-index:-71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7.92pt;mso-position-horizontal-relative:page;mso-position-vertical-relative:page;z-index:-711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12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1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47.686pt;mso-position-horizontal-relative:page;mso-position-vertical-relative:page;z-index:-71124" coordorigin="1694,1402" coordsize="15354,8954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50;top:1570;width:67;height:252" coordorigin="4250,1570" coordsize="67,252" path="m4250,1822l4317,1822,4317,1570,4250,1570,4250,1822xe" filled="t" fillcolor="#DCE6F0" stroked="f">
              <v:path arrowok="t"/>
              <v:fill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12;width:2067;height:158" coordorigin="4320,1412" coordsize="2067,158" path="m4320,1570l6387,1570,6387,1412,4320,1412,4320,1570xe" filled="t" fillcolor="#DCE6F0" stroked="f">
              <v:path arrowok="t"/>
              <v:fill/>
            </v:shape>
            <v:shape style="position:absolute;left:4319;top:1570;width:72;height:252" coordorigin="4319,1570" coordsize="72,252" path="m4319,1822l4391,1822,4391,1570,4319,1570,4319,1822xe" filled="t" fillcolor="#DCE6F0" stroked="f">
              <v:path arrowok="t"/>
              <v:fill/>
            </v:shape>
            <v:shape style="position:absolute;left:6322;top:1570;width:67;height:252" coordorigin="6322,1570" coordsize="67,252" path="m6322,1822l6388,1822,6388,1570,6322,1570,6322,1822xe" filled="t" fillcolor="#DCE6F0" stroked="f">
              <v:path arrowok="t"/>
              <v:fill/>
            </v:shape>
            <v:shape style="position:absolute;left:4320;top:1822;width:2067;height:158" coordorigin="4320,1822" coordsize="2067,158" path="m4320,1980l6387,1980,6387,1822,4320,1822,4320,1980xe" filled="t" fillcolor="#DCE6F0" stroked="f">
              <v:path arrowok="t"/>
              <v:fill/>
            </v:shape>
            <v:shape style="position:absolute;left:4390;top:1570;width:1932;height:252" coordorigin="4390,1570" coordsize="1932,252" path="m4390,1822l6322,1822,6322,1570,4390,1570,4390,1822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391;top:1570;width:72;height:252" coordorigin="6391,1570" coordsize="72,252" path="m6391,1822l6463,1822,6463,1570,6391,1570,6391,1822xe" filled="t" fillcolor="#DCE6F0" stroked="f">
              <v:path arrowok="t"/>
              <v:fill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288;width:612;height:125" coordorigin="1704,2288" coordsize="612,125" path="m1704,2412l2316,2412,2316,2288,1704,2288,1704,2412xe" filled="t" fillcolor="#DCE6F0" stroked="f">
              <v:path arrowok="t"/>
              <v:fill/>
            </v:shape>
            <v:shape style="position:absolute;left:1737;top:2412;width:0;height:254" coordorigin="1737,2412" coordsize="0,254" path="m1737,2412l1737,2667e" filled="f" stroked="t" strokeweight="3.34pt" strokecolor="#DCE6F0">
              <v:path arrowok="t"/>
            </v:shape>
            <v:shape style="position:absolute;left:2251;top:2412;width:67;height:254" coordorigin="2251,2412" coordsize="67,254" path="m2251,2667l2317,2667,2317,2412,2251,2412,2251,2667xe" filled="t" fillcolor="#DCE6F0" stroked="f">
              <v:path arrowok="t"/>
              <v:fill/>
            </v:shape>
            <v:shape style="position:absolute;left:1704;top:2667;width:612;height:125" coordorigin="1704,2667" coordsize="612,125" path="m1704,2792l2316,2792,2316,2667,1704,2667,1704,2792xe" filled="t" fillcolor="#DCE6F0" stroked="f">
              <v:path arrowok="t"/>
              <v:fill/>
            </v:shape>
            <v:shape style="position:absolute;left:1769;top:2412;width:482;height:254" coordorigin="1769,2412" coordsize="482,254" path="m1769,2667l2252,2667,2252,2412,1769,2412,1769,2667xe" filled="t" fillcolor="#DCE6F0" stroked="f">
              <v:path arrowok="t"/>
              <v:fill/>
            </v:shape>
            <v:shape style="position:absolute;left:2321;top:2288;width:1994;height:125" coordorigin="2321,2288" coordsize="1994,125" path="m2321,2412l4316,2412,4316,2288,2321,2288,2321,2412xe" filled="t" fillcolor="#DCE6F0" stroked="f">
              <v:path arrowok="t"/>
              <v:fill/>
            </v:shape>
            <v:shape style="position:absolute;left:2320;top:2412;width:74;height:254" coordorigin="2320,2412" coordsize="74,254" path="m2320,2667l2394,2667,2394,2412,2320,2412,2320,2667xe" filled="t" fillcolor="#DCE6F0" stroked="f">
              <v:path arrowok="t"/>
              <v:fill/>
            </v:shape>
            <v:shape style="position:absolute;left:4250;top:2412;width:67;height:254" coordorigin="4250,2412" coordsize="67,254" path="m4250,2667l4317,2667,4317,2412,4250,2412,4250,2667xe" filled="t" fillcolor="#DCE6F0" stroked="f">
              <v:path arrowok="t"/>
              <v:fill/>
            </v:shape>
            <v:shape style="position:absolute;left:2321;top:2667;width:1994;height:125" coordorigin="2321,2667" coordsize="1994,125" path="m2321,2792l4316,2792,4316,2667,2321,2667,2321,2792xe" filled="t" fillcolor="#DCE6F0" stroked="f">
              <v:path arrowok="t"/>
              <v:fill/>
            </v:shape>
            <v:shape style="position:absolute;left:2393;top:2412;width:1858;height:254" coordorigin="2393,2412" coordsize="1858,254" path="m2393,2667l4251,2667,4251,2412,2393,2412,2393,2667xe" filled="t" fillcolor="#DCE6F0" stroked="f">
              <v:path arrowok="t"/>
              <v:fill/>
            </v:shape>
            <v:shape style="position:absolute;left:4320;top:2288;width:2067;height:125" coordorigin="4320,2288" coordsize="2067,125" path="m4320,2412l6387,2412,6387,2288,4320,2288,4320,2412xe" filled="t" fillcolor="#DCE6F0" stroked="f">
              <v:path arrowok="t"/>
              <v:fill/>
            </v:shape>
            <v:shape style="position:absolute;left:4319;top:2412;width:72;height:254" coordorigin="4319,2412" coordsize="72,254" path="m4319,2667l4391,2667,4391,2412,4319,2412,4319,2667xe" filled="t" fillcolor="#DCE6F0" stroked="f">
              <v:path arrowok="t"/>
              <v:fill/>
            </v:shape>
            <v:shape style="position:absolute;left:6322;top:2412;width:67;height:254" coordorigin="6322,2412" coordsize="67,254" path="m6322,2667l6388,2667,6388,2412,6322,2412,6322,2667xe" filled="t" fillcolor="#DCE6F0" stroked="f">
              <v:path arrowok="t"/>
              <v:fill/>
            </v:shape>
            <v:shape style="position:absolute;left:4320;top:2667;width:2067;height:125" coordorigin="4320,2667" coordsize="2067,125" path="m4320,2792l6387,2792,6387,2667,4320,2667,4320,2792xe" filled="t" fillcolor="#DCE6F0" stroked="f">
              <v:path arrowok="t"/>
              <v:fill/>
            </v:shape>
            <v:shape style="position:absolute;left:4390;top:2412;width:1932;height:254" coordorigin="4390,2412" coordsize="1932,254" path="m4390,2667l6322,2667,6322,2412,4390,2412,4390,2667xe" filled="t" fillcolor="#DCE6F0" stroked="f">
              <v:path arrowok="t"/>
              <v:fill/>
            </v:shape>
            <v:shape style="position:absolute;left:6392;top:2288;width:3447;height:125" coordorigin="6392,2288" coordsize="3447,125" path="m6392,2412l9839,2412,9839,2288,6392,2288,6392,2412xe" filled="t" fillcolor="#DCE6F0" stroked="f">
              <v:path arrowok="t"/>
              <v:fill/>
            </v:shape>
            <v:shape style="position:absolute;left:6391;top:2412;width:72;height:254" coordorigin="6391,2412" coordsize="72,254" path="m6391,2667l6463,2667,6463,2412,6391,2412,6391,2667xe" filled="t" fillcolor="#DCE6F0" stroked="f">
              <v:path arrowok="t"/>
              <v:fill/>
            </v:shape>
            <v:shape style="position:absolute;left:9807;top:2412;width:0;height:254" coordorigin="9807,2412" coordsize="0,254" path="m9807,2412l9807,2667e" filled="f" stroked="t" strokeweight="3.34pt" strokecolor="#DCE6F0">
              <v:path arrowok="t"/>
            </v:shape>
            <v:shape style="position:absolute;left:6392;top:2667;width:3447;height:125" coordorigin="6392,2667" coordsize="3447,125" path="m6392,2792l9839,2792,9839,2667,6392,2667,6392,2792xe" filled="t" fillcolor="#DCE6F0" stroked="f">
              <v:path arrowok="t"/>
              <v:fill/>
            </v:shape>
            <v:shape style="position:absolute;left:6462;top:2412;width:3312;height:254" coordorigin="6462,2412" coordsize="3312,254" path="m6462,2667l9774,2667,9774,2412,6462,2412,6462,2667xe" filled="t" fillcolor="#DCE6F0" stroked="f">
              <v:path arrowok="t"/>
              <v:fill/>
            </v:shape>
            <v:shape style="position:absolute;left:9879;top:2288;width:0;height:504" coordorigin="9879,2288" coordsize="0,504" path="m9879,2288l9879,2792e" filled="f" stroked="t" strokeweight="3.58pt" strokecolor="#DCE6F0">
              <v:path arrowok="t"/>
            </v:shape>
            <v:shape style="position:absolute;left:11991;top:2288;width:0;height:504" coordorigin="11991,2288" coordsize="0,504" path="m11991,2288l11991,2792e" filled="f" stroked="t" strokeweight="3.34pt" strokecolor="#DCE6F0">
              <v:path arrowok="t"/>
            </v:shape>
            <v:shape style="position:absolute;left:9913;top:2288;width:2045;height:252" coordorigin="9913,2288" coordsize="2045,252" path="m11959,2540l11959,2288,9913,2288,9913,2540,11959,2540xe" filled="t" fillcolor="#DCE6F0" stroked="f">
              <v:path arrowok="t"/>
              <v:fill/>
            </v:shape>
            <v:shape style="position:absolute;left:9913;top:2540;width:2045;height:252" coordorigin="9913,2540" coordsize="2045,252" path="m9913,2792l11959,2792,11959,2540,9913,2540,9913,2792xe" filled="t" fillcolor="#DCE6F0" stroked="f">
              <v:path arrowok="t"/>
              <v:fill/>
            </v:shape>
            <v:shape style="position:absolute;left:12028;top:2288;width:1411;height:125" coordorigin="12028,2288" coordsize="1411,125" path="m12028,2412l13440,2412,13440,2288,12028,2288,12028,2412xe" filled="t" fillcolor="#DCE6F0" stroked="f">
              <v:path arrowok="t"/>
              <v:fill/>
            </v:shape>
            <v:shape style="position:absolute;left:12063;top:2412;width:0;height:254" coordorigin="12063,2412" coordsize="0,254" path="m12063,2412l12063,2667e" filled="f" stroked="t" strokeweight="3.58pt" strokecolor="#DCE6F0">
              <v:path arrowok="t"/>
            </v:shape>
            <v:shape style="position:absolute;left:13374;top:2412;width:67;height:254" coordorigin="13374,2412" coordsize="67,254" path="m13374,2667l13441,2667,13441,2412,13374,2412,13374,2667xe" filled="t" fillcolor="#DCE6F0" stroked="f">
              <v:path arrowok="t"/>
              <v:fill/>
            </v:shape>
            <v:shape style="position:absolute;left:12028;top:2667;width:1411;height:125" coordorigin="12028,2667" coordsize="1411,125" path="m12028,2792l13440,2792,13440,2667,12028,2667,12028,2792xe" filled="t" fillcolor="#DCE6F0" stroked="f">
              <v:path arrowok="t"/>
              <v:fill/>
            </v:shape>
            <v:shape style="position:absolute;left:12098;top:2412;width:1277;height:254" coordorigin="12098,2412" coordsize="1277,254" path="m12098,2667l13375,2667,13375,2412,12098,2412,12098,2667xe" filled="t" fillcolor="#DCE6F0" stroked="f">
              <v:path arrowok="t"/>
              <v:fill/>
            </v:shape>
            <v:shape style="position:absolute;left:13444;top:2288;width:1863;height:125" coordorigin="13444,2288" coordsize="1863,125" path="m13444,2412l15307,2412,15307,2288,13444,2288,13444,2412xe" filled="t" fillcolor="#DCE6F0" stroked="f">
              <v:path arrowok="t"/>
              <v:fill/>
            </v:shape>
            <v:shape style="position:absolute;left:13443;top:2412;width:72;height:254" coordorigin="13443,2412" coordsize="72,254" path="m13443,2667l13515,2667,13515,2412,13443,2412,13443,2667xe" filled="t" fillcolor="#DCE6F0" stroked="f">
              <v:path arrowok="t"/>
              <v:fill/>
            </v:shape>
            <v:shape style="position:absolute;left:15241;top:2412;width:67;height:254" coordorigin="15241,2412" coordsize="67,254" path="m15241,2667l15308,2667,15308,2412,15241,2412,15241,2667xe" filled="t" fillcolor="#DCE6F0" stroked="f">
              <v:path arrowok="t"/>
              <v:fill/>
            </v:shape>
            <v:shape style="position:absolute;left:13444;top:2667;width:1863;height:125" coordorigin="13444,2667" coordsize="1863,125" path="m13444,2792l15307,2792,15307,2667,13444,2667,13444,2792xe" filled="t" fillcolor="#DCE6F0" stroked="f">
              <v:path arrowok="t"/>
              <v:fill/>
            </v:shape>
            <v:shape style="position:absolute;left:13514;top:2412;width:1728;height:254" coordorigin="13514,2412" coordsize="1728,254" path="m13514,2667l15242,2667,15242,2412,13514,2412,13514,2667xe" filled="t" fillcolor="#DCE6F0" stroked="f">
              <v:path arrowok="t"/>
              <v:fill/>
            </v:shape>
            <v:shape style="position:absolute;left:15312;top:2288;width:1723;height:125" coordorigin="15312,2288" coordsize="1723,125" path="m15312,2412l17035,2412,17035,2288,15312,2288,15312,2412xe" filled="t" fillcolor="#DCE6F0" stroked="f">
              <v:path arrowok="t"/>
              <v:fill/>
            </v:shape>
            <v:shape style="position:absolute;left:15311;top:2412;width:72;height:254" coordorigin="15311,2412" coordsize="72,254" path="m15311,2667l15383,2667,15383,2412,15311,2412,15311,2667xe" filled="t" fillcolor="#DCE6F0" stroked="f">
              <v:path arrowok="t"/>
              <v:fill/>
            </v:shape>
            <v:shape style="position:absolute;left:17003;top:2412;width:0;height:254" coordorigin="17003,2412" coordsize="0,254" path="m17003,2412l17003,2667e" filled="f" stroked="t" strokeweight="3.34pt" strokecolor="#DCE6F0">
              <v:path arrowok="t"/>
            </v:shape>
            <v:shape style="position:absolute;left:15312;top:2667;width:1723;height:125" coordorigin="15312,2667" coordsize="1723,125" path="m15312,2792l17035,2792,17035,2667,15312,2667,15312,2792xe" filled="t" fillcolor="#DCE6F0" stroked="f">
              <v:path arrowok="t"/>
              <v:fill/>
            </v:shape>
            <v:shape style="position:absolute;left:15382;top:2412;width:1589;height:254" coordorigin="15382,2412" coordsize="1589,254" path="m15382,2667l16970,2667,16970,2412,15382,2412,15382,2667xe" filled="t" fillcolor="#DCE6F0" stroked="f">
              <v:path arrowok="t"/>
              <v:fill/>
            </v:shape>
            <v:shape style="position:absolute;left:1704;top:2280;width:614;height:0" coordorigin="1704,2280" coordsize="614,0" path="m1704,2280l2319,2280e" filled="f" stroked="t" strokeweight="0.58pt" strokecolor="#000000">
              <v:path arrowok="t"/>
            </v:shape>
            <v:shape style="position:absolute;left:2328;top:2280;width:1987;height:0" coordorigin="2328,2280" coordsize="1987,0" path="m2328,2280l4316,2280e" filled="f" stroked="t" strokeweight="0.58pt" strokecolor="#000000">
              <v:path arrowok="t"/>
            </v:shape>
            <v:shape style="position:absolute;left:4325;top:2280;width:2062;height:0" coordorigin="4325,2280" coordsize="2062,0" path="m4325,2280l6387,2280e" filled="f" stroked="t" strokeweight="0.58pt" strokecolor="#000000">
              <v:path arrowok="t"/>
            </v:shape>
            <v:shape style="position:absolute;left:6397;top:2280;width:3442;height:0" coordorigin="6397,2280" coordsize="3442,0" path="m6397,2280l9839,2280e" filled="f" stroked="t" strokeweight="0.58pt" strokecolor="#000000">
              <v:path arrowok="t"/>
            </v:shape>
            <v:shape style="position:absolute;left:9849;top:2280;width:2175;height:0" coordorigin="9849,2280" coordsize="2175,0" path="m9849,2280l12023,2280e" filled="f" stroked="t" strokeweight="0.58pt" strokecolor="#000000">
              <v:path arrowok="t"/>
            </v:shape>
            <v:shape style="position:absolute;left:12033;top:2280;width:1406;height:0" coordorigin="12033,2280" coordsize="1406,0" path="m12033,2280l13440,2280e" filled="f" stroked="t" strokeweight="0.58pt" strokecolor="#000000">
              <v:path arrowok="t"/>
            </v:shape>
            <v:shape style="position:absolute;left:13449;top:2280;width:1858;height:0" coordorigin="13449,2280" coordsize="1858,0" path="m13449,2280l15307,2280e" filled="f" stroked="t" strokeweight="0.58pt" strokecolor="#000000">
              <v:path arrowok="t"/>
            </v:shape>
            <v:shape style="position:absolute;left:15317;top:2280;width:1721;height:0" coordorigin="15317,2280" coordsize="1721,0" path="m15317,2280l17038,2280e" filled="f" stroked="t" strokeweight="0.58pt" strokecolor="#000000">
              <v:path arrowok="t"/>
            </v:shape>
            <v:shape style="position:absolute;left:1704;top:2796;width:614;height:0" coordorigin="1704,2796" coordsize="614,0" path="m1704,2796l2319,2796e" filled="f" stroked="t" strokeweight="0.58pt" strokecolor="#000000">
              <v:path arrowok="t"/>
            </v:shape>
            <v:shape style="position:absolute;left:2328;top:2796;width:1987;height:0" coordorigin="2328,2796" coordsize="1987,0" path="m2328,2796l4316,2796e" filled="f" stroked="t" strokeweight="0.58pt" strokecolor="#000000">
              <v:path arrowok="t"/>
            </v:shape>
            <v:shape style="position:absolute;left:4325;top:2796;width:2062;height:0" coordorigin="4325,2796" coordsize="2062,0" path="m4325,2796l6387,2796e" filled="f" stroked="t" strokeweight="0.58pt" strokecolor="#000000">
              <v:path arrowok="t"/>
            </v:shape>
            <v:shape style="position:absolute;left:6397;top:2796;width:3442;height:0" coordorigin="6397,2796" coordsize="3442,0" path="m6397,2796l9839,2796e" filled="f" stroked="t" strokeweight="0.58pt" strokecolor="#000000">
              <v:path arrowok="t"/>
            </v:shape>
            <v:shape style="position:absolute;left:9849;top:2796;width:2175;height:0" coordorigin="9849,2796" coordsize="2175,0" path="m9849,2796l12023,2796e" filled="f" stroked="t" strokeweight="0.58pt" strokecolor="#000000">
              <v:path arrowok="t"/>
            </v:shape>
            <v:shape style="position:absolute;left:12033;top:2796;width:1406;height:0" coordorigin="12033,2796" coordsize="1406,0" path="m12033,2796l13440,2796e" filled="f" stroked="t" strokeweight="0.58pt" strokecolor="#000000">
              <v:path arrowok="t"/>
            </v:shape>
            <v:shape style="position:absolute;left:13449;top:2796;width:1858;height:0" coordorigin="13449,2796" coordsize="1858,0" path="m13449,2796l15307,2796e" filled="f" stroked="t" strokeweight="0.58pt" strokecolor="#000000">
              <v:path arrowok="t"/>
            </v:shape>
            <v:shape style="position:absolute;left:15317;top:2796;width:1721;height:0" coordorigin="15317,2796" coordsize="1721,0" path="m15317,2796l17038,2796e" filled="f" stroked="t" strokeweight="0.58pt" strokecolor="#000000">
              <v:path arrowok="t"/>
            </v:shape>
            <v:shape style="position:absolute;left:1704;top:3382;width:612;height:380" coordorigin="1704,3382" coordsize="612,380" path="m1704,3762l2316,3762,2316,3382,1704,3382,1704,3762xe" filled="t" fillcolor="#DCE6F0" stroked="f">
              <v:path arrowok="t"/>
              <v:fill/>
            </v:shape>
            <v:shape style="position:absolute;left:1737;top:3762;width:0;height:254" coordorigin="1737,3762" coordsize="0,254" path="m1737,3762l1737,4016e" filled="f" stroked="t" strokeweight="3.34pt" strokecolor="#DCE6F0">
              <v:path arrowok="t"/>
            </v:shape>
            <v:shape style="position:absolute;left:2251;top:3762;width:67;height:254" coordorigin="2251,3762" coordsize="67,254" path="m2251,4016l2317,4016,2317,3762,2251,3762,2251,4016xe" filled="t" fillcolor="#DCE6F0" stroked="f">
              <v:path arrowok="t"/>
              <v:fill/>
            </v:shape>
            <v:shape style="position:absolute;left:1704;top:4016;width:612;height:379" coordorigin="1704,4016" coordsize="612,379" path="m1704,4395l2316,4395,2316,4016,1704,4016,1704,4395xe" filled="t" fillcolor="#DCE6F0" stroked="f">
              <v:path arrowok="t"/>
              <v:fill/>
            </v:shape>
            <v:shape style="position:absolute;left:1769;top:3762;width:482;height:254" coordorigin="1769,3762" coordsize="482,254" path="m1769,4016l2252,4016,2252,3762,1769,3762,1769,4016xe" filled="t" fillcolor="#DCE6F0" stroked="f">
              <v:path arrowok="t"/>
              <v:fill/>
            </v:shape>
            <v:shape style="position:absolute;left:2321;top:3382;width:1994;height:380" coordorigin="2321,3382" coordsize="1994,380" path="m2321,3762l4316,3762,4316,3382,2321,3382,2321,3762xe" filled="t" fillcolor="#DCE6F0" stroked="f">
              <v:path arrowok="t"/>
              <v:fill/>
            </v:shape>
            <v:shape style="position:absolute;left:2320;top:3762;width:74;height:254" coordorigin="2320,3762" coordsize="74,254" path="m2320,4016l2394,4016,2394,3762,2320,3762,2320,4016xe" filled="t" fillcolor="#DCE6F0" stroked="f">
              <v:path arrowok="t"/>
              <v:fill/>
            </v:shape>
            <v:shape style="position:absolute;left:4250;top:3762;width:67;height:254" coordorigin="4250,3762" coordsize="67,254" path="m4250,4016l4317,4016,4317,3762,4250,3762,4250,4016xe" filled="t" fillcolor="#DCE6F0" stroked="f">
              <v:path arrowok="t"/>
              <v:fill/>
            </v:shape>
            <v:shape style="position:absolute;left:2321;top:4016;width:1994;height:379" coordorigin="2321,4016" coordsize="1994,379" path="m2321,4395l4316,4395,4316,4016,2321,4016,2321,4395xe" filled="t" fillcolor="#DCE6F0" stroked="f">
              <v:path arrowok="t"/>
              <v:fill/>
            </v:shape>
            <v:shape style="position:absolute;left:2393;top:3762;width:1858;height:254" coordorigin="2393,3762" coordsize="1858,254" path="m2393,4016l4251,4016,4251,3762,2393,3762,2393,4016xe" filled="t" fillcolor="#DCE6F0" stroked="f">
              <v:path arrowok="t"/>
              <v:fill/>
            </v:shape>
            <v:shape style="position:absolute;left:4320;top:3382;width:2067;height:380" coordorigin="4320,3382" coordsize="2067,380" path="m4320,3762l6387,3762,6387,3382,4320,3382,4320,3762xe" filled="t" fillcolor="#DCE6F0" stroked="f">
              <v:path arrowok="t"/>
              <v:fill/>
            </v:shape>
            <v:shape style="position:absolute;left:4319;top:3762;width:72;height:254" coordorigin="4319,3762" coordsize="72,254" path="m4319,4016l4391,4016,4391,3762,4319,3762,4319,4016xe" filled="t" fillcolor="#DCE6F0" stroked="f">
              <v:path arrowok="t"/>
              <v:fill/>
            </v:shape>
            <v:shape style="position:absolute;left:6355;top:3762;width:0;height:254" coordorigin="6355,3762" coordsize="0,254" path="m6355,3762l6355,4016e" filled="f" stroked="t" strokeweight="3.34pt" strokecolor="#DCE6F0">
              <v:path arrowok="t"/>
            </v:shape>
            <v:shape style="position:absolute;left:4320;top:4016;width:2067;height:379" coordorigin="4320,4016" coordsize="2067,379" path="m4320,4395l6387,4395,6387,4016,4320,4016,4320,4395xe" filled="t" fillcolor="#DCE6F0" stroked="f">
              <v:path arrowok="t"/>
              <v:fill/>
            </v:shape>
            <v:shape style="position:absolute;left:4390;top:3762;width:1932;height:254" coordorigin="4390,3762" coordsize="1932,254" path="m4390,4016l6322,4016,6322,3762,4390,3762,4390,4016xe" filled="t" fillcolor="#DCE6F0" stroked="f">
              <v:path arrowok="t"/>
              <v:fill/>
            </v:shape>
            <v:shape style="position:absolute;left:6392;top:3382;width:3447;height:255" coordorigin="6392,3382" coordsize="3447,255" path="m6392,3637l9839,3637,9839,3382,6392,3382,6392,3637xe" filled="t" fillcolor="#DCE6F0" stroked="f">
              <v:path arrowok="t"/>
              <v:fill/>
            </v:shape>
            <v:shape style="position:absolute;left:6427;top:3637;width:0;height:504" coordorigin="6427,3637" coordsize="0,504" path="m6427,3637l6427,4141e" filled="f" stroked="t" strokeweight="3.58pt" strokecolor="#DCE6F0">
              <v:path arrowok="t"/>
            </v:shape>
            <v:shape style="position:absolute;left:9807;top:3637;width:0;height:504" coordorigin="9807,3637" coordsize="0,504" path="m9807,3637l9807,4141e" filled="f" stroked="t" strokeweight="3.34pt" strokecolor="#DCE6F0">
              <v:path arrowok="t"/>
            </v:shape>
            <v:shape style="position:absolute;left:6392;top:4141;width:3447;height:254" coordorigin="6392,4141" coordsize="3447,254" path="m6392,4395l9839,4395,9839,4141,6392,4141,6392,4395xe" filled="t" fillcolor="#DCE6F0" stroked="f">
              <v:path arrowok="t"/>
              <v:fill/>
            </v:shape>
            <v:shape style="position:absolute;left:6462;top:3637;width:3312;height:252" coordorigin="6462,3637" coordsize="3312,252" path="m6462,3889l9774,3889,9774,3637,6462,3637,6462,3889xe" filled="t" fillcolor="#DCE6F0" stroked="f">
              <v:path arrowok="t"/>
              <v:fill/>
            </v:shape>
            <v:shape style="position:absolute;left:6462;top:3889;width:3312;height:252" coordorigin="6462,3889" coordsize="3312,252" path="m6462,4141l9774,4141,9774,3889,6462,3889,6462,4141xe" filled="t" fillcolor="#DCE6F0" stroked="f">
              <v:path arrowok="t"/>
              <v:fill/>
            </v:shape>
            <v:shape style="position:absolute;left:9879;top:3382;width:0;height:1013" coordorigin="9879,3382" coordsize="0,1013" path="m9879,3382l9879,4395e" filled="f" stroked="t" strokeweight="3.58pt" strokecolor="#DCE6F0">
              <v:path arrowok="t"/>
            </v:shape>
            <v:shape style="position:absolute;left:11991;top:3382;width:0;height:1013" coordorigin="11991,3382" coordsize="0,1013" path="m11991,3382l11991,4395e" filled="f" stroked="t" strokeweight="3.34pt" strokecolor="#DCE6F0">
              <v:path arrowok="t"/>
            </v:shape>
            <v:shape style="position:absolute;left:9913;top:3382;width:2045;height:255" coordorigin="9913,3382" coordsize="2045,255" path="m11959,3637l11959,3382,9913,3382,9913,3637,11959,3637xe" filled="t" fillcolor="#DCE6F0" stroked="f">
              <v:path arrowok="t"/>
              <v:fill/>
            </v:shape>
            <v:shape style="position:absolute;left:9913;top:3637;width:2045;height:252" coordorigin="9913,3637" coordsize="2045,252" path="m9913,3889l11959,3889,11959,3637,9913,3637,9913,3889xe" filled="t" fillcolor="#DCE6F0" stroked="f">
              <v:path arrowok="t"/>
              <v:fill/>
            </v:shape>
            <v:shape style="position:absolute;left:9913;top:3889;width:2045;height:252" coordorigin="9913,3889" coordsize="2045,252" path="m9913,4141l11959,4141,11959,3889,9913,3889,9913,4141xe" filled="t" fillcolor="#DCE6F0" stroked="f">
              <v:path arrowok="t"/>
              <v:fill/>
            </v:shape>
            <v:shape style="position:absolute;left:9913;top:4141;width:2045;height:254" coordorigin="9913,4141" coordsize="2045,254" path="m9913,4395l11959,4395,11959,4141,9913,4141,9913,4395xe" filled="t" fillcolor="#DCE6F0" stroked="f">
              <v:path arrowok="t"/>
              <v:fill/>
            </v:shape>
            <v:shape style="position:absolute;left:12028;top:3382;width:1411;height:255" coordorigin="12028,3382" coordsize="1411,255" path="m12028,3637l13440,3637,13440,3382,12028,3382,12028,3637xe" filled="t" fillcolor="#DCE6F0" stroked="f">
              <v:path arrowok="t"/>
              <v:fill/>
            </v:shape>
            <v:shape style="position:absolute;left:12063;top:3637;width:0;height:504" coordorigin="12063,3637" coordsize="0,504" path="m12063,3637l12063,4141e" filled="f" stroked="t" strokeweight="3.58pt" strokecolor="#DCE6F0">
              <v:path arrowok="t"/>
            </v:shape>
            <v:shape style="position:absolute;left:13407;top:3637;width:0;height:504" coordorigin="13407,3637" coordsize="0,504" path="m13407,3637l13407,4141e" filled="f" stroked="t" strokeweight="3.34pt" strokecolor="#DCE6F0">
              <v:path arrowok="t"/>
            </v:shape>
            <v:shape style="position:absolute;left:12028;top:4141;width:1411;height:254" coordorigin="12028,4141" coordsize="1411,254" path="m12028,4395l13440,4395,13440,4141,12028,4141,12028,4395xe" filled="t" fillcolor="#DCE6F0" stroked="f">
              <v:path arrowok="t"/>
              <v:fill/>
            </v:shape>
            <v:shape style="position:absolute;left:12098;top:3637;width:1277;height:252" coordorigin="12098,3637" coordsize="1277,252" path="m12098,3889l13375,3889,13375,3637,12098,3637,12098,3889xe" filled="t" fillcolor="#DCE6F0" stroked="f">
              <v:path arrowok="t"/>
              <v:fill/>
            </v:shape>
            <v:shape style="position:absolute;left:12098;top:3889;width:1277;height:252" coordorigin="12098,3889" coordsize="1277,252" path="m12098,4141l13375,4141,13375,3889,12098,3889,12098,4141xe" filled="t" fillcolor="#DCE6F0" stroked="f">
              <v:path arrowok="t"/>
              <v:fill/>
            </v:shape>
            <v:shape style="position:absolute;left:13444;top:3382;width:1863;height:380" coordorigin="13444,3382" coordsize="1863,380" path="m13444,3762l15307,3762,15307,3382,13444,3382,13444,3762xe" filled="t" fillcolor="#DCE6F0" stroked="f">
              <v:path arrowok="t"/>
              <v:fill/>
            </v:shape>
            <v:shape style="position:absolute;left:13479;top:3762;width:0;height:254" coordorigin="13479,3762" coordsize="0,254" path="m13479,3762l13479,4016e" filled="f" stroked="t" strokeweight="3.58pt" strokecolor="#DCE6F0">
              <v:path arrowok="t"/>
            </v:shape>
            <v:shape style="position:absolute;left:15241;top:3762;width:67;height:254" coordorigin="15241,3762" coordsize="67,254" path="m15241,4016l15308,4016,15308,3762,15241,3762,15241,4016xe" filled="t" fillcolor="#DCE6F0" stroked="f">
              <v:path arrowok="t"/>
              <v:fill/>
            </v:shape>
            <v:shape style="position:absolute;left:13444;top:4016;width:1863;height:379" coordorigin="13444,4016" coordsize="1863,379" path="m13444,4395l15307,4395,15307,4016,13444,4016,13444,4395xe" filled="t" fillcolor="#DCE6F0" stroked="f">
              <v:path arrowok="t"/>
              <v:fill/>
            </v:shape>
            <v:shape style="position:absolute;left:13514;top:3762;width:1728;height:254" coordorigin="13514,3762" coordsize="1728,254" path="m13514,4016l15242,4016,15242,3762,13514,3762,13514,4016xe" filled="t" fillcolor="#DCE6F0" stroked="f">
              <v:path arrowok="t"/>
              <v:fill/>
            </v:shape>
            <v:shape style="position:absolute;left:15312;top:3382;width:1723;height:380" coordorigin="15312,3382" coordsize="1723,380" path="m15312,3762l17035,3762,17035,3382,15312,3382,15312,3762xe" filled="t" fillcolor="#DCE6F0" stroked="f">
              <v:path arrowok="t"/>
              <v:fill/>
            </v:shape>
            <v:shape style="position:absolute;left:15311;top:3762;width:72;height:254" coordorigin="15311,3762" coordsize="72,254" path="m15311,4016l15383,4016,15383,3762,15311,3762,15311,4016xe" filled="t" fillcolor="#DCE6F0" stroked="f">
              <v:path arrowok="t"/>
              <v:fill/>
            </v:shape>
            <v:shape style="position:absolute;left:17003;top:3762;width:0;height:254" coordorigin="17003,3762" coordsize="0,254" path="m17003,3762l17003,4016e" filled="f" stroked="t" strokeweight="3.34pt" strokecolor="#DCE6F0">
              <v:path arrowok="t"/>
            </v:shape>
            <v:shape style="position:absolute;left:15312;top:4016;width:1723;height:379" coordorigin="15312,4016" coordsize="1723,379" path="m15312,4395l17035,4395,17035,4016,15312,4016,15312,4395xe" filled="t" fillcolor="#DCE6F0" stroked="f">
              <v:path arrowok="t"/>
              <v:fill/>
            </v:shape>
            <v:shape style="position:absolute;left:15382;top:3762;width:1589;height:254" coordorigin="15382,3762" coordsize="1589,254" path="m15382,4016l16970,4016,16970,3762,15382,3762,15382,4016xe" filled="t" fillcolor="#DCE6F0" stroked="f">
              <v:path arrowok="t"/>
              <v:fill/>
            </v:shape>
            <v:shape style="position:absolute;left:1704;top:3377;width:614;height:0" coordorigin="1704,3377" coordsize="614,0" path="m1704,3377l2319,3377e" filled="f" stroked="t" strokeweight="0.58pt" strokecolor="#000000">
              <v:path arrowok="t"/>
            </v:shape>
            <v:shape style="position:absolute;left:2328;top:3377;width:1987;height:0" coordorigin="2328,3377" coordsize="1987,0" path="m2328,3377l4316,3377e" filled="f" stroked="t" strokeweight="0.58pt" strokecolor="#000000">
              <v:path arrowok="t"/>
            </v:shape>
            <v:shape style="position:absolute;left:4325;top:3377;width:2062;height:0" coordorigin="4325,3377" coordsize="2062,0" path="m4325,3377l6387,3377e" filled="f" stroked="t" strokeweight="0.58pt" strokecolor="#000000">
              <v:path arrowok="t"/>
            </v:shape>
            <v:shape style="position:absolute;left:6397;top:3377;width:3442;height:0" coordorigin="6397,3377" coordsize="3442,0" path="m6397,3377l9839,3377e" filled="f" stroked="t" strokeweight="0.58pt" strokecolor="#000000">
              <v:path arrowok="t"/>
            </v:shape>
            <v:shape style="position:absolute;left:9849;top:3377;width:2175;height:0" coordorigin="9849,3377" coordsize="2175,0" path="m9849,3377l12023,3377e" filled="f" stroked="t" strokeweight="0.58pt" strokecolor="#000000">
              <v:path arrowok="t"/>
            </v:shape>
            <v:shape style="position:absolute;left:12033;top:3377;width:1406;height:0" coordorigin="12033,3377" coordsize="1406,0" path="m12033,3377l13440,3377e" filled="f" stroked="t" strokeweight="0.58pt" strokecolor="#000000">
              <v:path arrowok="t"/>
            </v:shape>
            <v:shape style="position:absolute;left:13449;top:3377;width:1858;height:0" coordorigin="13449,3377" coordsize="1858,0" path="m13449,3377l15307,3377e" filled="f" stroked="t" strokeweight="0.58pt" strokecolor="#000000">
              <v:path arrowok="t"/>
            </v:shape>
            <v:shape style="position:absolute;left:15317;top:3377;width:1721;height:0" coordorigin="15317,3377" coordsize="1721,0" path="m15317,3377l17038,3377e" filled="f" stroked="t" strokeweight="0.58pt" strokecolor="#000000">
              <v:path arrowok="t"/>
            </v:shape>
            <v:shape style="position:absolute;left:1704;top:4400;width:614;height:0" coordorigin="1704,4400" coordsize="614,0" path="m1704,4400l2319,4400e" filled="f" stroked="t" strokeweight="0.58pt" strokecolor="#000000">
              <v:path arrowok="t"/>
            </v:shape>
            <v:shape style="position:absolute;left:2328;top:4400;width:1987;height:0" coordorigin="2328,4400" coordsize="1987,0" path="m2328,4400l4316,4400e" filled="f" stroked="t" strokeweight="0.58pt" strokecolor="#000000">
              <v:path arrowok="t"/>
            </v:shape>
            <v:shape style="position:absolute;left:4325;top:4400;width:2062;height:0" coordorigin="4325,4400" coordsize="2062,0" path="m4325,4400l6387,4400e" filled="f" stroked="t" strokeweight="0.58pt" strokecolor="#000000">
              <v:path arrowok="t"/>
            </v:shape>
            <v:shape style="position:absolute;left:6397;top:4400;width:3442;height:0" coordorigin="6397,4400" coordsize="3442,0" path="m6397,4400l9839,4400e" filled="f" stroked="t" strokeweight="0.58pt" strokecolor="#000000">
              <v:path arrowok="t"/>
            </v:shape>
            <v:shape style="position:absolute;left:9849;top:4400;width:2175;height:0" coordorigin="9849,4400" coordsize="2175,0" path="m9849,4400l12023,4400e" filled="f" stroked="t" strokeweight="0.58pt" strokecolor="#000000">
              <v:path arrowok="t"/>
            </v:shape>
            <v:shape style="position:absolute;left:12033;top:4400;width:1406;height:0" coordorigin="12033,4400" coordsize="1406,0" path="m12033,4400l13440,4400e" filled="f" stroked="t" strokeweight="0.58pt" strokecolor="#000000">
              <v:path arrowok="t"/>
            </v:shape>
            <v:shape style="position:absolute;left:13449;top:4400;width:1858;height:0" coordorigin="13449,4400" coordsize="1858,0" path="m13449,4400l15307,4400e" filled="f" stroked="t" strokeweight="0.58pt" strokecolor="#000000">
              <v:path arrowok="t"/>
            </v:shape>
            <v:shape style="position:absolute;left:15317;top:4400;width:1721;height:0" coordorigin="15317,4400" coordsize="1721,0" path="m15317,4400l17038,4400e" filled="f" stroked="t" strokeweight="0.58pt" strokecolor="#000000">
              <v:path arrowok="t"/>
            </v:shape>
            <v:shape style="position:absolute;left:1704;top:4986;width:612;height:158" coordorigin="1704,4986" coordsize="612,158" path="m1704,5144l2316,5144,2316,4986,1704,4986,1704,5144xe" filled="t" fillcolor="#DCE6F0" stroked="f">
              <v:path arrowok="t"/>
              <v:fill/>
            </v:shape>
            <v:shape style="position:absolute;left:1737;top:5144;width:0;height:252" coordorigin="1737,5144" coordsize="0,252" path="m1737,5144l1737,5396e" filled="f" stroked="t" strokeweight="3.34pt" strokecolor="#DCE6F0">
              <v:path arrowok="t"/>
            </v:shape>
            <v:shape style="position:absolute;left:2251;top:5144;width:67;height:252" coordorigin="2251,5144" coordsize="67,252" path="m2251,5396l2317,5396,2317,5144,2251,5144,2251,5396xe" filled="t" fillcolor="#DCE6F0" stroked="f">
              <v:path arrowok="t"/>
              <v:fill/>
            </v:shape>
            <v:shape style="position:absolute;left:1704;top:5396;width:612;height:158" coordorigin="1704,5396" coordsize="612,158" path="m1704,5555l2316,5555,2316,5396,1704,5396,1704,5555xe" filled="t" fillcolor="#DCE6F0" stroked="f">
              <v:path arrowok="t"/>
              <v:fill/>
            </v:shape>
            <v:shape style="position:absolute;left:1769;top:5144;width:482;height:252" coordorigin="1769,5144" coordsize="482,252" path="m1769,5396l2252,5396,2252,5144,1769,5144,1769,5396xe" filled="t" fillcolor="#DCE6F0" stroked="f">
              <v:path arrowok="t"/>
              <v:fill/>
            </v:shape>
            <v:shape style="position:absolute;left:2321;top:4986;width:1994;height:158" coordorigin="2321,4986" coordsize="1994,158" path="m2321,5144l4316,5144,4316,4986,2321,4986,2321,5144xe" filled="t" fillcolor="#DCE6F0" stroked="f">
              <v:path arrowok="t"/>
              <v:fill/>
            </v:shape>
            <v:shape style="position:absolute;left:2320;top:5144;width:74;height:252" coordorigin="2320,5144" coordsize="74,252" path="m2320,5396l2394,5396,2394,5144,2320,5144,2320,5396xe" filled="t" fillcolor="#DCE6F0" stroked="f">
              <v:path arrowok="t"/>
              <v:fill/>
            </v:shape>
            <v:shape style="position:absolute;left:4250;top:5144;width:67;height:252" coordorigin="4250,5144" coordsize="67,252" path="m4250,5396l4317,5396,4317,5144,4250,5144,4250,5396xe" filled="t" fillcolor="#DCE6F0" stroked="f">
              <v:path arrowok="t"/>
              <v:fill/>
            </v:shape>
            <v:shape style="position:absolute;left:2321;top:5396;width:1994;height:158" coordorigin="2321,5396" coordsize="1994,158" path="m2321,5555l4316,5555,4316,5396,2321,5396,2321,5555xe" filled="t" fillcolor="#DCE6F0" stroked="f">
              <v:path arrowok="t"/>
              <v:fill/>
            </v:shape>
            <v:shape style="position:absolute;left:2393;top:5144;width:1858;height:252" coordorigin="2393,5144" coordsize="1858,252" path="m2393,5396l4251,5396,4251,5144,2393,5144,2393,5396xe" filled="t" fillcolor="#DCE6F0" stroked="f">
              <v:path arrowok="t"/>
              <v:fill/>
            </v:shape>
            <v:shape style="position:absolute;left:4320;top:4986;width:2067;height:158" coordorigin="4320,4986" coordsize="2067,158" path="m4320,5144l6387,5144,6387,4986,4320,4986,4320,5144xe" filled="t" fillcolor="#DCE6F0" stroked="f">
              <v:path arrowok="t"/>
              <v:fill/>
            </v:shape>
            <v:shape style="position:absolute;left:4319;top:5144;width:72;height:252" coordorigin="4319,5144" coordsize="72,252" path="m4319,5396l4391,5396,4391,5144,4319,5144,4319,5396xe" filled="t" fillcolor="#DCE6F0" stroked="f">
              <v:path arrowok="t"/>
              <v:fill/>
            </v:shape>
            <v:shape style="position:absolute;left:6355;top:5144;width:0;height:252" coordorigin="6355,5144" coordsize="0,252" path="m6355,5144l6355,5396e" filled="f" stroked="t" strokeweight="3.34pt" strokecolor="#DCE6F0">
              <v:path arrowok="t"/>
            </v:shape>
            <v:shape style="position:absolute;left:4320;top:5396;width:2067;height:158" coordorigin="4320,5396" coordsize="2067,158" path="m4320,5555l6387,5555,6387,5396,4320,5396,4320,5555xe" filled="t" fillcolor="#DCE6F0" stroked="f">
              <v:path arrowok="t"/>
              <v:fill/>
            </v:shape>
            <v:shape style="position:absolute;left:4390;top:5144;width:1932;height:252" coordorigin="4390,5144" coordsize="1932,252" path="m4390,5396l6322,5396,6322,5144,4390,5144,4390,5396xe" filled="t" fillcolor="#DCE6F0" stroked="f">
              <v:path arrowok="t"/>
              <v:fill/>
            </v:shape>
            <v:shape style="position:absolute;left:6392;top:5001;width:3447;height:0" coordorigin="6392,5001" coordsize="3447,0" path="m6392,5001l9839,5001e" filled="f" stroked="t" strokeweight="1.66pt" strokecolor="#DCE6F0">
              <v:path arrowok="t"/>
            </v:shape>
            <v:shape style="position:absolute;left:6427;top:5017;width:0;height:506" coordorigin="6427,5017" coordsize="0,506" path="m6427,5017l6427,5523e" filled="f" stroked="t" strokeweight="3.58pt" strokecolor="#DCE6F0">
              <v:path arrowok="t"/>
            </v:shape>
            <v:shape style="position:absolute;left:9773;top:5017;width:67;height:506" coordorigin="9773,5017" coordsize="67,506" path="m9773,5523l9840,5523,9840,5017,9773,5017,9773,5523xe" filled="t" fillcolor="#DCE6F0" stroked="f">
              <v:path arrowok="t"/>
              <v:fill/>
            </v:shape>
            <v:shape style="position:absolute;left:6392;top:5539;width:3447;height:0" coordorigin="6392,5539" coordsize="3447,0" path="m6392,5539l9839,5539e" filled="f" stroked="t" strokeweight="1.66pt" strokecolor="#DCE6F0">
              <v:path arrowok="t"/>
            </v:shape>
            <v:shape style="position:absolute;left:6462;top:5017;width:3312;height:252" coordorigin="6462,5017" coordsize="3312,252" path="m6462,5269l9774,5269,9774,5017,6462,5017,6462,5269xe" filled="t" fillcolor="#DCE6F0" stroked="f">
              <v:path arrowok="t"/>
              <v:fill/>
            </v:shape>
            <v:shape style="position:absolute;left:6462;top:5269;width:3312;height:254" coordorigin="6462,5269" coordsize="3312,254" path="m6462,5523l9774,5523,9774,5269,6462,5269,6462,5523xe" filled="t" fillcolor="#DCE6F0" stroked="f">
              <v:path arrowok="t"/>
              <v:fill/>
            </v:shape>
            <v:shape style="position:absolute;left:9844;top:5001;width:2180;height:0" coordorigin="9844,5001" coordsize="2180,0" path="m9844,5001l12023,5001e" filled="f" stroked="t" strokeweight="1.66pt" strokecolor="#DCE6F0">
              <v:path arrowok="t"/>
            </v:shape>
            <v:shape style="position:absolute;left:9843;top:5017;width:72;height:506" coordorigin="9843,5017" coordsize="72,506" path="m9843,5523l9914,5523,9914,5017,9843,5017,9843,5523xe" filled="t" fillcolor="#DCE6F0" stroked="f">
              <v:path arrowok="t"/>
              <v:fill/>
            </v:shape>
            <v:shape style="position:absolute;left:11991;top:5017;width:0;height:506" coordorigin="11991,5017" coordsize="0,506" path="m11991,5017l11991,5523e" filled="f" stroked="t" strokeweight="3.34pt" strokecolor="#DCE6F0">
              <v:path arrowok="t"/>
            </v:shape>
            <v:shape style="position:absolute;left:9844;top:5539;width:2180;height:0" coordorigin="9844,5539" coordsize="2180,0" path="m9844,5539l12023,5539e" filled="f" stroked="t" strokeweight="1.66pt" strokecolor="#DCE6F0">
              <v:path arrowok="t"/>
            </v:shape>
            <v:shape style="position:absolute;left:9913;top:5017;width:2045;height:252" coordorigin="9913,5017" coordsize="2045,252" path="m9913,5269l11959,5269,11959,5017,9913,5017,9913,5269xe" filled="t" fillcolor="#DCE6F0" stroked="f">
              <v:path arrowok="t"/>
              <v:fill/>
            </v:shape>
            <v:shape style="position:absolute;left:9913;top:5269;width:2045;height:254" coordorigin="9913,5269" coordsize="2045,254" path="m9913,5523l11959,5523,11959,5269,9913,5269,9913,5523xe" filled="t" fillcolor="#DCE6F0" stroked="f">
              <v:path arrowok="t"/>
              <v:fill/>
            </v:shape>
            <v:shape style="position:absolute;left:12028;top:4986;width:1411;height:158" coordorigin="12028,4986" coordsize="1411,158" path="m12028,5144l13440,5144,13440,4986,12028,4986,12028,5144xe" filled="t" fillcolor="#DCE6F0" stroked="f">
              <v:path arrowok="t"/>
              <v:fill/>
            </v:shape>
            <v:shape style="position:absolute;left:12063;top:5144;width:0;height:252" coordorigin="12063,5144" coordsize="0,252" path="m12063,5144l12063,5396e" filled="f" stroked="t" strokeweight="3.58pt" strokecolor="#DCE6F0">
              <v:path arrowok="t"/>
            </v:shape>
            <v:shape style="position:absolute;left:13374;top:5144;width:67;height:252" coordorigin="13374,5144" coordsize="67,252" path="m13374,5396l13441,5396,13441,5144,13374,5144,13374,5396xe" filled="t" fillcolor="#DCE6F0" stroked="f">
              <v:path arrowok="t"/>
              <v:fill/>
            </v:shape>
            <v:shape style="position:absolute;left:12028;top:5396;width:1411;height:158" coordorigin="12028,5396" coordsize="1411,158" path="m12028,5555l13440,5555,13440,5396,12028,5396,12028,5555xe" filled="t" fillcolor="#DCE6F0" stroked="f">
              <v:path arrowok="t"/>
              <v:fill/>
            </v:shape>
            <v:shape style="position:absolute;left:12098;top:5144;width:1277;height:252" coordorigin="12098,5144" coordsize="1277,252" path="m12098,5396l13375,5396,13375,5144,12098,5144,12098,5396xe" filled="t" fillcolor="#DCE6F0" stroked="f">
              <v:path arrowok="t"/>
              <v:fill/>
            </v:shape>
            <v:shape style="position:absolute;left:13444;top:4986;width:1863;height:158" coordorigin="13444,4986" coordsize="1863,158" path="m13444,5144l15307,5144,15307,4986,13444,4986,13444,5144xe" filled="t" fillcolor="#DCE6F0" stroked="f">
              <v:path arrowok="t"/>
              <v:fill/>
            </v:shape>
            <v:shape style="position:absolute;left:13443;top:5144;width:72;height:252" coordorigin="13443,5144" coordsize="72,252" path="m13443,5396l13515,5396,13515,5144,13443,5144,13443,5396xe" filled="t" fillcolor="#DCE6F0" stroked="f">
              <v:path arrowok="t"/>
              <v:fill/>
            </v:shape>
            <v:shape style="position:absolute;left:15241;top:5144;width:67;height:252" coordorigin="15241,5144" coordsize="67,252" path="m15241,5396l15308,5396,15308,5144,15241,5144,15241,5396xe" filled="t" fillcolor="#DCE6F0" stroked="f">
              <v:path arrowok="t"/>
              <v:fill/>
            </v:shape>
            <v:shape style="position:absolute;left:13444;top:5396;width:1863;height:158" coordorigin="13444,5396" coordsize="1863,158" path="m13444,5555l15307,5555,15307,5396,13444,5396,13444,5555xe" filled="t" fillcolor="#DCE6F0" stroked="f">
              <v:path arrowok="t"/>
              <v:fill/>
            </v:shape>
            <v:shape style="position:absolute;left:13514;top:5144;width:1728;height:252" coordorigin="13514,5144" coordsize="1728,252" path="m13514,5396l15242,5396,15242,5144,13514,5144,13514,5396xe" filled="t" fillcolor="#DCE6F0" stroked="f">
              <v:path arrowok="t"/>
              <v:fill/>
            </v:shape>
            <v:shape style="position:absolute;left:15312;top:4986;width:1723;height:158" coordorigin="15312,4986" coordsize="1723,158" path="m15312,5144l17035,5144,17035,4986,15312,4986,15312,5144xe" filled="t" fillcolor="#DCE6F0" stroked="f">
              <v:path arrowok="t"/>
              <v:fill/>
            </v:shape>
            <v:shape style="position:absolute;left:15311;top:5144;width:72;height:252" coordorigin="15311,5144" coordsize="72,252" path="m15311,5396l15383,5396,15383,5144,15311,5144,15311,5396xe" filled="t" fillcolor="#DCE6F0" stroked="f">
              <v:path arrowok="t"/>
              <v:fill/>
            </v:shape>
            <v:shape style="position:absolute;left:17003;top:5144;width:0;height:252" coordorigin="17003,5144" coordsize="0,252" path="m17003,5144l17003,5396e" filled="f" stroked="t" strokeweight="3.34pt" strokecolor="#DCE6F0">
              <v:path arrowok="t"/>
            </v:shape>
            <v:shape style="position:absolute;left:15312;top:5396;width:1723;height:158" coordorigin="15312,5396" coordsize="1723,158" path="m15312,5555l17035,5555,17035,5396,15312,5396,15312,5555xe" filled="t" fillcolor="#DCE6F0" stroked="f">
              <v:path arrowok="t"/>
              <v:fill/>
            </v:shape>
            <v:shape style="position:absolute;left:15382;top:5144;width:1589;height:252" coordorigin="15382,5144" coordsize="1589,252" path="m15382,5396l16970,5396,16970,5144,15382,5144,15382,5396xe" filled="t" fillcolor="#DCE6F0" stroked="f">
              <v:path arrowok="t"/>
              <v:fill/>
            </v:shape>
            <v:shape style="position:absolute;left:1704;top:4979;width:614;height:0" coordorigin="1704,4979" coordsize="614,0" path="m1704,4979l2319,4979e" filled="f" stroked="t" strokeweight="0.58pt" strokecolor="#000000">
              <v:path arrowok="t"/>
            </v:shape>
            <v:shape style="position:absolute;left:2328;top:4979;width:1987;height:0" coordorigin="2328,4979" coordsize="1987,0" path="m2328,4979l4316,4979e" filled="f" stroked="t" strokeweight="0.58pt" strokecolor="#000000">
              <v:path arrowok="t"/>
            </v:shape>
            <v:shape style="position:absolute;left:4325;top:4979;width:2062;height:0" coordorigin="4325,4979" coordsize="2062,0" path="m4325,4979l6387,4979e" filled="f" stroked="t" strokeweight="0.58pt" strokecolor="#000000">
              <v:path arrowok="t"/>
            </v:shape>
            <v:shape style="position:absolute;left:6397;top:4979;width:3442;height:0" coordorigin="6397,4979" coordsize="3442,0" path="m6397,4979l9839,4979e" filled="f" stroked="t" strokeweight="0.58pt" strokecolor="#000000">
              <v:path arrowok="t"/>
            </v:shape>
            <v:shape style="position:absolute;left:9849;top:4979;width:2175;height:0" coordorigin="9849,4979" coordsize="2175,0" path="m9849,4979l12023,4979e" filled="f" stroked="t" strokeweight="0.58pt" strokecolor="#000000">
              <v:path arrowok="t"/>
            </v:shape>
            <v:shape style="position:absolute;left:12033;top:4979;width:1406;height:0" coordorigin="12033,4979" coordsize="1406,0" path="m12033,4979l13440,4979e" filled="f" stroked="t" strokeweight="0.58pt" strokecolor="#000000">
              <v:path arrowok="t"/>
            </v:shape>
            <v:shape style="position:absolute;left:13449;top:4979;width:1858;height:0" coordorigin="13449,4979" coordsize="1858,0" path="m13449,4979l15307,4979e" filled="f" stroked="t" strokeweight="0.58pt" strokecolor="#000000">
              <v:path arrowok="t"/>
            </v:shape>
            <v:shape style="position:absolute;left:15317;top:4979;width:1721;height:0" coordorigin="15317,4979" coordsize="1721,0" path="m15317,4979l17038,4979e" filled="f" stroked="t" strokeweight="0.58pt" strokecolor="#000000">
              <v:path arrowok="t"/>
            </v:shape>
            <v:shape style="position:absolute;left:1704;top:5559;width:614;height:0" coordorigin="1704,5559" coordsize="614,0" path="m1704,5559l2319,5559e" filled="f" stroked="t" strokeweight="0.58001pt" strokecolor="#000000">
              <v:path arrowok="t"/>
            </v:shape>
            <v:shape style="position:absolute;left:2328;top:5559;width:1987;height:0" coordorigin="2328,5559" coordsize="1987,0" path="m2328,5559l4316,5559e" filled="f" stroked="t" strokeweight="0.58001pt" strokecolor="#000000">
              <v:path arrowok="t"/>
            </v:shape>
            <v:shape style="position:absolute;left:4325;top:5559;width:2062;height:0" coordorigin="4325,5559" coordsize="2062,0" path="m4325,5559l6387,5559e" filled="f" stroked="t" strokeweight="0.58001pt" strokecolor="#000000">
              <v:path arrowok="t"/>
            </v:shape>
            <v:shape style="position:absolute;left:6397;top:5559;width:3442;height:0" coordorigin="6397,5559" coordsize="3442,0" path="m6397,5559l9839,5559e" filled="f" stroked="t" strokeweight="0.58001pt" strokecolor="#000000">
              <v:path arrowok="t"/>
            </v:shape>
            <v:shape style="position:absolute;left:9849;top:5559;width:2175;height:0" coordorigin="9849,5559" coordsize="2175,0" path="m9849,5559l12023,5559e" filled="f" stroked="t" strokeweight="0.58001pt" strokecolor="#000000">
              <v:path arrowok="t"/>
            </v:shape>
            <v:shape style="position:absolute;left:12033;top:5559;width:1406;height:0" coordorigin="12033,5559" coordsize="1406,0" path="m12033,5559l13440,5559e" filled="f" stroked="t" strokeweight="0.58001pt" strokecolor="#000000">
              <v:path arrowok="t"/>
            </v:shape>
            <v:shape style="position:absolute;left:13449;top:5559;width:1858;height:0" coordorigin="13449,5559" coordsize="1858,0" path="m13449,5559l15307,5559e" filled="f" stroked="t" strokeweight="0.58001pt" strokecolor="#000000">
              <v:path arrowok="t"/>
            </v:shape>
            <v:shape style="position:absolute;left:15317;top:5559;width:1721;height:0" coordorigin="15317,5559" coordsize="1721,0" path="m15317,5559l17038,5559e" filled="f" stroked="t" strokeweight="0.58001pt" strokecolor="#000000">
              <v:path arrowok="t"/>
            </v:shape>
            <v:shape style="position:absolute;left:1704;top:6145;width:612;height:158" coordorigin="1704,6145" coordsize="612,158" path="m1704,6304l2316,6304,2316,6145,1704,6145,1704,6304xe" filled="t" fillcolor="#DCE6F0" stroked="f">
              <v:path arrowok="t"/>
              <v:fill/>
            </v:shape>
            <v:shape style="position:absolute;left:1737;top:6304;width:0;height:252" coordorigin="1737,6304" coordsize="0,252" path="m1737,6304l1737,6556e" filled="f" stroked="t" strokeweight="3.34pt" strokecolor="#DCE6F0">
              <v:path arrowok="t"/>
            </v:shape>
            <v:shape style="position:absolute;left:2251;top:6304;width:67;height:252" coordorigin="2251,6304" coordsize="67,252" path="m2251,6556l2317,6556,2317,6304,2251,6304,2251,6556xe" filled="t" fillcolor="#DCE6F0" stroked="f">
              <v:path arrowok="t"/>
              <v:fill/>
            </v:shape>
            <v:shape style="position:absolute;left:1704;top:6556;width:612;height:158" coordorigin="1704,6556" coordsize="612,158" path="m1704,6714l2316,6714,2316,6556,1704,6556,1704,6714xe" filled="t" fillcolor="#DCE6F0" stroked="f">
              <v:path arrowok="t"/>
              <v:fill/>
            </v:shape>
            <v:shape style="position:absolute;left:1769;top:6304;width:482;height:252" coordorigin="1769,6304" coordsize="482,252" path="m1769,6556l2252,6556,2252,6304,1769,6304,1769,6556xe" filled="t" fillcolor="#DCE6F0" stroked="f">
              <v:path arrowok="t"/>
              <v:fill/>
            </v:shape>
            <v:shape style="position:absolute;left:2321;top:6145;width:1994;height:158" coordorigin="2321,6145" coordsize="1994,158" path="m2321,6304l4316,6304,4316,6145,2321,6145,2321,6304xe" filled="t" fillcolor="#DCE6F0" stroked="f">
              <v:path arrowok="t"/>
              <v:fill/>
            </v:shape>
            <v:shape style="position:absolute;left:2320;top:6304;width:74;height:252" coordorigin="2320,6304" coordsize="74,252" path="m2320,6556l2394,6556,2394,6304,2320,6304,2320,6556xe" filled="t" fillcolor="#DCE6F0" stroked="f">
              <v:path arrowok="t"/>
              <v:fill/>
            </v:shape>
            <v:shape style="position:absolute;left:4250;top:6304;width:67;height:252" coordorigin="4250,6304" coordsize="67,252" path="m4250,6556l4317,6556,4317,6304,4250,6304,4250,6556xe" filled="t" fillcolor="#DCE6F0" stroked="f">
              <v:path arrowok="t"/>
              <v:fill/>
            </v:shape>
            <v:shape style="position:absolute;left:2321;top:6556;width:1994;height:158" coordorigin="2321,6556" coordsize="1994,158" path="m2321,6714l4316,6714,4316,6556,2321,6556,2321,6714xe" filled="t" fillcolor="#DCE6F0" stroked="f">
              <v:path arrowok="t"/>
              <v:fill/>
            </v:shape>
            <v:shape style="position:absolute;left:2393;top:6304;width:1858;height:252" coordorigin="2393,6304" coordsize="1858,252" path="m2393,6556l4251,6556,4251,6304,2393,6304,2393,6556xe" filled="t" fillcolor="#DCE6F0" stroked="f">
              <v:path arrowok="t"/>
              <v:fill/>
            </v:shape>
            <v:shape style="position:absolute;left:4320;top:6145;width:2067;height:158" coordorigin="4320,6145" coordsize="2067,158" path="m4320,6304l6387,6304,6387,6145,4320,6145,4320,6304xe" filled="t" fillcolor="#DCE6F0" stroked="f">
              <v:path arrowok="t"/>
              <v:fill/>
            </v:shape>
            <v:shape style="position:absolute;left:4319;top:6304;width:72;height:252" coordorigin="4319,6304" coordsize="72,252" path="m4319,6556l4391,6556,4391,6304,4319,6304,4319,6556xe" filled="t" fillcolor="#DCE6F0" stroked="f">
              <v:path arrowok="t"/>
              <v:fill/>
            </v:shape>
            <v:shape style="position:absolute;left:6355;top:6304;width:0;height:252" coordorigin="6355,6304" coordsize="0,252" path="m6355,6304l6355,6556e" filled="f" stroked="t" strokeweight="3.34pt" strokecolor="#DCE6F0">
              <v:path arrowok="t"/>
            </v:shape>
            <v:shape style="position:absolute;left:4320;top:6556;width:2067;height:158" coordorigin="4320,6556" coordsize="2067,158" path="m4320,6714l6387,6714,6387,6556,4320,6556,4320,6714xe" filled="t" fillcolor="#DCE6F0" stroked="f">
              <v:path arrowok="t"/>
              <v:fill/>
            </v:shape>
            <v:shape style="position:absolute;left:4390;top:6304;width:1932;height:252" coordorigin="4390,6304" coordsize="1932,252" path="m4390,6556l6322,6556,6322,6304,4390,6304,4390,6556xe" filled="t" fillcolor="#DCE6F0" stroked="f">
              <v:path arrowok="t"/>
              <v:fill/>
            </v:shape>
            <v:shape style="position:absolute;left:6392;top:6161;width:3447;height:0" coordorigin="6392,6161" coordsize="3447,0" path="m6392,6161l9839,6161e" filled="f" stroked="t" strokeweight="1.66pt" strokecolor="#DCE6F0">
              <v:path arrowok="t"/>
            </v:shape>
            <v:shape style="position:absolute;left:6427;top:6177;width:0;height:506" coordorigin="6427,6177" coordsize="0,506" path="m6427,6177l6427,6683e" filled="f" stroked="t" strokeweight="3.58pt" strokecolor="#DCE6F0">
              <v:path arrowok="t"/>
            </v:shape>
            <v:shape style="position:absolute;left:9773;top:6177;width:67;height:506" coordorigin="9773,6177" coordsize="67,506" path="m9773,6683l9840,6683,9840,6177,9773,6177,9773,6683xe" filled="t" fillcolor="#DCE6F0" stroked="f">
              <v:path arrowok="t"/>
              <v:fill/>
            </v:shape>
            <v:shape style="position:absolute;left:6392;top:6699;width:3447;height:0" coordorigin="6392,6699" coordsize="3447,0" path="m6392,6699l9839,6699e" filled="f" stroked="t" strokeweight="1.66pt" strokecolor="#DCE6F0">
              <v:path arrowok="t"/>
            </v:shape>
            <v:shape style="position:absolute;left:6462;top:6177;width:3312;height:254" coordorigin="6462,6177" coordsize="3312,254" path="m6462,6431l9774,6431,9774,6177,6462,6177,6462,6431xe" filled="t" fillcolor="#DCE6F0" stroked="f">
              <v:path arrowok="t"/>
              <v:fill/>
            </v:shape>
            <v:shape style="position:absolute;left:6462;top:6431;width:3312;height:252" coordorigin="6462,6431" coordsize="3312,252" path="m6462,6683l9774,6683,9774,6431,6462,6431,6462,6683xe" filled="t" fillcolor="#DCE6F0" stroked="f">
              <v:path arrowok="t"/>
              <v:fill/>
            </v:shape>
            <v:shape style="position:absolute;left:9844;top:6161;width:2180;height:0" coordorigin="9844,6161" coordsize="2180,0" path="m9844,6161l12023,6161e" filled="f" stroked="t" strokeweight="1.66pt" strokecolor="#DCE6F0">
              <v:path arrowok="t"/>
            </v:shape>
            <v:shape style="position:absolute;left:9843;top:6177;width:72;height:506" coordorigin="9843,6177" coordsize="72,506" path="m9843,6683l9914,6683,9914,6177,9843,6177,9843,6683xe" filled="t" fillcolor="#DCE6F0" stroked="f">
              <v:path arrowok="t"/>
              <v:fill/>
            </v:shape>
            <v:shape style="position:absolute;left:11991;top:6177;width:0;height:506" coordorigin="11991,6177" coordsize="0,506" path="m11991,6177l11991,6683e" filled="f" stroked="t" strokeweight="3.34pt" strokecolor="#DCE6F0">
              <v:path arrowok="t"/>
            </v:shape>
            <v:shape style="position:absolute;left:9844;top:6699;width:2180;height:0" coordorigin="9844,6699" coordsize="2180,0" path="m9844,6699l12023,6699e" filled="f" stroked="t" strokeweight="1.66pt" strokecolor="#DCE6F0">
              <v:path arrowok="t"/>
            </v:shape>
            <v:shape style="position:absolute;left:9913;top:6177;width:2045;height:254" coordorigin="9913,6177" coordsize="2045,254" path="m9913,6431l11959,6431,11959,6177,9913,6177,9913,6431xe" filled="t" fillcolor="#DCE6F0" stroked="f">
              <v:path arrowok="t"/>
              <v:fill/>
            </v:shape>
            <v:shape style="position:absolute;left:9913;top:6431;width:2045;height:252" coordorigin="9913,6431" coordsize="2045,252" path="m9913,6683l11959,6683,11959,6431,9913,6431,9913,6683xe" filled="t" fillcolor="#DCE6F0" stroked="f">
              <v:path arrowok="t"/>
              <v:fill/>
            </v:shape>
            <v:shape style="position:absolute;left:12028;top:6145;width:1411;height:158" coordorigin="12028,6145" coordsize="1411,158" path="m12028,6304l13440,6304,13440,6145,12028,6145,12028,6304xe" filled="t" fillcolor="#DCE6F0" stroked="f">
              <v:path arrowok="t"/>
              <v:fill/>
            </v:shape>
            <v:shape style="position:absolute;left:12063;top:6304;width:0;height:252" coordorigin="12063,6304" coordsize="0,252" path="m12063,6304l12063,6556e" filled="f" stroked="t" strokeweight="3.58pt" strokecolor="#DCE6F0">
              <v:path arrowok="t"/>
            </v:shape>
            <v:shape style="position:absolute;left:13374;top:6304;width:67;height:252" coordorigin="13374,6304" coordsize="67,252" path="m13374,6556l13441,6556,13441,6304,13374,6304,13374,6556xe" filled="t" fillcolor="#DCE6F0" stroked="f">
              <v:path arrowok="t"/>
              <v:fill/>
            </v:shape>
            <v:shape style="position:absolute;left:12028;top:6556;width:1411;height:158" coordorigin="12028,6556" coordsize="1411,158" path="m12028,6714l13440,6714,13440,6556,12028,6556,12028,6714xe" filled="t" fillcolor="#DCE6F0" stroked="f">
              <v:path arrowok="t"/>
              <v:fill/>
            </v:shape>
            <v:shape style="position:absolute;left:12098;top:6304;width:1277;height:252" coordorigin="12098,6304" coordsize="1277,252" path="m12098,6556l13375,6556,13375,6304,12098,6304,12098,6556xe" filled="t" fillcolor="#DCE6F0" stroked="f">
              <v:path arrowok="t"/>
              <v:fill/>
            </v:shape>
            <v:shape style="position:absolute;left:13444;top:6145;width:1863;height:158" coordorigin="13444,6145" coordsize="1863,158" path="m13444,6304l15307,6304,15307,6145,13444,6145,13444,6304xe" filled="t" fillcolor="#DCE6F0" stroked="f">
              <v:path arrowok="t"/>
              <v:fill/>
            </v:shape>
            <v:shape style="position:absolute;left:13443;top:6304;width:72;height:252" coordorigin="13443,6304" coordsize="72,252" path="m13443,6556l13515,6556,13515,6304,13443,6304,13443,6556xe" filled="t" fillcolor="#DCE6F0" stroked="f">
              <v:path arrowok="t"/>
              <v:fill/>
            </v:shape>
            <v:shape style="position:absolute;left:15241;top:6304;width:67;height:252" coordorigin="15241,6304" coordsize="67,252" path="m15241,6556l15308,6556,15308,6304,15241,6304,15241,6556xe" filled="t" fillcolor="#DCE6F0" stroked="f">
              <v:path arrowok="t"/>
              <v:fill/>
            </v:shape>
            <v:shape style="position:absolute;left:13444;top:6556;width:1863;height:158" coordorigin="13444,6556" coordsize="1863,158" path="m13444,6714l15307,6714,15307,6556,13444,6556,13444,6714xe" filled="t" fillcolor="#DCE6F0" stroked="f">
              <v:path arrowok="t"/>
              <v:fill/>
            </v:shape>
            <v:shape style="position:absolute;left:13514;top:6304;width:1728;height:252" coordorigin="13514,6304" coordsize="1728,252" path="m13514,6556l15242,6556,15242,6304,13514,6304,13514,6556xe" filled="t" fillcolor="#DCE6F0" stroked="f">
              <v:path arrowok="t"/>
              <v:fill/>
            </v:shape>
            <v:shape style="position:absolute;left:15312;top:6145;width:1723;height:158" coordorigin="15312,6145" coordsize="1723,158" path="m15312,6304l17035,6304,17035,6145,15312,6145,15312,6304xe" filled="t" fillcolor="#DCE6F0" stroked="f">
              <v:path arrowok="t"/>
              <v:fill/>
            </v:shape>
            <v:shape style="position:absolute;left:15311;top:6304;width:72;height:252" coordorigin="15311,6304" coordsize="72,252" path="m15311,6556l15383,6556,15383,6304,15311,6304,15311,6556xe" filled="t" fillcolor="#DCE6F0" stroked="f">
              <v:path arrowok="t"/>
              <v:fill/>
            </v:shape>
            <v:shape style="position:absolute;left:17003;top:6304;width:0;height:252" coordorigin="17003,6304" coordsize="0,252" path="m17003,6304l17003,6556e" filled="f" stroked="t" strokeweight="3.34pt" strokecolor="#DCE6F0">
              <v:path arrowok="t"/>
            </v:shape>
            <v:shape style="position:absolute;left:15312;top:6556;width:1723;height:158" coordorigin="15312,6556" coordsize="1723,158" path="m15312,6714l17035,6714,17035,6556,15312,6556,15312,6714xe" filled="t" fillcolor="#DCE6F0" stroked="f">
              <v:path arrowok="t"/>
              <v:fill/>
            </v:shape>
            <v:shape style="position:absolute;left:15382;top:6304;width:1589;height:252" coordorigin="15382,6304" coordsize="1589,252" path="m15382,6556l16970,6556,16970,6304,15382,6304,15382,6556xe" filled="t" fillcolor="#DCE6F0" stroked="f">
              <v:path arrowok="t"/>
              <v:fill/>
            </v:shape>
            <v:shape style="position:absolute;left:1704;top:6141;width:614;height:0" coordorigin="1704,6141" coordsize="614,0" path="m1704,6141l2319,6141e" filled="f" stroked="t" strokeweight="0.58001pt" strokecolor="#000000">
              <v:path arrowok="t"/>
            </v:shape>
            <v:shape style="position:absolute;left:2328;top:6141;width:1987;height:0" coordorigin="2328,6141" coordsize="1987,0" path="m2328,6141l4316,6141e" filled="f" stroked="t" strokeweight="0.58001pt" strokecolor="#000000">
              <v:path arrowok="t"/>
            </v:shape>
            <v:shape style="position:absolute;left:4325;top:6141;width:2062;height:0" coordorigin="4325,6141" coordsize="2062,0" path="m4325,6141l6387,6141e" filled="f" stroked="t" strokeweight="0.58001pt" strokecolor="#000000">
              <v:path arrowok="t"/>
            </v:shape>
            <v:shape style="position:absolute;left:6397;top:6141;width:3442;height:0" coordorigin="6397,6141" coordsize="3442,0" path="m6397,6141l9839,6141e" filled="f" stroked="t" strokeweight="0.58001pt" strokecolor="#000000">
              <v:path arrowok="t"/>
            </v:shape>
            <v:shape style="position:absolute;left:9849;top:6141;width:2175;height:0" coordorigin="9849,6141" coordsize="2175,0" path="m9849,6141l12023,6141e" filled="f" stroked="t" strokeweight="0.58001pt" strokecolor="#000000">
              <v:path arrowok="t"/>
            </v:shape>
            <v:shape style="position:absolute;left:12033;top:6141;width:1406;height:0" coordorigin="12033,6141" coordsize="1406,0" path="m12033,6141l13440,6141e" filled="f" stroked="t" strokeweight="0.58001pt" strokecolor="#000000">
              <v:path arrowok="t"/>
            </v:shape>
            <v:shape style="position:absolute;left:13449;top:6141;width:1858;height:0" coordorigin="13449,6141" coordsize="1858,0" path="m13449,6141l15307,6141e" filled="f" stroked="t" strokeweight="0.58001pt" strokecolor="#000000">
              <v:path arrowok="t"/>
            </v:shape>
            <v:shape style="position:absolute;left:15317;top:6141;width:1721;height:0" coordorigin="15317,6141" coordsize="1721,0" path="m15317,6141l17038,6141e" filled="f" stroked="t" strokeweight="0.58001pt" strokecolor="#000000">
              <v:path arrowok="t"/>
            </v:shape>
            <v:shape style="position:absolute;left:1704;top:6719;width:614;height:0" coordorigin="1704,6719" coordsize="614,0" path="m1704,6719l2319,6719e" filled="f" stroked="t" strokeweight="0.58001pt" strokecolor="#000000">
              <v:path arrowok="t"/>
            </v:shape>
            <v:shape style="position:absolute;left:2328;top:6719;width:1987;height:0" coordorigin="2328,6719" coordsize="1987,0" path="m2328,6719l4316,6719e" filled="f" stroked="t" strokeweight="0.58001pt" strokecolor="#000000">
              <v:path arrowok="t"/>
            </v:shape>
            <v:shape style="position:absolute;left:4325;top:6719;width:2062;height:0" coordorigin="4325,6719" coordsize="2062,0" path="m4325,6719l6387,6719e" filled="f" stroked="t" strokeweight="0.58001pt" strokecolor="#000000">
              <v:path arrowok="t"/>
            </v:shape>
            <v:shape style="position:absolute;left:6397;top:6719;width:3442;height:0" coordorigin="6397,6719" coordsize="3442,0" path="m6397,6719l9839,6719e" filled="f" stroked="t" strokeweight="0.58001pt" strokecolor="#000000">
              <v:path arrowok="t"/>
            </v:shape>
            <v:shape style="position:absolute;left:9849;top:6719;width:2175;height:0" coordorigin="9849,6719" coordsize="2175,0" path="m9849,6719l12023,6719e" filled="f" stroked="t" strokeweight="0.58001pt" strokecolor="#000000">
              <v:path arrowok="t"/>
            </v:shape>
            <v:shape style="position:absolute;left:12033;top:6719;width:1406;height:0" coordorigin="12033,6719" coordsize="1406,0" path="m12033,6719l13440,6719e" filled="f" stroked="t" strokeweight="0.58001pt" strokecolor="#000000">
              <v:path arrowok="t"/>
            </v:shape>
            <v:shape style="position:absolute;left:13449;top:6719;width:1858;height:0" coordorigin="13449,6719" coordsize="1858,0" path="m13449,6719l15307,6719e" filled="f" stroked="t" strokeweight="0.58001pt" strokecolor="#000000">
              <v:path arrowok="t"/>
            </v:shape>
            <v:shape style="position:absolute;left:15317;top:6719;width:1721;height:0" coordorigin="15317,6719" coordsize="1721,0" path="m15317,6719l17038,6719e" filled="f" stroked="t" strokeweight="0.58001pt" strokecolor="#000000">
              <v:path arrowok="t"/>
            </v:shape>
            <v:shape style="position:absolute;left:1704;top:7305;width:612;height:158" coordorigin="1704,7305" coordsize="612,158" path="m1704,7463l2316,7463,2316,7305,1704,7305,1704,7463xe" filled="t" fillcolor="#DCE6F0" stroked="f">
              <v:path arrowok="t"/>
              <v:fill/>
            </v:shape>
            <v:shape style="position:absolute;left:1737;top:7463;width:0;height:254" coordorigin="1737,7463" coordsize="0,254" path="m1737,7463l1737,7717e" filled="f" stroked="t" strokeweight="3.34pt" strokecolor="#DCE6F0">
              <v:path arrowok="t"/>
            </v:shape>
            <v:shape style="position:absolute;left:2251;top:7463;width:67;height:254" coordorigin="2251,7463" coordsize="67,254" path="m2251,7717l2317,7717,2317,7463,2251,7463,2251,7717xe" filled="t" fillcolor="#DCE6F0" stroked="f">
              <v:path arrowok="t"/>
              <v:fill/>
            </v:shape>
            <v:shape style="position:absolute;left:1704;top:7717;width:612;height:158" coordorigin="1704,7717" coordsize="612,158" path="m1704,7876l2316,7876,2316,7717,1704,7717,1704,7876xe" filled="t" fillcolor="#DCE6F0" stroked="f">
              <v:path arrowok="t"/>
              <v:fill/>
            </v:shape>
            <v:shape style="position:absolute;left:1769;top:7463;width:482;height:254" coordorigin="1769,7463" coordsize="482,254" path="m1769,7717l2252,7717,2252,7463,1769,7463,1769,7717xe" filled="t" fillcolor="#DCE6F0" stroked="f">
              <v:path arrowok="t"/>
              <v:fill/>
            </v:shape>
            <v:shape style="position:absolute;left:2321;top:7305;width:1994;height:158" coordorigin="2321,7305" coordsize="1994,158" path="m2321,7463l4316,7463,4316,7305,2321,7305,2321,7463xe" filled="t" fillcolor="#DCE6F0" stroked="f">
              <v:path arrowok="t"/>
              <v:fill/>
            </v:shape>
            <v:shape style="position:absolute;left:2320;top:7463;width:74;height:254" coordorigin="2320,7463" coordsize="74,254" path="m2320,7717l2394,7717,2394,7463,2320,7463,2320,7717xe" filled="t" fillcolor="#DCE6F0" stroked="f">
              <v:path arrowok="t"/>
              <v:fill/>
            </v:shape>
            <v:shape style="position:absolute;left:4250;top:7463;width:67;height:254" coordorigin="4250,7463" coordsize="67,254" path="m4250,7717l4317,7717,4317,7463,4250,7463,4250,7717xe" filled="t" fillcolor="#DCE6F0" stroked="f">
              <v:path arrowok="t"/>
              <v:fill/>
            </v:shape>
            <v:shape style="position:absolute;left:2321;top:7717;width:1994;height:158" coordorigin="2321,7717" coordsize="1994,158" path="m2321,7876l4316,7876,4316,7717,2321,7717,2321,7876xe" filled="t" fillcolor="#DCE6F0" stroked="f">
              <v:path arrowok="t"/>
              <v:fill/>
            </v:shape>
            <v:shape style="position:absolute;left:2393;top:7463;width:1858;height:254" coordorigin="2393,7463" coordsize="1858,254" path="m2393,7717l4251,7717,4251,7463,2393,7463,2393,7717xe" filled="t" fillcolor="#DCE6F0" stroked="f">
              <v:path arrowok="t"/>
              <v:fill/>
            </v:shape>
            <v:shape style="position:absolute;left:4320;top:7305;width:2067;height:158" coordorigin="4320,7305" coordsize="2067,158" path="m4320,7463l6387,7463,6387,7305,4320,7305,4320,7463xe" filled="t" fillcolor="#DCE6F0" stroked="f">
              <v:path arrowok="t"/>
              <v:fill/>
            </v:shape>
            <v:shape style="position:absolute;left:4319;top:7463;width:72;height:254" coordorigin="4319,7463" coordsize="72,254" path="m4319,7717l4391,7717,4391,7463,4319,7463,4319,7717xe" filled="t" fillcolor="#DCE6F0" stroked="f">
              <v:path arrowok="t"/>
              <v:fill/>
            </v:shape>
            <v:shape style="position:absolute;left:6355;top:7463;width:0;height:254" coordorigin="6355,7463" coordsize="0,254" path="m6355,7463l6355,7717e" filled="f" stroked="t" strokeweight="3.34pt" strokecolor="#DCE6F0">
              <v:path arrowok="t"/>
            </v:shape>
            <v:shape style="position:absolute;left:4320;top:7717;width:2067;height:158" coordorigin="4320,7717" coordsize="2067,158" path="m4320,7876l6387,7876,6387,7717,4320,7717,4320,7876xe" filled="t" fillcolor="#DCE6F0" stroked="f">
              <v:path arrowok="t"/>
              <v:fill/>
            </v:shape>
            <v:shape style="position:absolute;left:4390;top:7463;width:1932;height:254" coordorigin="4390,7463" coordsize="1932,254" path="m4390,7717l6322,7717,6322,7463,4390,7463,4390,7717xe" filled="t" fillcolor="#DCE6F0" stroked="f">
              <v:path arrowok="t"/>
              <v:fill/>
            </v:shape>
            <v:shape style="position:absolute;left:6392;top:7321;width:3447;height:0" coordorigin="6392,7321" coordsize="3447,0" path="m6392,7321l9839,7321e" filled="f" stroked="t" strokeweight="1.78pt" strokecolor="#DCE6F0">
              <v:path arrowok="t"/>
            </v:shape>
            <v:shape style="position:absolute;left:6427;top:7338;width:0;height:504" coordorigin="6427,7338" coordsize="0,504" path="m6427,7338l6427,7842e" filled="f" stroked="t" strokeweight="3.58pt" strokecolor="#DCE6F0">
              <v:path arrowok="t"/>
            </v:shape>
            <v:shape style="position:absolute;left:9773;top:7338;width:67;height:504" coordorigin="9773,7338" coordsize="67,504" path="m9773,7842l9840,7842,9840,7338,9773,7338,9773,7842xe" filled="t" fillcolor="#DCE6F0" stroked="f">
              <v:path arrowok="t"/>
              <v:fill/>
            </v:shape>
            <v:shape style="position:absolute;left:6392;top:7859;width:3447;height:0" coordorigin="6392,7859" coordsize="3447,0" path="m6392,7859l9839,7859e" filled="f" stroked="t" strokeweight="1.78pt" strokecolor="#DCE6F0">
              <v:path arrowok="t"/>
            </v:shape>
            <v:shape style="position:absolute;left:6462;top:7338;width:3312;height:252" coordorigin="6462,7338" coordsize="3312,252" path="m6462,7590l9774,7590,9774,7338,6462,7338,6462,7590xe" filled="t" fillcolor="#DCE6F0" stroked="f">
              <v:path arrowok="t"/>
              <v:fill/>
            </v:shape>
            <v:shape style="position:absolute;left:6462;top:7590;width:3312;height:252" coordorigin="6462,7590" coordsize="3312,252" path="m6462,7842l9774,7842,9774,7590,6462,7590,6462,7842xe" filled="t" fillcolor="#DCE6F0" stroked="f">
              <v:path arrowok="t"/>
              <v:fill/>
            </v:shape>
            <v:shape style="position:absolute;left:9844;top:7321;width:2180;height:0" coordorigin="9844,7321" coordsize="2180,0" path="m9844,7321l12023,7321e" filled="f" stroked="t" strokeweight="1.78pt" strokecolor="#DCE6F0">
              <v:path arrowok="t"/>
            </v:shape>
            <v:shape style="position:absolute;left:9843;top:7338;width:72;height:504" coordorigin="9843,7338" coordsize="72,504" path="m9843,7842l9914,7842,9914,7338,9843,7338,9843,7842xe" filled="t" fillcolor="#DCE6F0" stroked="f">
              <v:path arrowok="t"/>
              <v:fill/>
            </v:shape>
            <v:shape style="position:absolute;left:11991;top:7338;width:0;height:504" coordorigin="11991,7338" coordsize="0,504" path="m11991,7338l11991,7842e" filled="f" stroked="t" strokeweight="3.34pt" strokecolor="#DCE6F0">
              <v:path arrowok="t"/>
            </v:shape>
            <v:shape style="position:absolute;left:9844;top:7859;width:2180;height:0" coordorigin="9844,7859" coordsize="2180,0" path="m9844,7859l12023,7859e" filled="f" stroked="t" strokeweight="1.78pt" strokecolor="#DCE6F0">
              <v:path arrowok="t"/>
            </v:shape>
            <v:shape style="position:absolute;left:9913;top:7338;width:2045;height:252" coordorigin="9913,7338" coordsize="2045,252" path="m9913,7590l11959,7590,11959,7338,9913,7338,9913,7590xe" filled="t" fillcolor="#DCE6F0" stroked="f">
              <v:path arrowok="t"/>
              <v:fill/>
            </v:shape>
            <v:shape style="position:absolute;left:9913;top:7590;width:2045;height:252" coordorigin="9913,7590" coordsize="2045,252" path="m9913,7842l11959,7842,11959,7590,9913,7590,9913,7842xe" filled="t" fillcolor="#DCE6F0" stroked="f">
              <v:path arrowok="t"/>
              <v:fill/>
            </v:shape>
            <v:shape style="position:absolute;left:12028;top:7305;width:1411;height:158" coordorigin="12028,7305" coordsize="1411,158" path="m12028,7463l13440,7463,13440,7305,12028,7305,12028,7463xe" filled="t" fillcolor="#DCE6F0" stroked="f">
              <v:path arrowok="t"/>
              <v:fill/>
            </v:shape>
            <v:shape style="position:absolute;left:12063;top:7463;width:0;height:254" coordorigin="12063,7463" coordsize="0,254" path="m12063,7463l12063,7717e" filled="f" stroked="t" strokeweight="3.58pt" strokecolor="#DCE6F0">
              <v:path arrowok="t"/>
            </v:shape>
            <v:shape style="position:absolute;left:13374;top:7463;width:67;height:254" coordorigin="13374,7463" coordsize="67,254" path="m13374,7717l13441,7717,13441,7463,13374,7463,13374,7717xe" filled="t" fillcolor="#DCE6F0" stroked="f">
              <v:path arrowok="t"/>
              <v:fill/>
            </v:shape>
            <v:shape style="position:absolute;left:12028;top:7717;width:1411;height:158" coordorigin="12028,7717" coordsize="1411,158" path="m12028,7876l13440,7876,13440,7717,12028,7717,12028,7876xe" filled="t" fillcolor="#DCE6F0" stroked="f">
              <v:path arrowok="t"/>
              <v:fill/>
            </v:shape>
            <v:shape style="position:absolute;left:12098;top:7463;width:1277;height:254" coordorigin="12098,7463" coordsize="1277,254" path="m12098,7717l13375,7717,13375,7463,12098,7463,12098,7717xe" filled="t" fillcolor="#DCE6F0" stroked="f">
              <v:path arrowok="t"/>
              <v:fill/>
            </v:shape>
            <v:shape style="position:absolute;left:13444;top:7305;width:1863;height:158" coordorigin="13444,7305" coordsize="1863,158" path="m13444,7463l15307,7463,15307,7305,13444,7305,13444,7463xe" filled="t" fillcolor="#DCE6F0" stroked="f">
              <v:path arrowok="t"/>
              <v:fill/>
            </v:shape>
            <v:shape style="position:absolute;left:13443;top:7463;width:72;height:254" coordorigin="13443,7463" coordsize="72,254" path="m13443,7717l13515,7717,13515,7463,13443,7463,13443,7717xe" filled="t" fillcolor="#DCE6F0" stroked="f">
              <v:path arrowok="t"/>
              <v:fill/>
            </v:shape>
            <v:shape style="position:absolute;left:15241;top:7463;width:67;height:254" coordorigin="15241,7463" coordsize="67,254" path="m15241,7717l15308,7717,15308,7463,15241,7463,15241,7717xe" filled="t" fillcolor="#DCE6F0" stroked="f">
              <v:path arrowok="t"/>
              <v:fill/>
            </v:shape>
            <v:shape style="position:absolute;left:13444;top:7717;width:1863;height:158" coordorigin="13444,7717" coordsize="1863,158" path="m13444,7876l15307,7876,15307,7717,13444,7717,13444,7876xe" filled="t" fillcolor="#DCE6F0" stroked="f">
              <v:path arrowok="t"/>
              <v:fill/>
            </v:shape>
            <v:shape style="position:absolute;left:13514;top:7463;width:1728;height:254" coordorigin="13514,7463" coordsize="1728,254" path="m13514,7717l15242,7717,15242,7463,13514,7463,13514,7717xe" filled="t" fillcolor="#DCE6F0" stroked="f">
              <v:path arrowok="t"/>
              <v:fill/>
            </v:shape>
            <v:shape style="position:absolute;left:15312;top:7305;width:1723;height:158" coordorigin="15312,7305" coordsize="1723,158" path="m15312,7463l17035,7463,17035,7305,15312,7305,15312,7463xe" filled="t" fillcolor="#DCE6F0" stroked="f">
              <v:path arrowok="t"/>
              <v:fill/>
            </v:shape>
            <v:shape style="position:absolute;left:15311;top:7463;width:72;height:254" coordorigin="15311,7463" coordsize="72,254" path="m15311,7717l15383,7717,15383,7463,15311,7463,15311,7717xe" filled="t" fillcolor="#DCE6F0" stroked="f">
              <v:path arrowok="t"/>
              <v:fill/>
            </v:shape>
            <v:shape style="position:absolute;left:17003;top:7463;width:0;height:254" coordorigin="17003,7463" coordsize="0,254" path="m17003,7463l17003,7717e" filled="f" stroked="t" strokeweight="3.34pt" strokecolor="#DCE6F0">
              <v:path arrowok="t"/>
            </v:shape>
            <v:shape style="position:absolute;left:15312;top:7717;width:1723;height:158" coordorigin="15312,7717" coordsize="1723,158" path="m15312,7876l17035,7876,17035,7717,15312,7717,15312,7876xe" filled="t" fillcolor="#DCE6F0" stroked="f">
              <v:path arrowok="t"/>
              <v:fill/>
            </v:shape>
            <v:shape style="position:absolute;left:15382;top:7463;width:1589;height:254" coordorigin="15382,7463" coordsize="1589,254" path="m15382,7717l16970,7717,16970,7463,15382,7463,15382,7717xe" filled="t" fillcolor="#DCE6F0" stroked="f">
              <v:path arrowok="t"/>
              <v:fill/>
            </v:shape>
            <v:shape style="position:absolute;left:1704;top:7300;width:614;height:0" coordorigin="1704,7300" coordsize="614,0" path="m1704,7300l2319,7300e" filled="f" stroked="t" strokeweight="0.57998pt" strokecolor="#000000">
              <v:path arrowok="t"/>
            </v:shape>
            <v:shape style="position:absolute;left:2328;top:7300;width:1987;height:0" coordorigin="2328,7300" coordsize="1987,0" path="m2328,7300l4316,7300e" filled="f" stroked="t" strokeweight="0.57998pt" strokecolor="#000000">
              <v:path arrowok="t"/>
            </v:shape>
            <v:shape style="position:absolute;left:4325;top:7300;width:2062;height:0" coordorigin="4325,7300" coordsize="2062,0" path="m4325,7300l6387,7300e" filled="f" stroked="t" strokeweight="0.57998pt" strokecolor="#000000">
              <v:path arrowok="t"/>
            </v:shape>
            <v:shape style="position:absolute;left:6397;top:7300;width:3442;height:0" coordorigin="6397,7300" coordsize="3442,0" path="m6397,7300l9839,7300e" filled="f" stroked="t" strokeweight="0.57998pt" strokecolor="#000000">
              <v:path arrowok="t"/>
            </v:shape>
            <v:shape style="position:absolute;left:9849;top:7300;width:2175;height:0" coordorigin="9849,7300" coordsize="2175,0" path="m9849,7300l12023,7300e" filled="f" stroked="t" strokeweight="0.57998pt" strokecolor="#000000">
              <v:path arrowok="t"/>
            </v:shape>
            <v:shape style="position:absolute;left:12033;top:7300;width:1406;height:0" coordorigin="12033,7300" coordsize="1406,0" path="m12033,7300l13440,7300e" filled="f" stroked="t" strokeweight="0.57998pt" strokecolor="#000000">
              <v:path arrowok="t"/>
            </v:shape>
            <v:shape style="position:absolute;left:13449;top:7300;width:1858;height:0" coordorigin="13449,7300" coordsize="1858,0" path="m13449,7300l15307,7300e" filled="f" stroked="t" strokeweight="0.57998pt" strokecolor="#000000">
              <v:path arrowok="t"/>
            </v:shape>
            <v:shape style="position:absolute;left:15317;top:7300;width:1721;height:0" coordorigin="15317,7300" coordsize="1721,0" path="m15317,7300l17038,7300e" filled="f" stroked="t" strokeweight="0.57998pt" strokecolor="#000000">
              <v:path arrowok="t"/>
            </v:shape>
            <v:shape style="position:absolute;left:1704;top:7881;width:614;height:0" coordorigin="1704,7881" coordsize="614,0" path="m1704,7881l2319,7881e" filled="f" stroked="t" strokeweight="0.58001pt" strokecolor="#000000">
              <v:path arrowok="t"/>
            </v:shape>
            <v:shape style="position:absolute;left:2328;top:7881;width:1987;height:0" coordorigin="2328,7881" coordsize="1987,0" path="m2328,7881l4316,7881e" filled="f" stroked="t" strokeweight="0.58001pt" strokecolor="#000000">
              <v:path arrowok="t"/>
            </v:shape>
            <v:shape style="position:absolute;left:4325;top:7881;width:2062;height:0" coordorigin="4325,7881" coordsize="2062,0" path="m4325,7881l6387,7881e" filled="f" stroked="t" strokeweight="0.58001pt" strokecolor="#000000">
              <v:path arrowok="t"/>
            </v:shape>
            <v:shape style="position:absolute;left:6397;top:7881;width:3442;height:0" coordorigin="6397,7881" coordsize="3442,0" path="m6397,7881l9839,7881e" filled="f" stroked="t" strokeweight="0.58001pt" strokecolor="#000000">
              <v:path arrowok="t"/>
            </v:shape>
            <v:shape style="position:absolute;left:9849;top:7881;width:2175;height:0" coordorigin="9849,7881" coordsize="2175,0" path="m9849,7881l12023,7881e" filled="f" stroked="t" strokeweight="0.58001pt" strokecolor="#000000">
              <v:path arrowok="t"/>
            </v:shape>
            <v:shape style="position:absolute;left:12033;top:7881;width:1406;height:0" coordorigin="12033,7881" coordsize="1406,0" path="m12033,7881l13440,7881e" filled="f" stroked="t" strokeweight="0.58001pt" strokecolor="#000000">
              <v:path arrowok="t"/>
            </v:shape>
            <v:shape style="position:absolute;left:13449;top:7881;width:1858;height:0" coordorigin="13449,7881" coordsize="1858,0" path="m13449,7881l15307,7881e" filled="f" stroked="t" strokeweight="0.58001pt" strokecolor="#000000">
              <v:path arrowok="t"/>
            </v:shape>
            <v:shape style="position:absolute;left:15317;top:7881;width:1721;height:0" coordorigin="15317,7881" coordsize="1721,0" path="m15317,7881l17038,7881e" filled="f" stroked="t" strokeweight="0.58001pt" strokecolor="#000000">
              <v:path arrowok="t"/>
            </v:shape>
            <v:shape style="position:absolute;left:1704;top:8467;width:612;height:125" coordorigin="1704,8467" coordsize="612,125" path="m1704,8592l2316,8592,2316,8467,1704,8467,1704,8592xe" filled="t" fillcolor="#DCE6F0" stroked="f">
              <v:path arrowok="t"/>
              <v:fill/>
            </v:shape>
            <v:shape style="position:absolute;left:1737;top:8592;width:0;height:254" coordorigin="1737,8592" coordsize="0,254" path="m1737,8592l1737,8846e" filled="f" stroked="t" strokeweight="3.34pt" strokecolor="#DCE6F0">
              <v:path arrowok="t"/>
            </v:shape>
            <v:shape style="position:absolute;left:2251;top:8592;width:67;height:254" coordorigin="2251,8592" coordsize="67,254" path="m2251,8846l2317,8846,2317,8592,2251,8592,2251,8846xe" filled="t" fillcolor="#DCE6F0" stroked="f">
              <v:path arrowok="t"/>
              <v:fill/>
            </v:shape>
            <v:shape style="position:absolute;left:1704;top:8846;width:612;height:125" coordorigin="1704,8846" coordsize="612,125" path="m1704,8971l2316,8971,2316,8846,1704,8846,1704,8971xe" filled="t" fillcolor="#DCE6F0" stroked="f">
              <v:path arrowok="t"/>
              <v:fill/>
            </v:shape>
            <v:shape style="position:absolute;left:1769;top:8592;width:482;height:254" coordorigin="1769,8592" coordsize="482,254" path="m1769,8846l2252,8846,2252,8592,1769,8592,1769,8846xe" filled="t" fillcolor="#DCE6F0" stroked="f">
              <v:path arrowok="t"/>
              <v:fill/>
            </v:shape>
            <v:shape style="position:absolute;left:2321;top:8467;width:1994;height:125" coordorigin="2321,8467" coordsize="1994,125" path="m2321,8592l4316,8592,4316,8467,2321,8467,2321,8592xe" filled="t" fillcolor="#DCE6F0" stroked="f">
              <v:path arrowok="t"/>
              <v:fill/>
            </v:shape>
            <v:shape style="position:absolute;left:2320;top:8592;width:74;height:254" coordorigin="2320,8592" coordsize="74,254" path="m2320,8846l2394,8846,2394,8592,2320,8592,2320,8846xe" filled="t" fillcolor="#DCE6F0" stroked="f">
              <v:path arrowok="t"/>
              <v:fill/>
            </v:shape>
            <v:shape style="position:absolute;left:4250;top:8592;width:67;height:254" coordorigin="4250,8592" coordsize="67,254" path="m4250,8846l4317,8846,4317,8592,4250,8592,4250,8846xe" filled="t" fillcolor="#DCE6F0" stroked="f">
              <v:path arrowok="t"/>
              <v:fill/>
            </v:shape>
            <v:shape style="position:absolute;left:2321;top:8846;width:1994;height:125" coordorigin="2321,8846" coordsize="1994,125" path="m2321,8971l4316,8971,4316,8846,2321,8846,2321,8971xe" filled="t" fillcolor="#DCE6F0" stroked="f">
              <v:path arrowok="t"/>
              <v:fill/>
            </v:shape>
            <v:shape style="position:absolute;left:2393;top:8592;width:1858;height:254" coordorigin="2393,8592" coordsize="1858,254" path="m2393,8846l4251,8846,4251,8592,2393,8592,2393,8846xe" filled="t" fillcolor="#DCE6F0" stroked="f">
              <v:path arrowok="t"/>
              <v:fill/>
            </v:shape>
            <v:shape style="position:absolute;left:4320;top:8467;width:2067;height:125" coordorigin="4320,8467" coordsize="2067,125" path="m4320,8592l6387,8592,6387,8467,4320,8467,4320,8592xe" filled="t" fillcolor="#DCE6F0" stroked="f">
              <v:path arrowok="t"/>
              <v:fill/>
            </v:shape>
            <v:shape style="position:absolute;left:4319;top:8592;width:72;height:254" coordorigin="4319,8592" coordsize="72,254" path="m4319,8846l4391,8846,4391,8592,4319,8592,4319,8846xe" filled="t" fillcolor="#DCE6F0" stroked="f">
              <v:path arrowok="t"/>
              <v:fill/>
            </v:shape>
            <v:shape style="position:absolute;left:6322;top:8592;width:67;height:254" coordorigin="6322,8592" coordsize="67,254" path="m6322,8846l6388,8846,6388,8592,6322,8592,6322,8846xe" filled="t" fillcolor="#DCE6F0" stroked="f">
              <v:path arrowok="t"/>
              <v:fill/>
            </v:shape>
            <v:shape style="position:absolute;left:4320;top:8846;width:2067;height:125" coordorigin="4320,8846" coordsize="2067,125" path="m4320,8971l6387,8971,6387,8846,4320,8846,4320,8971xe" filled="t" fillcolor="#DCE6F0" stroked="f">
              <v:path arrowok="t"/>
              <v:fill/>
            </v:shape>
            <v:shape style="position:absolute;left:4390;top:8592;width:1932;height:254" coordorigin="4390,8592" coordsize="1932,254" path="m4390,8846l6322,8846,6322,8592,4390,8592,4390,8846xe" filled="t" fillcolor="#DCE6F0" stroked="f">
              <v:path arrowok="t"/>
              <v:fill/>
            </v:shape>
            <v:shape style="position:absolute;left:6392;top:8467;width:3447;height:125" coordorigin="6392,8467" coordsize="3447,125" path="m6392,8592l9839,8592,9839,8467,6392,8467,6392,8592xe" filled="t" fillcolor="#DCE6F0" stroked="f">
              <v:path arrowok="t"/>
              <v:fill/>
            </v:shape>
            <v:shape style="position:absolute;left:6391;top:8592;width:72;height:254" coordorigin="6391,8592" coordsize="72,254" path="m6391,8846l6463,8846,6463,8592,6391,8592,6391,8846xe" filled="t" fillcolor="#DCE6F0" stroked="f">
              <v:path arrowok="t"/>
              <v:fill/>
            </v:shape>
            <v:shape style="position:absolute;left:9807;top:8592;width:0;height:254" coordorigin="9807,8592" coordsize="0,254" path="m9807,8592l9807,8846e" filled="f" stroked="t" strokeweight="3.34pt" strokecolor="#DCE6F0">
              <v:path arrowok="t"/>
            </v:shape>
            <v:shape style="position:absolute;left:6392;top:8846;width:3447;height:125" coordorigin="6392,8846" coordsize="3447,125" path="m6392,8971l9839,8971,9839,8846,6392,8846,6392,8971xe" filled="t" fillcolor="#DCE6F0" stroked="f">
              <v:path arrowok="t"/>
              <v:fill/>
            </v:shape>
            <v:shape style="position:absolute;left:6462;top:8592;width:3312;height:254" coordorigin="6462,8592" coordsize="3312,254" path="m6462,8846l9774,8846,9774,8592,6462,8592,6462,8846xe" filled="t" fillcolor="#DCE6F0" stroked="f">
              <v:path arrowok="t"/>
              <v:fill/>
            </v:shape>
            <v:shape style="position:absolute;left:9879;top:8467;width:0;height:504" coordorigin="9879,8467" coordsize="0,504" path="m9879,8467l9879,8971e" filled="f" stroked="t" strokeweight="3.58pt" strokecolor="#DCE6F0">
              <v:path arrowok="t"/>
            </v:shape>
            <v:shape style="position:absolute;left:11991;top:8467;width:0;height:504" coordorigin="11991,8467" coordsize="0,504" path="m11991,8467l11991,8971e" filled="f" stroked="t" strokeweight="3.34pt" strokecolor="#DCE6F0">
              <v:path arrowok="t"/>
            </v:shape>
            <v:shape style="position:absolute;left:9913;top:8467;width:2045;height:252" coordorigin="9913,8467" coordsize="2045,252" path="m9913,8719l11959,8719,11959,8467,9913,8467,9913,8719xe" filled="t" fillcolor="#DCE6F0" stroked="f">
              <v:path arrowok="t"/>
              <v:fill/>
            </v:shape>
            <v:shape style="position:absolute;left:9913;top:8719;width:2045;height:252" coordorigin="9913,8719" coordsize="2045,252" path="m9913,8971l11959,8971,11959,8719,9913,8719,9913,8971xe" filled="t" fillcolor="#DCE6F0" stroked="f">
              <v:path arrowok="t"/>
              <v:fill/>
            </v:shape>
            <v:shape style="position:absolute;left:12028;top:8467;width:1411;height:125" coordorigin="12028,8467" coordsize="1411,125" path="m12028,8592l13440,8592,13440,8467,12028,8467,12028,8592xe" filled="t" fillcolor="#DCE6F0" stroked="f">
              <v:path arrowok="t"/>
              <v:fill/>
            </v:shape>
            <v:shape style="position:absolute;left:12063;top:8592;width:0;height:254" coordorigin="12063,8592" coordsize="0,254" path="m12063,8592l12063,8846e" filled="f" stroked="t" strokeweight="3.58pt" strokecolor="#DCE6F0">
              <v:path arrowok="t"/>
            </v:shape>
            <v:shape style="position:absolute;left:13374;top:8592;width:67;height:254" coordorigin="13374,8592" coordsize="67,254" path="m13374,8846l13441,8846,13441,8592,13374,8592,13374,8846xe" filled="t" fillcolor="#DCE6F0" stroked="f">
              <v:path arrowok="t"/>
              <v:fill/>
            </v:shape>
            <v:shape style="position:absolute;left:12028;top:8846;width:1411;height:125" coordorigin="12028,8846" coordsize="1411,125" path="m12028,8971l13440,8971,13440,8846,12028,8846,12028,8971xe" filled="t" fillcolor="#DCE6F0" stroked="f">
              <v:path arrowok="t"/>
              <v:fill/>
            </v:shape>
            <v:shape style="position:absolute;left:12098;top:8592;width:1277;height:254" coordorigin="12098,8592" coordsize="1277,254" path="m12098,8846l13375,8846,13375,8592,12098,8592,12098,8846xe" filled="t" fillcolor="#DCE6F0" stroked="f">
              <v:path arrowok="t"/>
              <v:fill/>
            </v:shape>
            <v:shape style="position:absolute;left:13444;top:8467;width:1863;height:125" coordorigin="13444,8467" coordsize="1863,125" path="m13444,8592l15307,8592,15307,8467,13444,8467,13444,8592xe" filled="t" fillcolor="#DCE6F0" stroked="f">
              <v:path arrowok="t"/>
              <v:fill/>
            </v:shape>
            <v:shape style="position:absolute;left:13443;top:8592;width:72;height:254" coordorigin="13443,8592" coordsize="72,254" path="m13443,8846l13515,8846,13515,8592,13443,8592,13443,8846xe" filled="t" fillcolor="#DCE6F0" stroked="f">
              <v:path arrowok="t"/>
              <v:fill/>
            </v:shape>
            <v:shape style="position:absolute;left:15241;top:8592;width:67;height:254" coordorigin="15241,8592" coordsize="67,254" path="m15241,8846l15308,8846,15308,8592,15241,8592,15241,8846xe" filled="t" fillcolor="#DCE6F0" stroked="f">
              <v:path arrowok="t"/>
              <v:fill/>
            </v:shape>
            <v:shape style="position:absolute;left:13444;top:8846;width:1863;height:125" coordorigin="13444,8846" coordsize="1863,125" path="m13444,8971l15307,8971,15307,8846,13444,8846,13444,8971xe" filled="t" fillcolor="#DCE6F0" stroked="f">
              <v:path arrowok="t"/>
              <v:fill/>
            </v:shape>
            <v:shape style="position:absolute;left:13514;top:8592;width:1728;height:254" coordorigin="13514,8592" coordsize="1728,254" path="m13514,8846l15242,8846,15242,8592,13514,8592,13514,8846xe" filled="t" fillcolor="#DCE6F0" stroked="f">
              <v:path arrowok="t"/>
              <v:fill/>
            </v:shape>
            <v:shape style="position:absolute;left:15312;top:8467;width:1723;height:125" coordorigin="15312,8467" coordsize="1723,125" path="m15312,8592l17035,8592,17035,8467,15312,8467,15312,8592xe" filled="t" fillcolor="#DCE6F0" stroked="f">
              <v:path arrowok="t"/>
              <v:fill/>
            </v:shape>
            <v:shape style="position:absolute;left:15311;top:8592;width:72;height:254" coordorigin="15311,8592" coordsize="72,254" path="m15311,8846l15383,8846,15383,8592,15311,8592,15311,8846xe" filled="t" fillcolor="#DCE6F0" stroked="f">
              <v:path arrowok="t"/>
              <v:fill/>
            </v:shape>
            <v:shape style="position:absolute;left:17003;top:8592;width:0;height:254" coordorigin="17003,8592" coordsize="0,254" path="m17003,8592l17003,8846e" filled="f" stroked="t" strokeweight="3.34pt" strokecolor="#DCE6F0">
              <v:path arrowok="t"/>
            </v:shape>
            <v:shape style="position:absolute;left:15312;top:8846;width:1723;height:125" coordorigin="15312,8846" coordsize="1723,125" path="m15312,8971l17035,8971,17035,8846,15312,8846,15312,8971xe" filled="t" fillcolor="#DCE6F0" stroked="f">
              <v:path arrowok="t"/>
              <v:fill/>
            </v:shape>
            <v:shape style="position:absolute;left:15382;top:8592;width:1589;height:254" coordorigin="15382,8592" coordsize="1589,254" path="m15382,8846l16970,8846,16970,8592,15382,8592,15382,8846xe" filled="t" fillcolor="#DCE6F0" stroked="f">
              <v:path arrowok="t"/>
              <v:fill/>
            </v:shape>
            <v:shape style="position:absolute;left:1704;top:8460;width:614;height:0" coordorigin="1704,8460" coordsize="614,0" path="m1704,8460l2319,8460e" filled="f" stroked="t" strokeweight="0.58001pt" strokecolor="#000000">
              <v:path arrowok="t"/>
            </v:shape>
            <v:shape style="position:absolute;left:2328;top:8460;width:1987;height:0" coordorigin="2328,8460" coordsize="1987,0" path="m2328,8460l4316,8460e" filled="f" stroked="t" strokeweight="0.58001pt" strokecolor="#000000">
              <v:path arrowok="t"/>
            </v:shape>
            <v:shape style="position:absolute;left:4325;top:8460;width:2062;height:0" coordorigin="4325,8460" coordsize="2062,0" path="m4325,8460l6387,8460e" filled="f" stroked="t" strokeweight="0.58001pt" strokecolor="#000000">
              <v:path arrowok="t"/>
            </v:shape>
            <v:shape style="position:absolute;left:6397;top:8460;width:3442;height:0" coordorigin="6397,8460" coordsize="3442,0" path="m6397,8460l9839,8460e" filled="f" stroked="t" strokeweight="0.58001pt" strokecolor="#000000">
              <v:path arrowok="t"/>
            </v:shape>
            <v:shape style="position:absolute;left:9849;top:8460;width:2175;height:0" coordorigin="9849,8460" coordsize="2175,0" path="m9849,8460l12023,8460e" filled="f" stroked="t" strokeweight="0.58001pt" strokecolor="#000000">
              <v:path arrowok="t"/>
            </v:shape>
            <v:shape style="position:absolute;left:12033;top:8460;width:1406;height:0" coordorigin="12033,8460" coordsize="1406,0" path="m12033,8460l13440,8460e" filled="f" stroked="t" strokeweight="0.58001pt" strokecolor="#000000">
              <v:path arrowok="t"/>
            </v:shape>
            <v:shape style="position:absolute;left:13449;top:8460;width:1858;height:0" coordorigin="13449,8460" coordsize="1858,0" path="m13449,8460l15307,8460e" filled="f" stroked="t" strokeweight="0.58001pt" strokecolor="#000000">
              <v:path arrowok="t"/>
            </v:shape>
            <v:shape style="position:absolute;left:15317;top:8460;width:1721;height:0" coordorigin="15317,8460" coordsize="1721,0" path="m15317,8460l17038,8460e" filled="f" stroked="t" strokeweight="0.58001pt" strokecolor="#000000">
              <v:path arrowok="t"/>
            </v:shape>
            <v:shape style="position:absolute;left:1704;top:8976;width:614;height:0" coordorigin="1704,8976" coordsize="614,0" path="m1704,8976l2319,8976e" filled="f" stroked="t" strokeweight="0.57998pt" strokecolor="#000000">
              <v:path arrowok="t"/>
            </v:shape>
            <v:shape style="position:absolute;left:2328;top:8976;width:1987;height:0" coordorigin="2328,8976" coordsize="1987,0" path="m2328,8976l4316,8976e" filled="f" stroked="t" strokeweight="0.57998pt" strokecolor="#000000">
              <v:path arrowok="t"/>
            </v:shape>
            <v:shape style="position:absolute;left:4325;top:8976;width:2062;height:0" coordorigin="4325,8976" coordsize="2062,0" path="m4325,8976l6387,8976e" filled="f" stroked="t" strokeweight="0.57998pt" strokecolor="#000000">
              <v:path arrowok="t"/>
            </v:shape>
            <v:shape style="position:absolute;left:6397;top:8976;width:3442;height:0" coordorigin="6397,8976" coordsize="3442,0" path="m6397,8976l9839,8976e" filled="f" stroked="t" strokeweight="0.57998pt" strokecolor="#000000">
              <v:path arrowok="t"/>
            </v:shape>
            <v:shape style="position:absolute;left:9849;top:8976;width:2175;height:0" coordorigin="9849,8976" coordsize="2175,0" path="m9849,8976l12023,8976e" filled="f" stroked="t" strokeweight="0.57998pt" strokecolor="#000000">
              <v:path arrowok="t"/>
            </v:shape>
            <v:shape style="position:absolute;left:12033;top:8976;width:1406;height:0" coordorigin="12033,8976" coordsize="1406,0" path="m12033,8976l13440,8976e" filled="f" stroked="t" strokeweight="0.57998pt" strokecolor="#000000">
              <v:path arrowok="t"/>
            </v:shape>
            <v:shape style="position:absolute;left:13449;top:8976;width:1858;height:0" coordorigin="13449,8976" coordsize="1858,0" path="m13449,8976l15307,8976e" filled="f" stroked="t" strokeweight="0.57998pt" strokecolor="#000000">
              <v:path arrowok="t"/>
            </v:shape>
            <v:shape style="position:absolute;left:15317;top:8976;width:1721;height:0" coordorigin="15317,8976" coordsize="1721,0" path="m15317,8976l17038,8976e" filled="f" stroked="t" strokeweight="0.57998pt" strokecolor="#000000">
              <v:path arrowok="t"/>
            </v:shape>
            <v:shape style="position:absolute;left:1704;top:9561;width:612;height:254" coordorigin="1704,9561" coordsize="612,254" path="m1704,9816l2316,9816,2316,9561,1704,9561,1704,9816xe" filled="t" fillcolor="#DCE6F0" stroked="f">
              <v:path arrowok="t"/>
              <v:fill/>
            </v:shape>
            <v:shape style="position:absolute;left:1737;top:9816;width:0;height:252" coordorigin="1737,9816" coordsize="0,252" path="m1737,9816l1737,10068e" filled="f" stroked="t" strokeweight="3.34pt" strokecolor="#DCE6F0">
              <v:path arrowok="t"/>
            </v:shape>
            <v:shape style="position:absolute;left:2251;top:9816;width:67;height:252" coordorigin="2251,9816" coordsize="67,252" path="m2251,10068l2317,10068,2317,9816,2251,9816,2251,10068xe" filled="t" fillcolor="#DCE6F0" stroked="f">
              <v:path arrowok="t"/>
              <v:fill/>
            </v:shape>
            <v:shape style="position:absolute;left:1704;top:10068;width:612;height:252" coordorigin="1704,10068" coordsize="612,252" path="m1704,10320l2316,10320,2316,10068,1704,10068,1704,10320xe" filled="t" fillcolor="#DCE6F0" stroked="f">
              <v:path arrowok="t"/>
              <v:fill/>
            </v:shape>
            <v:shape style="position:absolute;left:1769;top:9816;width:482;height:252" coordorigin="1769,9816" coordsize="482,252" path="m1769,10068l2252,10068,2252,9816,1769,9816,1769,10068xe" filled="t" fillcolor="#DCE6F0" stroked="f">
              <v:path arrowok="t"/>
              <v:fill/>
            </v:shape>
            <v:shape style="position:absolute;left:2321;top:9561;width:1994;height:254" coordorigin="2321,9561" coordsize="1994,254" path="m2321,9816l4316,9816,4316,9561,2321,9561,2321,9816xe" filled="t" fillcolor="#DCE6F0" stroked="f">
              <v:path arrowok="t"/>
              <v:fill/>
            </v:shape>
            <v:shape style="position:absolute;left:2320;top:9816;width:74;height:252" coordorigin="2320,9816" coordsize="74,252" path="m2320,10068l2394,10068,2394,9816,2320,9816,2320,10068xe" filled="t" fillcolor="#DCE6F0" stroked="f">
              <v:path arrowok="t"/>
              <v:fill/>
            </v:shape>
            <v:shape style="position:absolute;left:4250;top:9816;width:67;height:252" coordorigin="4250,9816" coordsize="67,252" path="m4250,10068l4317,10068,4317,9816,4250,9816,4250,10068xe" filled="t" fillcolor="#DCE6F0" stroked="f">
              <v:path arrowok="t"/>
              <v:fill/>
            </v:shape>
            <v:shape style="position:absolute;left:2321;top:10068;width:1994;height:252" coordorigin="2321,10068" coordsize="1994,252" path="m2321,10320l4316,10320,4316,10068,2321,10068,2321,10320xe" filled="t" fillcolor="#DCE6F0" stroked="f">
              <v:path arrowok="t"/>
              <v:fill/>
            </v:shape>
            <v:shape style="position:absolute;left:2393;top:9816;width:1858;height:252" coordorigin="2393,9816" coordsize="1858,252" path="m2393,10068l4251,10068,4251,9816,2393,9816,2393,10068xe" filled="t" fillcolor="#DCE6F0" stroked="f">
              <v:path arrowok="t"/>
              <v:fill/>
            </v:shape>
            <v:shape style="position:absolute;left:4320;top:9561;width:2067;height:254" coordorigin="4320,9561" coordsize="2067,254" path="m4320,9816l6387,9816,6387,9561,4320,9561,4320,9816xe" filled="t" fillcolor="#DCE6F0" stroked="f">
              <v:path arrowok="t"/>
              <v:fill/>
            </v:shape>
            <v:shape style="position:absolute;left:4319;top:9816;width:72;height:252" coordorigin="4319,9816" coordsize="72,252" path="m4319,10068l4391,10068,4391,9816,4319,9816,4319,10068xe" filled="t" fillcolor="#DCE6F0" stroked="f">
              <v:path arrowok="t"/>
              <v:fill/>
            </v:shape>
            <v:shape style="position:absolute;left:6322;top:9816;width:67;height:252" coordorigin="6322,9816" coordsize="67,252" path="m6322,10068l6388,10068,6388,9816,6322,9816,6322,10068xe" filled="t" fillcolor="#DCE6F0" stroked="f">
              <v:path arrowok="t"/>
              <v:fill/>
            </v:shape>
            <v:shape style="position:absolute;left:4320;top:10068;width:2067;height:252" coordorigin="4320,10068" coordsize="2067,252" path="m4320,10320l6387,10320,6387,10068,4320,10068,4320,10320xe" filled="t" fillcolor="#DCE6F0" stroked="f">
              <v:path arrowok="t"/>
              <v:fill/>
            </v:shape>
            <v:shape style="position:absolute;left:4390;top:9816;width:1932;height:252" coordorigin="4390,9816" coordsize="1932,252" path="m4390,10068l6322,10068,6322,9816,4390,9816,4390,10068xe" filled="t" fillcolor="#DCE6F0" stroked="f">
              <v:path arrowok="t"/>
              <v:fill/>
            </v:shape>
            <v:shape style="position:absolute;left:6392;top:9561;width:3447;height:254" coordorigin="6392,9561" coordsize="3447,254" path="m6392,9816l9839,9816,9839,9561,6392,9561,6392,9816xe" filled="t" fillcolor="#DCE6F0" stroked="f">
              <v:path arrowok="t"/>
              <v:fill/>
            </v:shape>
            <v:shape style="position:absolute;left:6391;top:9816;width:72;height:252" coordorigin="6391,9816" coordsize="72,252" path="m6391,10068l6463,10068,6463,9816,6391,9816,6391,10068xe" filled="t" fillcolor="#DCE6F0" stroked="f">
              <v:path arrowok="t"/>
              <v:fill/>
            </v:shape>
            <v:shape style="position:absolute;left:9807;top:9816;width:0;height:252" coordorigin="9807,9816" coordsize="0,252" path="m9807,9816l9807,10068e" filled="f" stroked="t" strokeweight="3.34pt" strokecolor="#DCE6F0">
              <v:path arrowok="t"/>
            </v:shape>
            <v:shape style="position:absolute;left:6392;top:10068;width:3447;height:252" coordorigin="6392,10068" coordsize="3447,252" path="m6392,10320l9839,10320,9839,10068,6392,10068,6392,10320xe" filled="t" fillcolor="#DCE6F0" stroked="f">
              <v:path arrowok="t"/>
              <v:fill/>
            </v:shape>
            <v:shape style="position:absolute;left:6462;top:9816;width:3312;height:252" coordorigin="6462,9816" coordsize="3312,252" path="m6462,10068l9774,10068,9774,9816,6462,9816,6462,10068xe" filled="t" fillcolor="#DCE6F0" stroked="f">
              <v:path arrowok="t"/>
              <v:fill/>
            </v:shape>
            <v:shape style="position:absolute;left:9879;top:9561;width:0;height:758" coordorigin="9879,9561" coordsize="0,758" path="m9879,9561l9879,10320e" filled="f" stroked="t" strokeweight="3.58pt" strokecolor="#DCE6F0">
              <v:path arrowok="t"/>
            </v:shape>
            <v:shape style="position:absolute;left:11991;top:9561;width:0;height:758" coordorigin="11991,9561" coordsize="0,758" path="m11991,9561l11991,10320e" filled="f" stroked="t" strokeweight="3.34pt" strokecolor="#DCE6F0">
              <v:path arrowok="t"/>
            </v:shape>
            <v:shape style="position:absolute;left:9913;top:9561;width:2045;height:254" coordorigin="9913,9561" coordsize="2045,254" path="m9913,9816l11959,9816,11959,9561,9913,9561,9913,9816xe" filled="t" fillcolor="#DCE6F0" stroked="f">
              <v:path arrowok="t"/>
              <v:fill/>
            </v:shape>
            <v:shape style="position:absolute;left:9913;top:9816;width:2045;height:252" coordorigin="9913,9816" coordsize="2045,252" path="m9913,10068l11959,10068,11959,9816,9913,9816,9913,10068xe" filled="t" fillcolor="#DCE6F0" stroked="f">
              <v:path arrowok="t"/>
              <v:fill/>
            </v:shape>
            <v:shape style="position:absolute;left:9913;top:10068;width:2045;height:252" coordorigin="9913,10068" coordsize="2045,252" path="m9913,10320l11959,10320,11959,10068,9913,10068,9913,10320xe" filled="t" fillcolor="#DCE6F0" stroked="f">
              <v:path arrowok="t"/>
              <v:fill/>
            </v:shape>
            <v:shape style="position:absolute;left:12028;top:9561;width:1411;height:254" coordorigin="12028,9561" coordsize="1411,254" path="m12028,9816l13440,9816,13440,9561,12028,9561,12028,9816xe" filled="t" fillcolor="#DCE6F0" stroked="f">
              <v:path arrowok="t"/>
              <v:fill/>
            </v:shape>
            <v:shape style="position:absolute;left:12063;top:9816;width:0;height:252" coordorigin="12063,9816" coordsize="0,252" path="m12063,9816l12063,10068e" filled="f" stroked="t" strokeweight="3.58pt" strokecolor="#DCE6F0">
              <v:path arrowok="t"/>
            </v:shape>
            <v:shape style="position:absolute;left:13374;top:9816;width:67;height:252" coordorigin="13374,9816" coordsize="67,252" path="m13374,10068l13441,10068,13441,9816,13374,9816,13374,10068xe" filled="t" fillcolor="#DCE6F0" stroked="f">
              <v:path arrowok="t"/>
              <v:fill/>
            </v:shape>
            <v:shape style="position:absolute;left:12028;top:10068;width:1411;height:252" coordorigin="12028,10068" coordsize="1411,252" path="m12028,10320l13440,10320,13440,10068,12028,10068,12028,10320xe" filled="t" fillcolor="#DCE6F0" stroked="f">
              <v:path arrowok="t"/>
              <v:fill/>
            </v:shape>
            <v:shape style="position:absolute;left:12098;top:9816;width:1277;height:252" coordorigin="12098,9816" coordsize="1277,252" path="m12098,10068l13375,10068,13375,9816,12098,9816,12098,10068xe" filled="t" fillcolor="#DCE6F0" stroked="f">
              <v:path arrowok="t"/>
              <v:fill/>
            </v:shape>
            <v:shape style="position:absolute;left:13444;top:9561;width:1863;height:254" coordorigin="13444,9561" coordsize="1863,254" path="m13444,9816l15307,9816,15307,9561,13444,9561,13444,9816xe" filled="t" fillcolor="#DCE6F0" stroked="f">
              <v:path arrowok="t"/>
              <v:fill/>
            </v:shape>
            <v:shape style="position:absolute;left:13443;top:9816;width:72;height:252" coordorigin="13443,9816" coordsize="72,252" path="m13443,10068l13515,10068,13515,9816,13443,9816,13443,10068xe" filled="t" fillcolor="#DCE6F0" stroked="f">
              <v:path arrowok="t"/>
              <v:fill/>
            </v:shape>
            <v:shape style="position:absolute;left:15241;top:9816;width:67;height:252" coordorigin="15241,9816" coordsize="67,252" path="m15241,10068l15308,10068,15308,9816,15241,9816,15241,10068xe" filled="t" fillcolor="#DCE6F0" stroked="f">
              <v:path arrowok="t"/>
              <v:fill/>
            </v:shape>
            <v:shape style="position:absolute;left:13444;top:10068;width:1863;height:252" coordorigin="13444,10068" coordsize="1863,252" path="m13444,10320l15307,10320,15307,10068,13444,10068,13444,10320xe" filled="t" fillcolor="#DCE6F0" stroked="f">
              <v:path arrowok="t"/>
              <v:fill/>
            </v:shape>
            <v:shape style="position:absolute;left:13514;top:9816;width:1728;height:252" coordorigin="13514,9816" coordsize="1728,252" path="m13514,10068l15242,10068,15242,9816,13514,9816,13514,10068xe" filled="t" fillcolor="#DCE6F0" stroked="f">
              <v:path arrowok="t"/>
              <v:fill/>
            </v:shape>
            <v:shape style="position:absolute;left:15312;top:9561;width:1723;height:254" coordorigin="15312,9561" coordsize="1723,254" path="m15312,9816l17035,9816,17035,9561,15312,9561,15312,9816xe" filled="t" fillcolor="#DCE6F0" stroked="f">
              <v:path arrowok="t"/>
              <v:fill/>
            </v:shape>
            <v:shape style="position:absolute;left:15311;top:9816;width:72;height:252" coordorigin="15311,9816" coordsize="72,252" path="m15311,10068l15383,10068,15383,9816,15311,9816,15311,10068xe" filled="t" fillcolor="#DCE6F0" stroked="f">
              <v:path arrowok="t"/>
              <v:fill/>
            </v:shape>
            <v:shape style="position:absolute;left:17003;top:9816;width:0;height:252" coordorigin="17003,9816" coordsize="0,252" path="m17003,9816l17003,10068e" filled="f" stroked="t" strokeweight="3.34pt" strokecolor="#DCE6F0">
              <v:path arrowok="t"/>
            </v:shape>
            <v:shape style="position:absolute;left:15312;top:10068;width:1723;height:252" coordorigin="15312,10068" coordsize="1723,252" path="m15312,10320l17035,10320,17035,10068,15312,10068,15312,10320xe" filled="t" fillcolor="#DCE6F0" stroked="f">
              <v:path arrowok="t"/>
              <v:fill/>
            </v:shape>
            <v:shape style="position:absolute;left:15382;top:9816;width:1589;height:252" coordorigin="15382,9816" coordsize="1589,252" path="m15382,10068l16970,10068,16970,9816,15382,9816,15382,10068xe" filled="t" fillcolor="#DCE6F0" stroked="f">
              <v:path arrowok="t"/>
              <v:fill/>
            </v:shape>
            <v:shape style="position:absolute;left:1704;top:9556;width:614;height:0" coordorigin="1704,9556" coordsize="614,0" path="m1704,9556l2319,9556e" filled="f" stroked="t" strokeweight="0.57998pt" strokecolor="#000000">
              <v:path arrowok="t"/>
            </v:shape>
            <v:shape style="position:absolute;left:2328;top:9556;width:1987;height:0" coordorigin="2328,9556" coordsize="1987,0" path="m2328,9556l4316,9556e" filled="f" stroked="t" strokeweight="0.57998pt" strokecolor="#000000">
              <v:path arrowok="t"/>
            </v:shape>
            <v:shape style="position:absolute;left:4325;top:9556;width:2062;height:0" coordorigin="4325,9556" coordsize="2062,0" path="m4325,9556l6387,9556e" filled="f" stroked="t" strokeweight="0.57998pt" strokecolor="#000000">
              <v:path arrowok="t"/>
            </v:shape>
            <v:shape style="position:absolute;left:6397;top:9556;width:3442;height:0" coordorigin="6397,9556" coordsize="3442,0" path="m6397,9556l9839,9556e" filled="f" stroked="t" strokeweight="0.57998pt" strokecolor="#000000">
              <v:path arrowok="t"/>
            </v:shape>
            <v:shape style="position:absolute;left:9849;top:9556;width:2175;height:0" coordorigin="9849,9556" coordsize="2175,0" path="m9849,9556l12023,9556e" filled="f" stroked="t" strokeweight="0.57998pt" strokecolor="#000000">
              <v:path arrowok="t"/>
            </v:shape>
            <v:shape style="position:absolute;left:12033;top:9556;width:1406;height:0" coordorigin="12033,9556" coordsize="1406,0" path="m12033,9556l13440,9556e" filled="f" stroked="t" strokeweight="0.57998pt" strokecolor="#000000">
              <v:path arrowok="t"/>
            </v:shape>
            <v:shape style="position:absolute;left:13449;top:9556;width:1858;height:0" coordorigin="13449,9556" coordsize="1858,0" path="m13449,9556l15307,9556e" filled="f" stroked="t" strokeweight="0.57998pt" strokecolor="#000000">
              <v:path arrowok="t"/>
            </v:shape>
            <v:shape style="position:absolute;left:15317;top:9556;width:1721;height:0" coordorigin="15317,9556" coordsize="1721,0" path="m15317,9556l17038,9556e" filled="f" stroked="t" strokeweight="0.57998pt" strokecolor="#000000">
              <v:path arrowok="t"/>
            </v:shape>
            <v:shape style="position:absolute;left:1700;top:1412;width:0;height:8920" coordorigin="1700,1412" coordsize="0,8920" path="m1700,1412l1700,10332e" filled="f" stroked="t" strokeweight="0.58pt" strokecolor="#000000">
              <v:path arrowok="t"/>
            </v:shape>
            <v:shape style="position:absolute;left:1704;top:10327;width:614;height:0" coordorigin="1704,10327" coordsize="614,0" path="m1704,10327l2319,10327e" filled="f" stroked="t" strokeweight="0.57998pt" strokecolor="#000000">
              <v:path arrowok="t"/>
            </v:shape>
            <v:shape style="position:absolute;left:2324;top:1412;width:0;height:8920" coordorigin="2324,1412" coordsize="0,8920" path="m2324,1412l2324,10332e" filled="f" stroked="t" strokeweight="0.58pt" strokecolor="#000000">
              <v:path arrowok="t"/>
            </v:shape>
            <v:shape style="position:absolute;left:2328;top:10327;width:1987;height:0" coordorigin="2328,10327" coordsize="1987,0" path="m2328,10327l4316,10327e" filled="f" stroked="t" strokeweight="0.57998pt" strokecolor="#000000">
              <v:path arrowok="t"/>
            </v:shape>
            <v:shape style="position:absolute;left:4320;top:1412;width:0;height:8920" coordorigin="4320,1412" coordsize="0,8920" path="m4320,1412l4320,10332e" filled="f" stroked="t" strokeweight="0.58001pt" strokecolor="#000000">
              <v:path arrowok="t"/>
            </v:shape>
            <v:shape style="position:absolute;left:4325;top:10327;width:2062;height:0" coordorigin="4325,10327" coordsize="2062,0" path="m4325,10327l6387,10327e" filled="f" stroked="t" strokeweight="0.57998pt" strokecolor="#000000">
              <v:path arrowok="t"/>
            </v:shape>
            <v:shape style="position:absolute;left:6392;top:1412;width:0;height:8920" coordorigin="6392,1412" coordsize="0,8920" path="m6392,1412l6392,10332e" filled="f" stroked="t" strokeweight="0.57998pt" strokecolor="#000000">
              <v:path arrowok="t"/>
            </v:shape>
            <v:shape style="position:absolute;left:6397;top:10327;width:3442;height:0" coordorigin="6397,10327" coordsize="3442,0" path="m6397,10327l9839,10327e" filled="f" stroked="t" strokeweight="0.57998pt" strokecolor="#000000">
              <v:path arrowok="t"/>
            </v:shape>
            <v:shape style="position:absolute;left:9844;top:1412;width:0;height:8920" coordorigin="9844,1412" coordsize="0,8920" path="m9844,1412l9844,10332e" filled="f" stroked="t" strokeweight="0.58001pt" strokecolor="#000000">
              <v:path arrowok="t"/>
            </v:shape>
            <v:shape style="position:absolute;left:9849;top:10327;width:2175;height:0" coordorigin="9849,10327" coordsize="2175,0" path="m9849,10327l12023,10327e" filled="f" stroked="t" strokeweight="0.57998pt" strokecolor="#000000">
              <v:path arrowok="t"/>
            </v:shape>
            <v:shape style="position:absolute;left:12028;top:1412;width:0;height:8920" coordorigin="12028,1412" coordsize="0,8920" path="m12028,1412l12028,10332e" filled="f" stroked="t" strokeweight="0.57998pt" strokecolor="#000000">
              <v:path arrowok="t"/>
            </v:shape>
            <v:shape style="position:absolute;left:12033;top:10327;width:1406;height:0" coordorigin="12033,10327" coordsize="1406,0" path="m12033,10327l13440,10327e" filled="f" stroked="t" strokeweight="0.57998pt" strokecolor="#000000">
              <v:path arrowok="t"/>
            </v:shape>
            <v:shape style="position:absolute;left:13444;top:1412;width:0;height:8920" coordorigin="13444,1412" coordsize="0,8920" path="m13444,1412l13444,10332e" filled="f" stroked="t" strokeweight="0.57998pt" strokecolor="#000000">
              <v:path arrowok="t"/>
            </v:shape>
            <v:shape style="position:absolute;left:13449;top:10327;width:1858;height:0" coordorigin="13449,10327" coordsize="1858,0" path="m13449,10327l15307,10327e" filled="f" stroked="t" strokeweight="0.57998pt" strokecolor="#000000">
              <v:path arrowok="t"/>
            </v:shape>
            <v:shape style="position:absolute;left:15312;top:1412;width:0;height:8920" coordorigin="15312,1412" coordsize="0,8920" path="m15312,1412l15312,10332e" filled="f" stroked="t" strokeweight="0.58004pt" strokecolor="#000000">
              <v:path arrowok="t"/>
            </v:shape>
            <v:shape style="position:absolute;left:15317;top:10327;width:1721;height:0" coordorigin="15317,10327" coordsize="1721,0" path="m15317,10327l17038,10327e" filled="f" stroked="t" strokeweight="0.57998pt" strokecolor="#000000">
              <v:path arrowok="t"/>
            </v:shape>
            <v:shape style="position:absolute;left:17042;top:1412;width:0;height:8920" coordorigin="17042,1412" coordsize="0,8920" path="m17042,1412l17042,1033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125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12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8.3pt;width:86.52pt;height:29.3pt;mso-position-horizontal-relative:page;mso-position-vertical-relative:page;z-index:-705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8.3pt;width:93.38pt;height:29.3pt;mso-position-horizontal-relative:page;mso-position-vertical-relative:page;z-index:-705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8.3pt;width:70.8pt;height:29.3pt;mso-position-horizontal-relative:page;mso-position-vertical-relative:page;z-index:-70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8.3pt;width:109.23pt;height:29.3pt;mso-position-horizontal-relative:page;mso-position-vertical-relative:page;z-index:-7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78" w:right="437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8.3pt;width:172.58pt;height:29.3pt;mso-position-horizontal-relative:page;mso-position-vertical-relative:page;z-index:-705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8.3pt;width:103.59pt;height:29.3pt;mso-position-horizontal-relative:page;mso-position-vertical-relative:page;z-index:-705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8.3pt;width:99.84pt;height:29.3pt;mso-position-horizontal-relative:page;mso-position-vertical-relative:page;z-index:-70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8.3pt;width:31.196pt;height:29.3pt;mso-position-horizontal-relative:page;mso-position-vertical-relative:page;z-index:-70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0.38pt;width:86.52pt;height:7.92pt;mso-position-horizontal-relative:page;mso-position-vertical-relative:page;z-index:-70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0.38pt;width:93.38pt;height:7.92pt;mso-position-horizontal-relative:page;mso-position-vertical-relative:page;z-index:-706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0.38pt;width:70.8pt;height:7.92pt;mso-position-horizontal-relative:page;mso-position-vertical-relative:page;z-index:-706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0.38pt;width:172.58pt;height:7.92pt;mso-position-horizontal-relative:page;mso-position-vertical-relative:page;z-index:-706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0.38pt;width:103.59pt;height:7.92pt;mso-position-horizontal-relative:page;mso-position-vertical-relative:page;z-index:-70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0.38pt;width:99.84pt;height:7.92pt;mso-position-horizontal-relative:page;mso-position-vertical-relative:page;z-index:-70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0.38pt;width:31.196pt;height:7.92pt;mso-position-horizontal-relative:page;mso-position-vertical-relative:page;z-index:-70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87.66pt;width:83.04pt;height:12.72pt;mso-position-horizontal-relative:page;mso-position-vertical-relative:page;z-index:-7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7.66pt;width:3.47998pt;height:12.72pt;mso-position-horizontal-relative:page;mso-position-vertical-relative:page;z-index:-7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87.66pt;width:89.9pt;height:12.72pt;mso-position-horizontal-relative:page;mso-position-vertical-relative:page;z-index:-7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7.66pt;width:3.48001pt;height:12.72pt;mso-position-horizontal-relative:page;mso-position-vertical-relative:page;z-index:-7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87.66pt;width:67.32pt;height:12.72pt;mso-position-horizontal-relative:page;mso-position-vertical-relative:page;z-index:-70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7.66pt;width:3.48001pt;height:12.72pt;mso-position-horizontal-relative:page;mso-position-vertical-relative:page;z-index:-7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87.66pt;width:169.1pt;height:12.72pt;mso-position-horizontal-relative:page;mso-position-vertical-relative:page;z-index:-7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7.66pt;width:3.48001pt;height:12.72pt;mso-position-horizontal-relative:page;mso-position-vertical-relative:page;z-index:-70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87.66pt;width:100.11pt;height:12.72pt;mso-position-horizontal-relative:page;mso-position-vertical-relative:page;z-index:-7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7.66pt;width:3.48pt;height:12.72pt;mso-position-horizontal-relative:page;mso-position-vertical-relative:page;z-index:-7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87.66pt;width:96.36pt;height:12.72pt;mso-position-horizontal-relative:page;mso-position-vertical-relative:page;z-index:-7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7.66pt;width:3.48pt;height:12.72pt;mso-position-horizontal-relative:page;mso-position-vertical-relative:page;z-index:-70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87.66pt;width:27.716pt;height:12.72pt;mso-position-horizontal-relative:page;mso-position-vertical-relative:page;z-index:-7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7.66pt;width:3.48pt;height:12.72pt;mso-position-horizontal-relative:page;mso-position-vertical-relative:page;z-index:-7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9.74pt;width:86.52pt;height:7.92pt;mso-position-horizontal-relative:page;mso-position-vertical-relative:page;z-index:-70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9.74pt;width:93.38pt;height:7.92pt;mso-position-horizontal-relative:page;mso-position-vertical-relative:page;z-index:-706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9.74pt;width:70.8pt;height:7.92pt;mso-position-horizontal-relative:page;mso-position-vertical-relative:page;z-index:-706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79.74pt;width:105.75pt;height:28.56pt;mso-position-horizontal-relative:page;mso-position-vertical-relative:page;z-index:-70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03" w:right="39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9.74pt;width:3.48pt;height:28.56pt;mso-position-horizontal-relative:page;mso-position-vertical-relative:page;z-index:-70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9.74pt;width:172.58pt;height:7.92pt;mso-position-horizontal-relative:page;mso-position-vertical-relative:page;z-index:-706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9.74pt;width:103.59pt;height:7.92pt;mso-position-horizontal-relative:page;mso-position-vertical-relative:page;z-index:-70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9.74pt;width:99.84pt;height:7.92pt;mso-position-horizontal-relative:page;mso-position-vertical-relative:page;z-index:-706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9.74pt;width:31.196pt;height:7.92pt;mso-position-horizontal-relative:page;mso-position-vertical-relative:page;z-index:-70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9.5pt;width:86.52pt;height:30.24pt;mso-position-horizontal-relative:page;mso-position-vertical-relative:page;z-index:-706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9.5pt;width:93.38pt;height:30.24pt;mso-position-horizontal-relative:page;mso-position-vertical-relative:page;z-index:-706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9.5pt;width:70.8pt;height:30.24pt;mso-position-horizontal-relative:page;mso-position-vertical-relative:page;z-index:-706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46826672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9.5pt;width:109.23pt;height:30.24pt;mso-position-horizontal-relative:page;mso-position-vertical-relative:page;z-index:-7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54" w:right="395" w:hanging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PEÑASCO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9.5pt;width:172.58pt;height:30.24pt;mso-position-horizontal-relative:page;mso-position-vertical-relative:page;z-index:-706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9.5pt;width:103.59pt;height:30.24pt;mso-position-horizontal-relative:page;mso-position-vertical-relative:page;z-index:-706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9.5pt;width:99.84pt;height:30.24pt;mso-position-horizontal-relative:page;mso-position-vertical-relative:page;z-index:-706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9.5pt;width:31.196pt;height:30.24pt;mso-position-horizontal-relative:page;mso-position-vertical-relative:page;z-index:-706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2.42pt;width:86.52pt;height:7.08pt;mso-position-horizontal-relative:page;mso-position-vertical-relative:page;z-index:-706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2.42pt;width:93.38pt;height:7.08pt;mso-position-horizontal-relative:page;mso-position-vertical-relative:page;z-index:-706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2.42pt;width:70.8pt;height:7.08pt;mso-position-horizontal-relative:page;mso-position-vertical-relative:page;z-index:-70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2.42pt;width:103.59pt;height:7.08pt;mso-position-horizontal-relative:page;mso-position-vertical-relative:page;z-index:-706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2.42pt;width:99.84pt;height:7.08pt;mso-position-horizontal-relative:page;mso-position-vertical-relative:page;z-index:-706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2.42pt;width:31.196pt;height:7.08pt;mso-position-horizontal-relative:page;mso-position-vertical-relative:page;z-index:-706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29.7pt;width:83.04pt;height:12.72pt;mso-position-horizontal-relative:page;mso-position-vertical-relative:page;z-index:-70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9.7pt;width:3.47998pt;height:12.72pt;mso-position-horizontal-relative:page;mso-position-vertical-relative:page;z-index:-70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29.7pt;width:89.9pt;height:12.72pt;mso-position-horizontal-relative:page;mso-position-vertical-relative:page;z-index:-70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9.7pt;width:3.48001pt;height:12.72pt;mso-position-horizontal-relative:page;mso-position-vertical-relative:page;z-index:-70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29.7pt;width:67.32pt;height:12.72pt;mso-position-horizontal-relative:page;mso-position-vertical-relative:page;z-index:-70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9.7pt;width:3.48001pt;height:12.72pt;mso-position-horizontal-relative:page;mso-position-vertical-relative:page;z-index:-70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29.7pt;width:100.11pt;height:12.72pt;mso-position-horizontal-relative:page;mso-position-vertical-relative:page;z-index:-7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9.7pt;width:3.48pt;height:12.72pt;mso-position-horizontal-relative:page;mso-position-vertical-relative:page;z-index:-7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29.7pt;width:96.36pt;height:12.72pt;mso-position-horizontal-relative:page;mso-position-vertical-relative:page;z-index:-7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9.7pt;width:3.48pt;height:12.72pt;mso-position-horizontal-relative:page;mso-position-vertical-relative:page;z-index:-7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29.7pt;width:27.716pt;height:12.72pt;mso-position-horizontal-relative:page;mso-position-vertical-relative:page;z-index:-7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9.7pt;width:3.48pt;height:12.72pt;mso-position-horizontal-relative:page;mso-position-vertical-relative:page;z-index:-7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2.56pt;width:86.52pt;height:7.14pt;mso-position-horizontal-relative:page;mso-position-vertical-relative:page;z-index:-70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2.56pt;width:93.38pt;height:7.14pt;mso-position-horizontal-relative:page;mso-position-vertical-relative:page;z-index:-706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2.56pt;width:70.8pt;height:7.14pt;mso-position-horizontal-relative:page;mso-position-vertical-relative:page;z-index:-706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22.56pt;width:105.75pt;height:26.94pt;mso-position-horizontal-relative:page;mso-position-vertical-relative:page;z-index:-70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22.56pt;width:3.48pt;height:26.94pt;mso-position-horizontal-relative:page;mso-position-vertical-relative:page;z-index:-70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22.56pt;width:169.1pt;height:26.94pt;mso-position-horizontal-relative:page;mso-position-vertical-relative:page;z-index:-70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1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2.56pt;width:3.48001pt;height:26.94pt;mso-position-horizontal-relative:page;mso-position-vertical-relative:page;z-index:-7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22.56pt;width:103.59pt;height:7.14pt;mso-position-horizontal-relative:page;mso-position-vertical-relative:page;z-index:-706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2.56pt;width:99.84pt;height:7.14pt;mso-position-horizontal-relative:page;mso-position-vertical-relative:page;z-index:-706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2.56pt;width:31.196pt;height:7.14pt;mso-position-horizontal-relative:page;mso-position-vertical-relative:page;z-index:-706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1.45pt;width:86.52pt;height:31.11pt;mso-position-horizontal-relative:page;mso-position-vertical-relative:page;z-index:-706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1.45pt;width:93.38pt;height:31.11pt;mso-position-horizontal-relative:page;mso-position-vertical-relative:page;z-index:-706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1.45pt;width:70.8pt;height:31.11pt;mso-position-horizontal-relative:page;mso-position-vertical-relative:page;z-index:-706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59492765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91.45pt;width:109.23pt;height:31.11pt;mso-position-horizontal-relative:page;mso-position-vertical-relative:page;z-index:-70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 w:lineRule="exact" w:line="240"/>
                    <w:ind w:left="718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45pt;width:172.58pt;height:31.11pt;mso-position-horizontal-relative:page;mso-position-vertical-relative:page;z-index:-706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1.45pt;width:103.59pt;height:31.11pt;mso-position-horizontal-relative:page;mso-position-vertical-relative:page;z-index:-706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45pt;width:99.84pt;height:31.11pt;mso-position-horizontal-relative:page;mso-position-vertical-relative:page;z-index:-706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45pt;width:31.196pt;height:31.11pt;mso-position-horizontal-relative:page;mso-position-vertical-relative:page;z-index:-706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4.31pt;width:86.52pt;height:7.14pt;mso-position-horizontal-relative:page;mso-position-vertical-relative:page;z-index:-706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4.31pt;width:93.38pt;height:7.14pt;mso-position-horizontal-relative:page;mso-position-vertical-relative:page;z-index:-706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4.31pt;width:70.8pt;height:7.14pt;mso-position-horizontal-relative:page;mso-position-vertical-relative:page;z-index:-706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4.31pt;width:103.59pt;height:7.14pt;mso-position-horizontal-relative:page;mso-position-vertical-relative:page;z-index:-706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4.31pt;width:99.84pt;height:7.14pt;mso-position-horizontal-relative:page;mso-position-vertical-relative:page;z-index:-706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4.31pt;width:31.196pt;height:7.14pt;mso-position-horizontal-relative:page;mso-position-vertical-relative:page;z-index:-706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1.71pt;width:83.04pt;height:12.6pt;mso-position-horizontal-relative:page;mso-position-vertical-relative:page;z-index:-70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1.71pt;width:3.47998pt;height:12.6pt;mso-position-horizontal-relative:page;mso-position-vertical-relative:page;z-index:-7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1.71pt;width:89.9pt;height:12.6pt;mso-position-horizontal-relative:page;mso-position-vertical-relative:page;z-index:-70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1.71pt;width:3.48001pt;height:12.6pt;mso-position-horizontal-relative:page;mso-position-vertical-relative:page;z-index:-70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1.71pt;width:67.32pt;height:12.6pt;mso-position-horizontal-relative:page;mso-position-vertical-relative:page;z-index:-7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1.71pt;width:3.48001pt;height:12.6pt;mso-position-horizontal-relative:page;mso-position-vertical-relative:page;z-index:-70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1.71pt;width:100.11pt;height:12.6pt;mso-position-horizontal-relative:page;mso-position-vertical-relative:page;z-index:-7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1.71pt;width:3.48pt;height:12.6pt;mso-position-horizontal-relative:page;mso-position-vertical-relative:page;z-index:-7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1.71pt;width:96.36pt;height:12.6pt;mso-position-horizontal-relative:page;mso-position-vertical-relative:page;z-index:-7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1.71pt;width:3.48pt;height:12.6pt;mso-position-horizontal-relative:page;mso-position-vertical-relative:page;z-index:-7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1.71pt;width:27.716pt;height:12.6pt;mso-position-horizontal-relative:page;mso-position-vertical-relative:page;z-index:-7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1.71pt;width:3.48pt;height:12.6pt;mso-position-horizontal-relative:page;mso-position-vertical-relative:page;z-index:-7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4.57pt;width:86.52pt;height:7.14pt;mso-position-horizontal-relative:page;mso-position-vertical-relative:page;z-index:-706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4.57pt;width:93.38pt;height:7.14pt;mso-position-horizontal-relative:page;mso-position-vertical-relative:page;z-index:-706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4.57pt;width:70.8pt;height:7.14pt;mso-position-horizontal-relative:page;mso-position-vertical-relative:page;z-index:-706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4.57pt;width:105.75pt;height:26.88pt;mso-position-horizontal-relative:page;mso-position-vertical-relative:page;z-index:-70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4.57pt;width:3.48pt;height:26.88pt;mso-position-horizontal-relative:page;mso-position-vertical-relative:page;z-index:-70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4.57pt;width:169.1pt;height:26.88pt;mso-position-horizontal-relative:page;mso-position-vertical-relative:page;z-index:-70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1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4.57pt;width:3.48001pt;height:26.88pt;mso-position-horizontal-relative:page;mso-position-vertical-relative:page;z-index:-7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4.57pt;width:103.59pt;height:7.14pt;mso-position-horizontal-relative:page;mso-position-vertical-relative:page;z-index:-70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4.57pt;width:99.84pt;height:7.14pt;mso-position-horizontal-relative:page;mso-position-vertical-relative:page;z-index:-706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4.57pt;width:31.196pt;height:7.14pt;mso-position-horizontal-relative:page;mso-position-vertical-relative:page;z-index:-707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3.49pt;width:86.52pt;height:31.08pt;mso-position-horizontal-relative:page;mso-position-vertical-relative:page;z-index:-707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3.49pt;width:93.38pt;height:31.08pt;mso-position-horizontal-relative:page;mso-position-vertical-relative:page;z-index:-707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3.49pt;width:70.8pt;height:31.08pt;mso-position-horizontal-relative:page;mso-position-vertical-relative:page;z-index:-707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3.49pt;width:109.23pt;height:31.08pt;mso-position-horizontal-relative:page;mso-position-vertical-relative:page;z-index:-7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4"/>
                    <w:ind w:left="115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3.49pt;width:172.58pt;height:31.08pt;mso-position-horizontal-relative:page;mso-position-vertical-relative:page;z-index:-70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38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3.49pt;width:103.59pt;height:31.08pt;mso-position-horizontal-relative:page;mso-position-vertical-relative:page;z-index:-707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3.49pt;width:99.84pt;height:31.08pt;mso-position-horizontal-relative:page;mso-position-vertical-relative:page;z-index:-707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3.49pt;width:31.196pt;height:31.08pt;mso-position-horizontal-relative:page;mso-position-vertical-relative:page;z-index:-707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6.35pt;width:86.52pt;height:7.14pt;mso-position-horizontal-relative:page;mso-position-vertical-relative:page;z-index:-707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6.35pt;width:93.38pt;height:7.14pt;mso-position-horizontal-relative:page;mso-position-vertical-relative:page;z-index:-707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6.35pt;width:70.8pt;height:7.14pt;mso-position-horizontal-relative:page;mso-position-vertical-relative:page;z-index:-707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6.35pt;width:103.59pt;height:7.14pt;mso-position-horizontal-relative:page;mso-position-vertical-relative:page;z-index:-707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6.35pt;width:99.84pt;height:7.14pt;mso-position-horizontal-relative:page;mso-position-vertical-relative:page;z-index:-70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6.35pt;width:31.196pt;height:7.14pt;mso-position-horizontal-relative:page;mso-position-vertical-relative:page;z-index:-70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13.63pt;width:83.04pt;height:12.72pt;mso-position-horizontal-relative:page;mso-position-vertical-relative:page;z-index:-70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3.63pt;width:3.47998pt;height:12.72pt;mso-position-horizontal-relative:page;mso-position-vertical-relative:page;z-index:-70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13.63pt;width:89.9pt;height:12.72pt;mso-position-horizontal-relative:page;mso-position-vertical-relative:page;z-index:-70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3.63pt;width:3.48001pt;height:12.72pt;mso-position-horizontal-relative:page;mso-position-vertical-relative:page;z-index:-70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13.63pt;width:67.32pt;height:12.72pt;mso-position-horizontal-relative:page;mso-position-vertical-relative:page;z-index:-70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3.63pt;width:3.48001pt;height:12.72pt;mso-position-horizontal-relative:page;mso-position-vertical-relative:page;z-index:-70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13.63pt;width:100.11pt;height:12.72pt;mso-position-horizontal-relative:page;mso-position-vertical-relative:page;z-index:-7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3.63pt;width:3.48pt;height:12.72pt;mso-position-horizontal-relative:page;mso-position-vertical-relative:page;z-index:-7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13.63pt;width:96.36pt;height:12.72pt;mso-position-horizontal-relative:page;mso-position-vertical-relative:page;z-index:-70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3.63pt;width:3.48pt;height:12.72pt;mso-position-horizontal-relative:page;mso-position-vertical-relative:page;z-index:-7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13.63pt;width:27.716pt;height:12.72pt;mso-position-horizontal-relative:page;mso-position-vertical-relative:page;z-index:-7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3.63pt;width:3.48pt;height:12.72pt;mso-position-horizontal-relative:page;mso-position-vertical-relative:page;z-index:-7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6.55pt;width:86.52pt;height:7.08pt;mso-position-horizontal-relative:page;mso-position-vertical-relative:page;z-index:-707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6.55pt;width:93.38pt;height:7.08pt;mso-position-horizontal-relative:page;mso-position-vertical-relative:page;z-index:-707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6.55pt;width:70.8pt;height:7.08pt;mso-position-horizontal-relative:page;mso-position-vertical-relative:page;z-index:-707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6.55pt;width:105.75pt;height:26.94pt;mso-position-horizontal-relative:page;mso-position-vertical-relative:page;z-index:-7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5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6.55pt;width:3.48pt;height:26.94pt;mso-position-horizontal-relative:page;mso-position-vertical-relative:page;z-index:-7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6.55pt;width:169.1pt;height:26.94pt;mso-position-horizontal-relative:page;mso-position-vertical-relative:page;z-index:-7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14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6.55pt;width:3.48001pt;height:26.94pt;mso-position-horizontal-relative:page;mso-position-vertical-relative:page;z-index:-7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6.55pt;width:103.59pt;height:7.08pt;mso-position-horizontal-relative:page;mso-position-vertical-relative:page;z-index:-70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6.55pt;width:99.84pt;height:7.08pt;mso-position-horizontal-relative:page;mso-position-vertical-relative:page;z-index:-70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6.55pt;width:31.196pt;height:7.08pt;mso-position-horizontal-relative:page;mso-position-vertical-relative:page;z-index:-70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2.01pt;width:86.52pt;height:44.54pt;mso-position-horizontal-relative:page;mso-position-vertical-relative:page;z-index:-707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2.01pt;width:93.38pt;height:44.54pt;mso-position-horizontal-relative:page;mso-position-vertical-relative:page;z-index:-707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2.01pt;width:70.8pt;height:44.54pt;mso-position-horizontal-relative:page;mso-position-vertical-relative:page;z-index:-707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2.01pt;width:109.23pt;height:44.54pt;mso-position-horizontal-relative:page;mso-position-vertical-relative:page;z-index:-707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24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2.01pt;width:172.58pt;height:44.54pt;mso-position-horizontal-relative:page;mso-position-vertical-relative:page;z-index:-7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4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2.01pt;width:103.59pt;height:44.54pt;mso-position-horizontal-relative:page;mso-position-vertical-relative:page;z-index:-707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2.01pt;width:99.84pt;height:44.54pt;mso-position-horizontal-relative:page;mso-position-vertical-relative:page;z-index:-707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2.01pt;width:31.196pt;height:44.54pt;mso-position-horizontal-relative:page;mso-position-vertical-relative:page;z-index:-707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0.33pt;width:86.52pt;height:31.68pt;mso-position-horizontal-relative:page;mso-position-vertical-relative:page;z-index:-70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0.33pt;width:93.38pt;height:31.68pt;mso-position-horizontal-relative:page;mso-position-vertical-relative:page;z-index:-70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0.33pt;width:70.8pt;height:31.68pt;mso-position-horizontal-relative:page;mso-position-vertical-relative:page;z-index:-7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0.33pt;width:172.58pt;height:31.68pt;mso-position-horizontal-relative:page;mso-position-vertical-relative:page;z-index:-70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0.33pt;width:103.59pt;height:31.68pt;mso-position-horizontal-relative:page;mso-position-vertical-relative:page;z-index:-7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0.33pt;width:99.84pt;height:31.68pt;mso-position-horizontal-relative:page;mso-position-vertical-relative:page;z-index:-70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0.33pt;width:31.196pt;height:31.68pt;mso-position-horizontal-relative:page;mso-position-vertical-relative:page;z-index:-70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7.73pt;width:83.04pt;height:12.6pt;mso-position-horizontal-relative:page;mso-position-vertical-relative:page;z-index:-7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7.73pt;width:3.47998pt;height:12.6pt;mso-position-horizontal-relative:page;mso-position-vertical-relative:page;z-index:-7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7.73pt;width:89.9pt;height:12.6pt;mso-position-horizontal-relative:page;mso-position-vertical-relative:page;z-index:-7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7.73pt;width:3.48001pt;height:12.6pt;mso-position-horizontal-relative:page;mso-position-vertical-relative:page;z-index:-7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7.73pt;width:67.32pt;height:12.6pt;mso-position-horizontal-relative:page;mso-position-vertical-relative:page;z-index:-7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56352386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7.73pt;width:3.48001pt;height:12.6pt;mso-position-horizontal-relative:page;mso-position-vertical-relative:page;z-index:-7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7.73pt;width:169.1pt;height:12.6pt;mso-position-horizontal-relative:page;mso-position-vertical-relative:page;z-index:-7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7.73pt;width:3.48001pt;height:12.6pt;mso-position-horizontal-relative:page;mso-position-vertical-relative:page;z-index:-7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17.73pt;width:100.11pt;height:12.6pt;mso-position-horizontal-relative:page;mso-position-vertical-relative:page;z-index:-7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17.73pt;width:3.48pt;height:12.6pt;mso-position-horizontal-relative:page;mso-position-vertical-relative:page;z-index:-7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7.73pt;width:96.36pt;height:12.6pt;mso-position-horizontal-relative:page;mso-position-vertical-relative:page;z-index:-7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7.73pt;width:3.48pt;height:12.6pt;mso-position-horizontal-relative:page;mso-position-vertical-relative:page;z-index:-7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7.73pt;width:27.716pt;height:12.6pt;mso-position-horizontal-relative:page;mso-position-vertical-relative:page;z-index:-7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7.73pt;width:3.48pt;height:12.6pt;mso-position-horizontal-relative:page;mso-position-vertical-relative:page;z-index:-7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05pt;width:86.52pt;height:31.68pt;mso-position-horizontal-relative:page;mso-position-vertical-relative:page;z-index:-7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05pt;width:93.38pt;height:31.68pt;mso-position-horizontal-relative:page;mso-position-vertical-relative:page;z-index:-70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05pt;width:70.8pt;height:31.68pt;mso-position-horizontal-relative:page;mso-position-vertical-relative:page;z-index:-7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6.05pt;width:105.75pt;height:75.96pt;mso-position-horizontal-relative:page;mso-position-vertical-relative:page;z-index:-7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415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22" w:right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 w:lineRule="exact" w:line="240"/>
                    <w:ind w:left="123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05pt;width:3.48pt;height:75.96pt;mso-position-horizontal-relative:page;mso-position-vertical-relative:page;z-index:-7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05pt;width:172.58pt;height:31.68pt;mso-position-horizontal-relative:page;mso-position-vertical-relative:page;z-index:-70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05pt;width:103.59pt;height:31.68pt;mso-position-horizontal-relative:page;mso-position-vertical-relative:page;z-index:-70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05pt;width:99.84pt;height:31.68pt;mso-position-horizontal-relative:page;mso-position-vertical-relative:page;z-index:-70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05pt;width:31.196pt;height:31.68pt;mso-position-horizontal-relative:page;mso-position-vertical-relative:page;z-index:-7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1.14pt;width:86.52pt;height:44.91pt;mso-position-horizontal-relative:page;mso-position-vertical-relative:page;z-index:-707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1.14pt;width:93.38pt;height:44.91pt;mso-position-horizontal-relative:page;mso-position-vertical-relative:page;z-index:-707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1.14pt;width:70.8pt;height:44.91pt;mso-position-horizontal-relative:page;mso-position-vertical-relative:page;z-index:-707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1.14pt;width:109.23pt;height:44.91pt;mso-position-horizontal-relative:page;mso-position-vertical-relative:page;z-index:-70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59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47" w:right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1.14pt;width:172.58pt;height:44.91pt;mso-position-horizontal-relative:page;mso-position-vertical-relative:page;z-index:-70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262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1.14pt;width:103.59pt;height:44.91pt;mso-position-horizontal-relative:page;mso-position-vertical-relative:page;z-index:-707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1.14pt;width:99.84pt;height:44.91pt;mso-position-horizontal-relative:page;mso-position-vertical-relative:page;z-index:-707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1.14pt;width:31.196pt;height:44.91pt;mso-position-horizontal-relative:page;mso-position-vertical-relative:page;z-index:-707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33.58pt;width:109.23pt;height:7.56pt;mso-position-horizontal-relative:page;mso-position-vertical-relative:page;z-index:-70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2pt;width:86.52pt;height:13.92pt;mso-position-horizontal-relative:page;mso-position-vertical-relative:page;z-index:-70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2pt;width:93.38pt;height:13.92pt;mso-position-horizontal-relative:page;mso-position-vertical-relative:page;z-index:-7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2pt;width:70.8pt;height:13.92pt;mso-position-horizontal-relative:page;mso-position-vertical-relative:page;z-index:-70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2pt;width:103.59pt;height:13.92pt;mso-position-horizontal-relative:page;mso-position-vertical-relative:page;z-index:-7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2pt;width:99.84pt;height:13.92pt;mso-position-horizontal-relative:page;mso-position-vertical-relative:page;z-index:-7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2pt;width:31.196pt;height:13.92pt;mso-position-horizontal-relative:page;mso-position-vertical-relative:page;z-index:-7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14.62pt;width:83.04pt;height:12.6pt;mso-position-horizontal-relative:page;mso-position-vertical-relative:page;z-index:-7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4.62pt;width:3.47998pt;height:12.6pt;mso-position-horizontal-relative:page;mso-position-vertical-relative:page;z-index:-7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14.62pt;width:89.9pt;height:12.6pt;mso-position-horizontal-relative:page;mso-position-vertical-relative:page;z-index:-7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4.62pt;width:3.48001pt;height:12.6pt;mso-position-horizontal-relative:page;mso-position-vertical-relative:page;z-index:-7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14.62pt;width:67.32pt;height:12.6pt;mso-position-horizontal-relative:page;mso-position-vertical-relative:page;z-index:-7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4.62pt;width:3.48001pt;height:12.6pt;mso-position-horizontal-relative:page;mso-position-vertical-relative:page;z-index:-7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14.62pt;width:100.11pt;height:12.6pt;mso-position-horizontal-relative:page;mso-position-vertical-relative:page;z-index:-7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4.62pt;width:3.48pt;height:12.6pt;mso-position-horizontal-relative:page;mso-position-vertical-relative:page;z-index:-7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14.62pt;width:96.36pt;height:12.6pt;mso-position-horizontal-relative:page;mso-position-vertical-relative:page;z-index:-7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4.62pt;width:3.48pt;height:12.6pt;mso-position-horizontal-relative:page;mso-position-vertical-relative:page;z-index:-70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14.62pt;width:27.716pt;height:12.6pt;mso-position-horizontal-relative:page;mso-position-vertical-relative:page;z-index:-7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4.62pt;width:3.48pt;height:12.6pt;mso-position-horizontal-relative:page;mso-position-vertical-relative:page;z-index:-7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8.26pt;width:105.75pt;height:25.32pt;mso-position-horizontal-relative:page;mso-position-vertical-relative:page;z-index:-70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6" w:right="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2-45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14" w:right="9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8.26pt;width:3.48pt;height:25.32pt;mso-position-horizontal-relative:page;mso-position-vertical-relative:page;z-index:-7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82pt;width:86.52pt;height:13.8pt;mso-position-horizontal-relative:page;mso-position-vertical-relative:page;z-index:-70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82pt;width:93.38pt;height:13.8pt;mso-position-horizontal-relative:page;mso-position-vertical-relative:page;z-index:-7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82pt;width:70.8pt;height:13.8pt;mso-position-horizontal-relative:page;mso-position-vertical-relative:page;z-index:-7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82pt;width:109.23pt;height:7.44pt;mso-position-horizontal-relative:page;mso-position-vertical-relative:page;z-index:-708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0.82pt;width:169.1pt;height:40.32pt;mso-position-horizontal-relative:page;mso-position-vertical-relative:page;z-index:-70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77" w:right="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82pt;width:3.48001pt;height:40.32pt;mso-position-horizontal-relative:page;mso-position-vertical-relative:page;z-index:-70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82pt;width:103.59pt;height:13.8pt;mso-position-horizontal-relative:page;mso-position-vertical-relative:page;z-index:-7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82pt;width:99.84pt;height:13.8pt;mso-position-horizontal-relative:page;mso-position-vertical-relative:page;z-index:-70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82pt;width:31.196pt;height:13.8pt;mso-position-horizontal-relative:page;mso-position-vertical-relative:page;z-index:-70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30.24pt;mso-position-horizontal-relative:page;mso-position-vertical-relative:page;z-index:-70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30.24pt;mso-position-horizontal-relative:page;mso-position-vertical-relative:page;z-index:-708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30.24pt;mso-position-horizontal-relative:page;mso-position-vertical-relative:page;z-index:-70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30.24pt;mso-position-horizontal-relative:page;mso-position-vertical-relative:page;z-index:-70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70" w:right="197" w:hanging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30.24pt;mso-position-horizontal-relative:page;mso-position-vertical-relative:page;z-index:-70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30.24pt;mso-position-horizontal-relative:page;mso-position-vertical-relative:page;z-index:-70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30.24pt;mso-position-horizontal-relative:page;mso-position-vertical-relative:page;z-index:-708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30.24pt;mso-position-horizontal-relative:page;mso-position-vertical-relative:page;z-index:-70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8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82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7.84pt;mso-position-horizontal-relative:page;mso-position-vertical-relative:page;z-index:-70823" coordorigin="1694,1406" coordsize="15354,9357">
            <v:shape style="position:absolute;left:1704;top:1992;width:612;height:300" coordorigin="1704,1992" coordsize="612,300" path="m1704,2292l2316,2292,2316,1992,1704,1992,1704,2292xe" filled="t" fillcolor="#DCE6F0" stroked="f">
              <v:path arrowok="t"/>
              <v:fill/>
            </v:shape>
            <v:shape style="position:absolute;left:1737;top:2292;width:0;height:252" coordorigin="1737,2292" coordsize="0,252" path="m1737,2292l1737,2544e" filled="f" stroked="t" strokeweight="3.34pt" strokecolor="#DCE6F0">
              <v:path arrowok="t"/>
            </v:shape>
            <v:shape style="position:absolute;left:2251;top:2292;width:67;height:252" coordorigin="2251,2292" coordsize="67,252" path="m2251,2544l2317,2544,2317,2292,2251,2292,2251,2544xe" filled="t" fillcolor="#DCE6F0" stroked="f">
              <v:path arrowok="t"/>
              <v:fill/>
            </v:shape>
            <v:shape style="position:absolute;left:1704;top:2544;width:612;height:302" coordorigin="1704,2544" coordsize="612,302" path="m1704,2847l2316,2847,2316,2544,1704,2544,1704,2847xe" filled="t" fillcolor="#DCE6F0" stroked="f">
              <v:path arrowok="t"/>
              <v:fill/>
            </v:shape>
            <v:shape style="position:absolute;left:1769;top:2292;width:482;height:252" coordorigin="1769,2292" coordsize="482,252" path="m1769,2544l2252,2544,2252,2292,1769,2292,1769,2544xe" filled="t" fillcolor="#DCE6F0" stroked="f">
              <v:path arrowok="t"/>
              <v:fill/>
            </v:shape>
            <v:shape style="position:absolute;left:2321;top:1992;width:1994;height:300" coordorigin="2321,1992" coordsize="1994,300" path="m2321,2292l4316,2292,4316,1992,2321,1992,2321,2292xe" filled="t" fillcolor="#DCE6F0" stroked="f">
              <v:path arrowok="t"/>
              <v:fill/>
            </v:shape>
            <v:shape style="position:absolute;left:2320;top:2292;width:74;height:252" coordorigin="2320,2292" coordsize="74,252" path="m2320,2544l2394,2544,2394,2292,2320,2292,2320,2544xe" filled="t" fillcolor="#DCE6F0" stroked="f">
              <v:path arrowok="t"/>
              <v:fill/>
            </v:shape>
            <v:shape style="position:absolute;left:4250;top:2292;width:67;height:252" coordorigin="4250,2292" coordsize="67,252" path="m4250,2544l4317,2544,4317,2292,4250,2292,4250,2544xe" filled="t" fillcolor="#DCE6F0" stroked="f">
              <v:path arrowok="t"/>
              <v:fill/>
            </v:shape>
            <v:shape style="position:absolute;left:2321;top:2544;width:1994;height:302" coordorigin="2321,2544" coordsize="1994,302" path="m2321,2847l4316,2847,4316,2544,2321,2544,2321,2847xe" filled="t" fillcolor="#DCE6F0" stroked="f">
              <v:path arrowok="t"/>
              <v:fill/>
            </v:shape>
            <v:shape style="position:absolute;left:2393;top:2292;width:1858;height:252" coordorigin="2393,2292" coordsize="1858,252" path="m2393,2544l4251,2544,4251,2292,2393,2292,2393,2544xe" filled="t" fillcolor="#DCE6F0" stroked="f">
              <v:path arrowok="t"/>
              <v:fill/>
            </v:shape>
            <v:shape style="position:absolute;left:4320;top:1992;width:2067;height:300" coordorigin="4320,1992" coordsize="2067,300" path="m4320,2292l6387,2292,6387,1992,4320,1992,4320,2292xe" filled="t" fillcolor="#DCE6F0" stroked="f">
              <v:path arrowok="t"/>
              <v:fill/>
            </v:shape>
            <v:shape style="position:absolute;left:4319;top:2292;width:72;height:252" coordorigin="4319,2292" coordsize="72,252" path="m4319,2544l4391,2544,4391,2292,4319,2292,4319,2544xe" filled="t" fillcolor="#DCE6F0" stroked="f">
              <v:path arrowok="t"/>
              <v:fill/>
            </v:shape>
            <v:shape style="position:absolute;left:6355;top:2292;width:0;height:252" coordorigin="6355,2292" coordsize="0,252" path="m6355,2292l6355,2544e" filled="f" stroked="t" strokeweight="3.34pt" strokecolor="#DCE6F0">
              <v:path arrowok="t"/>
            </v:shape>
            <v:shape style="position:absolute;left:4320;top:2544;width:2067;height:302" coordorigin="4320,2544" coordsize="2067,302" path="m4320,2847l6387,2847,6387,2544,4320,2544,4320,2847xe" filled="t" fillcolor="#DCE6F0" stroked="f">
              <v:path arrowok="t"/>
              <v:fill/>
            </v:shape>
            <v:shape style="position:absolute;left:4390;top:2292;width:1932;height:252" coordorigin="4390,2292" coordsize="1932,252" path="m4390,2544l6322,2544,6322,2292,4390,2292,4390,2544xe" filled="t" fillcolor="#DCE6F0" stroked="f">
              <v:path arrowok="t"/>
              <v:fill/>
            </v:shape>
            <v:shape style="position:absolute;left:6392;top:1991;width:3447;height:50" coordorigin="6392,1991" coordsize="3447,50" path="m6392,2041l9839,2041,9839,1991,6392,1991,6392,2041xe" filled="t" fillcolor="#DCE6F0" stroked="f">
              <v:path arrowok="t"/>
              <v:fill/>
            </v:shape>
            <v:shape style="position:absolute;left:6427;top:2040;width:0;height:758" coordorigin="6427,2040" coordsize="0,758" path="m6427,2040l6427,2799e" filled="f" stroked="t" strokeweight="3.58pt" strokecolor="#DCE6F0">
              <v:path arrowok="t"/>
            </v:shape>
            <v:shape style="position:absolute;left:9807;top:2040;width:0;height:758" coordorigin="9807,2040" coordsize="0,758" path="m9807,2040l9807,2799e" filled="f" stroked="t" strokeweight="3.34pt" strokecolor="#DCE6F0">
              <v:path arrowok="t"/>
            </v:shape>
            <v:shape style="position:absolute;left:6392;top:2798;width:3447;height:50" coordorigin="6392,2798" coordsize="3447,50" path="m6392,2848l9839,2848,9839,2798,6392,2798,6392,2848xe" filled="t" fillcolor="#DCE6F0" stroked="f">
              <v:path arrowok="t"/>
              <v:fill/>
            </v:shape>
            <v:shape style="position:absolute;left:6462;top:2040;width:3312;height:252" coordorigin="6462,2040" coordsize="3312,252" path="m6462,2292l9774,2292,9774,2040,6462,2040,6462,2292xe" filled="t" fillcolor="#DCE6F0" stroked="f">
              <v:path arrowok="t"/>
              <v:fill/>
            </v:shape>
            <v:shape style="position:absolute;left:6462;top:2292;width:3312;height:252" coordorigin="6462,2292" coordsize="3312,252" path="m6462,2544l9774,2544,9774,2292,6462,2292,6462,2544xe" filled="t" fillcolor="#DCE6F0" stroked="f">
              <v:path arrowok="t"/>
              <v:fill/>
            </v:shape>
            <v:shape style="position:absolute;left:6462;top:2544;width:3312;height:254" coordorigin="6462,2544" coordsize="3312,254" path="m6462,2799l9774,2799,9774,2544,6462,2544,6462,2799xe" filled="t" fillcolor="#DCE6F0" stroked="f">
              <v:path arrowok="t"/>
              <v:fill/>
            </v:shape>
            <v:shape style="position:absolute;left:9844;top:1992;width:2180;height:173" coordorigin="9844,1992" coordsize="2180,173" path="m9844,2165l12023,2165,12023,1992,9844,1992,9844,2165xe" filled="t" fillcolor="#DCE6F0" stroked="f">
              <v:path arrowok="t"/>
              <v:fill/>
            </v:shape>
            <v:shape style="position:absolute;left:9879;top:2165;width:0;height:506" coordorigin="9879,2165" coordsize="0,506" path="m9879,2165l9879,2672e" filled="f" stroked="t" strokeweight="3.58pt" strokecolor="#DCE6F0">
              <v:path arrowok="t"/>
            </v:shape>
            <v:shape style="position:absolute;left:11991;top:2165;width:0;height:506" coordorigin="11991,2165" coordsize="0,506" path="m11991,2165l11991,2672e" filled="f" stroked="t" strokeweight="3.34pt" strokecolor="#DCE6F0">
              <v:path arrowok="t"/>
            </v:shape>
            <v:shape style="position:absolute;left:9844;top:2672;width:2180;height:175" coordorigin="9844,2672" coordsize="2180,175" path="m9844,2847l12023,2847,12023,2672,9844,2672,9844,2847xe" filled="t" fillcolor="#DCE6F0" stroked="f">
              <v:path arrowok="t"/>
              <v:fill/>
            </v:shape>
            <v:shape style="position:absolute;left:9913;top:2165;width:2045;height:254" coordorigin="9913,2165" coordsize="2045,254" path="m9913,2420l11959,2420,11959,2165,9913,2165,9913,2420xe" filled="t" fillcolor="#DCE6F0" stroked="f">
              <v:path arrowok="t"/>
              <v:fill/>
            </v:shape>
            <v:shape style="position:absolute;left:9913;top:2420;width:2045;height:252" coordorigin="9913,2420" coordsize="2045,252" path="m9913,2672l11959,2672,11959,2420,9913,2420,9913,2672xe" filled="t" fillcolor="#DCE6F0" stroked="f">
              <v:path arrowok="t"/>
              <v:fill/>
            </v:shape>
            <v:shape style="position:absolute;left:12028;top:1992;width:1411;height:300" coordorigin="12028,1992" coordsize="1411,300" path="m12028,2292l13440,2292,13440,1992,12028,1992,12028,2292xe" filled="t" fillcolor="#DCE6F0" stroked="f">
              <v:path arrowok="t"/>
              <v:fill/>
            </v:shape>
            <v:shape style="position:absolute;left:12063;top:2292;width:0;height:252" coordorigin="12063,2292" coordsize="0,252" path="m12063,2292l12063,2544e" filled="f" stroked="t" strokeweight="3.58pt" strokecolor="#DCE6F0">
              <v:path arrowok="t"/>
            </v:shape>
            <v:shape style="position:absolute;left:13374;top:2292;width:67;height:252" coordorigin="13374,2292" coordsize="67,252" path="m13374,2544l13441,2544,13441,2292,13374,2292,13374,2544xe" filled="t" fillcolor="#DCE6F0" stroked="f">
              <v:path arrowok="t"/>
              <v:fill/>
            </v:shape>
            <v:shape style="position:absolute;left:12028;top:2544;width:1411;height:302" coordorigin="12028,2544" coordsize="1411,302" path="m12028,2847l13440,2847,13440,2544,12028,2544,12028,2847xe" filled="t" fillcolor="#DCE6F0" stroked="f">
              <v:path arrowok="t"/>
              <v:fill/>
            </v:shape>
            <v:shape style="position:absolute;left:12098;top:2292;width:1277;height:252" coordorigin="12098,2292" coordsize="1277,252" path="m12098,2544l13375,2544,13375,2292,12098,2292,12098,2544xe" filled="t" fillcolor="#DCE6F0" stroked="f">
              <v:path arrowok="t"/>
              <v:fill/>
            </v:shape>
            <v:shape style="position:absolute;left:13444;top:1992;width:1863;height:300" coordorigin="13444,1992" coordsize="1863,300" path="m13444,2292l15307,2292,15307,1992,13444,1992,13444,2292xe" filled="t" fillcolor="#DCE6F0" stroked="f">
              <v:path arrowok="t"/>
              <v:fill/>
            </v:shape>
            <v:shape style="position:absolute;left:13443;top:2292;width:72;height:252" coordorigin="13443,2292" coordsize="72,252" path="m13443,2544l13515,2544,13515,2292,13443,2292,13443,2544xe" filled="t" fillcolor="#DCE6F0" stroked="f">
              <v:path arrowok="t"/>
              <v:fill/>
            </v:shape>
            <v:shape style="position:absolute;left:15241;top:2292;width:67;height:252" coordorigin="15241,2292" coordsize="67,252" path="m15241,2544l15308,2544,15308,2292,15241,2292,15241,2544xe" filled="t" fillcolor="#DCE6F0" stroked="f">
              <v:path arrowok="t"/>
              <v:fill/>
            </v:shape>
            <v:shape style="position:absolute;left:13444;top:2544;width:1863;height:302" coordorigin="13444,2544" coordsize="1863,302" path="m13444,2847l15307,2847,15307,2544,13444,2544,13444,2847xe" filled="t" fillcolor="#DCE6F0" stroked="f">
              <v:path arrowok="t"/>
              <v:fill/>
            </v:shape>
            <v:shape style="position:absolute;left:13514;top:2292;width:1728;height:252" coordorigin="13514,2292" coordsize="1728,252" path="m13514,2544l15242,2544,15242,2292,13514,2292,13514,2544xe" filled="t" fillcolor="#DCE6F0" stroked="f">
              <v:path arrowok="t"/>
              <v:fill/>
            </v:shape>
            <v:shape style="position:absolute;left:15312;top:1992;width:1723;height:300" coordorigin="15312,1992" coordsize="1723,300" path="m15312,2292l17035,2292,17035,1992,15312,1992,15312,2292xe" filled="t" fillcolor="#DCE6F0" stroked="f">
              <v:path arrowok="t"/>
              <v:fill/>
            </v:shape>
            <v:shape style="position:absolute;left:15311;top:2292;width:72;height:252" coordorigin="15311,2292" coordsize="72,252" path="m15311,2544l15383,2544,15383,2292,15311,2292,15311,2544xe" filled="t" fillcolor="#DCE6F0" stroked="f">
              <v:path arrowok="t"/>
              <v:fill/>
            </v:shape>
            <v:shape style="position:absolute;left:17003;top:2292;width:0;height:252" coordorigin="17003,2292" coordsize="0,252" path="m17003,2292l17003,2544e" filled="f" stroked="t" strokeweight="3.34pt" strokecolor="#DCE6F0">
              <v:path arrowok="t"/>
            </v:shape>
            <v:shape style="position:absolute;left:15312;top:2544;width:1723;height:302" coordorigin="15312,2544" coordsize="1723,302" path="m15312,2847l17035,2847,17035,2544,15312,2544,15312,2847xe" filled="t" fillcolor="#DCE6F0" stroked="f">
              <v:path arrowok="t"/>
              <v:fill/>
            </v:shape>
            <v:shape style="position:absolute;left:15382;top:2292;width:1589;height:252" coordorigin="15382,2292" coordsize="1589,252" path="m15382,2544l16970,2544,16970,2292,15382,2292,15382,2544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79;width:3442;height:12" coordorigin="6397,1979" coordsize="3442,12" path="m6397,1991l9839,1991,9839,1979,6397,1979,6397,1991xe" filled="t" fillcolor="#000000" stroked="f">
              <v:path arrowok="t"/>
              <v:fill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46;width:3442;height:12" coordorigin="6397,2846" coordsize="3442,12" path="m6397,2857l9839,2857,9839,2846,6397,2846,6397,2857xe" filled="t" fillcolor="#000000" stroked="f">
              <v:path arrowok="t"/>
              <v:fill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721;width:612;height:634" coordorigin="1704,3721" coordsize="612,634" path="m1704,4355l2316,4355,2316,3721,1704,3721,1704,4355xe" filled="t" fillcolor="#DCE6F0" stroked="f">
              <v:path arrowok="t"/>
              <v:fill/>
            </v:shape>
            <v:shape style="position:absolute;left:1737;top:4355;width:0;height:252" coordorigin="1737,4355" coordsize="0,252" path="m1737,4355l1737,4607e" filled="f" stroked="t" strokeweight="3.34pt" strokecolor="#DCE6F0">
              <v:path arrowok="t"/>
            </v:shape>
            <v:shape style="position:absolute;left:2251;top:4355;width:67;height:252" coordorigin="2251,4355" coordsize="67,252" path="m2251,4607l2317,4607,2317,4355,2251,4355,2251,4607xe" filled="t" fillcolor="#DCE6F0" stroked="f">
              <v:path arrowok="t"/>
              <v:fill/>
            </v:shape>
            <v:shape style="position:absolute;left:1704;top:4607;width:612;height:634" coordorigin="1704,4607" coordsize="612,634" path="m1704,5240l2316,5240,2316,4607,1704,4607,1704,5240xe" filled="t" fillcolor="#DCE6F0" stroked="f">
              <v:path arrowok="t"/>
              <v:fill/>
            </v:shape>
            <v:shape style="position:absolute;left:1769;top:4355;width:482;height:252" coordorigin="1769,4355" coordsize="482,252" path="m1769,4607l2252,4607,2252,4355,1769,4355,1769,4607xe" filled="t" fillcolor="#DCE6F0" stroked="f">
              <v:path arrowok="t"/>
              <v:fill/>
            </v:shape>
            <v:shape style="position:absolute;left:2321;top:3721;width:1994;height:634" coordorigin="2321,3721" coordsize="1994,634" path="m2321,4355l4316,4355,4316,3721,2321,3721,2321,4355xe" filled="t" fillcolor="#DCE6F0" stroked="f">
              <v:path arrowok="t"/>
              <v:fill/>
            </v:shape>
            <v:shape style="position:absolute;left:2320;top:4355;width:74;height:252" coordorigin="2320,4355" coordsize="74,252" path="m2320,4607l2394,4607,2394,4355,2320,4355,2320,4607xe" filled="t" fillcolor="#DCE6F0" stroked="f">
              <v:path arrowok="t"/>
              <v:fill/>
            </v:shape>
            <v:shape style="position:absolute;left:4250;top:4355;width:67;height:252" coordorigin="4250,4355" coordsize="67,252" path="m4250,4607l4317,4607,4317,4355,4250,4355,4250,4607xe" filled="t" fillcolor="#DCE6F0" stroked="f">
              <v:path arrowok="t"/>
              <v:fill/>
            </v:shape>
            <v:shape style="position:absolute;left:2321;top:4607;width:1994;height:634" coordorigin="2321,4607" coordsize="1994,634" path="m2321,5240l4316,5240,4316,4607,2321,4607,2321,5240xe" filled="t" fillcolor="#DCE6F0" stroked="f">
              <v:path arrowok="t"/>
              <v:fill/>
            </v:shape>
            <v:shape style="position:absolute;left:2393;top:4355;width:1858;height:252" coordorigin="2393,4355" coordsize="1858,252" path="m2393,4607l4251,4607,4251,4355,2393,4355,2393,4607xe" filled="t" fillcolor="#DCE6F0" stroked="f">
              <v:path arrowok="t"/>
              <v:fill/>
            </v:shape>
            <v:shape style="position:absolute;left:4320;top:3721;width:2067;height:634" coordorigin="4320,3721" coordsize="2067,634" path="m4320,4355l6387,4355,6387,3721,4320,3721,4320,4355xe" filled="t" fillcolor="#DCE6F0" stroked="f">
              <v:path arrowok="t"/>
              <v:fill/>
            </v:shape>
            <v:shape style="position:absolute;left:4319;top:4355;width:72;height:252" coordorigin="4319,4355" coordsize="72,252" path="m4319,4607l4391,4607,4391,4355,4319,4355,4319,4607xe" filled="t" fillcolor="#DCE6F0" stroked="f">
              <v:path arrowok="t"/>
              <v:fill/>
            </v:shape>
            <v:shape style="position:absolute;left:6322;top:4355;width:67;height:252" coordorigin="6322,4355" coordsize="67,252" path="m6322,4607l6388,4607,6388,4355,6322,4355,6322,4607xe" filled="t" fillcolor="#DCE6F0" stroked="f">
              <v:path arrowok="t"/>
              <v:fill/>
            </v:shape>
            <v:shape style="position:absolute;left:4320;top:4607;width:2067;height:634" coordorigin="4320,4607" coordsize="2067,634" path="m4320,5240l6387,5240,6387,4607,4320,4607,4320,5240xe" filled="t" fillcolor="#DCE6F0" stroked="f">
              <v:path arrowok="t"/>
              <v:fill/>
            </v:shape>
            <v:shape style="position:absolute;left:4390;top:4355;width:1932;height:252" coordorigin="4390,4355" coordsize="1932,252" path="m4390,4607l6322,4607,6322,4355,4390,4355,4390,4607xe" filled="t" fillcolor="#DCE6F0" stroked="f">
              <v:path arrowok="t"/>
              <v:fill/>
            </v:shape>
            <v:shape style="position:absolute;left:6392;top:3721;width:3447;height:634" coordorigin="6392,3721" coordsize="3447,634" path="m6392,4355l9839,4355,9839,3721,6392,3721,6392,4355xe" filled="t" fillcolor="#DCE6F0" stroked="f">
              <v:path arrowok="t"/>
              <v:fill/>
            </v:shape>
            <v:shape style="position:absolute;left:6391;top:4355;width:72;height:252" coordorigin="6391,4355" coordsize="72,252" path="m6391,4607l6463,4607,6463,4355,6391,4355,6391,4607xe" filled="t" fillcolor="#DCE6F0" stroked="f">
              <v:path arrowok="t"/>
              <v:fill/>
            </v:shape>
            <v:shape style="position:absolute;left:9807;top:4355;width:0;height:252" coordorigin="9807,4355" coordsize="0,252" path="m9807,4355l9807,4607e" filled="f" stroked="t" strokeweight="3.34pt" strokecolor="#DCE6F0">
              <v:path arrowok="t"/>
            </v:shape>
            <v:shape style="position:absolute;left:6392;top:4607;width:3447;height:634" coordorigin="6392,4607" coordsize="3447,634" path="m6392,5240l9839,5240,9839,4607,6392,4607,6392,5240xe" filled="t" fillcolor="#DCE6F0" stroked="f">
              <v:path arrowok="t"/>
              <v:fill/>
            </v:shape>
            <v:shape style="position:absolute;left:6462;top:4355;width:3312;height:252" coordorigin="6462,4355" coordsize="3312,252" path="m6462,4607l9774,4607,9774,4355,6462,4355,6462,4607xe" filled="t" fillcolor="#DCE6F0" stroked="f">
              <v:path arrowok="t"/>
              <v:fill/>
            </v:shape>
            <v:shape style="position:absolute;left:9879;top:3721;width:0;height:1519" coordorigin="9879,3721" coordsize="0,1519" path="m9879,3721l9879,5240e" filled="f" stroked="t" strokeweight="3.58pt" strokecolor="#DCE6F0">
              <v:path arrowok="t"/>
            </v:shape>
            <v:shape style="position:absolute;left:11991;top:3721;width:0;height:1519" coordorigin="11991,3721" coordsize="0,1519" path="m11991,3721l11991,5240e" filled="f" stroked="t" strokeweight="3.34pt" strokecolor="#DCE6F0">
              <v:path arrowok="t"/>
            </v:shape>
            <v:shape style="position:absolute;left:9913;top:3721;width:2045;height:254" coordorigin="9913,3721" coordsize="2045,254" path="m9913,3975l11959,3975,11959,3721,9913,3721,9913,3975xe" filled="t" fillcolor="#DCE6F0" stroked="f">
              <v:path arrowok="t"/>
              <v:fill/>
            </v:shape>
            <v:shape style="position:absolute;left:9913;top:3975;width:2045;height:252" coordorigin="9913,3975" coordsize="2045,252" path="m9913,4227l11959,4227,11959,3975,9913,3975,9913,4227xe" filled="t" fillcolor="#DCE6F0" stroked="f">
              <v:path arrowok="t"/>
              <v:fill/>
            </v:shape>
            <v:shape style="position:absolute;left:9913;top:4227;width:2045;height:254" coordorigin="9913,4227" coordsize="2045,254" path="m9913,4482l11959,4482,11959,4227,9913,4227,9913,4482xe" filled="t" fillcolor="#DCE6F0" stroked="f">
              <v:path arrowok="t"/>
              <v:fill/>
            </v:shape>
            <v:shape style="position:absolute;left:9913;top:4482;width:2045;height:252" coordorigin="9913,4482" coordsize="2045,252" path="m9913,4734l11959,4734,11959,4482,9913,4482,9913,4734xe" filled="t" fillcolor="#DCE6F0" stroked="f">
              <v:path arrowok="t"/>
              <v:fill/>
            </v:shape>
            <v:shape style="position:absolute;left:9913;top:4734;width:2045;height:252" coordorigin="9913,4734" coordsize="2045,252" path="m9913,4986l11959,4986,11959,4734,9913,4734,9913,4986xe" filled="t" fillcolor="#DCE6F0" stroked="f">
              <v:path arrowok="t"/>
              <v:fill/>
            </v:shape>
            <v:shape style="position:absolute;left:9913;top:4986;width:2045;height:254" coordorigin="9913,4986" coordsize="2045,254" path="m9913,5240l11959,5240,11959,4986,9913,4986,9913,5240xe" filled="t" fillcolor="#DCE6F0" stroked="f">
              <v:path arrowok="t"/>
              <v:fill/>
            </v:shape>
            <v:shape style="position:absolute;left:12028;top:3721;width:1411;height:634" coordorigin="12028,3721" coordsize="1411,634" path="m12028,4355l13440,4355,13440,3721,12028,3721,12028,4355xe" filled="t" fillcolor="#DCE6F0" stroked="f">
              <v:path arrowok="t"/>
              <v:fill/>
            </v:shape>
            <v:shape style="position:absolute;left:12063;top:4355;width:0;height:252" coordorigin="12063,4355" coordsize="0,252" path="m12063,4355l12063,4607e" filled="f" stroked="t" strokeweight="3.58pt" strokecolor="#DCE6F0">
              <v:path arrowok="t"/>
            </v:shape>
            <v:shape style="position:absolute;left:13374;top:4355;width:67;height:252" coordorigin="13374,4355" coordsize="67,252" path="m13374,4607l13441,4607,13441,4355,13374,4355,13374,4607xe" filled="t" fillcolor="#DCE6F0" stroked="f">
              <v:path arrowok="t"/>
              <v:fill/>
            </v:shape>
            <v:shape style="position:absolute;left:12028;top:4607;width:1411;height:634" coordorigin="12028,4607" coordsize="1411,634" path="m12028,5240l13440,5240,13440,4607,12028,4607,12028,5240xe" filled="t" fillcolor="#DCE6F0" stroked="f">
              <v:path arrowok="t"/>
              <v:fill/>
            </v:shape>
            <v:shape style="position:absolute;left:12098;top:4355;width:1277;height:252" coordorigin="12098,4355" coordsize="1277,252" path="m12098,4607l13375,4607,13375,4355,12098,4355,12098,4607xe" filled="t" fillcolor="#DCE6F0" stroked="f">
              <v:path arrowok="t"/>
              <v:fill/>
            </v:shape>
            <v:shape style="position:absolute;left:13444;top:3721;width:1863;height:634" coordorigin="13444,3721" coordsize="1863,634" path="m13444,4355l15307,4355,15307,3721,13444,3721,13444,4355xe" filled="t" fillcolor="#DCE6F0" stroked="f">
              <v:path arrowok="t"/>
              <v:fill/>
            </v:shape>
            <v:shape style="position:absolute;left:13443;top:4355;width:72;height:252" coordorigin="13443,4355" coordsize="72,252" path="m13443,4607l13515,4607,13515,4355,13443,4355,13443,4607xe" filled="t" fillcolor="#DCE6F0" stroked="f">
              <v:path arrowok="t"/>
              <v:fill/>
            </v:shape>
            <v:shape style="position:absolute;left:15241;top:4355;width:67;height:252" coordorigin="15241,4355" coordsize="67,252" path="m15241,4607l15308,4607,15308,4355,15241,4355,15241,4607xe" filled="t" fillcolor="#DCE6F0" stroked="f">
              <v:path arrowok="t"/>
              <v:fill/>
            </v:shape>
            <v:shape style="position:absolute;left:13444;top:4607;width:1863;height:634" coordorigin="13444,4607" coordsize="1863,634" path="m13444,5240l15307,5240,15307,4607,13444,4607,13444,5240xe" filled="t" fillcolor="#DCE6F0" stroked="f">
              <v:path arrowok="t"/>
              <v:fill/>
            </v:shape>
            <v:shape style="position:absolute;left:13514;top:4355;width:1728;height:252" coordorigin="13514,4355" coordsize="1728,252" path="m13514,4607l15242,4607,15242,4355,13514,4355,13514,4607xe" filled="t" fillcolor="#DCE6F0" stroked="f">
              <v:path arrowok="t"/>
              <v:fill/>
            </v:shape>
            <v:shape style="position:absolute;left:15312;top:3721;width:1723;height:634" coordorigin="15312,3721" coordsize="1723,634" path="m15312,4355l17035,4355,17035,3721,15312,3721,15312,4355xe" filled="t" fillcolor="#DCE6F0" stroked="f">
              <v:path arrowok="t"/>
              <v:fill/>
            </v:shape>
            <v:shape style="position:absolute;left:15311;top:4355;width:72;height:252" coordorigin="15311,4355" coordsize="72,252" path="m15311,4607l15383,4607,15383,4355,15311,4355,15311,4607xe" filled="t" fillcolor="#DCE6F0" stroked="f">
              <v:path arrowok="t"/>
              <v:fill/>
            </v:shape>
            <v:shape style="position:absolute;left:17003;top:4355;width:0;height:252" coordorigin="17003,4355" coordsize="0,252" path="m17003,4355l17003,4607e" filled="f" stroked="t" strokeweight="3.34pt" strokecolor="#DCE6F0">
              <v:path arrowok="t"/>
            </v:shape>
            <v:shape style="position:absolute;left:15312;top:4607;width:1723;height:634" coordorigin="15312,4607" coordsize="1723,634" path="m15312,5240l17035,5240,17035,4607,15312,4607,15312,5240xe" filled="t" fillcolor="#DCE6F0" stroked="f">
              <v:path arrowok="t"/>
              <v:fill/>
            </v:shape>
            <v:shape style="position:absolute;left:15382;top:4355;width:1589;height:252" coordorigin="15382,4355" coordsize="1589,252" path="m15382,4607l16970,4607,16970,4355,15382,4355,15382,4607xe" filled="t" fillcolor="#DCE6F0" stroked="f">
              <v:path arrowok="t"/>
              <v:fill/>
            </v:shape>
            <v:shape style="position:absolute;left:1704;top:3716;width:614;height:0" coordorigin="1704,3716" coordsize="614,0" path="m1704,3716l2319,3716e" filled="f" stroked="t" strokeweight="0.58pt" strokecolor="#000000">
              <v:path arrowok="t"/>
            </v:shape>
            <v:shape style="position:absolute;left:2328;top:3716;width:1987;height:0" coordorigin="2328,3716" coordsize="1987,0" path="m2328,3716l4316,3716e" filled="f" stroked="t" strokeweight="0.58pt" strokecolor="#000000">
              <v:path arrowok="t"/>
            </v:shape>
            <v:shape style="position:absolute;left:4325;top:3716;width:2062;height:0" coordorigin="4325,3716" coordsize="2062,0" path="m4325,3716l6387,3716e" filled="f" stroked="t" strokeweight="0.58pt" strokecolor="#000000">
              <v:path arrowok="t"/>
            </v:shape>
            <v:shape style="position:absolute;left:6397;top:3716;width:3442;height:0" coordorigin="6397,3716" coordsize="3442,0" path="m6397,3716l9839,3716e" filled="f" stroked="t" strokeweight="0.58pt" strokecolor="#000000">
              <v:path arrowok="t"/>
            </v:shape>
            <v:shape style="position:absolute;left:9849;top:3716;width:2175;height:0" coordorigin="9849,3716" coordsize="2175,0" path="m9849,3716l12023,3716e" filled="f" stroked="t" strokeweight="0.58pt" strokecolor="#000000">
              <v:path arrowok="t"/>
            </v:shape>
            <v:shape style="position:absolute;left:12033;top:3716;width:1406;height:0" coordorigin="12033,3716" coordsize="1406,0" path="m12033,3716l13440,3716e" filled="f" stroked="t" strokeweight="0.58pt" strokecolor="#000000">
              <v:path arrowok="t"/>
            </v:shape>
            <v:shape style="position:absolute;left:13449;top:3716;width:1858;height:0" coordorigin="13449,3716" coordsize="1858,0" path="m13449,3716l15307,3716e" filled="f" stroked="t" strokeweight="0.58pt" strokecolor="#000000">
              <v:path arrowok="t"/>
            </v:shape>
            <v:shape style="position:absolute;left:15317;top:3716;width:1721;height:0" coordorigin="15317,3716" coordsize="1721,0" path="m15317,3716l17038,3716e" filled="f" stroked="t" strokeweight="0.58pt" strokecolor="#000000">
              <v:path arrowok="t"/>
            </v:shape>
            <v:shape style="position:absolute;left:1704;top:5245;width:614;height:0" coordorigin="1704,5245" coordsize="614,0" path="m1704,5245l2319,5245e" filled="f" stroked="t" strokeweight="0.58001pt" strokecolor="#000000">
              <v:path arrowok="t"/>
            </v:shape>
            <v:shape style="position:absolute;left:2328;top:5245;width:1987;height:0" coordorigin="2328,5245" coordsize="1987,0" path="m2328,5245l4316,5245e" filled="f" stroked="t" strokeweight="0.58001pt" strokecolor="#000000">
              <v:path arrowok="t"/>
            </v:shape>
            <v:shape style="position:absolute;left:4325;top:5245;width:2062;height:0" coordorigin="4325,5245" coordsize="2062,0" path="m4325,5245l6387,5245e" filled="f" stroked="t" strokeweight="0.58001pt" strokecolor="#000000">
              <v:path arrowok="t"/>
            </v:shape>
            <v:shape style="position:absolute;left:6397;top:5245;width:3442;height:0" coordorigin="6397,5245" coordsize="3442,0" path="m6397,5245l9839,5245e" filled="f" stroked="t" strokeweight="0.58001pt" strokecolor="#000000">
              <v:path arrowok="t"/>
            </v:shape>
            <v:shape style="position:absolute;left:9849;top:5245;width:2175;height:0" coordorigin="9849,5245" coordsize="2175,0" path="m9849,5245l12023,5245e" filled="f" stroked="t" strokeweight="0.58001pt" strokecolor="#000000">
              <v:path arrowok="t"/>
            </v:shape>
            <v:shape style="position:absolute;left:12033;top:5245;width:1406;height:0" coordorigin="12033,5245" coordsize="1406,0" path="m12033,5245l13440,5245e" filled="f" stroked="t" strokeweight="0.58001pt" strokecolor="#000000">
              <v:path arrowok="t"/>
            </v:shape>
            <v:shape style="position:absolute;left:13449;top:5245;width:1858;height:0" coordorigin="13449,5245" coordsize="1858,0" path="m13449,5245l15307,5245e" filled="f" stroked="t" strokeweight="0.58001pt" strokecolor="#000000">
              <v:path arrowok="t"/>
            </v:shape>
            <v:shape style="position:absolute;left:15317;top:5245;width:1721;height:0" coordorigin="15317,5245" coordsize="1721,0" path="m15317,5245l17038,5245e" filled="f" stroked="t" strokeweight="0.58001pt" strokecolor="#000000">
              <v:path arrowok="t"/>
            </v:shape>
            <v:shape style="position:absolute;left:1704;top:6114;width:612;height:158" coordorigin="1704,6114" coordsize="612,158" path="m1704,6273l2316,6273,2316,6114,1704,6114,1704,6273xe" filled="t" fillcolor="#DCE6F0" stroked="f">
              <v:path arrowok="t"/>
              <v:fill/>
            </v:shape>
            <v:shape style="position:absolute;left:1737;top:6273;width:0;height:254" coordorigin="1737,6273" coordsize="0,254" path="m1737,6273l1737,6527e" filled="f" stroked="t" strokeweight="3.34pt" strokecolor="#DCE6F0">
              <v:path arrowok="t"/>
            </v:shape>
            <v:shape style="position:absolute;left:2251;top:6273;width:67;height:254" coordorigin="2251,6273" coordsize="67,254" path="m2251,6527l2317,6527,2317,6273,2251,6273,2251,6527xe" filled="t" fillcolor="#DCE6F0" stroked="f">
              <v:path arrowok="t"/>
              <v:fill/>
            </v:shape>
            <v:shape style="position:absolute;left:1704;top:6527;width:612;height:158" coordorigin="1704,6527" coordsize="612,158" path="m1704,6685l2316,6685,2316,6527,1704,6527,1704,6685xe" filled="t" fillcolor="#DCE6F0" stroked="f">
              <v:path arrowok="t"/>
              <v:fill/>
            </v:shape>
            <v:shape style="position:absolute;left:1769;top:6273;width:482;height:254" coordorigin="1769,6273" coordsize="482,254" path="m1769,6527l2252,6527,2252,6273,1769,6273,1769,6527xe" filled="t" fillcolor="#DCE6F0" stroked="f">
              <v:path arrowok="t"/>
              <v:fill/>
            </v:shape>
            <v:shape style="position:absolute;left:2321;top:6114;width:1994;height:158" coordorigin="2321,6114" coordsize="1994,158" path="m2321,6273l4316,6273,4316,6114,2321,6114,2321,6273xe" filled="t" fillcolor="#DCE6F0" stroked="f">
              <v:path arrowok="t"/>
              <v:fill/>
            </v:shape>
            <v:shape style="position:absolute;left:2320;top:6273;width:74;height:254" coordorigin="2320,6273" coordsize="74,254" path="m2320,6527l2394,6527,2394,6273,2320,6273,2320,6527xe" filled="t" fillcolor="#DCE6F0" stroked="f">
              <v:path arrowok="t"/>
              <v:fill/>
            </v:shape>
            <v:shape style="position:absolute;left:4250;top:6273;width:67;height:254" coordorigin="4250,6273" coordsize="67,254" path="m4250,6527l4317,6527,4317,6273,4250,6273,4250,6527xe" filled="t" fillcolor="#DCE6F0" stroked="f">
              <v:path arrowok="t"/>
              <v:fill/>
            </v:shape>
            <v:shape style="position:absolute;left:2321;top:6527;width:1994;height:158" coordorigin="2321,6527" coordsize="1994,158" path="m2321,6685l4316,6685,4316,6527,2321,6527,2321,6685xe" filled="t" fillcolor="#DCE6F0" stroked="f">
              <v:path arrowok="t"/>
              <v:fill/>
            </v:shape>
            <v:shape style="position:absolute;left:2393;top:6273;width:1858;height:254" coordorigin="2393,6273" coordsize="1858,254" path="m2393,6527l4251,6527,4251,6273,2393,6273,2393,6527xe" filled="t" fillcolor="#DCE6F0" stroked="f">
              <v:path arrowok="t"/>
              <v:fill/>
            </v:shape>
            <v:shape style="position:absolute;left:4320;top:6114;width:2067;height:158" coordorigin="4320,6114" coordsize="2067,158" path="m4320,6273l6387,6273,6387,6114,4320,6114,4320,6273xe" filled="t" fillcolor="#DCE6F0" stroked="f">
              <v:path arrowok="t"/>
              <v:fill/>
            </v:shape>
            <v:shape style="position:absolute;left:4319;top:6273;width:72;height:254" coordorigin="4319,6273" coordsize="72,254" path="m4319,6527l4391,6527,4391,6273,4319,6273,4319,6527xe" filled="t" fillcolor="#DCE6F0" stroked="f">
              <v:path arrowok="t"/>
              <v:fill/>
            </v:shape>
            <v:shape style="position:absolute;left:6355;top:6273;width:0;height:254" coordorigin="6355,6273" coordsize="0,254" path="m6355,6273l6355,6527e" filled="f" stroked="t" strokeweight="3.34pt" strokecolor="#DCE6F0">
              <v:path arrowok="t"/>
            </v:shape>
            <v:shape style="position:absolute;left:4320;top:6527;width:2067;height:158" coordorigin="4320,6527" coordsize="2067,158" path="m4320,6685l6387,6685,6387,6527,4320,6527,4320,6685xe" filled="t" fillcolor="#DCE6F0" stroked="f">
              <v:path arrowok="t"/>
              <v:fill/>
            </v:shape>
            <v:shape style="position:absolute;left:4390;top:6273;width:1932;height:254" coordorigin="4390,6273" coordsize="1932,254" path="m4390,6527l6322,6527,6322,6273,4390,6273,4390,6527xe" filled="t" fillcolor="#DCE6F0" stroked="f">
              <v:path arrowok="t"/>
              <v:fill/>
            </v:shape>
            <v:shape style="position:absolute;left:6392;top:6131;width:3447;height:0" coordorigin="6392,6131" coordsize="3447,0" path="m6392,6131l9839,6131e" filled="f" stroked="t" strokeweight="1.78pt" strokecolor="#DCE6F0">
              <v:path arrowok="t"/>
            </v:shape>
            <v:shape style="position:absolute;left:6427;top:6148;width:0;height:506" coordorigin="6427,6148" coordsize="0,506" path="m6427,6148l6427,6654e" filled="f" stroked="t" strokeweight="3.58pt" strokecolor="#DCE6F0">
              <v:path arrowok="t"/>
            </v:shape>
            <v:shape style="position:absolute;left:9773;top:6148;width:67;height:506" coordorigin="9773,6148" coordsize="67,506" path="m9773,6654l9840,6654,9840,6148,9773,6148,9773,6654xe" filled="t" fillcolor="#DCE6F0" stroked="f">
              <v:path arrowok="t"/>
              <v:fill/>
            </v:shape>
            <v:shape style="position:absolute;left:6392;top:6670;width:3447;height:0" coordorigin="6392,6670" coordsize="3447,0" path="m6392,6670l9839,6670e" filled="f" stroked="t" strokeweight="1.66pt" strokecolor="#DCE6F0">
              <v:path arrowok="t"/>
            </v:shape>
            <v:shape style="position:absolute;left:6462;top:6148;width:3312;height:252" coordorigin="6462,6148" coordsize="3312,252" path="m6462,6400l9774,6400,9774,6148,6462,6148,6462,6400xe" filled="t" fillcolor="#DCE6F0" stroked="f">
              <v:path arrowok="t"/>
              <v:fill/>
            </v:shape>
            <v:shape style="position:absolute;left:6462;top:6400;width:3312;height:254" coordorigin="6462,6400" coordsize="3312,254" path="m6462,6654l9774,6654,9774,6400,6462,6400,6462,6654xe" filled="t" fillcolor="#DCE6F0" stroked="f">
              <v:path arrowok="t"/>
              <v:fill/>
            </v:shape>
            <v:shape style="position:absolute;left:9844;top:6131;width:2180;height:0" coordorigin="9844,6131" coordsize="2180,0" path="m9844,6131l12023,6131e" filled="f" stroked="t" strokeweight="1.78pt" strokecolor="#DCE6F0">
              <v:path arrowok="t"/>
            </v:shape>
            <v:shape style="position:absolute;left:9843;top:6148;width:72;height:506" coordorigin="9843,6148" coordsize="72,506" path="m9843,6654l9914,6654,9914,6148,9843,6148,9843,6654xe" filled="t" fillcolor="#DCE6F0" stroked="f">
              <v:path arrowok="t"/>
              <v:fill/>
            </v:shape>
            <v:shape style="position:absolute;left:11991;top:6148;width:0;height:506" coordorigin="11991,6148" coordsize="0,506" path="m11991,6148l11991,6654e" filled="f" stroked="t" strokeweight="3.34pt" strokecolor="#DCE6F0">
              <v:path arrowok="t"/>
            </v:shape>
            <v:shape style="position:absolute;left:9844;top:6670;width:2180;height:0" coordorigin="9844,6670" coordsize="2180,0" path="m9844,6670l12023,6670e" filled="f" stroked="t" strokeweight="1.66pt" strokecolor="#DCE6F0">
              <v:path arrowok="t"/>
            </v:shape>
            <v:shape style="position:absolute;left:9913;top:6148;width:2045;height:252" coordorigin="9913,6148" coordsize="2045,252" path="m9913,6400l11959,6400,11959,6148,9913,6148,9913,6400xe" filled="t" fillcolor="#DCE6F0" stroked="f">
              <v:path arrowok="t"/>
              <v:fill/>
            </v:shape>
            <v:shape style="position:absolute;left:9913;top:6400;width:2045;height:254" coordorigin="9913,6400" coordsize="2045,254" path="m9913,6654l11959,6654,11959,6400,9913,6400,9913,6654xe" filled="t" fillcolor="#DCE6F0" stroked="f">
              <v:path arrowok="t"/>
              <v:fill/>
            </v:shape>
            <v:shape style="position:absolute;left:12028;top:6114;width:1411;height:158" coordorigin="12028,6114" coordsize="1411,158" path="m12028,6273l13440,6273,13440,6114,12028,6114,12028,6273xe" filled="t" fillcolor="#DCE6F0" stroked="f">
              <v:path arrowok="t"/>
              <v:fill/>
            </v:shape>
            <v:shape style="position:absolute;left:12063;top:6273;width:0;height:254" coordorigin="12063,6273" coordsize="0,254" path="m12063,6273l12063,6527e" filled="f" stroked="t" strokeweight="3.58pt" strokecolor="#DCE6F0">
              <v:path arrowok="t"/>
            </v:shape>
            <v:shape style="position:absolute;left:13374;top:6273;width:67;height:254" coordorigin="13374,6273" coordsize="67,254" path="m13374,6527l13441,6527,13441,6273,13374,6273,13374,6527xe" filled="t" fillcolor="#DCE6F0" stroked="f">
              <v:path arrowok="t"/>
              <v:fill/>
            </v:shape>
            <v:shape style="position:absolute;left:12028;top:6527;width:1411;height:158" coordorigin="12028,6527" coordsize="1411,158" path="m12028,6685l13440,6685,13440,6527,12028,6527,12028,6685xe" filled="t" fillcolor="#DCE6F0" stroked="f">
              <v:path arrowok="t"/>
              <v:fill/>
            </v:shape>
            <v:shape style="position:absolute;left:12098;top:6273;width:1277;height:254" coordorigin="12098,6273" coordsize="1277,254" path="m12098,6527l13375,6527,13375,6273,12098,6273,12098,6527xe" filled="t" fillcolor="#DCE6F0" stroked="f">
              <v:path arrowok="t"/>
              <v:fill/>
            </v:shape>
            <v:shape style="position:absolute;left:13444;top:6114;width:1863;height:158" coordorigin="13444,6114" coordsize="1863,158" path="m13444,6273l15307,6273,15307,6114,13444,6114,13444,6273xe" filled="t" fillcolor="#DCE6F0" stroked="f">
              <v:path arrowok="t"/>
              <v:fill/>
            </v:shape>
            <v:shape style="position:absolute;left:13443;top:6273;width:72;height:254" coordorigin="13443,6273" coordsize="72,254" path="m13443,6527l13515,6527,13515,6273,13443,6273,13443,6527xe" filled="t" fillcolor="#DCE6F0" stroked="f">
              <v:path arrowok="t"/>
              <v:fill/>
            </v:shape>
            <v:shape style="position:absolute;left:15241;top:6273;width:67;height:254" coordorigin="15241,6273" coordsize="67,254" path="m15241,6527l15308,6527,15308,6273,15241,6273,15241,6527xe" filled="t" fillcolor="#DCE6F0" stroked="f">
              <v:path arrowok="t"/>
              <v:fill/>
            </v:shape>
            <v:shape style="position:absolute;left:13444;top:6527;width:1863;height:158" coordorigin="13444,6527" coordsize="1863,158" path="m13444,6685l15307,6685,15307,6527,13444,6527,13444,6685xe" filled="t" fillcolor="#DCE6F0" stroked="f">
              <v:path arrowok="t"/>
              <v:fill/>
            </v:shape>
            <v:shape style="position:absolute;left:13514;top:6273;width:1728;height:254" coordorigin="13514,6273" coordsize="1728,254" path="m13514,6527l15242,6527,15242,6273,13514,6273,13514,6527xe" filled="t" fillcolor="#DCE6F0" stroked="f">
              <v:path arrowok="t"/>
              <v:fill/>
            </v:shape>
            <v:shape style="position:absolute;left:15312;top:6114;width:1723;height:158" coordorigin="15312,6114" coordsize="1723,158" path="m15312,6273l17035,6273,17035,6114,15312,6114,15312,6273xe" filled="t" fillcolor="#DCE6F0" stroked="f">
              <v:path arrowok="t"/>
              <v:fill/>
            </v:shape>
            <v:shape style="position:absolute;left:15311;top:6273;width:72;height:254" coordorigin="15311,6273" coordsize="72,254" path="m15311,6527l15383,6527,15383,6273,15311,6273,15311,6527xe" filled="t" fillcolor="#DCE6F0" stroked="f">
              <v:path arrowok="t"/>
              <v:fill/>
            </v:shape>
            <v:shape style="position:absolute;left:17003;top:6273;width:0;height:254" coordorigin="17003,6273" coordsize="0,254" path="m17003,6273l17003,6527e" filled="f" stroked="t" strokeweight="3.34pt" strokecolor="#DCE6F0">
              <v:path arrowok="t"/>
            </v:shape>
            <v:shape style="position:absolute;left:15312;top:6527;width:1723;height:158" coordorigin="15312,6527" coordsize="1723,158" path="m15312,6685l17035,6685,17035,6527,15312,6527,15312,6685xe" filled="t" fillcolor="#DCE6F0" stroked="f">
              <v:path arrowok="t"/>
              <v:fill/>
            </v:shape>
            <v:shape style="position:absolute;left:15382;top:6273;width:1589;height:254" coordorigin="15382,6273" coordsize="1589,254" path="m15382,6527l16970,6527,16970,6273,15382,6273,15382,6527xe" filled="t" fillcolor="#DCE6F0" stroked="f">
              <v:path arrowok="t"/>
              <v:fill/>
            </v:shape>
            <v:shape style="position:absolute;left:1704;top:6109;width:614;height:0" coordorigin="1704,6109" coordsize="614,0" path="m1704,6109l2319,6109e" filled="f" stroked="t" strokeweight="0.58001pt" strokecolor="#000000">
              <v:path arrowok="t"/>
            </v:shape>
            <v:shape style="position:absolute;left:2328;top:6109;width:1987;height:0" coordorigin="2328,6109" coordsize="1987,0" path="m2328,6109l4316,6109e" filled="f" stroked="t" strokeweight="0.58001pt" strokecolor="#000000">
              <v:path arrowok="t"/>
            </v:shape>
            <v:shape style="position:absolute;left:4325;top:6109;width:2062;height:0" coordorigin="4325,6109" coordsize="2062,0" path="m4325,6109l6387,6109e" filled="f" stroked="t" strokeweight="0.58001pt" strokecolor="#000000">
              <v:path arrowok="t"/>
            </v:shape>
            <v:shape style="position:absolute;left:6397;top:6109;width:3442;height:0" coordorigin="6397,6109" coordsize="3442,0" path="m6397,6109l9839,6109e" filled="f" stroked="t" strokeweight="0.58001pt" strokecolor="#000000">
              <v:path arrowok="t"/>
            </v:shape>
            <v:shape style="position:absolute;left:9849;top:6109;width:2175;height:0" coordorigin="9849,6109" coordsize="2175,0" path="m9849,6109l12023,6109e" filled="f" stroked="t" strokeweight="0.58001pt" strokecolor="#000000">
              <v:path arrowok="t"/>
            </v:shape>
            <v:shape style="position:absolute;left:12033;top:6109;width:1406;height:0" coordorigin="12033,6109" coordsize="1406,0" path="m12033,6109l13440,6109e" filled="f" stroked="t" strokeweight="0.58001pt" strokecolor="#000000">
              <v:path arrowok="t"/>
            </v:shape>
            <v:shape style="position:absolute;left:13449;top:6109;width:1858;height:0" coordorigin="13449,6109" coordsize="1858,0" path="m13449,6109l15307,6109e" filled="f" stroked="t" strokeweight="0.58001pt" strokecolor="#000000">
              <v:path arrowok="t"/>
            </v:shape>
            <v:shape style="position:absolute;left:15317;top:6109;width:1721;height:0" coordorigin="15317,6109" coordsize="1721,0" path="m15317,6109l17038,6109e" filled="f" stroked="t" strokeweight="0.58001pt" strokecolor="#000000">
              <v:path arrowok="t"/>
            </v:shape>
            <v:shape style="position:absolute;left:1704;top:6690;width:614;height:0" coordorigin="1704,6690" coordsize="614,0" path="m1704,6690l2319,6690e" filled="f" stroked="t" strokeweight="0.58001pt" strokecolor="#000000">
              <v:path arrowok="t"/>
            </v:shape>
            <v:shape style="position:absolute;left:2328;top:6690;width:1987;height:0" coordorigin="2328,6690" coordsize="1987,0" path="m2328,6690l4316,6690e" filled="f" stroked="t" strokeweight="0.58001pt" strokecolor="#000000">
              <v:path arrowok="t"/>
            </v:shape>
            <v:shape style="position:absolute;left:4325;top:6690;width:2062;height:0" coordorigin="4325,6690" coordsize="2062,0" path="m4325,6690l6387,6690e" filled="f" stroked="t" strokeweight="0.58001pt" strokecolor="#000000">
              <v:path arrowok="t"/>
            </v:shape>
            <v:shape style="position:absolute;left:6397;top:6690;width:3442;height:0" coordorigin="6397,6690" coordsize="3442,0" path="m6397,6690l9839,6690e" filled="f" stroked="t" strokeweight="0.58001pt" strokecolor="#000000">
              <v:path arrowok="t"/>
            </v:shape>
            <v:shape style="position:absolute;left:9849;top:6690;width:2175;height:0" coordorigin="9849,6690" coordsize="2175,0" path="m9849,6690l12023,6690e" filled="f" stroked="t" strokeweight="0.58001pt" strokecolor="#000000">
              <v:path arrowok="t"/>
            </v:shape>
            <v:shape style="position:absolute;left:12033;top:6690;width:1406;height:0" coordorigin="12033,6690" coordsize="1406,0" path="m12033,6690l13440,6690e" filled="f" stroked="t" strokeweight="0.58001pt" strokecolor="#000000">
              <v:path arrowok="t"/>
            </v:shape>
            <v:shape style="position:absolute;left:13449;top:6690;width:1858;height:0" coordorigin="13449,6690" coordsize="1858,0" path="m13449,6690l15307,6690e" filled="f" stroked="t" strokeweight="0.58001pt" strokecolor="#000000">
              <v:path arrowok="t"/>
            </v:shape>
            <v:shape style="position:absolute;left:15317;top:6690;width:1721;height:0" coordorigin="15317,6690" coordsize="1721,0" path="m15317,6690l17038,6690e" filled="f" stroked="t" strokeweight="0.58001pt" strokecolor="#000000">
              <v:path arrowok="t"/>
            </v:shape>
            <v:shape style="position:absolute;left:1704;top:7276;width:612;height:158" coordorigin="1704,7276" coordsize="612,158" path="m1704,7434l2316,7434,2316,7276,1704,7276,1704,7434xe" filled="t" fillcolor="#DCE6F0" stroked="f">
              <v:path arrowok="t"/>
              <v:fill/>
            </v:shape>
            <v:shape style="position:absolute;left:1737;top:7434;width:0;height:252" coordorigin="1737,7434" coordsize="0,252" path="m1737,7434l1737,7686e" filled="f" stroked="t" strokeweight="3.34pt" strokecolor="#DCE6F0">
              <v:path arrowok="t"/>
            </v:shape>
            <v:shape style="position:absolute;left:2251;top:7434;width:67;height:252" coordorigin="2251,7434" coordsize="67,252" path="m2251,7686l2317,7686,2317,7434,2251,7434,2251,7686xe" filled="t" fillcolor="#DCE6F0" stroked="f">
              <v:path arrowok="t"/>
              <v:fill/>
            </v:shape>
            <v:shape style="position:absolute;left:1704;top:7686;width:612;height:158" coordorigin="1704,7686" coordsize="612,158" path="m1704,7845l2316,7845,2316,7686,1704,7686,1704,7845xe" filled="t" fillcolor="#DCE6F0" stroked="f">
              <v:path arrowok="t"/>
              <v:fill/>
            </v:shape>
            <v:shape style="position:absolute;left:1769;top:7434;width:482;height:252" coordorigin="1769,7434" coordsize="482,252" path="m1769,7686l2252,7686,2252,7434,1769,7434,1769,7686xe" filled="t" fillcolor="#DCE6F0" stroked="f">
              <v:path arrowok="t"/>
              <v:fill/>
            </v:shape>
            <v:shape style="position:absolute;left:2321;top:7276;width:1994;height:158" coordorigin="2321,7276" coordsize="1994,158" path="m2321,7434l4316,7434,4316,7276,2321,7276,2321,7434xe" filled="t" fillcolor="#DCE6F0" stroked="f">
              <v:path arrowok="t"/>
              <v:fill/>
            </v:shape>
            <v:shape style="position:absolute;left:2320;top:7434;width:74;height:252" coordorigin="2320,7434" coordsize="74,252" path="m2320,7686l2394,7686,2394,7434,2320,7434,2320,7686xe" filled="t" fillcolor="#DCE6F0" stroked="f">
              <v:path arrowok="t"/>
              <v:fill/>
            </v:shape>
            <v:shape style="position:absolute;left:4250;top:7434;width:67;height:252" coordorigin="4250,7434" coordsize="67,252" path="m4250,7686l4317,7686,4317,7434,4250,7434,4250,7686xe" filled="t" fillcolor="#DCE6F0" stroked="f">
              <v:path arrowok="t"/>
              <v:fill/>
            </v:shape>
            <v:shape style="position:absolute;left:2321;top:7686;width:1994;height:158" coordorigin="2321,7686" coordsize="1994,158" path="m2321,7845l4316,7845,4316,7686,2321,7686,2321,7845xe" filled="t" fillcolor="#DCE6F0" stroked="f">
              <v:path arrowok="t"/>
              <v:fill/>
            </v:shape>
            <v:shape style="position:absolute;left:2393;top:7434;width:1858;height:252" coordorigin="2393,7434" coordsize="1858,252" path="m2393,7686l4251,7686,4251,7434,2393,7434,2393,7686xe" filled="t" fillcolor="#DCE6F0" stroked="f">
              <v:path arrowok="t"/>
              <v:fill/>
            </v:shape>
            <v:shape style="position:absolute;left:4320;top:7276;width:2067;height:158" coordorigin="4320,7276" coordsize="2067,158" path="m4320,7434l6387,7434,6387,7276,4320,7276,4320,7434xe" filled="t" fillcolor="#DCE6F0" stroked="f">
              <v:path arrowok="t"/>
              <v:fill/>
            </v:shape>
            <v:shape style="position:absolute;left:4319;top:7434;width:72;height:252" coordorigin="4319,7434" coordsize="72,252" path="m4319,7686l4391,7686,4391,7434,4319,7434,4319,7686xe" filled="t" fillcolor="#DCE6F0" stroked="f">
              <v:path arrowok="t"/>
              <v:fill/>
            </v:shape>
            <v:shape style="position:absolute;left:6355;top:7434;width:0;height:252" coordorigin="6355,7434" coordsize="0,252" path="m6355,7434l6355,7686e" filled="f" stroked="t" strokeweight="3.34pt" strokecolor="#DCE6F0">
              <v:path arrowok="t"/>
            </v:shape>
            <v:shape style="position:absolute;left:4320;top:7686;width:2067;height:158" coordorigin="4320,7686" coordsize="2067,158" path="m4320,7845l6387,7845,6387,7686,4320,7686,4320,7845xe" filled="t" fillcolor="#DCE6F0" stroked="f">
              <v:path arrowok="t"/>
              <v:fill/>
            </v:shape>
            <v:shape style="position:absolute;left:4390;top:7434;width:1932;height:252" coordorigin="4390,7434" coordsize="1932,252" path="m4390,7686l6322,7686,6322,7434,4390,7434,4390,7686xe" filled="t" fillcolor="#DCE6F0" stroked="f">
              <v:path arrowok="t"/>
              <v:fill/>
            </v:shape>
            <v:shape style="position:absolute;left:6392;top:7291;width:3447;height:0" coordorigin="6392,7291" coordsize="3447,0" path="m6392,7291l9839,7291e" filled="f" stroked="t" strokeweight="1.66pt" strokecolor="#DCE6F0">
              <v:path arrowok="t"/>
            </v:shape>
            <v:shape style="position:absolute;left:6427;top:7307;width:0;height:506" coordorigin="6427,7307" coordsize="0,506" path="m6427,7307l6427,7813e" filled="f" stroked="t" strokeweight="3.58pt" strokecolor="#DCE6F0">
              <v:path arrowok="t"/>
            </v:shape>
            <v:shape style="position:absolute;left:9773;top:7307;width:67;height:506" coordorigin="9773,7307" coordsize="67,506" path="m9773,7813l9840,7813,9840,7307,9773,7307,9773,7813xe" filled="t" fillcolor="#DCE6F0" stroked="f">
              <v:path arrowok="t"/>
              <v:fill/>
            </v:shape>
            <v:shape style="position:absolute;left:6392;top:7829;width:3447;height:0" coordorigin="6392,7829" coordsize="3447,0" path="m6392,7829l9839,7829e" filled="f" stroked="t" strokeweight="1.66pt" strokecolor="#DCE6F0">
              <v:path arrowok="t"/>
            </v:shape>
            <v:shape style="position:absolute;left:6462;top:7307;width:3312;height:254" coordorigin="6462,7307" coordsize="3312,254" path="m6462,7561l9774,7561,9774,7307,6462,7307,6462,7561xe" filled="t" fillcolor="#DCE6F0" stroked="f">
              <v:path arrowok="t"/>
              <v:fill/>
            </v:shape>
            <v:shape style="position:absolute;left:6462;top:7561;width:3312;height:252" coordorigin="6462,7561" coordsize="3312,252" path="m6462,7813l9774,7813,9774,7561,6462,7561,6462,7813xe" filled="t" fillcolor="#DCE6F0" stroked="f">
              <v:path arrowok="t"/>
              <v:fill/>
            </v:shape>
            <v:shape style="position:absolute;left:9844;top:7291;width:2180;height:0" coordorigin="9844,7291" coordsize="2180,0" path="m9844,7291l12023,7291e" filled="f" stroked="t" strokeweight="1.66pt" strokecolor="#DCE6F0">
              <v:path arrowok="t"/>
            </v:shape>
            <v:shape style="position:absolute;left:9843;top:7307;width:72;height:506" coordorigin="9843,7307" coordsize="72,506" path="m9843,7813l9914,7813,9914,7307,9843,7307,9843,7813xe" filled="t" fillcolor="#DCE6F0" stroked="f">
              <v:path arrowok="t"/>
              <v:fill/>
            </v:shape>
            <v:shape style="position:absolute;left:11991;top:7307;width:0;height:506" coordorigin="11991,7307" coordsize="0,506" path="m11991,7307l11991,7813e" filled="f" stroked="t" strokeweight="3.34pt" strokecolor="#DCE6F0">
              <v:path arrowok="t"/>
            </v:shape>
            <v:shape style="position:absolute;left:9844;top:7829;width:2180;height:0" coordorigin="9844,7829" coordsize="2180,0" path="m9844,7829l12023,7829e" filled="f" stroked="t" strokeweight="1.66pt" strokecolor="#DCE6F0">
              <v:path arrowok="t"/>
            </v:shape>
            <v:shape style="position:absolute;left:9913;top:7307;width:2045;height:254" coordorigin="9913,7307" coordsize="2045,254" path="m9913,7561l11959,7561,11959,7307,9913,7307,9913,7561xe" filled="t" fillcolor="#DCE6F0" stroked="f">
              <v:path arrowok="t"/>
              <v:fill/>
            </v:shape>
            <v:shape style="position:absolute;left:9913;top:7561;width:2045;height:252" coordorigin="9913,7561" coordsize="2045,252" path="m9913,7813l11959,7813,11959,7561,9913,7561,9913,7813xe" filled="t" fillcolor="#DCE6F0" stroked="f">
              <v:path arrowok="t"/>
              <v:fill/>
            </v:shape>
            <v:shape style="position:absolute;left:12028;top:7276;width:1411;height:158" coordorigin="12028,7276" coordsize="1411,158" path="m12028,7434l13440,7434,13440,7276,12028,7276,12028,7434xe" filled="t" fillcolor="#DCE6F0" stroked="f">
              <v:path arrowok="t"/>
              <v:fill/>
            </v:shape>
            <v:shape style="position:absolute;left:12063;top:7434;width:0;height:252" coordorigin="12063,7434" coordsize="0,252" path="m12063,7434l12063,7686e" filled="f" stroked="t" strokeweight="3.58pt" strokecolor="#DCE6F0">
              <v:path arrowok="t"/>
            </v:shape>
            <v:shape style="position:absolute;left:13374;top:7434;width:67;height:252" coordorigin="13374,7434" coordsize="67,252" path="m13374,7686l13441,7686,13441,7434,13374,7434,13374,7686xe" filled="t" fillcolor="#DCE6F0" stroked="f">
              <v:path arrowok="t"/>
              <v:fill/>
            </v:shape>
            <v:shape style="position:absolute;left:12028;top:7686;width:1411;height:158" coordorigin="12028,7686" coordsize="1411,158" path="m12028,7845l13440,7845,13440,7686,12028,7686,12028,7845xe" filled="t" fillcolor="#DCE6F0" stroked="f">
              <v:path arrowok="t"/>
              <v:fill/>
            </v:shape>
            <v:shape style="position:absolute;left:12098;top:7434;width:1277;height:252" coordorigin="12098,7434" coordsize="1277,252" path="m12098,7686l13375,7686,13375,7434,12098,7434,12098,7686xe" filled="t" fillcolor="#DCE6F0" stroked="f">
              <v:path arrowok="t"/>
              <v:fill/>
            </v:shape>
            <v:shape style="position:absolute;left:13444;top:7276;width:1863;height:158" coordorigin="13444,7276" coordsize="1863,158" path="m13444,7434l15307,7434,15307,7276,13444,7276,13444,7434xe" filled="t" fillcolor="#DCE6F0" stroked="f">
              <v:path arrowok="t"/>
              <v:fill/>
            </v:shape>
            <v:shape style="position:absolute;left:13443;top:7434;width:72;height:252" coordorigin="13443,7434" coordsize="72,252" path="m13443,7686l13515,7686,13515,7434,13443,7434,13443,7686xe" filled="t" fillcolor="#DCE6F0" stroked="f">
              <v:path arrowok="t"/>
              <v:fill/>
            </v:shape>
            <v:shape style="position:absolute;left:15241;top:7434;width:67;height:252" coordorigin="15241,7434" coordsize="67,252" path="m15241,7686l15308,7686,15308,7434,15241,7434,15241,7686xe" filled="t" fillcolor="#DCE6F0" stroked="f">
              <v:path arrowok="t"/>
              <v:fill/>
            </v:shape>
            <v:shape style="position:absolute;left:13444;top:7686;width:1863;height:158" coordorigin="13444,7686" coordsize="1863,158" path="m13444,7845l15307,7845,15307,7686,13444,7686,13444,7845xe" filled="t" fillcolor="#DCE6F0" stroked="f">
              <v:path arrowok="t"/>
              <v:fill/>
            </v:shape>
            <v:shape style="position:absolute;left:13514;top:7434;width:1728;height:252" coordorigin="13514,7434" coordsize="1728,252" path="m13514,7686l15242,7686,15242,7434,13514,7434,13514,7686xe" filled="t" fillcolor="#DCE6F0" stroked="f">
              <v:path arrowok="t"/>
              <v:fill/>
            </v:shape>
            <v:shape style="position:absolute;left:15312;top:7276;width:1723;height:158" coordorigin="15312,7276" coordsize="1723,158" path="m15312,7434l17035,7434,17035,7276,15312,7276,15312,7434xe" filled="t" fillcolor="#DCE6F0" stroked="f">
              <v:path arrowok="t"/>
              <v:fill/>
            </v:shape>
            <v:shape style="position:absolute;left:15311;top:7434;width:72;height:252" coordorigin="15311,7434" coordsize="72,252" path="m15311,7686l15383,7686,15383,7434,15311,7434,15311,7686xe" filled="t" fillcolor="#DCE6F0" stroked="f">
              <v:path arrowok="t"/>
              <v:fill/>
            </v:shape>
            <v:shape style="position:absolute;left:17003;top:7434;width:0;height:252" coordorigin="17003,7434" coordsize="0,252" path="m17003,7434l17003,7686e" filled="f" stroked="t" strokeweight="3.34pt" strokecolor="#DCE6F0">
              <v:path arrowok="t"/>
            </v:shape>
            <v:shape style="position:absolute;left:15312;top:7686;width:1723;height:158" coordorigin="15312,7686" coordsize="1723,158" path="m15312,7845l17035,7845,17035,7686,15312,7686,15312,7845xe" filled="t" fillcolor="#DCE6F0" stroked="f">
              <v:path arrowok="t"/>
              <v:fill/>
            </v:shape>
            <v:shape style="position:absolute;left:15382;top:7434;width:1589;height:252" coordorigin="15382,7434" coordsize="1589,252" path="m15382,7686l16970,7686,16970,7434,15382,7434,15382,7686xe" filled="t" fillcolor="#DCE6F0" stroked="f">
              <v:path arrowok="t"/>
              <v:fill/>
            </v:shape>
            <v:shape style="position:absolute;left:1704;top:7271;width:614;height:0" coordorigin="1704,7271" coordsize="614,0" path="m1704,7271l2319,7271e" filled="f" stroked="t" strokeweight="0.57998pt" strokecolor="#000000">
              <v:path arrowok="t"/>
            </v:shape>
            <v:shape style="position:absolute;left:2328;top:7271;width:1987;height:0" coordorigin="2328,7271" coordsize="1987,0" path="m2328,7271l4316,7271e" filled="f" stroked="t" strokeweight="0.57998pt" strokecolor="#000000">
              <v:path arrowok="t"/>
            </v:shape>
            <v:shape style="position:absolute;left:4325;top:7271;width:2062;height:0" coordorigin="4325,7271" coordsize="2062,0" path="m4325,7271l6387,7271e" filled="f" stroked="t" strokeweight="0.57998pt" strokecolor="#000000">
              <v:path arrowok="t"/>
            </v:shape>
            <v:shape style="position:absolute;left:6397;top:7271;width:3442;height:0" coordorigin="6397,7271" coordsize="3442,0" path="m6397,7271l9839,7271e" filled="f" stroked="t" strokeweight="0.57998pt" strokecolor="#000000">
              <v:path arrowok="t"/>
            </v:shape>
            <v:shape style="position:absolute;left:9849;top:7271;width:2175;height:0" coordorigin="9849,7271" coordsize="2175,0" path="m9849,7271l12023,7271e" filled="f" stroked="t" strokeweight="0.57998pt" strokecolor="#000000">
              <v:path arrowok="t"/>
            </v:shape>
            <v:shape style="position:absolute;left:12033;top:7271;width:1406;height:0" coordorigin="12033,7271" coordsize="1406,0" path="m12033,7271l13440,7271e" filled="f" stroked="t" strokeweight="0.57998pt" strokecolor="#000000">
              <v:path arrowok="t"/>
            </v:shape>
            <v:shape style="position:absolute;left:13449;top:7271;width:1858;height:0" coordorigin="13449,7271" coordsize="1858,0" path="m13449,7271l15307,7271e" filled="f" stroked="t" strokeweight="0.57998pt" strokecolor="#000000">
              <v:path arrowok="t"/>
            </v:shape>
            <v:shape style="position:absolute;left:15317;top:7271;width:1721;height:0" coordorigin="15317,7271" coordsize="1721,0" path="m15317,7271l17038,7271e" filled="f" stroked="t" strokeweight="0.57998pt" strokecolor="#000000">
              <v:path arrowok="t"/>
            </v:shape>
            <v:shape style="position:absolute;left:1704;top:7849;width:614;height:0" coordorigin="1704,7849" coordsize="614,0" path="m1704,7849l2319,7849e" filled="f" stroked="t" strokeweight="0.58001pt" strokecolor="#000000">
              <v:path arrowok="t"/>
            </v:shape>
            <v:shape style="position:absolute;left:2328;top:7849;width:1987;height:0" coordorigin="2328,7849" coordsize="1987,0" path="m2328,7849l4316,7849e" filled="f" stroked="t" strokeweight="0.58001pt" strokecolor="#000000">
              <v:path arrowok="t"/>
            </v:shape>
            <v:shape style="position:absolute;left:4325;top:7849;width:2062;height:0" coordorigin="4325,7849" coordsize="2062,0" path="m4325,7849l6387,7849e" filled="f" stroked="t" strokeweight="0.58001pt" strokecolor="#000000">
              <v:path arrowok="t"/>
            </v:shape>
            <v:shape style="position:absolute;left:6397;top:7849;width:3442;height:0" coordorigin="6397,7849" coordsize="3442,0" path="m6397,7849l9839,7849e" filled="f" stroked="t" strokeweight="0.58001pt" strokecolor="#000000">
              <v:path arrowok="t"/>
            </v:shape>
            <v:shape style="position:absolute;left:9849;top:7849;width:2175;height:0" coordorigin="9849,7849" coordsize="2175,0" path="m9849,7849l12023,7849e" filled="f" stroked="t" strokeweight="0.58001pt" strokecolor="#000000">
              <v:path arrowok="t"/>
            </v:shape>
            <v:shape style="position:absolute;left:12033;top:7849;width:1406;height:0" coordorigin="12033,7849" coordsize="1406,0" path="m12033,7849l13440,7849e" filled="f" stroked="t" strokeweight="0.58001pt" strokecolor="#000000">
              <v:path arrowok="t"/>
            </v:shape>
            <v:shape style="position:absolute;left:13449;top:7849;width:1858;height:0" coordorigin="13449,7849" coordsize="1858,0" path="m13449,7849l15307,7849e" filled="f" stroked="t" strokeweight="0.58001pt" strokecolor="#000000">
              <v:path arrowok="t"/>
            </v:shape>
            <v:shape style="position:absolute;left:15317;top:7849;width:1721;height:0" coordorigin="15317,7849" coordsize="1721,0" path="m15317,7849l17038,7849e" filled="f" stroked="t" strokeweight="0.58001pt" strokecolor="#000000">
              <v:path arrowok="t"/>
            </v:shape>
            <v:shape style="position:absolute;left:1704;top:8436;width:612;height:158" coordorigin="1704,8436" coordsize="612,158" path="m1704,8594l2316,8594,2316,8436,1704,8436,1704,8594xe" filled="t" fillcolor="#DCE6F0" stroked="f">
              <v:path arrowok="t"/>
              <v:fill/>
            </v:shape>
            <v:shape style="position:absolute;left:1737;top:8594;width:0;height:254" coordorigin="1737,8594" coordsize="0,254" path="m1737,8594l1737,8848e" filled="f" stroked="t" strokeweight="3.34pt" strokecolor="#DCE6F0">
              <v:path arrowok="t"/>
            </v:shape>
            <v:shape style="position:absolute;left:2251;top:8594;width:67;height:254" coordorigin="2251,8594" coordsize="67,254" path="m2251,8848l2317,8848,2317,8594,2251,8594,2251,8848xe" filled="t" fillcolor="#DCE6F0" stroked="f">
              <v:path arrowok="t"/>
              <v:fill/>
            </v:shape>
            <v:shape style="position:absolute;left:1704;top:8848;width:612;height:158" coordorigin="1704,8848" coordsize="612,158" path="m1704,9007l2316,9007,2316,8848,1704,8848,1704,9007xe" filled="t" fillcolor="#DCE6F0" stroked="f">
              <v:path arrowok="t"/>
              <v:fill/>
            </v:shape>
            <v:shape style="position:absolute;left:1769;top:8594;width:482;height:254" coordorigin="1769,8594" coordsize="482,254" path="m1769,8848l2252,8848,2252,8594,1769,8594,1769,8848xe" filled="t" fillcolor="#DCE6F0" stroked="f">
              <v:path arrowok="t"/>
              <v:fill/>
            </v:shape>
            <v:shape style="position:absolute;left:2321;top:8436;width:1994;height:158" coordorigin="2321,8436" coordsize="1994,158" path="m2321,8594l4316,8594,4316,8436,2321,8436,2321,8594xe" filled="t" fillcolor="#DCE6F0" stroked="f">
              <v:path arrowok="t"/>
              <v:fill/>
            </v:shape>
            <v:shape style="position:absolute;left:2320;top:8594;width:74;height:254" coordorigin="2320,8594" coordsize="74,254" path="m2320,8848l2394,8848,2394,8594,2320,8594,2320,8848xe" filled="t" fillcolor="#DCE6F0" stroked="f">
              <v:path arrowok="t"/>
              <v:fill/>
            </v:shape>
            <v:shape style="position:absolute;left:4250;top:8594;width:67;height:254" coordorigin="4250,8594" coordsize="67,254" path="m4250,8848l4317,8848,4317,8594,4250,8594,4250,8848xe" filled="t" fillcolor="#DCE6F0" stroked="f">
              <v:path arrowok="t"/>
              <v:fill/>
            </v:shape>
            <v:shape style="position:absolute;left:2321;top:8848;width:1994;height:158" coordorigin="2321,8848" coordsize="1994,158" path="m2321,9007l4316,9007,4316,8848,2321,8848,2321,9007xe" filled="t" fillcolor="#DCE6F0" stroked="f">
              <v:path arrowok="t"/>
              <v:fill/>
            </v:shape>
            <v:shape style="position:absolute;left:2393;top:8594;width:1858;height:254" coordorigin="2393,8594" coordsize="1858,254" path="m2393,8848l4251,8848,4251,8594,2393,8594,2393,8848xe" filled="t" fillcolor="#DCE6F0" stroked="f">
              <v:path arrowok="t"/>
              <v:fill/>
            </v:shape>
            <v:shape style="position:absolute;left:4320;top:8436;width:2067;height:158" coordorigin="4320,8436" coordsize="2067,158" path="m4320,8594l6387,8594,6387,8436,4320,8436,4320,8594xe" filled="t" fillcolor="#DCE6F0" stroked="f">
              <v:path arrowok="t"/>
              <v:fill/>
            </v:shape>
            <v:shape style="position:absolute;left:4319;top:8594;width:72;height:254" coordorigin="4319,8594" coordsize="72,254" path="m4319,8848l4391,8848,4391,8594,4319,8594,4319,8848xe" filled="t" fillcolor="#DCE6F0" stroked="f">
              <v:path arrowok="t"/>
              <v:fill/>
            </v:shape>
            <v:shape style="position:absolute;left:6355;top:8594;width:0;height:254" coordorigin="6355,8594" coordsize="0,254" path="m6355,8594l6355,8848e" filled="f" stroked="t" strokeweight="3.34pt" strokecolor="#DCE6F0">
              <v:path arrowok="t"/>
            </v:shape>
            <v:shape style="position:absolute;left:4320;top:8848;width:2067;height:158" coordorigin="4320,8848" coordsize="2067,158" path="m4320,9007l6387,9007,6387,8848,4320,8848,4320,9007xe" filled="t" fillcolor="#DCE6F0" stroked="f">
              <v:path arrowok="t"/>
              <v:fill/>
            </v:shape>
            <v:shape style="position:absolute;left:4390;top:8594;width:1932;height:254" coordorigin="4390,8594" coordsize="1932,254" path="m4390,8848l6322,8848,6322,8594,4390,8594,4390,8848xe" filled="t" fillcolor="#DCE6F0" stroked="f">
              <v:path arrowok="t"/>
              <v:fill/>
            </v:shape>
            <v:shape style="position:absolute;left:6392;top:8451;width:3447;height:0" coordorigin="6392,8451" coordsize="3447,0" path="m6392,8451l9839,8451e" filled="f" stroked="t" strokeweight="1.66pt" strokecolor="#DCE6F0">
              <v:path arrowok="t"/>
            </v:shape>
            <v:shape style="position:absolute;left:6427;top:8467;width:0;height:506" coordorigin="6427,8467" coordsize="0,506" path="m6427,8467l6427,8973e" filled="f" stroked="t" strokeweight="3.58pt" strokecolor="#DCE6F0">
              <v:path arrowok="t"/>
            </v:shape>
            <v:shape style="position:absolute;left:9773;top:8467;width:67;height:506" coordorigin="9773,8467" coordsize="67,506" path="m9773,8973l9840,8973,9840,8467,9773,8467,9773,8973xe" filled="t" fillcolor="#DCE6F0" stroked="f">
              <v:path arrowok="t"/>
              <v:fill/>
            </v:shape>
            <v:shape style="position:absolute;left:6392;top:8990;width:3447;height:0" coordorigin="6392,8990" coordsize="3447,0" path="m6392,8990l9839,8990e" filled="f" stroked="t" strokeweight="1.78pt" strokecolor="#DCE6F0">
              <v:path arrowok="t"/>
            </v:shape>
            <v:shape style="position:absolute;left:6462;top:8467;width:3312;height:254" coordorigin="6462,8467" coordsize="3312,254" path="m6462,8721l9774,8721,9774,8467,6462,8467,6462,8721xe" filled="t" fillcolor="#DCE6F0" stroked="f">
              <v:path arrowok="t"/>
              <v:fill/>
            </v:shape>
            <v:shape style="position:absolute;left:6462;top:8721;width:3312;height:252" coordorigin="6462,8721" coordsize="3312,252" path="m6462,8973l9774,8973,9774,8721,6462,8721,6462,8973xe" filled="t" fillcolor="#DCE6F0" stroked="f">
              <v:path arrowok="t"/>
              <v:fill/>
            </v:shape>
            <v:shape style="position:absolute;left:9844;top:8451;width:2180;height:0" coordorigin="9844,8451" coordsize="2180,0" path="m9844,8451l12023,8451e" filled="f" stroked="t" strokeweight="1.66pt" strokecolor="#DCE6F0">
              <v:path arrowok="t"/>
            </v:shape>
            <v:shape style="position:absolute;left:9843;top:8467;width:72;height:506" coordorigin="9843,8467" coordsize="72,506" path="m9843,8973l9914,8973,9914,8467,9843,8467,9843,8973xe" filled="t" fillcolor="#DCE6F0" stroked="f">
              <v:path arrowok="t"/>
              <v:fill/>
            </v:shape>
            <v:shape style="position:absolute;left:11991;top:8467;width:0;height:506" coordorigin="11991,8467" coordsize="0,506" path="m11991,8467l11991,8973e" filled="f" stroked="t" strokeweight="3.34pt" strokecolor="#DCE6F0">
              <v:path arrowok="t"/>
            </v:shape>
            <v:shape style="position:absolute;left:9844;top:8990;width:2180;height:0" coordorigin="9844,8990" coordsize="2180,0" path="m9844,8990l12023,8990e" filled="f" stroked="t" strokeweight="1.78pt" strokecolor="#DCE6F0">
              <v:path arrowok="t"/>
            </v:shape>
            <v:shape style="position:absolute;left:9913;top:8467;width:2045;height:254" coordorigin="9913,8467" coordsize="2045,254" path="m9913,8721l11959,8721,11959,8467,9913,8467,9913,8721xe" filled="t" fillcolor="#DCE6F0" stroked="f">
              <v:path arrowok="t"/>
              <v:fill/>
            </v:shape>
            <v:shape style="position:absolute;left:9913;top:8721;width:2045;height:252" coordorigin="9913,8721" coordsize="2045,252" path="m9913,8973l11959,8973,11959,8721,9913,8721,9913,8973xe" filled="t" fillcolor="#DCE6F0" stroked="f">
              <v:path arrowok="t"/>
              <v:fill/>
            </v:shape>
            <v:shape style="position:absolute;left:12028;top:8436;width:1411;height:158" coordorigin="12028,8436" coordsize="1411,158" path="m12028,8594l13440,8594,13440,8436,12028,8436,12028,8594xe" filled="t" fillcolor="#DCE6F0" stroked="f">
              <v:path arrowok="t"/>
              <v:fill/>
            </v:shape>
            <v:shape style="position:absolute;left:12063;top:8594;width:0;height:254" coordorigin="12063,8594" coordsize="0,254" path="m12063,8594l12063,8848e" filled="f" stroked="t" strokeweight="3.58pt" strokecolor="#DCE6F0">
              <v:path arrowok="t"/>
            </v:shape>
            <v:shape style="position:absolute;left:13374;top:8594;width:67;height:254" coordorigin="13374,8594" coordsize="67,254" path="m13374,8848l13441,8848,13441,8594,13374,8594,13374,8848xe" filled="t" fillcolor="#DCE6F0" stroked="f">
              <v:path arrowok="t"/>
              <v:fill/>
            </v:shape>
            <v:shape style="position:absolute;left:12028;top:8848;width:1411;height:158" coordorigin="12028,8848" coordsize="1411,158" path="m12028,9007l13440,9007,13440,8848,12028,8848,12028,9007xe" filled="t" fillcolor="#DCE6F0" stroked="f">
              <v:path arrowok="t"/>
              <v:fill/>
            </v:shape>
            <v:shape style="position:absolute;left:12098;top:8594;width:1277;height:254" coordorigin="12098,8594" coordsize="1277,254" path="m12098,8848l13375,8848,13375,8594,12098,8594,12098,8848xe" filled="t" fillcolor="#DCE6F0" stroked="f">
              <v:path arrowok="t"/>
              <v:fill/>
            </v:shape>
            <v:shape style="position:absolute;left:13444;top:8436;width:1863;height:158" coordorigin="13444,8436" coordsize="1863,158" path="m13444,8594l15307,8594,15307,8436,13444,8436,13444,8594xe" filled="t" fillcolor="#DCE6F0" stroked="f">
              <v:path arrowok="t"/>
              <v:fill/>
            </v:shape>
            <v:shape style="position:absolute;left:13443;top:8594;width:72;height:254" coordorigin="13443,8594" coordsize="72,254" path="m13443,8848l13515,8848,13515,8594,13443,8594,13443,8848xe" filled="t" fillcolor="#DCE6F0" stroked="f">
              <v:path arrowok="t"/>
              <v:fill/>
            </v:shape>
            <v:shape style="position:absolute;left:15241;top:8594;width:67;height:254" coordorigin="15241,8594" coordsize="67,254" path="m15241,8848l15308,8848,15308,8594,15241,8594,15241,8848xe" filled="t" fillcolor="#DCE6F0" stroked="f">
              <v:path arrowok="t"/>
              <v:fill/>
            </v:shape>
            <v:shape style="position:absolute;left:13444;top:8848;width:1863;height:158" coordorigin="13444,8848" coordsize="1863,158" path="m13444,9007l15307,9007,15307,8848,13444,8848,13444,9007xe" filled="t" fillcolor="#DCE6F0" stroked="f">
              <v:path arrowok="t"/>
              <v:fill/>
            </v:shape>
            <v:shape style="position:absolute;left:13514;top:8594;width:1728;height:254" coordorigin="13514,8594" coordsize="1728,254" path="m13514,8848l15242,8848,15242,8594,13514,8594,13514,8848xe" filled="t" fillcolor="#DCE6F0" stroked="f">
              <v:path arrowok="t"/>
              <v:fill/>
            </v:shape>
            <v:shape style="position:absolute;left:15312;top:8436;width:1723;height:158" coordorigin="15312,8436" coordsize="1723,158" path="m15312,8594l17035,8594,17035,8436,15312,8436,15312,8594xe" filled="t" fillcolor="#DCE6F0" stroked="f">
              <v:path arrowok="t"/>
              <v:fill/>
            </v:shape>
            <v:shape style="position:absolute;left:15311;top:8594;width:72;height:254" coordorigin="15311,8594" coordsize="72,254" path="m15311,8848l15383,8848,15383,8594,15311,8594,15311,8848xe" filled="t" fillcolor="#DCE6F0" stroked="f">
              <v:path arrowok="t"/>
              <v:fill/>
            </v:shape>
            <v:shape style="position:absolute;left:17003;top:8594;width:0;height:254" coordorigin="17003,8594" coordsize="0,254" path="m17003,8594l17003,8848e" filled="f" stroked="t" strokeweight="3.34pt" strokecolor="#DCE6F0">
              <v:path arrowok="t"/>
            </v:shape>
            <v:shape style="position:absolute;left:15312;top:8848;width:1723;height:158" coordorigin="15312,8848" coordsize="1723,158" path="m15312,9007l17035,9007,17035,8848,15312,8848,15312,9007xe" filled="t" fillcolor="#DCE6F0" stroked="f">
              <v:path arrowok="t"/>
              <v:fill/>
            </v:shape>
            <v:shape style="position:absolute;left:15382;top:8594;width:1589;height:254" coordorigin="15382,8594" coordsize="1589,254" path="m15382,8848l16970,8848,16970,8594,15382,8594,15382,8848xe" filled="t" fillcolor="#DCE6F0" stroked="f">
              <v:path arrowok="t"/>
              <v:fill/>
            </v:shape>
            <v:shape style="position:absolute;left:1704;top:8431;width:614;height:0" coordorigin="1704,8431" coordsize="614,0" path="m1704,8431l2319,8431e" filled="f" stroked="t" strokeweight="0.58001pt" strokecolor="#000000">
              <v:path arrowok="t"/>
            </v:shape>
            <v:shape style="position:absolute;left:2328;top:8431;width:1987;height:0" coordorigin="2328,8431" coordsize="1987,0" path="m2328,8431l4316,8431e" filled="f" stroked="t" strokeweight="0.58001pt" strokecolor="#000000">
              <v:path arrowok="t"/>
            </v:shape>
            <v:shape style="position:absolute;left:4325;top:8431;width:2062;height:0" coordorigin="4325,8431" coordsize="2062,0" path="m4325,8431l6387,8431e" filled="f" stroked="t" strokeweight="0.58001pt" strokecolor="#000000">
              <v:path arrowok="t"/>
            </v:shape>
            <v:shape style="position:absolute;left:6397;top:8431;width:3442;height:0" coordorigin="6397,8431" coordsize="3442,0" path="m6397,8431l9839,8431e" filled="f" stroked="t" strokeweight="0.58001pt" strokecolor="#000000">
              <v:path arrowok="t"/>
            </v:shape>
            <v:shape style="position:absolute;left:9849;top:8431;width:2175;height:0" coordorigin="9849,8431" coordsize="2175,0" path="m9849,8431l12023,8431e" filled="f" stroked="t" strokeweight="0.58001pt" strokecolor="#000000">
              <v:path arrowok="t"/>
            </v:shape>
            <v:shape style="position:absolute;left:12033;top:8431;width:1406;height:0" coordorigin="12033,8431" coordsize="1406,0" path="m12033,8431l13440,8431e" filled="f" stroked="t" strokeweight="0.58001pt" strokecolor="#000000">
              <v:path arrowok="t"/>
            </v:shape>
            <v:shape style="position:absolute;left:13449;top:8431;width:1858;height:0" coordorigin="13449,8431" coordsize="1858,0" path="m13449,8431l15307,8431e" filled="f" stroked="t" strokeweight="0.58001pt" strokecolor="#000000">
              <v:path arrowok="t"/>
            </v:shape>
            <v:shape style="position:absolute;left:15317;top:8431;width:1721;height:0" coordorigin="15317,8431" coordsize="1721,0" path="m15317,8431l17038,8431e" filled="f" stroked="t" strokeweight="0.58001pt" strokecolor="#000000">
              <v:path arrowok="t"/>
            </v:shape>
            <v:shape style="position:absolute;left:1704;top:9012;width:614;height:0" coordorigin="1704,9012" coordsize="614,0" path="m1704,9012l2319,9012e" filled="f" stroked="t" strokeweight="0.58001pt" strokecolor="#000000">
              <v:path arrowok="t"/>
            </v:shape>
            <v:shape style="position:absolute;left:2328;top:9012;width:1987;height:0" coordorigin="2328,9012" coordsize="1987,0" path="m2328,9012l4316,9012e" filled="f" stroked="t" strokeweight="0.58001pt" strokecolor="#000000">
              <v:path arrowok="t"/>
            </v:shape>
            <v:shape style="position:absolute;left:4325;top:9012;width:2062;height:0" coordorigin="4325,9012" coordsize="2062,0" path="m4325,9012l6387,9012e" filled="f" stroked="t" strokeweight="0.58001pt" strokecolor="#000000">
              <v:path arrowok="t"/>
            </v:shape>
            <v:shape style="position:absolute;left:6397;top:9012;width:3442;height:0" coordorigin="6397,9012" coordsize="3442,0" path="m6397,9012l9839,9012e" filled="f" stroked="t" strokeweight="0.58001pt" strokecolor="#000000">
              <v:path arrowok="t"/>
            </v:shape>
            <v:shape style="position:absolute;left:9849;top:9012;width:2175;height:0" coordorigin="9849,9012" coordsize="2175,0" path="m9849,9012l12023,9012e" filled="f" stroked="t" strokeweight="0.58001pt" strokecolor="#000000">
              <v:path arrowok="t"/>
            </v:shape>
            <v:shape style="position:absolute;left:12033;top:9012;width:1406;height:0" coordorigin="12033,9012" coordsize="1406,0" path="m12033,9012l13440,9012e" filled="f" stroked="t" strokeweight="0.58001pt" strokecolor="#000000">
              <v:path arrowok="t"/>
            </v:shape>
            <v:shape style="position:absolute;left:13449;top:9012;width:1858;height:0" coordorigin="13449,9012" coordsize="1858,0" path="m13449,9012l15307,9012e" filled="f" stroked="t" strokeweight="0.58001pt" strokecolor="#000000">
              <v:path arrowok="t"/>
            </v:shape>
            <v:shape style="position:absolute;left:15317;top:9012;width:1721;height:0" coordorigin="15317,9012" coordsize="1721,0" path="m15317,9012l17038,9012e" filled="f" stroked="t" strokeweight="0.58001pt" strokecolor="#000000">
              <v:path arrowok="t"/>
            </v:shape>
            <v:shape style="position:absolute;left:1704;top:9595;width:612;height:158" coordorigin="1704,9595" coordsize="612,158" path="m1704,9753l2316,9753,2316,9595,1704,9595,1704,9753xe" filled="t" fillcolor="#DCE6F0" stroked="f">
              <v:path arrowok="t"/>
              <v:fill/>
            </v:shape>
            <v:shape style="position:absolute;left:1737;top:9753;width:0;height:254" coordorigin="1737,9753" coordsize="0,254" path="m1737,9753l1737,10008e" filled="f" stroked="t" strokeweight="3.34pt" strokecolor="#DCE6F0">
              <v:path arrowok="t"/>
            </v:shape>
            <v:shape style="position:absolute;left:2251;top:9753;width:67;height:254" coordorigin="2251,9753" coordsize="67,254" path="m2251,10008l2317,10008,2317,9753,2251,9753,2251,10008xe" filled="t" fillcolor="#DCE6F0" stroked="f">
              <v:path arrowok="t"/>
              <v:fill/>
            </v:shape>
            <v:shape style="position:absolute;left:1704;top:10008;width:612;height:158" coordorigin="1704,10008" coordsize="612,158" path="m1704,10166l2316,10166,2316,10008,1704,10008,1704,10166xe" filled="t" fillcolor="#DCE6F0" stroked="f">
              <v:path arrowok="t"/>
              <v:fill/>
            </v:shape>
            <v:shape style="position:absolute;left:1769;top:9753;width:482;height:254" coordorigin="1769,9753" coordsize="482,254" path="m1769,10008l2252,10008,2252,9753,1769,9753,1769,10008xe" filled="t" fillcolor="#DCE6F0" stroked="f">
              <v:path arrowok="t"/>
              <v:fill/>
            </v:shape>
            <v:shape style="position:absolute;left:2321;top:9595;width:1994;height:158" coordorigin="2321,9595" coordsize="1994,158" path="m2321,9753l4316,9753,4316,9595,2321,9595,2321,9753xe" filled="t" fillcolor="#DCE6F0" stroked="f">
              <v:path arrowok="t"/>
              <v:fill/>
            </v:shape>
            <v:shape style="position:absolute;left:2320;top:9753;width:74;height:254" coordorigin="2320,9753" coordsize="74,254" path="m2320,10008l2394,10008,2394,9753,2320,9753,2320,10008xe" filled="t" fillcolor="#DCE6F0" stroked="f">
              <v:path arrowok="t"/>
              <v:fill/>
            </v:shape>
            <v:shape style="position:absolute;left:4250;top:9753;width:67;height:254" coordorigin="4250,9753" coordsize="67,254" path="m4250,10008l4317,10008,4317,9753,4250,9753,4250,10008xe" filled="t" fillcolor="#DCE6F0" stroked="f">
              <v:path arrowok="t"/>
              <v:fill/>
            </v:shape>
            <v:shape style="position:absolute;left:2321;top:10008;width:1994;height:158" coordorigin="2321,10008" coordsize="1994,158" path="m2321,10166l4316,10166,4316,10008,2321,10008,2321,10166xe" filled="t" fillcolor="#DCE6F0" stroked="f">
              <v:path arrowok="t"/>
              <v:fill/>
            </v:shape>
            <v:shape style="position:absolute;left:2393;top:9753;width:1858;height:254" coordorigin="2393,9753" coordsize="1858,254" path="m2393,10008l4251,10008,4251,9753,2393,9753,2393,10008xe" filled="t" fillcolor="#DCE6F0" stroked="f">
              <v:path arrowok="t"/>
              <v:fill/>
            </v:shape>
            <v:shape style="position:absolute;left:4320;top:9595;width:2067;height:158" coordorigin="4320,9595" coordsize="2067,158" path="m4320,9753l6387,9753,6387,9595,4320,9595,4320,9753xe" filled="t" fillcolor="#DCE6F0" stroked="f">
              <v:path arrowok="t"/>
              <v:fill/>
            </v:shape>
            <v:shape style="position:absolute;left:4319;top:9753;width:72;height:254" coordorigin="4319,9753" coordsize="72,254" path="m4319,10008l4391,10008,4391,9753,4319,9753,4319,10008xe" filled="t" fillcolor="#DCE6F0" stroked="f">
              <v:path arrowok="t"/>
              <v:fill/>
            </v:shape>
            <v:shape style="position:absolute;left:6322;top:9753;width:67;height:254" coordorigin="6322,9753" coordsize="67,254" path="m6322,10008l6388,10008,6388,9753,6322,9753,6322,10008xe" filled="t" fillcolor="#DCE6F0" stroked="f">
              <v:path arrowok="t"/>
              <v:fill/>
            </v:shape>
            <v:shape style="position:absolute;left:4320;top:10008;width:2067;height:158" coordorigin="4320,10008" coordsize="2067,158" path="m4320,10166l6387,10166,6387,10008,4320,10008,4320,10166xe" filled="t" fillcolor="#DCE6F0" stroked="f">
              <v:path arrowok="t"/>
              <v:fill/>
            </v:shape>
            <v:shape style="position:absolute;left:4390;top:9753;width:1932;height:254" coordorigin="4390,9753" coordsize="1932,254" path="m4390,10008l6322,10008,6322,9753,4390,9753,4390,10008xe" filled="t" fillcolor="#DCE6F0" stroked="f">
              <v:path arrowok="t"/>
              <v:fill/>
            </v:shape>
            <v:shape style="position:absolute;left:6392;top:9595;width:3447;height:158" coordorigin="6392,9595" coordsize="3447,158" path="m6392,9753l9839,9753,9839,9595,6392,9595,6392,9753xe" filled="t" fillcolor="#DCE6F0" stroked="f">
              <v:path arrowok="t"/>
              <v:fill/>
            </v:shape>
            <v:shape style="position:absolute;left:6391;top:9753;width:72;height:254" coordorigin="6391,9753" coordsize="72,254" path="m6391,10008l6463,10008,6463,9753,6391,9753,6391,10008xe" filled="t" fillcolor="#DCE6F0" stroked="f">
              <v:path arrowok="t"/>
              <v:fill/>
            </v:shape>
            <v:shape style="position:absolute;left:9807;top:9753;width:0;height:254" coordorigin="9807,9753" coordsize="0,254" path="m9807,9753l9807,10008e" filled="f" stroked="t" strokeweight="3.34pt" strokecolor="#DCE6F0">
              <v:path arrowok="t"/>
            </v:shape>
            <v:shape style="position:absolute;left:6392;top:10008;width:3447;height:158" coordorigin="6392,10008" coordsize="3447,158" path="m6392,10166l9839,10166,9839,10008,6392,10008,6392,10166xe" filled="t" fillcolor="#DCE6F0" stroked="f">
              <v:path arrowok="t"/>
              <v:fill/>
            </v:shape>
            <v:shape style="position:absolute;left:6462;top:9753;width:3312;height:254" coordorigin="6462,9753" coordsize="3312,254" path="m6462,10008l9774,10008,9774,9753,6462,9753,6462,10008xe" filled="t" fillcolor="#DCE6F0" stroked="f">
              <v:path arrowok="t"/>
              <v:fill/>
            </v:shape>
            <v:shape style="position:absolute;left:9844;top:9612;width:2180;height:0" coordorigin="9844,9612" coordsize="2180,0" path="m9844,9612l12023,9612e" filled="f" stroked="t" strokeweight="1.78pt" strokecolor="#DCE6F0">
              <v:path arrowok="t"/>
            </v:shape>
            <v:shape style="position:absolute;left:9879;top:9628;width:0;height:506" coordorigin="9879,9628" coordsize="0,506" path="m9879,9628l9879,10135e" filled="f" stroked="t" strokeweight="3.58pt" strokecolor="#DCE6F0">
              <v:path arrowok="t"/>
            </v:shape>
            <v:shape style="position:absolute;left:11991;top:9628;width:0;height:506" coordorigin="11991,9628" coordsize="0,506" path="m11991,9628l11991,10135e" filled="f" stroked="t" strokeweight="3.34pt" strokecolor="#DCE6F0">
              <v:path arrowok="t"/>
            </v:shape>
            <v:shape style="position:absolute;left:9844;top:10150;width:2180;height:0" coordorigin="9844,10150" coordsize="2180,0" path="m9844,10150l12023,10150e" filled="f" stroked="t" strokeweight="1.66pt" strokecolor="#DCE6F0">
              <v:path arrowok="t"/>
            </v:shape>
            <v:shape style="position:absolute;left:9913;top:9628;width:2045;height:252" coordorigin="9913,9628" coordsize="2045,252" path="m9913,9880l11959,9880,11959,9628,9913,9628,9913,9880xe" filled="t" fillcolor="#DCE6F0" stroked="f">
              <v:path arrowok="t"/>
              <v:fill/>
            </v:shape>
            <v:shape style="position:absolute;left:9913;top:9880;width:2045;height:254" coordorigin="9913,9880" coordsize="2045,254" path="m9913,10135l11959,10135,11959,9880,9913,9880,9913,10135xe" filled="t" fillcolor="#DCE6F0" stroked="f">
              <v:path arrowok="t"/>
              <v:fill/>
            </v:shape>
            <v:shape style="position:absolute;left:12028;top:9595;width:1411;height:158" coordorigin="12028,9595" coordsize="1411,158" path="m12028,9753l13440,9753,13440,9595,12028,9595,12028,9753xe" filled="t" fillcolor="#DCE6F0" stroked="f">
              <v:path arrowok="t"/>
              <v:fill/>
            </v:shape>
            <v:shape style="position:absolute;left:12063;top:9753;width:0;height:254" coordorigin="12063,9753" coordsize="0,254" path="m12063,9753l12063,10008e" filled="f" stroked="t" strokeweight="3.58pt" strokecolor="#DCE6F0">
              <v:path arrowok="t"/>
            </v:shape>
            <v:shape style="position:absolute;left:13374;top:9753;width:67;height:254" coordorigin="13374,9753" coordsize="67,254" path="m13374,10008l13441,10008,13441,9753,13374,9753,13374,10008xe" filled="t" fillcolor="#DCE6F0" stroked="f">
              <v:path arrowok="t"/>
              <v:fill/>
            </v:shape>
            <v:shape style="position:absolute;left:12028;top:10008;width:1411;height:158" coordorigin="12028,10008" coordsize="1411,158" path="m12028,10166l13440,10166,13440,10008,12028,10008,12028,10166xe" filled="t" fillcolor="#DCE6F0" stroked="f">
              <v:path arrowok="t"/>
              <v:fill/>
            </v:shape>
            <v:shape style="position:absolute;left:12098;top:9753;width:1277;height:254" coordorigin="12098,9753" coordsize="1277,254" path="m12098,10008l13375,10008,13375,9753,12098,9753,12098,10008xe" filled="t" fillcolor="#DCE6F0" stroked="f">
              <v:path arrowok="t"/>
              <v:fill/>
            </v:shape>
            <v:shape style="position:absolute;left:13444;top:9595;width:1863;height:158" coordorigin="13444,9595" coordsize="1863,158" path="m13444,9753l15307,9753,15307,9595,13444,9595,13444,9753xe" filled="t" fillcolor="#DCE6F0" stroked="f">
              <v:path arrowok="t"/>
              <v:fill/>
            </v:shape>
            <v:shape style="position:absolute;left:13443;top:9753;width:72;height:254" coordorigin="13443,9753" coordsize="72,254" path="m13443,10008l13515,10008,13515,9753,13443,9753,13443,10008xe" filled="t" fillcolor="#DCE6F0" stroked="f">
              <v:path arrowok="t"/>
              <v:fill/>
            </v:shape>
            <v:shape style="position:absolute;left:15241;top:9753;width:67;height:254" coordorigin="15241,9753" coordsize="67,254" path="m15241,10008l15308,10008,15308,9753,15241,9753,15241,10008xe" filled="t" fillcolor="#DCE6F0" stroked="f">
              <v:path arrowok="t"/>
              <v:fill/>
            </v:shape>
            <v:shape style="position:absolute;left:13444;top:10008;width:1863;height:158" coordorigin="13444,10008" coordsize="1863,158" path="m13444,10166l15307,10166,15307,10008,13444,10008,13444,10166xe" filled="t" fillcolor="#DCE6F0" stroked="f">
              <v:path arrowok="t"/>
              <v:fill/>
            </v:shape>
            <v:shape style="position:absolute;left:13514;top:9753;width:1728;height:254" coordorigin="13514,9753" coordsize="1728,254" path="m13514,10008l15242,10008,15242,9753,13514,9753,13514,10008xe" filled="t" fillcolor="#DCE6F0" stroked="f">
              <v:path arrowok="t"/>
              <v:fill/>
            </v:shape>
            <v:shape style="position:absolute;left:15312;top:9595;width:1723;height:158" coordorigin="15312,9595" coordsize="1723,158" path="m15312,9753l17035,9753,17035,9595,15312,9595,15312,9753xe" filled="t" fillcolor="#DCE6F0" stroked="f">
              <v:path arrowok="t"/>
              <v:fill/>
            </v:shape>
            <v:shape style="position:absolute;left:15311;top:9753;width:72;height:254" coordorigin="15311,9753" coordsize="72,254" path="m15311,10008l15383,10008,15383,9753,15311,9753,15311,10008xe" filled="t" fillcolor="#DCE6F0" stroked="f">
              <v:path arrowok="t"/>
              <v:fill/>
            </v:shape>
            <v:shape style="position:absolute;left:17003;top:9753;width:0;height:254" coordorigin="17003,9753" coordsize="0,254" path="m17003,9753l17003,10008e" filled="f" stroked="t" strokeweight="3.34pt" strokecolor="#DCE6F0">
              <v:path arrowok="t"/>
            </v:shape>
            <v:shape style="position:absolute;left:15312;top:10008;width:1723;height:158" coordorigin="15312,10008" coordsize="1723,158" path="m15312,10166l17035,10166,17035,10008,15312,10008,15312,10166xe" filled="t" fillcolor="#DCE6F0" stroked="f">
              <v:path arrowok="t"/>
              <v:fill/>
            </v:shape>
            <v:shape style="position:absolute;left:15382;top:9753;width:1589;height:254" coordorigin="15382,9753" coordsize="1589,254" path="m15382,10008l16970,10008,16970,9753,15382,9753,15382,10008xe" filled="t" fillcolor="#DCE6F0" stroked="f">
              <v:path arrowok="t"/>
              <v:fill/>
            </v:shape>
            <v:shape style="position:absolute;left:1704;top:9590;width:614;height:0" coordorigin="1704,9590" coordsize="614,0" path="m1704,9590l2319,9590e" filled="f" stroked="t" strokeweight="0.57998pt" strokecolor="#000000">
              <v:path arrowok="t"/>
            </v:shape>
            <v:shape style="position:absolute;left:2328;top:9590;width:1987;height:0" coordorigin="2328,9590" coordsize="1987,0" path="m2328,9590l4316,9590e" filled="f" stroked="t" strokeweight="0.57998pt" strokecolor="#000000">
              <v:path arrowok="t"/>
            </v:shape>
            <v:shape style="position:absolute;left:4325;top:9590;width:2062;height:0" coordorigin="4325,9590" coordsize="2062,0" path="m4325,9590l6387,9590e" filled="f" stroked="t" strokeweight="0.57998pt" strokecolor="#000000">
              <v:path arrowok="t"/>
            </v:shape>
            <v:shape style="position:absolute;left:6397;top:9590;width:3442;height:0" coordorigin="6397,9590" coordsize="3442,0" path="m6397,9590l9839,9590e" filled="f" stroked="t" strokeweight="0.57998pt" strokecolor="#000000">
              <v:path arrowok="t"/>
            </v:shape>
            <v:shape style="position:absolute;left:9849;top:9590;width:2175;height:0" coordorigin="9849,9590" coordsize="2175,0" path="m9849,9590l12023,9590e" filled="f" stroked="t" strokeweight="0.57998pt" strokecolor="#000000">
              <v:path arrowok="t"/>
            </v:shape>
            <v:shape style="position:absolute;left:12033;top:9590;width:1406;height:0" coordorigin="12033,9590" coordsize="1406,0" path="m12033,9590l13440,9590e" filled="f" stroked="t" strokeweight="0.57998pt" strokecolor="#000000">
              <v:path arrowok="t"/>
            </v:shape>
            <v:shape style="position:absolute;left:13449;top:9590;width:1858;height:0" coordorigin="13449,9590" coordsize="1858,0" path="m13449,9590l15307,9590e" filled="f" stroked="t" strokeweight="0.57998pt" strokecolor="#000000">
              <v:path arrowok="t"/>
            </v:shape>
            <v:shape style="position:absolute;left:15317;top:9590;width:1721;height:0" coordorigin="15317,9590" coordsize="1721,0" path="m15317,9590l17038,9590e" filled="f" stroked="t" strokeweight="0.57998pt" strokecolor="#000000">
              <v:path arrowok="t"/>
            </v:shape>
            <v:shape style="position:absolute;left:1704;top:10171;width:614;height:0" coordorigin="1704,10171" coordsize="614,0" path="m1704,10171l2319,10171e" filled="f" stroked="t" strokeweight="0.58001pt" strokecolor="#000000">
              <v:path arrowok="t"/>
            </v:shape>
            <v:shape style="position:absolute;left:2328;top:10171;width:1987;height:0" coordorigin="2328,10171" coordsize="1987,0" path="m2328,10171l4316,10171e" filled="f" stroked="t" strokeweight="0.58001pt" strokecolor="#000000">
              <v:path arrowok="t"/>
            </v:shape>
            <v:shape style="position:absolute;left:4325;top:10171;width:2062;height:0" coordorigin="4325,10171" coordsize="2062,0" path="m4325,10171l6387,10171e" filled="f" stroked="t" strokeweight="0.58001pt" strokecolor="#000000">
              <v:path arrowok="t"/>
            </v:shape>
            <v:shape style="position:absolute;left:6397;top:10171;width:3442;height:0" coordorigin="6397,10171" coordsize="3442,0" path="m6397,10171l9839,10171e" filled="f" stroked="t" strokeweight="0.58001pt" strokecolor="#000000">
              <v:path arrowok="t"/>
            </v:shape>
            <v:shape style="position:absolute;left:9849;top:10171;width:2175;height:0" coordorigin="9849,10171" coordsize="2175,0" path="m9849,10171l12023,10171e" filled="f" stroked="t" strokeweight="0.58001pt" strokecolor="#000000">
              <v:path arrowok="t"/>
            </v:shape>
            <v:shape style="position:absolute;left:12033;top:10171;width:1406;height:0" coordorigin="12033,10171" coordsize="1406,0" path="m12033,10171l13440,10171e" filled="f" stroked="t" strokeweight="0.58001pt" strokecolor="#000000">
              <v:path arrowok="t"/>
            </v:shape>
            <v:shape style="position:absolute;left:13449;top:10171;width:1858;height:0" coordorigin="13449,10171" coordsize="1858,0" path="m13449,10171l15307,10171e" filled="f" stroked="t" strokeweight="0.58001pt" strokecolor="#000000">
              <v:path arrowok="t"/>
            </v:shape>
            <v:shape style="position:absolute;left:15317;top:10171;width:1721;height:0" coordorigin="15317,10171" coordsize="1721,0" path="m15317,10171l17038,10171e" filled="f" stroked="t" strokeweight="0.58001pt" strokecolor="#000000">
              <v:path arrowok="t"/>
            </v:shape>
            <v:shape style="position:absolute;left:1700;top:1412;width:0;height:9345" coordorigin="1700,1412" coordsize="0,9345" path="m1700,1412l1700,10757e" filled="f" stroked="t" strokeweight="0.58pt" strokecolor="#000000">
              <v:path arrowok="t"/>
            </v:shape>
            <v:shape style="position:absolute;left:1704;top:10752;width:614;height:0" coordorigin="1704,10752" coordsize="614,0" path="m1704,10752l2319,10752e" filled="f" stroked="t" strokeweight="0.58004pt" strokecolor="#000000">
              <v:path arrowok="t"/>
            </v:shape>
            <v:shape style="position:absolute;left:2324;top:1412;width:0;height:9345" coordorigin="2324,1412" coordsize="0,9345" path="m2324,1412l2324,10757e" filled="f" stroked="t" strokeweight="0.58pt" strokecolor="#000000">
              <v:path arrowok="t"/>
            </v:shape>
            <v:shape style="position:absolute;left:2328;top:10752;width:1987;height:0" coordorigin="2328,10752" coordsize="1987,0" path="m2328,10752l4316,10752e" filled="f" stroked="t" strokeweight="0.58004pt" strokecolor="#000000">
              <v:path arrowok="t"/>
            </v:shape>
            <v:shape style="position:absolute;left:4320;top:1412;width:0;height:9345" coordorigin="4320,1412" coordsize="0,9345" path="m4320,1412l4320,10757e" filled="f" stroked="t" strokeweight="0.58001pt" strokecolor="#000000">
              <v:path arrowok="t"/>
            </v:shape>
            <v:shape style="position:absolute;left:4325;top:10752;width:2062;height:0" coordorigin="4325,10752" coordsize="2062,0" path="m4325,10752l6387,10752e" filled="f" stroked="t" strokeweight="0.58004pt" strokecolor="#000000">
              <v:path arrowok="t"/>
            </v:shape>
            <v:shape style="position:absolute;left:6392;top:1412;width:0;height:9345" coordorigin="6392,1412" coordsize="0,9345" path="m6392,1412l6392,10757e" filled="f" stroked="t" strokeweight="0.57998pt" strokecolor="#000000">
              <v:path arrowok="t"/>
            </v:shape>
            <v:shape style="position:absolute;left:6397;top:10752;width:3442;height:0" coordorigin="6397,10752" coordsize="3442,0" path="m6397,10752l9839,10752e" filled="f" stroked="t" strokeweight="0.58004pt" strokecolor="#000000">
              <v:path arrowok="t"/>
            </v:shape>
            <v:shape style="position:absolute;left:9844;top:1412;width:0;height:9345" coordorigin="9844,1412" coordsize="0,9345" path="m9844,1412l9844,10757e" filled="f" stroked="t" strokeweight="0.58001pt" strokecolor="#000000">
              <v:path arrowok="t"/>
            </v:shape>
            <v:shape style="position:absolute;left:9849;top:10752;width:2175;height:0" coordorigin="9849,10752" coordsize="2175,0" path="m9849,10752l12023,10752e" filled="f" stroked="t" strokeweight="0.58004pt" strokecolor="#000000">
              <v:path arrowok="t"/>
            </v:shape>
            <v:shape style="position:absolute;left:12028;top:1412;width:0;height:9345" coordorigin="12028,1412" coordsize="0,9345" path="m12028,1412l12028,10757e" filled="f" stroked="t" strokeweight="0.57998pt" strokecolor="#000000">
              <v:path arrowok="t"/>
            </v:shape>
            <v:shape style="position:absolute;left:12033;top:10752;width:1406;height:0" coordorigin="12033,10752" coordsize="1406,0" path="m12033,10752l13440,10752e" filled="f" stroked="t" strokeweight="0.58004pt" strokecolor="#000000">
              <v:path arrowok="t"/>
            </v:shape>
            <v:shape style="position:absolute;left:13444;top:1412;width:0;height:9345" coordorigin="13444,1412" coordsize="0,9345" path="m13444,1412l13444,10757e" filled="f" stroked="t" strokeweight="0.57998pt" strokecolor="#000000">
              <v:path arrowok="t"/>
            </v:shape>
            <v:shape style="position:absolute;left:13449;top:10752;width:1858;height:0" coordorigin="13449,10752" coordsize="1858,0" path="m13449,10752l15307,10752e" filled="f" stroked="t" strokeweight="0.58004pt" strokecolor="#000000">
              <v:path arrowok="t"/>
            </v:shape>
            <v:shape style="position:absolute;left:15312;top:1412;width:0;height:9345" coordorigin="15312,1412" coordsize="0,9345" path="m15312,1412l15312,10757e" filled="f" stroked="t" strokeweight="0.58004pt" strokecolor="#000000">
              <v:path arrowok="t"/>
            </v:shape>
            <v:shape style="position:absolute;left:15317;top:10752;width:1721;height:0" coordorigin="15317,10752" coordsize="1721,0" path="m15317,10752l17038,10752e" filled="f" stroked="t" strokeweight="0.58004pt" strokecolor="#000000">
              <v:path arrowok="t"/>
            </v:shape>
            <v:shape style="position:absolute;left:17042;top:1412;width:0;height:9345" coordorigin="17042,1412" coordsize="0,9345" path="m17042,1412l17042,1075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824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82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1pt;width:86.52pt;height:30.5pt;mso-position-horizontal-relative:page;mso-position-vertical-relative:page;z-index:-7035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1pt;width:93.38pt;height:30.5pt;mso-position-horizontal-relative:page;mso-position-vertical-relative:page;z-index:-7035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1pt;width:70.8pt;height:30.5pt;mso-position-horizontal-relative:page;mso-position-vertical-relative:page;z-index:-7036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50149689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9.1pt;width:109.23pt;height:30.5pt;mso-position-horizontal-relative:page;mso-position-vertical-relative:page;z-index:-70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92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1pt;width:172.58pt;height:30.5pt;mso-position-horizontal-relative:page;mso-position-vertical-relative:page;z-index:-7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90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1pt;width:103.59pt;height:30.5pt;mso-position-horizontal-relative:page;mso-position-vertical-relative:page;z-index:-70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1pt;width:99.84pt;height:30.5pt;mso-position-horizontal-relative:page;mso-position-vertical-relative:page;z-index:-7036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1pt;width:31.196pt;height:30.5pt;mso-position-horizontal-relative:page;mso-position-vertical-relative:page;z-index:-7036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1.66pt;width:103.59pt;height:7.44pt;mso-position-horizontal-relative:page;mso-position-vertical-relative:page;z-index:-703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5.3pt;width:86.52pt;height:13.8pt;mso-position-horizontal-relative:page;mso-position-vertical-relative:page;z-index:-70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5.3pt;width:93.38pt;height:13.8pt;mso-position-horizontal-relative:page;mso-position-vertical-relative:page;z-index:-70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5.3pt;width:70.8pt;height:13.8pt;mso-position-horizontal-relative:page;mso-position-vertical-relative:page;z-index:-70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5.3pt;width:99.84pt;height:13.8pt;mso-position-horizontal-relative:page;mso-position-vertical-relative:page;z-index:-70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5.3pt;width:31.196pt;height:13.8pt;mso-position-horizontal-relative:page;mso-position-vertical-relative:page;z-index:-70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2.7pt;width:83.04pt;height:12.6pt;mso-position-horizontal-relative:page;mso-position-vertical-relative:page;z-index:-70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2.7pt;width:3.47998pt;height:12.6pt;mso-position-horizontal-relative:page;mso-position-vertical-relative:page;z-index:-70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2.7pt;width:89.9pt;height:12.6pt;mso-position-horizontal-relative:page;mso-position-vertical-relative:page;z-index:-7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2.7pt;width:3.48001pt;height:12.6pt;mso-position-horizontal-relative:page;mso-position-vertical-relative:page;z-index:-7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2.7pt;width:67.32pt;height:12.6pt;mso-position-horizontal-relative:page;mso-position-vertical-relative:page;z-index:-7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2.7pt;width:3.48001pt;height:12.6pt;mso-position-horizontal-relative:page;mso-position-vertical-relative:page;z-index:-7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2.7pt;width:96.36pt;height:12.6pt;mso-position-horizontal-relative:page;mso-position-vertical-relative:page;z-index:-7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7pt;width:3.48pt;height:12.6pt;mso-position-horizontal-relative:page;mso-position-vertical-relative:page;z-index:-7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2.7pt;width:27.716pt;height:12.6pt;mso-position-horizontal-relative:page;mso-position-vertical-relative:page;z-index:-7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2.7pt;width:3.48pt;height:12.6pt;mso-position-horizontal-relative:page;mso-position-vertical-relative:page;z-index:-7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56.34pt;width:100.11pt;height:25.32pt;mso-position-horizontal-relative:page;mso-position-vertical-relative:page;z-index:-7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6.34pt;width:3.48pt;height:25.32pt;mso-position-horizontal-relative:page;mso-position-vertical-relative:page;z-index:-70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8.78pt;width:86.52pt;height:13.92pt;mso-position-horizontal-relative:page;mso-position-vertical-relative:page;z-index:-7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8.78pt;width:93.38pt;height:13.92pt;mso-position-horizontal-relative:page;mso-position-vertical-relative:page;z-index:-7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8.78pt;width:70.8pt;height:13.92pt;mso-position-horizontal-relative:page;mso-position-vertical-relative:page;z-index:-7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8.78pt;width:105.75pt;height:40.32pt;mso-position-horizontal-relative:page;mso-position-vertical-relative:page;z-index:-70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8.78pt;width:3.48pt;height:40.32pt;mso-position-horizontal-relative:page;mso-position-vertical-relative:page;z-index:-7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8.78pt;width:169.1pt;height:40.32pt;mso-position-horizontal-relative:page;mso-position-vertical-relative:page;z-index:-70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2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8.78pt;width:3.48001pt;height:40.32pt;mso-position-horizontal-relative:page;mso-position-vertical-relative:page;z-index:-70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8.78pt;width:103.59pt;height:7.56pt;mso-position-horizontal-relative:page;mso-position-vertical-relative:page;z-index:-70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8.78pt;width:99.84pt;height:13.92pt;mso-position-horizontal-relative:page;mso-position-vertical-relative:page;z-index:-7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8.78pt;width:31.196pt;height:13.92pt;mso-position-horizontal-relative:page;mso-position-vertical-relative:page;z-index:-7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2.628pt;width:86.52pt;height:46.152pt;mso-position-horizontal-relative:page;mso-position-vertical-relative:page;z-index:-703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2.628pt;width:93.38pt;height:46.152pt;mso-position-horizontal-relative:page;mso-position-vertical-relative:page;z-index:-703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2.628pt;width:70.8pt;height:46.152pt;mso-position-horizontal-relative:page;mso-position-vertical-relative:page;z-index:-703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47687875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2.628pt;width:109.23pt;height:46.152pt;mso-position-horizontal-relative:page;mso-position-vertical-relative:page;z-index:-70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230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2.628pt;width:172.58pt;height:46.152pt;mso-position-horizontal-relative:page;mso-position-vertical-relative:page;z-index:-70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2" w:right="41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2.628pt;width:103.59pt;height:46.152pt;mso-position-horizontal-relative:page;mso-position-vertical-relative:page;z-index:-7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2.628pt;width:99.84pt;height:46.152pt;mso-position-horizontal-relative:page;mso-position-vertical-relative:page;z-index:-704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2.628pt;width:31.196pt;height:46.152pt;mso-position-horizontal-relative:page;mso-position-vertical-relative:page;z-index:-704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5.113pt;width:103.59pt;height:7.515pt;mso-position-horizontal-relative:page;mso-position-vertical-relative:page;z-index:-70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8.756pt;width:86.52pt;height:13.872pt;mso-position-horizontal-relative:page;mso-position-vertical-relative:page;z-index:-7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8.756pt;width:93.38pt;height:13.872pt;mso-position-horizontal-relative:page;mso-position-vertical-relative:page;z-index:-70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8.756pt;width:70.8pt;height:13.872pt;mso-position-horizontal-relative:page;mso-position-vertical-relative:page;z-index:-70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8.753pt;width:99.84pt;height:13.875pt;mso-position-horizontal-relative:page;mso-position-vertical-relative:page;z-index:-70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8.753pt;width:31.196pt;height:13.875pt;mso-position-horizontal-relative:page;mso-position-vertical-relative:page;z-index:-70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6.15pt;width:83.04pt;height:12.606pt;mso-position-horizontal-relative:page;mso-position-vertical-relative:page;z-index:-70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6.15pt;width:3.47998pt;height:12.606pt;mso-position-horizontal-relative:page;mso-position-vertical-relative:page;z-index:-70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6.15pt;width:89.9pt;height:12.606pt;mso-position-horizontal-relative:page;mso-position-vertical-relative:page;z-index:-70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6.15pt;width:3.48001pt;height:12.606pt;mso-position-horizontal-relative:page;mso-position-vertical-relative:page;z-index:-70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6.15pt;width:67.32pt;height:12.606pt;mso-position-horizontal-relative:page;mso-position-vertical-relative:page;z-index:-70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6.15pt;width:3.48001pt;height:12.606pt;mso-position-horizontal-relative:page;mso-position-vertical-relative:page;z-index:-7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6.15pt;width:96.36pt;height:12.603pt;mso-position-horizontal-relative:page;mso-position-vertical-relative:page;z-index:-7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6.15pt;width:3.48pt;height:12.603pt;mso-position-horizontal-relative:page;mso-position-vertical-relative:page;z-index:-7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6.15pt;width:27.716pt;height:12.603pt;mso-position-horizontal-relative:page;mso-position-vertical-relative:page;z-index:-7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6.15pt;width:3.48pt;height:12.603pt;mso-position-horizontal-relative:page;mso-position-vertical-relative:page;z-index:-70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69.79pt;width:100.11pt;height:25.323pt;mso-position-horizontal-relative:page;mso-position-vertical-relative:page;z-index:-7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9.79pt;width:3.48pt;height:25.323pt;mso-position-horizontal-relative:page;mso-position-vertical-relative:page;z-index:-7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2.23pt;width:86.52pt;height:13.92pt;mso-position-horizontal-relative:page;mso-position-vertical-relative:page;z-index:-70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2.23pt;width:93.38pt;height:13.92pt;mso-position-horizontal-relative:page;mso-position-vertical-relative:page;z-index:-7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2.23pt;width:70.8pt;height:13.92pt;mso-position-horizontal-relative:page;mso-position-vertical-relative:page;z-index:-70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62.23pt;width:105.75pt;height:40.398pt;mso-position-horizontal-relative:page;mso-position-vertical-relative:page;z-index:-70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8" w:right="120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2.23pt;width:3.48pt;height:40.398pt;mso-position-horizontal-relative:page;mso-position-vertical-relative:page;z-index:-70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2.23pt;width:169.1pt;height:40.398pt;mso-position-horizontal-relative:page;mso-position-vertical-relative:page;z-index:-70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0" w:right="382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2.23pt;width:3.48001pt;height:40.398pt;mso-position-horizontal-relative:page;mso-position-vertical-relative:page;z-index:-70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62.23pt;width:103.59pt;height:7.56pt;mso-position-horizontal-relative:page;mso-position-vertical-relative:page;z-index:-704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2.23pt;width:99.84pt;height:13.92pt;mso-position-horizontal-relative:page;mso-position-vertical-relative:page;z-index:-70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2.23pt;width:31.196pt;height:13.92pt;mso-position-horizontal-relative:page;mso-position-vertical-relative:page;z-index:-7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7.59pt;width:86.52pt;height:44.64pt;mso-position-horizontal-relative:page;mso-position-vertical-relative:page;z-index:-704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7.59pt;width:93.38pt;height:44.64pt;mso-position-horizontal-relative:page;mso-position-vertical-relative:page;z-index:-704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7.59pt;width:70.8pt;height:44.64pt;mso-position-horizontal-relative:page;mso-position-vertical-relative:page;z-index:-70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7.59pt;width:109.23pt;height:44.64pt;mso-position-horizontal-relative:page;mso-position-vertical-relative:page;z-index:-70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 w:lineRule="exact" w:line="240"/>
                    <w:ind w:left="230" w:right="1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7.59pt;width:172.58pt;height:44.64pt;mso-position-horizontal-relative:page;mso-position-vertical-relative:page;z-index:-70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72" w:right="6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7.59pt;width:103.59pt;height:44.64pt;mso-position-horizontal-relative:page;mso-position-vertical-relative:page;z-index:-70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7.59pt;width:99.84pt;height:44.64pt;mso-position-horizontal-relative:page;mso-position-vertical-relative:page;z-index:-704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7.59pt;width:31.196pt;height:44.64pt;mso-position-horizontal-relative:page;mso-position-vertical-relative:page;z-index:-70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4.63pt;width:103.59pt;height:12.96pt;mso-position-horizontal-relative:page;mso-position-vertical-relative:page;z-index:-70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8.39pt;width:86.52pt;height:19.2pt;mso-position-horizontal-relative:page;mso-position-vertical-relative:page;z-index:-7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8.39pt;width:93.38pt;height:19.2pt;mso-position-horizontal-relative:page;mso-position-vertical-relative:page;z-index:-70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8.39pt;width:70.8pt;height:19.2pt;mso-position-horizontal-relative:page;mso-position-vertical-relative:page;z-index:-70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8.39pt;width:172.58pt;height:19.2pt;mso-position-horizontal-relative:page;mso-position-vertical-relative:page;z-index:-70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8.39pt;width:99.84pt;height:19.2pt;mso-position-horizontal-relative:page;mso-position-vertical-relative:page;z-index:-70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8.39pt;width:31.196pt;height:19.2pt;mso-position-horizontal-relative:page;mso-position-vertical-relative:page;z-index:-7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5.65pt;width:83.04pt;height:12.74pt;mso-position-horizontal-relative:page;mso-position-vertical-relative:page;z-index:-70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5.65pt;width:3.47998pt;height:12.74pt;mso-position-horizontal-relative:page;mso-position-vertical-relative:page;z-index:-70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5.65pt;width:89.9pt;height:12.74pt;mso-position-horizontal-relative:page;mso-position-vertical-relative:page;z-index:-7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5.65pt;width:3.48001pt;height:12.74pt;mso-position-horizontal-relative:page;mso-position-vertical-relative:page;z-index:-70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5.65pt;width:67.32pt;height:12.74pt;mso-position-horizontal-relative:page;mso-position-vertical-relative:page;z-index:-70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5.65pt;width:3.48001pt;height:12.74pt;mso-position-horizontal-relative:page;mso-position-vertical-relative:page;z-index:-7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5.648pt;width:169.1pt;height:12.742pt;mso-position-horizontal-relative:page;mso-position-vertical-relative:page;z-index:-7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5.648pt;width:3.48001pt;height:12.742pt;mso-position-horizontal-relative:page;mso-position-vertical-relative:page;z-index:-7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5.648pt;width:96.36pt;height:12.742pt;mso-position-horizontal-relative:page;mso-position-vertical-relative:page;z-index:-7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5.648pt;width:3.48pt;height:12.742pt;mso-position-horizontal-relative:page;mso-position-vertical-relative:page;z-index:-7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5.648pt;width:27.716pt;height:12.742pt;mso-position-horizontal-relative:page;mso-position-vertical-relative:page;z-index:-7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5.648pt;width:3.48pt;height:12.742pt;mso-position-horizontal-relative:page;mso-position-vertical-relative:page;z-index:-7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9.288pt;width:100.11pt;height:25.342pt;mso-position-horizontal-relative:page;mso-position-vertical-relative:page;z-index:-7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9.288pt;width:3.48pt;height:25.342pt;mso-position-horizontal-relative:page;mso-position-vertical-relative:page;z-index:-7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6.45pt;width:86.52pt;height:19.2pt;mso-position-horizontal-relative:page;mso-position-vertical-relative:page;z-index:-7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6.45pt;width:93.38pt;height:19.2pt;mso-position-horizontal-relative:page;mso-position-vertical-relative:page;z-index:-7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6.45pt;width:70.8pt;height:19.2pt;mso-position-horizontal-relative:page;mso-position-vertical-relative:page;z-index:-7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6.45pt;width:105.75pt;height:51.14pt;mso-position-horizontal-relative:page;mso-position-vertical-relative:page;z-index:-7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2" w:righ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PRADOS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CANAAN,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6.45pt;width:3.48pt;height:51.14pt;mso-position-horizontal-relative:page;mso-position-vertical-relative:page;z-index:-70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6.45pt;width:172.58pt;height:19.198pt;mso-position-horizontal-relative:page;mso-position-vertical-relative:page;z-index:-70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6.45pt;width:103.59pt;height:12.838pt;mso-position-horizontal-relative:page;mso-position-vertical-relative:page;z-index:-7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6.45pt;width:99.84pt;height:19.198pt;mso-position-horizontal-relative:page;mso-position-vertical-relative:page;z-index:-70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6.45pt;width:31.196pt;height:19.198pt;mso-position-horizontal-relative:page;mso-position-vertical-relative:page;z-index:-7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17pt;width:86.52pt;height:29.28pt;mso-position-horizontal-relative:page;mso-position-vertical-relative:page;z-index:-704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17pt;width:93.38pt;height:29.28pt;mso-position-horizontal-relative:page;mso-position-vertical-relative:page;z-index:-704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17pt;width:70.8pt;height:29.28pt;mso-position-horizontal-relative:page;mso-position-vertical-relative:page;z-index:-704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7.17pt;width:109.23pt;height:29.28pt;mso-position-horizontal-relative:page;mso-position-vertical-relative:page;z-index:-7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6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17pt;width:172.58pt;height:29.28pt;mso-position-horizontal-relative:page;mso-position-vertical-relative:page;z-index:-70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37.17pt;width:103.59pt;height:29.28pt;mso-position-horizontal-relative:page;mso-position-vertical-relative:page;z-index:-7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17pt;width:99.84pt;height:29.28pt;mso-position-horizontal-relative:page;mso-position-vertical-relative:page;z-index:-704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17pt;width:31.196pt;height:29.28pt;mso-position-horizontal-relative:page;mso-position-vertical-relative:page;z-index:-704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25pt;width:86.52pt;height:7.92pt;mso-position-horizontal-relative:page;mso-position-vertical-relative:page;z-index:-704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25pt;width:93.38pt;height:7.92pt;mso-position-horizontal-relative:page;mso-position-vertical-relative:page;z-index:-704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25pt;width:70.8pt;height:7.92pt;mso-position-horizontal-relative:page;mso-position-vertical-relative:page;z-index:-704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9.25pt;width:109.23pt;height:7.92pt;mso-position-horizontal-relative:page;mso-position-vertical-relative:page;z-index:-70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25pt;width:172.58pt;height:7.92pt;mso-position-horizontal-relative:page;mso-position-vertical-relative:page;z-index:-70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25pt;width:99.84pt;height:7.92pt;mso-position-horizontal-relative:page;mso-position-vertical-relative:page;z-index:-70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25pt;width:31.196pt;height:7.92pt;mso-position-horizontal-relative:page;mso-position-vertical-relative:page;z-index:-70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16.65pt;width:83.04pt;height:12.6pt;mso-position-horizontal-relative:page;mso-position-vertical-relative:page;z-index:-70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16.65pt;width:3.47998pt;height:12.6pt;mso-position-horizontal-relative:page;mso-position-vertical-relative:page;z-index:-7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16.65pt;width:89.9pt;height:12.6pt;mso-position-horizontal-relative:page;mso-position-vertical-relative:page;z-index:-70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16.65pt;width:3.48001pt;height:12.6pt;mso-position-horizontal-relative:page;mso-position-vertical-relative:page;z-index:-70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16.65pt;width:67.32pt;height:12.6pt;mso-position-horizontal-relative:page;mso-position-vertical-relative:page;z-index:-70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16.65pt;width:3.48001pt;height:12.6pt;mso-position-horizontal-relative:page;mso-position-vertical-relative:page;z-index:-70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16.65pt;width:105.75pt;height:12.6pt;mso-position-horizontal-relative:page;mso-position-vertical-relative:page;z-index:-70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16.65pt;width:3.48pt;height:12.6pt;mso-position-horizontal-relative:page;mso-position-vertical-relative:page;z-index:-7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16.65pt;width:169.1pt;height:12.6pt;mso-position-horizontal-relative:page;mso-position-vertical-relative:page;z-index:-70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16.65pt;width:3.48001pt;height:12.6pt;mso-position-horizontal-relative:page;mso-position-vertical-relative:page;z-index:-7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16.65pt;width:96.36pt;height:12.6pt;mso-position-horizontal-relative:page;mso-position-vertical-relative:page;z-index:-70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16.65pt;width:3.48pt;height:12.6pt;mso-position-horizontal-relative:page;mso-position-vertical-relative:page;z-index:-7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16.65pt;width:27.716pt;height:12.6pt;mso-position-horizontal-relative:page;mso-position-vertical-relative:page;z-index:-7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16.65pt;width:3.48pt;height:12.6pt;mso-position-horizontal-relative:page;mso-position-vertical-relative:page;z-index:-7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86.52pt;height:7.92pt;mso-position-horizontal-relative:page;mso-position-vertical-relative:page;z-index:-70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93.38pt;height:7.92pt;mso-position-horizontal-relative:page;mso-position-vertical-relative:page;z-index:-70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70.8pt;height:7.92pt;mso-position-horizontal-relative:page;mso-position-vertical-relative:page;z-index:-70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8.73pt;width:109.23pt;height:7.92pt;mso-position-horizontal-relative:page;mso-position-vertical-relative:page;z-index:-70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8.73pt;width:172.58pt;height:7.92pt;mso-position-horizontal-relative:page;mso-position-vertical-relative:page;z-index:-70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8.73pt;width:100.11pt;height:28.44pt;mso-position-horizontal-relative:page;mso-position-vertical-relative:page;z-index:-7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8.73pt;width:3.48pt;height:28.44pt;mso-position-horizontal-relative:page;mso-position-vertical-relative:page;z-index:-7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99.84pt;height:7.92pt;mso-position-horizontal-relative:page;mso-position-vertical-relative:page;z-index:-705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1.196pt;height:7.92pt;mso-position-horizontal-relative:page;mso-position-vertical-relative:page;z-index:-705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8.43pt;width:86.52pt;height:30.3pt;mso-position-horizontal-relative:page;mso-position-vertical-relative:page;z-index:-705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8.43pt;width:93.38pt;height:30.3pt;mso-position-horizontal-relative:page;mso-position-vertical-relative:page;z-index:-705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8.43pt;width:70.8pt;height:30.3pt;mso-position-horizontal-relative:page;mso-position-vertical-relative:page;z-index:-7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8.43pt;width:109.23pt;height:30.3pt;mso-position-horizontal-relative:page;mso-position-vertical-relative:page;z-index:-7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516" w:right="481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8.43pt;width:172.58pt;height:30.3pt;mso-position-horizontal-relative:page;mso-position-vertical-relative:page;z-index:-705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8.43pt;width:103.59pt;height:30.3pt;mso-position-horizontal-relative:page;mso-position-vertical-relative:page;z-index:-7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8.43pt;width:99.84pt;height:30.3pt;mso-position-horizontal-relative:page;mso-position-vertical-relative:page;z-index:-705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8.43pt;width:31.196pt;height:30.3pt;mso-position-horizontal-relative:page;mso-position-vertical-relative:page;z-index:-705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1.266pt;width:86.52pt;height:7.164pt;mso-position-horizontal-relative:page;mso-position-vertical-relative:page;z-index:-705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1.266pt;width:93.38pt;height:7.164pt;mso-position-horizontal-relative:page;mso-position-vertical-relative:page;z-index:-70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1.266pt;width:70.8pt;height:7.164pt;mso-position-horizontal-relative:page;mso-position-vertical-relative:page;z-index:-705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1.263pt;width:99.84pt;height:7.167pt;mso-position-horizontal-relative:page;mso-position-vertical-relative:page;z-index:-70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1.263pt;width:31.196pt;height:7.167pt;mso-position-horizontal-relative:page;mso-position-vertical-relative:page;z-index:-705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8.54pt;width:83.04pt;height:12.726pt;mso-position-horizontal-relative:page;mso-position-vertical-relative:page;z-index:-7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54pt;width:3.47998pt;height:12.726pt;mso-position-horizontal-relative:page;mso-position-vertical-relative:page;z-index:-7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8.54pt;width:89.9pt;height:12.726pt;mso-position-horizontal-relative:page;mso-position-vertical-relative:page;z-index:-7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54pt;width:3.48001pt;height:12.726pt;mso-position-horizontal-relative:page;mso-position-vertical-relative:page;z-index:-7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8.54pt;width:67.32pt;height:12.726pt;mso-position-horizontal-relative:page;mso-position-vertical-relative:page;z-index:-7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54pt;width:3.48001pt;height:12.726pt;mso-position-horizontal-relative:page;mso-position-vertical-relative:page;z-index:-7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8.54pt;width:96.36pt;height:12.723pt;mso-position-horizontal-relative:page;mso-position-vertical-relative:page;z-index:-7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54pt;width:3.48pt;height:12.723pt;mso-position-horizontal-relative:page;mso-position-vertical-relative:page;z-index:-7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8.54pt;width:27.716pt;height:12.723pt;mso-position-horizontal-relative:page;mso-position-vertical-relative:page;z-index:-7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54pt;width:3.48pt;height:12.723pt;mso-position-horizontal-relative:page;mso-position-vertical-relative:page;z-index:-7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1.46pt;width:86.52pt;height:7.08pt;mso-position-horizontal-relative:page;mso-position-vertical-relative:page;z-index:-705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1.46pt;width:93.38pt;height:7.08pt;mso-position-horizontal-relative:page;mso-position-vertical-relative:page;z-index:-705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1.46pt;width:70.8pt;height:7.08pt;mso-position-horizontal-relative:page;mso-position-vertical-relative:page;z-index:-705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1.46pt;width:105.75pt;height:26.97pt;mso-position-horizontal-relative:page;mso-position-vertical-relative:page;z-index:-70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2" w:right="351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1.46pt;width:3.48pt;height:26.97pt;mso-position-horizontal-relative:page;mso-position-vertical-relative:page;z-index:-70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1.46pt;width:169.1pt;height:26.97pt;mso-position-horizontal-relative:page;mso-position-vertical-relative:page;z-index:-70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38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1.46pt;width:3.48001pt;height:26.97pt;mso-position-horizontal-relative:page;mso-position-vertical-relative:page;z-index:-7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1.46pt;width:100.11pt;height:26.97pt;mso-position-horizontal-relative:page;mso-position-vertical-relative:page;z-index:-70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1.46pt;width:3.48pt;height:26.97pt;mso-position-horizontal-relative:page;mso-position-vertical-relative:page;z-index:-70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1.46pt;width:99.84pt;height:7.08pt;mso-position-horizontal-relative:page;mso-position-vertical-relative:page;z-index:-70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1.46pt;width:31.196pt;height:7.08pt;mso-position-horizontal-relative:page;mso-position-vertical-relative:page;z-index:-705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1.22pt;width:86.52pt;height:30.24pt;mso-position-horizontal-relative:page;mso-position-vertical-relative:page;z-index:-705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1.22pt;width:93.38pt;height:30.24pt;mso-position-horizontal-relative:page;mso-position-vertical-relative:page;z-index:-70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1.22pt;width:70.8pt;height:30.24pt;mso-position-horizontal-relative:page;mso-position-vertical-relative:page;z-index:-705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1.22pt;width:109.23pt;height:30.24pt;mso-position-horizontal-relative:page;mso-position-vertical-relative:page;z-index:-7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52" w:right="337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1.22pt;width:172.58pt;height:30.24pt;mso-position-horizontal-relative:page;mso-position-vertical-relative:page;z-index:-70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1207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1.22pt;width:103.59pt;height:30.24pt;mso-position-horizontal-relative:page;mso-position-vertical-relative:page;z-index:-7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1.22pt;width:99.84pt;height:30.24pt;mso-position-horizontal-relative:page;mso-position-vertical-relative:page;z-index:-70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1.22pt;width:31.196pt;height:30.24pt;mso-position-horizontal-relative:page;mso-position-vertical-relative:page;z-index:-705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8.5pt;width:172.58pt;height:12.72pt;mso-position-horizontal-relative:page;mso-position-vertical-relative:page;z-index:-7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2.14pt;width:86.52pt;height:19.08pt;mso-position-horizontal-relative:page;mso-position-vertical-relative:page;z-index:-70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2.14pt;width:93.38pt;height:19.08pt;mso-position-horizontal-relative:page;mso-position-vertical-relative:page;z-index:-7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2.14pt;width:70.8pt;height:19.08pt;mso-position-horizontal-relative:page;mso-position-vertical-relative:page;z-index:-70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2.14pt;width:103.59pt;height:19.08pt;mso-position-horizontal-relative:page;mso-position-vertical-relative:page;z-index:-7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2.14pt;width:99.84pt;height:19.08pt;mso-position-horizontal-relative:page;mso-position-vertical-relative:page;z-index:-70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2.14pt;width:31.196pt;height:19.08pt;mso-position-horizontal-relative:page;mso-position-vertical-relative:page;z-index:-70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9.54pt;width:83.04pt;height:12.6pt;mso-position-horizontal-relative:page;mso-position-vertical-relative:page;z-index:-70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9.54pt;width:3.47998pt;height:12.6pt;mso-position-horizontal-relative:page;mso-position-vertical-relative:page;z-index:-70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9.54pt;width:89.9pt;height:12.6pt;mso-position-horizontal-relative:page;mso-position-vertical-relative:page;z-index:-7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9.54pt;width:3.48001pt;height:12.6pt;mso-position-horizontal-relative:page;mso-position-vertical-relative:page;z-index:-70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9.54pt;width:67.32pt;height:12.6pt;mso-position-horizontal-relative:page;mso-position-vertical-relative:page;z-index:-7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9.54pt;width:3.48001pt;height:12.6pt;mso-position-horizontal-relative:page;mso-position-vertical-relative:page;z-index:-7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89.54pt;width:100.11pt;height:12.6pt;mso-position-horizontal-relative:page;mso-position-vertical-relative:page;z-index:-7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89.54pt;width:3.48pt;height:12.6pt;mso-position-horizontal-relative:page;mso-position-vertical-relative:page;z-index:-70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9.54pt;width:96.36pt;height:12.6pt;mso-position-horizontal-relative:page;mso-position-vertical-relative:page;z-index:-7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9.54pt;width:3.48pt;height:12.6pt;mso-position-horizontal-relative:page;mso-position-vertical-relative:page;z-index:-7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9.54pt;width:27.716pt;height:12.6pt;mso-position-horizontal-relative:page;mso-position-vertical-relative:page;z-index:-7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9.54pt;width:3.48pt;height:12.6pt;mso-position-horizontal-relative:page;mso-position-vertical-relative:page;z-index:-7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3.18pt;width:169.1pt;height:25.32pt;mso-position-horizontal-relative:page;mso-position-vertical-relative:page;z-index:-70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16" w:right="70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3.18pt;width:3.48001pt;height:25.32pt;mso-position-horizontal-relative:page;mso-position-vertical-relative:page;z-index:-7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8.96pt;mso-position-horizontal-relative:page;mso-position-vertical-relative:page;z-index:-7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8.96pt;mso-position-horizontal-relative:page;mso-position-vertical-relative:page;z-index:-70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8.96pt;mso-position-horizontal-relative:page;mso-position-vertical-relative:page;z-index:-70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50.64pt;mso-position-horizontal-relative:page;mso-position-vertical-relative:page;z-index:-70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55" w:right="425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5" w:right="1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50.64pt;mso-position-horizontal-relative:page;mso-position-vertical-relative:page;z-index:-7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2.6pt;mso-position-horizontal-relative:page;mso-position-vertical-relative:page;z-index:-7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18.96pt;mso-position-horizontal-relative:page;mso-position-vertical-relative:page;z-index:-70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8.96pt;mso-position-horizontal-relative:page;mso-position-vertical-relative:page;z-index:-7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8.96pt;mso-position-horizontal-relative:page;mso-position-vertical-relative:page;z-index:-70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57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5pt;margin-top:432.354pt;width:51.5144pt;height:13.04pt;mso-position-horizontal-relative:page;mso-position-vertical-relative:page;z-index:-7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0.95pt;margin-top:345.804pt;width:51.5144pt;height:13.04pt;mso-position-horizontal-relative:page;mso-position-vertical-relative:page;z-index:-70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5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68.79pt;width:767.716pt;height:451.34pt;mso-position-horizontal-relative:page;mso-position-vertical-relative:page;z-index:-70582" coordorigin="1694,1376" coordsize="15354,9027">
            <v:shape style="position:absolute;left:1704;top:1412;width:612;height:379" coordorigin="1704,1412" coordsize="612,379" path="m1704,1791l2316,1791,2316,1412,1704,1412,1704,1791xe" filled="t" fillcolor="#DCE6F0" stroked="f">
              <v:path arrowok="t"/>
              <v:fill/>
            </v:shape>
            <v:shape style="position:absolute;left:1737;top:1791;width:0;height:252" coordorigin="1737,1791" coordsize="0,252" path="m1737,1791l1737,2043e" filled="f" stroked="t" strokeweight="3.34pt" strokecolor="#DCE6F0">
              <v:path arrowok="t"/>
            </v:shape>
            <v:shape style="position:absolute;left:2251;top:1791;width:67;height:252" coordorigin="2251,1791" coordsize="67,252" path="m2251,2043l2317,2043,2317,1791,2251,1791,2251,2043xe" filled="t" fillcolor="#DCE6F0" stroked="f">
              <v:path arrowok="t"/>
              <v:fill/>
            </v:shape>
            <v:shape style="position:absolute;left:1704;top:2043;width:612;height:382" coordorigin="1704,2043" coordsize="612,382" path="m1704,2424l2316,2424,2316,2043,1704,2043,1704,2424xe" filled="t" fillcolor="#DCE6F0" stroked="f">
              <v:path arrowok="t"/>
              <v:fill/>
            </v:shape>
            <v:shape style="position:absolute;left:1769;top:1791;width:482;height:252" coordorigin="1769,1791" coordsize="482,252" path="m1769,2043l2252,2043,2252,1791,1769,1791,1769,2043xe" filled="t" fillcolor="#DCE6F0" stroked="f">
              <v:path arrowok="t"/>
              <v:fill/>
            </v:shape>
            <v:shape style="position:absolute;left:2321;top:1412;width:1994;height:379" coordorigin="2321,1412" coordsize="1994,379" path="m2321,1791l4316,1791,4316,1412,2321,1412,2321,1791xe" filled="t" fillcolor="#DCE6F0" stroked="f">
              <v:path arrowok="t"/>
              <v:fill/>
            </v:shape>
            <v:shape style="position:absolute;left:2320;top:1791;width:74;height:252" coordorigin="2320,1791" coordsize="74,252" path="m2320,2043l2394,2043,2394,1791,2320,1791,2320,2043xe" filled="t" fillcolor="#DCE6F0" stroked="f">
              <v:path arrowok="t"/>
              <v:fill/>
            </v:shape>
            <v:shape style="position:absolute;left:4250;top:1791;width:67;height:252" coordorigin="4250,1791" coordsize="67,252" path="m4250,2043l4317,2043,4317,1791,4250,1791,4250,2043xe" filled="t" fillcolor="#DCE6F0" stroked="f">
              <v:path arrowok="t"/>
              <v:fill/>
            </v:shape>
            <v:shape style="position:absolute;left:2321;top:2043;width:1994;height:382" coordorigin="2321,2043" coordsize="1994,382" path="m2321,2424l4316,2424,4316,2043,2321,2043,2321,2424xe" filled="t" fillcolor="#DCE6F0" stroked="f">
              <v:path arrowok="t"/>
              <v:fill/>
            </v:shape>
            <v:shape style="position:absolute;left:2393;top:1791;width:1858;height:252" coordorigin="2393,1791" coordsize="1858,252" path="m2393,2043l4251,2043,4251,1791,2393,1791,2393,2043xe" filled="t" fillcolor="#DCE6F0" stroked="f">
              <v:path arrowok="t"/>
              <v:fill/>
            </v:shape>
            <v:shape style="position:absolute;left:4320;top:1412;width:2067;height:379" coordorigin="4320,1412" coordsize="2067,379" path="m4320,1791l6387,1791,6387,1412,4320,1412,4320,1791xe" filled="t" fillcolor="#DCE6F0" stroked="f">
              <v:path arrowok="t"/>
              <v:fill/>
            </v:shape>
            <v:shape style="position:absolute;left:4319;top:1791;width:72;height:252" coordorigin="4319,1791" coordsize="72,252" path="m4319,2043l4391,2043,4391,1791,4319,1791,4319,2043xe" filled="t" fillcolor="#DCE6F0" stroked="f">
              <v:path arrowok="t"/>
              <v:fill/>
            </v:shape>
            <v:shape style="position:absolute;left:6355;top:1791;width:0;height:252" coordorigin="6355,1791" coordsize="0,252" path="m6355,1791l6355,2043e" filled="f" stroked="t" strokeweight="3.34pt" strokecolor="#DCE6F0">
              <v:path arrowok="t"/>
            </v:shape>
            <v:shape style="position:absolute;left:4320;top:2043;width:2067;height:382" coordorigin="4320,2043" coordsize="2067,382" path="m4320,2424l6387,2424,6387,2043,4320,2043,4320,2424xe" filled="t" fillcolor="#DCE6F0" stroked="f">
              <v:path arrowok="t"/>
              <v:fill/>
            </v:shape>
            <v:shape style="position:absolute;left:4390;top:1791;width:1932;height:252" coordorigin="4390,1791" coordsize="1932,252" path="m4390,2043l6322,2043,6322,1791,4390,1791,4390,2043xe" filled="t" fillcolor="#DCE6F0" stroked="f">
              <v:path arrowok="t"/>
              <v:fill/>
            </v:shape>
            <v:shape style="position:absolute;left:6392;top:1412;width:3447;height:252" coordorigin="6392,1412" coordsize="3447,252" path="m6392,1664l9839,1664,9839,1412,6392,1412,6392,1664xe" filled="t" fillcolor="#DCE6F0" stroked="f">
              <v:path arrowok="t"/>
              <v:fill/>
            </v:shape>
            <v:shape style="position:absolute;left:6427;top:1664;width:0;height:506" coordorigin="6427,1664" coordsize="0,506" path="m6427,1664l6427,2170e" filled="f" stroked="t" strokeweight="3.58pt" strokecolor="#DCE6F0">
              <v:path arrowok="t"/>
            </v:shape>
            <v:shape style="position:absolute;left:9807;top:1664;width:0;height:506" coordorigin="9807,1664" coordsize="0,506" path="m9807,1664l9807,2170e" filled="f" stroked="t" strokeweight="3.34pt" strokecolor="#DCE6F0">
              <v:path arrowok="t"/>
            </v:shape>
            <v:shape style="position:absolute;left:6392;top:2170;width:3447;height:254" coordorigin="6392,2170" coordsize="3447,254" path="m6392,2424l9839,2424,9839,2170,6392,2170,6392,2424xe" filled="t" fillcolor="#DCE6F0" stroked="f">
              <v:path arrowok="t"/>
              <v:fill/>
            </v:shape>
            <v:shape style="position:absolute;left:6462;top:1664;width:3312;height:254" coordorigin="6462,1664" coordsize="3312,254" path="m6462,1918l9774,1918,9774,1664,6462,1664,6462,1918xe" filled="t" fillcolor="#DCE6F0" stroked="f">
              <v:path arrowok="t"/>
              <v:fill/>
            </v:shape>
            <v:shape style="position:absolute;left:6462;top:1918;width:3312;height:252" coordorigin="6462,1918" coordsize="3312,252" path="m6462,2170l9774,2170,9774,1918,6462,1918,6462,2170xe" filled="t" fillcolor="#DCE6F0" stroked="f">
              <v:path arrowok="t"/>
              <v:fill/>
            </v:shape>
            <v:shape style="position:absolute;left:9879;top:1412;width:0;height:1013" coordorigin="9879,1412" coordsize="0,1013" path="m9879,1412l9879,2424e" filled="f" stroked="t" strokeweight="3.58pt" strokecolor="#DCE6F0">
              <v:path arrowok="t"/>
            </v:shape>
            <v:shape style="position:absolute;left:11991;top:1412;width:0;height:1013" coordorigin="11991,1412" coordsize="0,1013" path="m11991,1412l11991,2424e" filled="f" stroked="t" strokeweight="3.34pt" strokecolor="#DCE6F0">
              <v:path arrowok="t"/>
            </v:shape>
            <v:shape style="position:absolute;left:9913;top:1412;width:2045;height:252" coordorigin="9913,1412" coordsize="2045,252" path="m11959,1664l11959,1412,9913,1412,9913,1664,11959,1664xe" filled="t" fillcolor="#DCE6F0" stroked="f">
              <v:path arrowok="t"/>
              <v:fill/>
            </v:shape>
            <v:shape style="position:absolute;left:9913;top:1664;width:2045;height:254" coordorigin="9913,1664" coordsize="2045,254" path="m9913,1918l11959,1918,11959,1664,9913,1664,9913,1918xe" filled="t" fillcolor="#DCE6F0" stroked="f">
              <v:path arrowok="t"/>
              <v:fill/>
            </v:shape>
            <v:shape style="position:absolute;left:9913;top:1918;width:2045;height:252" coordorigin="9913,1918" coordsize="2045,252" path="m9913,2170l11959,2170,11959,1918,9913,1918,9913,2170xe" filled="t" fillcolor="#DCE6F0" stroked="f">
              <v:path arrowok="t"/>
              <v:fill/>
            </v:shape>
            <v:shape style="position:absolute;left:9913;top:2170;width:2045;height:254" coordorigin="9913,2170" coordsize="2045,254" path="m9913,2424l11959,2424,11959,2170,9913,2170,9913,2424xe" filled="t" fillcolor="#DCE6F0" stroked="f">
              <v:path arrowok="t"/>
              <v:fill/>
            </v:shape>
            <v:shape style="position:absolute;left:12028;top:1412;width:1411;height:379" coordorigin="12028,1412" coordsize="1411,379" path="m12028,1791l13440,1791,13440,1412,12028,1412,12028,1791xe" filled="t" fillcolor="#DCE6F0" stroked="f">
              <v:path arrowok="t"/>
              <v:fill/>
            </v:shape>
            <v:shape style="position:absolute;left:12063;top:1791;width:0;height:252" coordorigin="12063,1791" coordsize="0,252" path="m12063,1791l12063,2043e" filled="f" stroked="t" strokeweight="3.58pt" strokecolor="#DCE6F0">
              <v:path arrowok="t"/>
            </v:shape>
            <v:shape style="position:absolute;left:13374;top:1791;width:67;height:252" coordorigin="13374,1791" coordsize="67,252" path="m13374,2043l13441,2043,13441,1791,13374,1791,13374,2043xe" filled="t" fillcolor="#DCE6F0" stroked="f">
              <v:path arrowok="t"/>
              <v:fill/>
            </v:shape>
            <v:shape style="position:absolute;left:12028;top:2043;width:1411;height:382" coordorigin="12028,2043" coordsize="1411,382" path="m12028,2424l13440,2424,13440,2043,12028,2043,12028,2424xe" filled="t" fillcolor="#DCE6F0" stroked="f">
              <v:path arrowok="t"/>
              <v:fill/>
            </v:shape>
            <v:shape style="position:absolute;left:12098;top:1791;width:1277;height:252" coordorigin="12098,1791" coordsize="1277,252" path="m12098,2043l13375,2043,13375,1791,12098,1791,12098,2043xe" filled="t" fillcolor="#DCE6F0" stroked="f">
              <v:path arrowok="t"/>
              <v:fill/>
            </v:shape>
            <v:shape style="position:absolute;left:13444;top:1412;width:1863;height:379" coordorigin="13444,1412" coordsize="1863,379" path="m13444,1791l15307,1791,15307,1412,13444,1412,13444,1791xe" filled="t" fillcolor="#DCE6F0" stroked="f">
              <v:path arrowok="t"/>
              <v:fill/>
            </v:shape>
            <v:shape style="position:absolute;left:13443;top:1791;width:72;height:252" coordorigin="13443,1791" coordsize="72,252" path="m13443,2043l13515,2043,13515,1791,13443,1791,13443,2043xe" filled="t" fillcolor="#DCE6F0" stroked="f">
              <v:path arrowok="t"/>
              <v:fill/>
            </v:shape>
            <v:shape style="position:absolute;left:15241;top:1791;width:67;height:252" coordorigin="15241,1791" coordsize="67,252" path="m15241,2043l15308,2043,15308,1791,15241,1791,15241,2043xe" filled="t" fillcolor="#DCE6F0" stroked="f">
              <v:path arrowok="t"/>
              <v:fill/>
            </v:shape>
            <v:shape style="position:absolute;left:13444;top:2043;width:1863;height:382" coordorigin="13444,2043" coordsize="1863,382" path="m13444,2424l15307,2424,15307,2043,13444,2043,13444,2424xe" filled="t" fillcolor="#DCE6F0" stroked="f">
              <v:path arrowok="t"/>
              <v:fill/>
            </v:shape>
            <v:shape style="position:absolute;left:13514;top:1791;width:1728;height:252" coordorigin="13514,1791" coordsize="1728,252" path="m13514,2043l15242,2043,15242,1791,13514,1791,13514,2043xe" filled="t" fillcolor="#DCE6F0" stroked="f">
              <v:path arrowok="t"/>
              <v:fill/>
            </v:shape>
            <v:shape style="position:absolute;left:15312;top:1412;width:1723;height:379" coordorigin="15312,1412" coordsize="1723,379" path="m15312,1791l17035,1791,17035,1412,15312,1412,15312,1791xe" filled="t" fillcolor="#DCE6F0" stroked="f">
              <v:path arrowok="t"/>
              <v:fill/>
            </v:shape>
            <v:shape style="position:absolute;left:15311;top:1791;width:72;height:252" coordorigin="15311,1791" coordsize="72,252" path="m15311,2043l15383,2043,15383,1791,15311,1791,15311,2043xe" filled="t" fillcolor="#DCE6F0" stroked="f">
              <v:path arrowok="t"/>
              <v:fill/>
            </v:shape>
            <v:shape style="position:absolute;left:17003;top:1791;width:0;height:252" coordorigin="17003,1791" coordsize="0,252" path="m17003,1791l17003,2043e" filled="f" stroked="t" strokeweight="3.34pt" strokecolor="#DCE6F0">
              <v:path arrowok="t"/>
            </v:shape>
            <v:shape style="position:absolute;left:15312;top:2043;width:1723;height:382" coordorigin="15312,2043" coordsize="1723,382" path="m15312,2424l17035,2424,17035,2043,15312,2043,15312,2424xe" filled="t" fillcolor="#DCE6F0" stroked="f">
              <v:path arrowok="t"/>
              <v:fill/>
            </v:shape>
            <v:shape style="position:absolute;left:15382;top:1791;width:1589;height:252" coordorigin="15382,1791" coordsize="1589,252" path="m15382,2043l16970,2043,16970,1791,15382,1791,15382,2043xe" filled="t" fillcolor="#DCE6F0" stroked="f">
              <v:path arrowok="t"/>
              <v:fill/>
            </v:shape>
            <v:shape style="position:absolute;left:1704;top:2429;width:614;height:0" coordorigin="1704,2429" coordsize="614,0" path="m1704,2429l2319,2429e" filled="f" stroked="t" strokeweight="0.58pt" strokecolor="#000000">
              <v:path arrowok="t"/>
            </v:shape>
            <v:shape style="position:absolute;left:2328;top:2429;width:1987;height:0" coordorigin="2328,2429" coordsize="1987,0" path="m2328,2429l4316,2429e" filled="f" stroked="t" strokeweight="0.58pt" strokecolor="#000000">
              <v:path arrowok="t"/>
            </v:shape>
            <v:shape style="position:absolute;left:4325;top:2429;width:2062;height:0" coordorigin="4325,2429" coordsize="2062,0" path="m4325,2429l6387,2429e" filled="f" stroked="t" strokeweight="0.58pt" strokecolor="#000000">
              <v:path arrowok="t"/>
            </v:shape>
            <v:shape style="position:absolute;left:6397;top:2429;width:3442;height:0" coordorigin="6397,2429" coordsize="3442,0" path="m6397,2429l9839,2429e" filled="f" stroked="t" strokeweight="0.58pt" strokecolor="#000000">
              <v:path arrowok="t"/>
            </v:shape>
            <v:shape style="position:absolute;left:9849;top:2429;width:2175;height:0" coordorigin="9849,2429" coordsize="2175,0" path="m9849,2429l12023,2429e" filled="f" stroked="t" strokeweight="0.58pt" strokecolor="#000000">
              <v:path arrowok="t"/>
            </v:shape>
            <v:shape style="position:absolute;left:12033;top:2429;width:1406;height:0" coordorigin="12033,2429" coordsize="1406,0" path="m12033,2429l13440,2429e" filled="f" stroked="t" strokeweight="0.58pt" strokecolor="#000000">
              <v:path arrowok="t"/>
            </v:shape>
            <v:shape style="position:absolute;left:13449;top:2429;width:1858;height:0" coordorigin="13449,2429" coordsize="1858,0" path="m13449,2429l15307,2429e" filled="f" stroked="t" strokeweight="0.58pt" strokecolor="#000000">
              <v:path arrowok="t"/>
            </v:shape>
            <v:shape style="position:absolute;left:15317;top:2429;width:1721;height:0" coordorigin="15317,2429" coordsize="1721,0" path="m15317,2429l17038,2429e" filled="f" stroked="t" strokeweight="0.58pt" strokecolor="#000000">
              <v:path arrowok="t"/>
            </v:shape>
            <v:shape style="position:absolute;left:1704;top:3012;width:612;height:158" coordorigin="1704,3012" coordsize="612,158" path="m1704,3171l2316,3171,2316,3012,1704,3012,1704,3171xe" filled="t" fillcolor="#DCE6F0" stroked="f">
              <v:path arrowok="t"/>
              <v:fill/>
            </v:shape>
            <v:shape style="position:absolute;left:1737;top:3171;width:0;height:254" coordorigin="1737,3171" coordsize="0,254" path="m1737,3171l1737,3425e" filled="f" stroked="t" strokeweight="3.34pt" strokecolor="#DCE6F0">
              <v:path arrowok="t"/>
            </v:shape>
            <v:shape style="position:absolute;left:2251;top:3171;width:67;height:254" coordorigin="2251,3171" coordsize="67,254" path="m2251,3425l2317,3425,2317,3171,2251,3171,2251,3425xe" filled="t" fillcolor="#DCE6F0" stroked="f">
              <v:path arrowok="t"/>
              <v:fill/>
            </v:shape>
            <v:shape style="position:absolute;left:1704;top:3425;width:612;height:159" coordorigin="1704,3425" coordsize="612,159" path="m1704,3584l2316,3584,2316,3425,1704,3425,1704,3584xe" filled="t" fillcolor="#DCE6F0" stroked="f">
              <v:path arrowok="t"/>
              <v:fill/>
            </v:shape>
            <v:shape style="position:absolute;left:1769;top:3171;width:482;height:254" coordorigin="1769,3171" coordsize="482,254" path="m1769,3425l2252,3425,2252,3171,1769,3171,1769,3425xe" filled="t" fillcolor="#DCE6F0" stroked="f">
              <v:path arrowok="t"/>
              <v:fill/>
            </v:shape>
            <v:shape style="position:absolute;left:2321;top:3012;width:1994;height:158" coordorigin="2321,3012" coordsize="1994,158" path="m2321,3171l4316,3171,4316,3012,2321,3012,2321,3171xe" filled="t" fillcolor="#DCE6F0" stroked="f">
              <v:path arrowok="t"/>
              <v:fill/>
            </v:shape>
            <v:shape style="position:absolute;left:2320;top:3171;width:74;height:254" coordorigin="2320,3171" coordsize="74,254" path="m2320,3425l2394,3425,2394,3171,2320,3171,2320,3425xe" filled="t" fillcolor="#DCE6F0" stroked="f">
              <v:path arrowok="t"/>
              <v:fill/>
            </v:shape>
            <v:shape style="position:absolute;left:4283;top:3171;width:0;height:254" coordorigin="4283,3171" coordsize="0,254" path="m4283,3171l4283,3425e" filled="f" stroked="t" strokeweight="3.34pt" strokecolor="#DCE6F0">
              <v:path arrowok="t"/>
            </v:shape>
            <v:shape style="position:absolute;left:2321;top:3425;width:1994;height:159" coordorigin="2321,3425" coordsize="1994,159" path="m2321,3584l4316,3584,4316,3425,2321,3425,2321,3584xe" filled="t" fillcolor="#DCE6F0" stroked="f">
              <v:path arrowok="t"/>
              <v:fill/>
            </v:shape>
            <v:shape style="position:absolute;left:2393;top:3171;width:1858;height:254" coordorigin="2393,3171" coordsize="1858,254" path="m2393,3425l4251,3425,4251,3171,2393,3171,2393,3425xe" filled="t" fillcolor="#DCE6F0" stroked="f">
              <v:path arrowok="t"/>
              <v:fill/>
            </v:shape>
            <v:shape style="position:absolute;left:4320;top:3029;width:2067;height:0" coordorigin="4320,3029" coordsize="2067,0" path="m4320,3029l6387,3029e" filled="f" stroked="t" strokeweight="1.78pt" strokecolor="#DCE6F0">
              <v:path arrowok="t"/>
            </v:shape>
            <v:shape style="position:absolute;left:4355;top:3046;width:0;height:507" coordorigin="4355,3046" coordsize="0,507" path="m4355,3046l4355,3553e" filled="f" stroked="t" strokeweight="3.58pt" strokecolor="#DCE6F0">
              <v:path arrowok="t"/>
            </v:shape>
            <v:shape style="position:absolute;left:6322;top:3046;width:67;height:507" coordorigin="6322,3046" coordsize="67,507" path="m6322,3553l6388,3553,6388,3046,6322,3046,6322,3553xe" filled="t" fillcolor="#DCE6F0" stroked="f">
              <v:path arrowok="t"/>
              <v:fill/>
            </v:shape>
            <v:shape style="position:absolute;left:4320;top:3569;width:2067;height:0" coordorigin="4320,3569" coordsize="2067,0" path="m4320,3569l6387,3569e" filled="f" stroked="t" strokeweight="1.66pt" strokecolor="#DCE6F0">
              <v:path arrowok="t"/>
            </v:shape>
            <v:shape style="position:absolute;left:4390;top:3046;width:1932;height:252" coordorigin="4390,3046" coordsize="1932,252" path="m4390,3298l6322,3298,6322,3046,4390,3046,4390,3298xe" filled="t" fillcolor="#DCE6F0" stroked="f">
              <v:path arrowok="t"/>
              <v:fill/>
            </v:shape>
            <v:shape style="position:absolute;left:4390;top:3298;width:1932;height:255" coordorigin="4390,3298" coordsize="1932,255" path="m4390,3553l6322,3553,6322,3298,4390,3298,4390,3553xe" filled="t" fillcolor="#DCE6F0" stroked="f">
              <v:path arrowok="t"/>
              <v:fill/>
            </v:shape>
            <v:shape style="position:absolute;left:6392;top:3029;width:3447;height:0" coordorigin="6392,3029" coordsize="3447,0" path="m6392,3029l9839,3029e" filled="f" stroked="t" strokeweight="1.78pt" strokecolor="#DCE6F0">
              <v:path arrowok="t"/>
            </v:shape>
            <v:shape style="position:absolute;left:6391;top:3046;width:72;height:507" coordorigin="6391,3046" coordsize="72,507" path="m6391,3553l6463,3553,6463,3046,6391,3046,6391,3553xe" filled="t" fillcolor="#DCE6F0" stroked="f">
              <v:path arrowok="t"/>
              <v:fill/>
            </v:shape>
            <v:shape style="position:absolute;left:9773;top:3046;width:67;height:507" coordorigin="9773,3046" coordsize="67,507" path="m9773,3553l9840,3553,9840,3046,9773,3046,9773,3553xe" filled="t" fillcolor="#DCE6F0" stroked="f">
              <v:path arrowok="t"/>
              <v:fill/>
            </v:shape>
            <v:shape style="position:absolute;left:6392;top:3569;width:3447;height:0" coordorigin="6392,3569" coordsize="3447,0" path="m6392,3569l9839,3569e" filled="f" stroked="t" strokeweight="1.66pt" strokecolor="#DCE6F0">
              <v:path arrowok="t"/>
            </v:shape>
            <v:shape style="position:absolute;left:6462;top:3046;width:3312;height:252" coordorigin="6462,3046" coordsize="3312,252" path="m6462,3298l9774,3298,9774,3046,6462,3046,6462,3298xe" filled="t" fillcolor="#DCE6F0" stroked="f">
              <v:path arrowok="t"/>
              <v:fill/>
            </v:shape>
            <v:shape style="position:absolute;left:6462;top:3298;width:3312;height:255" coordorigin="6462,3298" coordsize="3312,255" path="m6462,3553l9774,3553,9774,3298,6462,3298,6462,3553xe" filled="t" fillcolor="#DCE6F0" stroked="f">
              <v:path arrowok="t"/>
              <v:fill/>
            </v:shape>
            <v:shape style="position:absolute;left:9844;top:3029;width:2180;height:0" coordorigin="9844,3029" coordsize="2180,0" path="m9844,3029l12023,3029e" filled="f" stroked="t" strokeweight="1.78pt" strokecolor="#DCE6F0">
              <v:path arrowok="t"/>
            </v:shape>
            <v:shape style="position:absolute;left:9843;top:3046;width:72;height:507" coordorigin="9843,3046" coordsize="72,507" path="m9843,3553l9914,3553,9914,3046,9843,3046,9843,3553xe" filled="t" fillcolor="#DCE6F0" stroked="f">
              <v:path arrowok="t"/>
              <v:fill/>
            </v:shape>
            <v:shape style="position:absolute;left:11991;top:3046;width:0;height:507" coordorigin="11991,3046" coordsize="0,507" path="m11991,3046l11991,3553e" filled="f" stroked="t" strokeweight="3.34pt" strokecolor="#DCE6F0">
              <v:path arrowok="t"/>
            </v:shape>
            <v:shape style="position:absolute;left:9844;top:3569;width:2180;height:0" coordorigin="9844,3569" coordsize="2180,0" path="m9844,3569l12023,3569e" filled="f" stroked="t" strokeweight="1.66pt" strokecolor="#DCE6F0">
              <v:path arrowok="t"/>
            </v:shape>
            <v:shape style="position:absolute;left:9913;top:3046;width:2045;height:252" coordorigin="9913,3046" coordsize="2045,252" path="m9913,3298l11959,3298,11959,3046,9913,3046,9913,3298xe" filled="t" fillcolor="#DCE6F0" stroked="f">
              <v:path arrowok="t"/>
              <v:fill/>
            </v:shape>
            <v:shape style="position:absolute;left:9913;top:3298;width:2045;height:255" coordorigin="9913,3298" coordsize="2045,255" path="m9913,3553l11959,3553,11959,3298,9913,3298,9913,3553xe" filled="t" fillcolor="#DCE6F0" stroked="f">
              <v:path arrowok="t"/>
              <v:fill/>
            </v:shape>
            <v:shape style="position:absolute;left:12028;top:3012;width:1411;height:158" coordorigin="12028,3012" coordsize="1411,158" path="m12028,3171l13440,3171,13440,3012,12028,3012,12028,3171xe" filled="t" fillcolor="#DCE6F0" stroked="f">
              <v:path arrowok="t"/>
              <v:fill/>
            </v:shape>
            <v:shape style="position:absolute;left:12063;top:3171;width:0;height:254" coordorigin="12063,3171" coordsize="0,254" path="m12063,3171l12063,3425e" filled="f" stroked="t" strokeweight="3.58pt" strokecolor="#DCE6F0">
              <v:path arrowok="t"/>
            </v:shape>
            <v:shape style="position:absolute;left:13374;top:3171;width:67;height:254" coordorigin="13374,3171" coordsize="67,254" path="m13374,3425l13441,3425,13441,3171,13374,3171,13374,3425xe" filled="t" fillcolor="#DCE6F0" stroked="f">
              <v:path arrowok="t"/>
              <v:fill/>
            </v:shape>
            <v:shape style="position:absolute;left:12028;top:3425;width:1411;height:159" coordorigin="12028,3425" coordsize="1411,159" path="m12028,3584l13440,3584,13440,3425,12028,3425,12028,3584xe" filled="t" fillcolor="#DCE6F0" stroked="f">
              <v:path arrowok="t"/>
              <v:fill/>
            </v:shape>
            <v:shape style="position:absolute;left:12098;top:3171;width:1277;height:254" coordorigin="12098,3171" coordsize="1277,254" path="m12098,3425l13375,3425,13375,3171,12098,3171,12098,3425xe" filled="t" fillcolor="#DCE6F0" stroked="f">
              <v:path arrowok="t"/>
              <v:fill/>
            </v:shape>
            <v:shape style="position:absolute;left:13444;top:3012;width:1863;height:158" coordorigin="13444,3012" coordsize="1863,158" path="m13444,3171l15307,3171,15307,3012,13444,3012,13444,3171xe" filled="t" fillcolor="#DCE6F0" stroked="f">
              <v:path arrowok="t"/>
              <v:fill/>
            </v:shape>
            <v:shape style="position:absolute;left:13443;top:3171;width:72;height:254" coordorigin="13443,3171" coordsize="72,254" path="m13443,3425l13515,3425,13515,3171,13443,3171,13443,3425xe" filled="t" fillcolor="#DCE6F0" stroked="f">
              <v:path arrowok="t"/>
              <v:fill/>
            </v:shape>
            <v:shape style="position:absolute;left:15241;top:3171;width:67;height:254" coordorigin="15241,3171" coordsize="67,254" path="m15241,3425l15308,3425,15308,3171,15241,3171,15241,3425xe" filled="t" fillcolor="#DCE6F0" stroked="f">
              <v:path arrowok="t"/>
              <v:fill/>
            </v:shape>
            <v:shape style="position:absolute;left:13444;top:3425;width:1863;height:159" coordorigin="13444,3425" coordsize="1863,159" path="m13444,3584l15307,3584,15307,3425,13444,3425,13444,3584xe" filled="t" fillcolor="#DCE6F0" stroked="f">
              <v:path arrowok="t"/>
              <v:fill/>
            </v:shape>
            <v:shape style="position:absolute;left:13514;top:3171;width:1728;height:254" coordorigin="13514,3171" coordsize="1728,254" path="m13514,3425l15242,3425,15242,3171,13514,3171,13514,3425xe" filled="t" fillcolor="#DCE6F0" stroked="f">
              <v:path arrowok="t"/>
              <v:fill/>
            </v:shape>
            <v:shape style="position:absolute;left:15312;top:3012;width:1723;height:158" coordorigin="15312,3012" coordsize="1723,158" path="m15312,3171l17035,3171,17035,3012,15312,3012,15312,3171xe" filled="t" fillcolor="#DCE6F0" stroked="f">
              <v:path arrowok="t"/>
              <v:fill/>
            </v:shape>
            <v:shape style="position:absolute;left:15311;top:3171;width:72;height:254" coordorigin="15311,3171" coordsize="72,254" path="m15311,3425l15383,3425,15383,3171,15311,3171,15311,3425xe" filled="t" fillcolor="#DCE6F0" stroked="f">
              <v:path arrowok="t"/>
              <v:fill/>
            </v:shape>
            <v:shape style="position:absolute;left:17003;top:3171;width:0;height:254" coordorigin="17003,3171" coordsize="0,254" path="m17003,3171l17003,3425e" filled="f" stroked="t" strokeweight="3.34pt" strokecolor="#DCE6F0">
              <v:path arrowok="t"/>
            </v:shape>
            <v:shape style="position:absolute;left:15312;top:3425;width:1723;height:159" coordorigin="15312,3425" coordsize="1723,159" path="m15312,3584l17035,3584,17035,3425,15312,3425,15312,3584xe" filled="t" fillcolor="#DCE6F0" stroked="f">
              <v:path arrowok="t"/>
              <v:fill/>
            </v:shape>
            <v:shape style="position:absolute;left:15382;top:3171;width:1589;height:254" coordorigin="15382,3171" coordsize="1589,254" path="m15382,3425l16970,3425,16970,3171,15382,3171,15382,3425xe" filled="t" fillcolor="#DCE6F0" stroked="f">
              <v:path arrowok="t"/>
              <v:fill/>
            </v:shape>
            <v:shape style="position:absolute;left:1704;top:3008;width:614;height:0" coordorigin="1704,3008" coordsize="614,0" path="m1704,3008l2319,3008e" filled="f" stroked="t" strokeweight="0.58001pt" strokecolor="#000000">
              <v:path arrowok="t"/>
            </v:shape>
            <v:shape style="position:absolute;left:2328;top:3008;width:1987;height:0" coordorigin="2328,3008" coordsize="1987,0" path="m2328,3008l4316,3008e" filled="f" stroked="t" strokeweight="0.58001pt" strokecolor="#000000">
              <v:path arrowok="t"/>
            </v:shape>
            <v:shape style="position:absolute;left:4325;top:3008;width:2062;height:0" coordorigin="4325,3008" coordsize="2062,0" path="m4325,3008l6387,3008e" filled="f" stroked="t" strokeweight="0.58001pt" strokecolor="#000000">
              <v:path arrowok="t"/>
            </v:shape>
            <v:shape style="position:absolute;left:6397;top:3008;width:3442;height:0" coordorigin="6397,3008" coordsize="3442,0" path="m6397,3008l9839,3008e" filled="f" stroked="t" strokeweight="0.58001pt" strokecolor="#000000">
              <v:path arrowok="t"/>
            </v:shape>
            <v:shape style="position:absolute;left:9849;top:3008;width:2175;height:0" coordorigin="9849,3008" coordsize="2175,0" path="m9849,3008l12023,3008e" filled="f" stroked="t" strokeweight="0.58001pt" strokecolor="#000000">
              <v:path arrowok="t"/>
            </v:shape>
            <v:shape style="position:absolute;left:12033;top:3008;width:1406;height:0" coordorigin="12033,3008" coordsize="1406,0" path="m12033,3008l13440,3008e" filled="f" stroked="t" strokeweight="0.58001pt" strokecolor="#000000">
              <v:path arrowok="t"/>
            </v:shape>
            <v:shape style="position:absolute;left:13449;top:3008;width:1858;height:0" coordorigin="13449,3008" coordsize="1858,0" path="m13449,3008l15307,3008e" filled="f" stroked="t" strokeweight="0.58001pt" strokecolor="#000000">
              <v:path arrowok="t"/>
            </v:shape>
            <v:shape style="position:absolute;left:15317;top:3008;width:1721;height:0" coordorigin="15317,3008" coordsize="1721,0" path="m15317,3008l17038,3008e" filled="f" stroked="t" strokeweight="0.58001pt" strokecolor="#000000">
              <v:path arrowok="t"/>
            </v:shape>
            <v:shape style="position:absolute;left:1704;top:3589;width:614;height:0" coordorigin="1704,3589" coordsize="614,0" path="m1704,3589l2319,3589e" filled="f" stroked="t" strokeweight="0.58pt" strokecolor="#000000">
              <v:path arrowok="t"/>
            </v:shape>
            <v:shape style="position:absolute;left:2328;top:3589;width:1987;height:0" coordorigin="2328,3589" coordsize="1987,0" path="m2328,3589l4316,3589e" filled="f" stroked="t" strokeweight="0.58pt" strokecolor="#000000">
              <v:path arrowok="t"/>
            </v:shape>
            <v:shape style="position:absolute;left:4325;top:3589;width:2062;height:0" coordorigin="4325,3589" coordsize="2062,0" path="m4325,3589l6387,3589e" filled="f" stroked="t" strokeweight="0.58pt" strokecolor="#000000">
              <v:path arrowok="t"/>
            </v:shape>
            <v:shape style="position:absolute;left:6397;top:3589;width:3442;height:0" coordorigin="6397,3589" coordsize="3442,0" path="m6397,3589l9839,3589e" filled="f" stroked="t" strokeweight="0.58pt" strokecolor="#000000">
              <v:path arrowok="t"/>
            </v:shape>
            <v:shape style="position:absolute;left:9849;top:3589;width:2175;height:0" coordorigin="9849,3589" coordsize="2175,0" path="m9849,3589l12023,3589e" filled="f" stroked="t" strokeweight="0.58pt" strokecolor="#000000">
              <v:path arrowok="t"/>
            </v:shape>
            <v:shape style="position:absolute;left:12033;top:3589;width:1406;height:0" coordorigin="12033,3589" coordsize="1406,0" path="m12033,3589l13440,3589e" filled="f" stroked="t" strokeweight="0.58pt" strokecolor="#000000">
              <v:path arrowok="t"/>
            </v:shape>
            <v:shape style="position:absolute;left:13449;top:3589;width:1858;height:0" coordorigin="13449,3589" coordsize="1858,0" path="m13449,3589l15307,3589e" filled="f" stroked="t" strokeweight="0.58pt" strokecolor="#000000">
              <v:path arrowok="t"/>
            </v:shape>
            <v:shape style="position:absolute;left:15317;top:3589;width:1721;height:0" coordorigin="15317,3589" coordsize="1721,0" path="m15317,3589l17038,3589e" filled="f" stroked="t" strokeweight="0.58pt" strokecolor="#000000">
              <v:path arrowok="t"/>
            </v:shape>
            <v:shape style="position:absolute;left:1704;top:4175;width:612;height:158" coordorigin="1704,4175" coordsize="612,158" path="m1704,4333l2316,4333,2316,4175,1704,4175,1704,4333xe" filled="t" fillcolor="#DCE6F0" stroked="f">
              <v:path arrowok="t"/>
              <v:fill/>
            </v:shape>
            <v:shape style="position:absolute;left:1737;top:4333;width:0;height:252" coordorigin="1737,4333" coordsize="0,252" path="m1737,4333l1737,4585e" filled="f" stroked="t" strokeweight="3.34pt" strokecolor="#DCE6F0">
              <v:path arrowok="t"/>
            </v:shape>
            <v:shape style="position:absolute;left:2251;top:4333;width:67;height:252" coordorigin="2251,4333" coordsize="67,252" path="m2251,4585l2317,4585,2317,4333,2251,4333,2251,4585xe" filled="t" fillcolor="#DCE6F0" stroked="f">
              <v:path arrowok="t"/>
              <v:fill/>
            </v:shape>
            <v:shape style="position:absolute;left:1704;top:4585;width:612;height:158" coordorigin="1704,4585" coordsize="612,158" path="m1704,4743l2316,4743,2316,4585,1704,4585,1704,4743xe" filled="t" fillcolor="#DCE6F0" stroked="f">
              <v:path arrowok="t"/>
              <v:fill/>
            </v:shape>
            <v:shape style="position:absolute;left:1769;top:4333;width:482;height:252" coordorigin="1769,4333" coordsize="482,252" path="m1769,4585l2252,4585,2252,4333,1769,4333,1769,4585xe" filled="t" fillcolor="#DCE6F0" stroked="f">
              <v:path arrowok="t"/>
              <v:fill/>
            </v:shape>
            <v:shape style="position:absolute;left:2321;top:4175;width:1994;height:158" coordorigin="2321,4175" coordsize="1994,158" path="m2321,4333l4316,4333,4316,4175,2321,4175,2321,4333xe" filled="t" fillcolor="#DCE6F0" stroked="f">
              <v:path arrowok="t"/>
              <v:fill/>
            </v:shape>
            <v:shape style="position:absolute;left:2320;top:4333;width:74;height:252" coordorigin="2320,4333" coordsize="74,252" path="m2320,4585l2394,4585,2394,4333,2320,4333,2320,4585xe" filled="t" fillcolor="#DCE6F0" stroked="f">
              <v:path arrowok="t"/>
              <v:fill/>
            </v:shape>
            <v:shape style="position:absolute;left:4283;top:4333;width:0;height:252" coordorigin="4283,4333" coordsize="0,252" path="m4283,4333l4283,4585e" filled="f" stroked="t" strokeweight="3.34pt" strokecolor="#DCE6F0">
              <v:path arrowok="t"/>
            </v:shape>
            <v:shape style="position:absolute;left:2321;top:4585;width:1994;height:158" coordorigin="2321,4585" coordsize="1994,158" path="m2321,4743l4316,4743,4316,4585,2321,4585,2321,4743xe" filled="t" fillcolor="#DCE6F0" stroked="f">
              <v:path arrowok="t"/>
              <v:fill/>
            </v:shape>
            <v:shape style="position:absolute;left:2393;top:4333;width:1858;height:252" coordorigin="2393,4333" coordsize="1858,252" path="m2393,4585l4251,4585,4251,4333,2393,4333,2393,4585xe" filled="t" fillcolor="#DCE6F0" stroked="f">
              <v:path arrowok="t"/>
              <v:fill/>
            </v:shape>
            <v:shape style="position:absolute;left:4320;top:4190;width:2067;height:0" coordorigin="4320,4190" coordsize="2067,0" path="m4320,4190l6387,4190e" filled="f" stroked="t" strokeweight="1.66pt" strokecolor="#DCE6F0">
              <v:path arrowok="t"/>
            </v:shape>
            <v:shape style="position:absolute;left:4355;top:4206;width:0;height:506" coordorigin="4355,4206" coordsize="0,506" path="m4355,4206l4355,4712e" filled="f" stroked="t" strokeweight="3.58pt" strokecolor="#DCE6F0">
              <v:path arrowok="t"/>
            </v:shape>
            <v:shape style="position:absolute;left:6355;top:4206;width:0;height:506" coordorigin="6355,4206" coordsize="0,506" path="m6355,4206l6355,4712e" filled="f" stroked="t" strokeweight="3.34pt" strokecolor="#DCE6F0">
              <v:path arrowok="t"/>
            </v:shape>
            <v:shape style="position:absolute;left:4320;top:4728;width:2067;height:0" coordorigin="4320,4728" coordsize="2067,0" path="m4320,4728l6387,4728e" filled="f" stroked="t" strokeweight="1.66pt" strokecolor="#DCE6F0">
              <v:path arrowok="t"/>
            </v:shape>
            <v:shape style="position:absolute;left:4390;top:4206;width:1932;height:252" coordorigin="4390,4206" coordsize="1932,252" path="m4390,4458l6322,4458,6322,4206,4390,4206,4390,4458xe" filled="t" fillcolor="#DCE6F0" stroked="f">
              <v:path arrowok="t"/>
              <v:fill/>
            </v:shape>
            <v:shape style="position:absolute;left:4390;top:4458;width:1932;height:254" coordorigin="4390,4458" coordsize="1932,254" path="m4390,4712l6322,4712,6322,4458,4390,4458,4390,4712xe" filled="t" fillcolor="#DCE6F0" stroked="f">
              <v:path arrowok="t"/>
              <v:fill/>
            </v:shape>
            <v:shape style="position:absolute;left:6392;top:4175;width:3447;height:158" coordorigin="6392,4175" coordsize="3447,158" path="m6392,4333l9839,4333,9839,4175,6392,4175,6392,4333xe" filled="t" fillcolor="#DCE6F0" stroked="f">
              <v:path arrowok="t"/>
              <v:fill/>
            </v:shape>
            <v:shape style="position:absolute;left:6427;top:4333;width:0;height:252" coordorigin="6427,4333" coordsize="0,252" path="m6427,4333l6427,4585e" filled="f" stroked="t" strokeweight="3.58pt" strokecolor="#DCE6F0">
              <v:path arrowok="t"/>
            </v:shape>
            <v:shape style="position:absolute;left:9773;top:4333;width:67;height:252" coordorigin="9773,4333" coordsize="67,252" path="m9773,4585l9840,4585,9840,4333,9773,4333,9773,4585xe" filled="t" fillcolor="#DCE6F0" stroked="f">
              <v:path arrowok="t"/>
              <v:fill/>
            </v:shape>
            <v:shape style="position:absolute;left:6392;top:4585;width:3447;height:158" coordorigin="6392,4585" coordsize="3447,158" path="m6392,4743l9839,4743,9839,4585,6392,4585,6392,4743xe" filled="t" fillcolor="#DCE6F0" stroked="f">
              <v:path arrowok="t"/>
              <v:fill/>
            </v:shape>
            <v:shape style="position:absolute;left:6462;top:4333;width:3312;height:252" coordorigin="6462,4333" coordsize="3312,252" path="m6462,4585l9774,4585,9774,4333,6462,4333,6462,4585xe" filled="t" fillcolor="#DCE6F0" stroked="f">
              <v:path arrowok="t"/>
              <v:fill/>
            </v:shape>
            <v:shape style="position:absolute;left:9844;top:4175;width:2180;height:158" coordorigin="9844,4175" coordsize="2180,158" path="m9844,4333l12023,4333,12023,4175,9844,4175,9844,4333xe" filled="t" fillcolor="#DCE6F0" stroked="f">
              <v:path arrowok="t"/>
              <v:fill/>
            </v:shape>
            <v:shape style="position:absolute;left:9843;top:4333;width:72;height:252" coordorigin="9843,4333" coordsize="72,252" path="m9843,4585l9914,4585,9914,4333,9843,4333,9843,4585xe" filled="t" fillcolor="#DCE6F0" stroked="f">
              <v:path arrowok="t"/>
              <v:fill/>
            </v:shape>
            <v:shape style="position:absolute;left:11958;top:4333;width:67;height:252" coordorigin="11958,4333" coordsize="67,252" path="m11958,4585l12025,4585,12025,4333,11958,4333,11958,4585xe" filled="t" fillcolor="#DCE6F0" stroked="f">
              <v:path arrowok="t"/>
              <v:fill/>
            </v:shape>
            <v:shape style="position:absolute;left:9844;top:4585;width:2180;height:158" coordorigin="9844,4585" coordsize="2180,158" path="m9844,4743l12023,4743,12023,4585,9844,4585,9844,4743xe" filled="t" fillcolor="#DCE6F0" stroked="f">
              <v:path arrowok="t"/>
              <v:fill/>
            </v:shape>
            <v:shape style="position:absolute;left:9913;top:4333;width:2045;height:252" coordorigin="9913,4333" coordsize="2045,252" path="m9913,4585l11959,4585,11959,4333,9913,4333,9913,4585xe" filled="t" fillcolor="#DCE6F0" stroked="f">
              <v:path arrowok="t"/>
              <v:fill/>
            </v:shape>
            <v:shape style="position:absolute;left:12028;top:4175;width:1411;height:158" coordorigin="12028,4175" coordsize="1411,158" path="m12028,4333l13440,4333,13440,4175,12028,4175,12028,4333xe" filled="t" fillcolor="#DCE6F0" stroked="f">
              <v:path arrowok="t"/>
              <v:fill/>
            </v:shape>
            <v:shape style="position:absolute;left:12027;top:4333;width:72;height:252" coordorigin="12027,4333" coordsize="72,252" path="m12027,4585l12099,4585,12099,4333,12027,4333,12027,4585xe" filled="t" fillcolor="#DCE6F0" stroked="f">
              <v:path arrowok="t"/>
              <v:fill/>
            </v:shape>
            <v:shape style="position:absolute;left:13374;top:4333;width:67;height:252" coordorigin="13374,4333" coordsize="67,252" path="m13374,4585l13441,4585,13441,4333,13374,4333,13374,4585xe" filled="t" fillcolor="#DCE6F0" stroked="f">
              <v:path arrowok="t"/>
              <v:fill/>
            </v:shape>
            <v:shape style="position:absolute;left:12028;top:4585;width:1411;height:158" coordorigin="12028,4585" coordsize="1411,158" path="m12028,4743l13440,4743,13440,4585,12028,4585,12028,4743xe" filled="t" fillcolor="#DCE6F0" stroked="f">
              <v:path arrowok="t"/>
              <v:fill/>
            </v:shape>
            <v:shape style="position:absolute;left:12098;top:4333;width:1277;height:252" coordorigin="12098,4333" coordsize="1277,252" path="m12098,4585l13375,4585,13375,4333,12098,4333,12098,4585xe" filled="t" fillcolor="#DCE6F0" stroked="f">
              <v:path arrowok="t"/>
              <v:fill/>
            </v:shape>
            <v:shape style="position:absolute;left:13444;top:4175;width:1863;height:158" coordorigin="13444,4175" coordsize="1863,158" path="m13444,4333l15307,4333,15307,4175,13444,4175,13444,4333xe" filled="t" fillcolor="#DCE6F0" stroked="f">
              <v:path arrowok="t"/>
              <v:fill/>
            </v:shape>
            <v:shape style="position:absolute;left:13443;top:4333;width:72;height:252" coordorigin="13443,4333" coordsize="72,252" path="m13443,4585l13515,4585,13515,4333,13443,4333,13443,4585xe" filled="t" fillcolor="#DCE6F0" stroked="f">
              <v:path arrowok="t"/>
              <v:fill/>
            </v:shape>
            <v:shape style="position:absolute;left:15241;top:4333;width:67;height:252" coordorigin="15241,4333" coordsize="67,252" path="m15241,4585l15308,4585,15308,4333,15241,4333,15241,4585xe" filled="t" fillcolor="#DCE6F0" stroked="f">
              <v:path arrowok="t"/>
              <v:fill/>
            </v:shape>
            <v:shape style="position:absolute;left:13444;top:4585;width:1863;height:158" coordorigin="13444,4585" coordsize="1863,158" path="m13444,4743l15307,4743,15307,4585,13444,4585,13444,4743xe" filled="t" fillcolor="#DCE6F0" stroked="f">
              <v:path arrowok="t"/>
              <v:fill/>
            </v:shape>
            <v:shape style="position:absolute;left:13514;top:4333;width:1728;height:252" coordorigin="13514,4333" coordsize="1728,252" path="m13514,4585l15242,4585,15242,4333,13514,4333,13514,4585xe" filled="t" fillcolor="#DCE6F0" stroked="f">
              <v:path arrowok="t"/>
              <v:fill/>
            </v:shape>
            <v:shape style="position:absolute;left:15312;top:4175;width:1723;height:158" coordorigin="15312,4175" coordsize="1723,158" path="m15312,4333l17035,4333,17035,4175,15312,4175,15312,4333xe" filled="t" fillcolor="#DCE6F0" stroked="f">
              <v:path arrowok="t"/>
              <v:fill/>
            </v:shape>
            <v:shape style="position:absolute;left:15311;top:4333;width:72;height:252" coordorigin="15311,4333" coordsize="72,252" path="m15311,4585l15383,4585,15383,4333,15311,4333,15311,4585xe" filled="t" fillcolor="#DCE6F0" stroked="f">
              <v:path arrowok="t"/>
              <v:fill/>
            </v:shape>
            <v:shape style="position:absolute;left:17003;top:4333;width:0;height:252" coordorigin="17003,4333" coordsize="0,252" path="m17003,4333l17003,4585e" filled="f" stroked="t" strokeweight="3.34pt" strokecolor="#DCE6F0">
              <v:path arrowok="t"/>
            </v:shape>
            <v:shape style="position:absolute;left:15312;top:4585;width:1723;height:158" coordorigin="15312,4585" coordsize="1723,158" path="m15312,4743l17035,4743,17035,4585,15312,4585,15312,4743xe" filled="t" fillcolor="#DCE6F0" stroked="f">
              <v:path arrowok="t"/>
              <v:fill/>
            </v:shape>
            <v:shape style="position:absolute;left:15382;top:4333;width:1589;height:252" coordorigin="15382,4333" coordsize="1589,252" path="m15382,4585l16970,4585,16970,4333,15382,4333,15382,4585xe" filled="t" fillcolor="#DCE6F0" stroked="f">
              <v:path arrowok="t"/>
              <v:fill/>
            </v:shape>
            <v:shape style="position:absolute;left:1704;top:4170;width:614;height:0" coordorigin="1704,4170" coordsize="614,0" path="m1704,4170l2319,4170e" filled="f" stroked="t" strokeweight="0.58pt" strokecolor="#000000">
              <v:path arrowok="t"/>
            </v:shape>
            <v:shape style="position:absolute;left:2328;top:4170;width:1987;height:0" coordorigin="2328,4170" coordsize="1987,0" path="m2328,4170l4316,4170e" filled="f" stroked="t" strokeweight="0.58pt" strokecolor="#000000">
              <v:path arrowok="t"/>
            </v:shape>
            <v:shape style="position:absolute;left:4325;top:4170;width:2062;height:0" coordorigin="4325,4170" coordsize="2062,0" path="m4325,4170l6387,4170e" filled="f" stroked="t" strokeweight="0.58pt" strokecolor="#000000">
              <v:path arrowok="t"/>
            </v:shape>
            <v:shape style="position:absolute;left:6397;top:4170;width:3442;height:0" coordorigin="6397,4170" coordsize="3442,0" path="m6397,4170l9839,4170e" filled="f" stroked="t" strokeweight="0.58pt" strokecolor="#000000">
              <v:path arrowok="t"/>
            </v:shape>
            <v:shape style="position:absolute;left:9849;top:4170;width:2175;height:0" coordorigin="9849,4170" coordsize="2175,0" path="m9849,4170l12023,4170e" filled="f" stroked="t" strokeweight="0.58pt" strokecolor="#000000">
              <v:path arrowok="t"/>
            </v:shape>
            <v:shape style="position:absolute;left:12033;top:4170;width:1406;height:0" coordorigin="12033,4170" coordsize="1406,0" path="m12033,4170l13440,4170e" filled="f" stroked="t" strokeweight="0.58pt" strokecolor="#000000">
              <v:path arrowok="t"/>
            </v:shape>
            <v:shape style="position:absolute;left:13449;top:4170;width:1858;height:0" coordorigin="13449,4170" coordsize="1858,0" path="m13449,4170l15307,4170e" filled="f" stroked="t" strokeweight="0.58pt" strokecolor="#000000">
              <v:path arrowok="t"/>
            </v:shape>
            <v:shape style="position:absolute;left:15317;top:4170;width:1721;height:0" coordorigin="15317,4170" coordsize="1721,0" path="m15317,4170l17038,4170e" filled="f" stroked="t" strokeweight="0.58pt" strokecolor="#000000">
              <v:path arrowok="t"/>
            </v:shape>
            <v:shape style="position:absolute;left:1704;top:4748;width:614;height:0" coordorigin="1704,4748" coordsize="614,0" path="m1704,4748l2319,4748e" filled="f" stroked="t" strokeweight="0.58pt" strokecolor="#000000">
              <v:path arrowok="t"/>
            </v:shape>
            <v:shape style="position:absolute;left:2328;top:4748;width:1987;height:0" coordorigin="2328,4748" coordsize="1987,0" path="m2328,4748l4316,4748e" filled="f" stroked="t" strokeweight="0.58pt" strokecolor="#000000">
              <v:path arrowok="t"/>
            </v:shape>
            <v:shape style="position:absolute;left:4325;top:4748;width:2062;height:0" coordorigin="4325,4748" coordsize="2062,0" path="m4325,4748l6387,4748e" filled="f" stroked="t" strokeweight="0.58pt" strokecolor="#000000">
              <v:path arrowok="t"/>
            </v:shape>
            <v:shape style="position:absolute;left:6397;top:4748;width:3442;height:0" coordorigin="6397,4748" coordsize="3442,0" path="m6397,4748l9839,4748e" filled="f" stroked="t" strokeweight="0.58pt" strokecolor="#000000">
              <v:path arrowok="t"/>
            </v:shape>
            <v:shape style="position:absolute;left:9849;top:4748;width:2175;height:0" coordorigin="9849,4748" coordsize="2175,0" path="m9849,4748l12023,4748e" filled="f" stroked="t" strokeweight="0.58pt" strokecolor="#000000">
              <v:path arrowok="t"/>
            </v:shape>
            <v:shape style="position:absolute;left:12033;top:4748;width:1406;height:0" coordorigin="12033,4748" coordsize="1406,0" path="m12033,4748l13440,4748e" filled="f" stroked="t" strokeweight="0.58pt" strokecolor="#000000">
              <v:path arrowok="t"/>
            </v:shape>
            <v:shape style="position:absolute;left:13449;top:4748;width:1858;height:0" coordorigin="13449,4748" coordsize="1858,0" path="m13449,4748l15307,4748e" filled="f" stroked="t" strokeweight="0.58pt" strokecolor="#000000">
              <v:path arrowok="t"/>
            </v:shape>
            <v:shape style="position:absolute;left:15317;top:4748;width:1721;height:0" coordorigin="15317,4748" coordsize="1721,0" path="m15317,4748l17038,4748e" filled="f" stroked="t" strokeweight="0.58pt" strokecolor="#000000">
              <v:path arrowok="t"/>
            </v:shape>
            <v:shape style="position:absolute;left:1704;top:5334;width:612;height:379" coordorigin="1704,5334" coordsize="612,379" path="m1704,5713l2316,5713,2316,5334,1704,5334,1704,5713xe" filled="t" fillcolor="#DCE6F0" stroked="f">
              <v:path arrowok="t"/>
              <v:fill/>
            </v:shape>
            <v:shape style="position:absolute;left:1737;top:5713;width:0;height:255" coordorigin="1737,5713" coordsize="0,255" path="m1737,5713l1737,5968e" filled="f" stroked="t" strokeweight="3.34pt" strokecolor="#DCE6F0">
              <v:path arrowok="t"/>
            </v:shape>
            <v:shape style="position:absolute;left:2251;top:5713;width:67;height:255" coordorigin="2251,5713" coordsize="67,255" path="m2251,5968l2317,5968,2317,5713,2251,5713,2251,5968xe" filled="t" fillcolor="#DCE6F0" stroked="f">
              <v:path arrowok="t"/>
              <v:fill/>
            </v:shape>
            <v:shape style="position:absolute;left:1704;top:5968;width:612;height:379" coordorigin="1704,5968" coordsize="612,379" path="m1704,6347l2316,6347,2316,5968,1704,5968,1704,6347xe" filled="t" fillcolor="#DCE6F0" stroked="f">
              <v:path arrowok="t"/>
              <v:fill/>
            </v:shape>
            <v:shape style="position:absolute;left:1769;top:5713;width:482;height:255" coordorigin="1769,5713" coordsize="482,255" path="m1769,5968l2252,5968,2252,5713,1769,5713,1769,5968xe" filled="t" fillcolor="#DCE6F0" stroked="f">
              <v:path arrowok="t"/>
              <v:fill/>
            </v:shape>
            <v:shape style="position:absolute;left:2321;top:5334;width:1994;height:379" coordorigin="2321,5334" coordsize="1994,379" path="m2321,5713l4316,5713,4316,5334,2321,5334,2321,5713xe" filled="t" fillcolor="#DCE6F0" stroked="f">
              <v:path arrowok="t"/>
              <v:fill/>
            </v:shape>
            <v:shape style="position:absolute;left:2320;top:5713;width:74;height:255" coordorigin="2320,5713" coordsize="74,255" path="m2320,5968l2394,5968,2394,5713,2320,5713,2320,5968xe" filled="t" fillcolor="#DCE6F0" stroked="f">
              <v:path arrowok="t"/>
              <v:fill/>
            </v:shape>
            <v:shape style="position:absolute;left:4283;top:5713;width:0;height:255" coordorigin="4283,5713" coordsize="0,255" path="m4283,5713l4283,5968e" filled="f" stroked="t" strokeweight="3.34pt" strokecolor="#DCE6F0">
              <v:path arrowok="t"/>
            </v:shape>
            <v:shape style="position:absolute;left:2321;top:5968;width:1994;height:379" coordorigin="2321,5968" coordsize="1994,379" path="m2321,6347l4316,6347,4316,5968,2321,5968,2321,6347xe" filled="t" fillcolor="#DCE6F0" stroked="f">
              <v:path arrowok="t"/>
              <v:fill/>
            </v:shape>
            <v:shape style="position:absolute;left:2393;top:5713;width:1858;height:255" coordorigin="2393,5713" coordsize="1858,255" path="m2393,5968l4251,5968,4251,5713,2393,5713,2393,5968xe" filled="t" fillcolor="#DCE6F0" stroked="f">
              <v:path arrowok="t"/>
              <v:fill/>
            </v:shape>
            <v:shape style="position:absolute;left:4320;top:5334;width:2067;height:252" coordorigin="4320,5334" coordsize="2067,252" path="m4320,5586l6387,5586,6387,5334,4320,5334,4320,5586xe" filled="t" fillcolor="#DCE6F0" stroked="f">
              <v:path arrowok="t"/>
              <v:fill/>
            </v:shape>
            <v:shape style="position:absolute;left:4355;top:5586;width:0;height:507" coordorigin="4355,5586" coordsize="0,507" path="m4355,5586l4355,6093e" filled="f" stroked="t" strokeweight="3.58pt" strokecolor="#DCE6F0">
              <v:path arrowok="t"/>
            </v:shape>
            <v:shape style="position:absolute;left:6355;top:5586;width:0;height:507" coordorigin="6355,5586" coordsize="0,507" path="m6355,5586l6355,6093e" filled="f" stroked="t" strokeweight="3.34pt" strokecolor="#DCE6F0">
              <v:path arrowok="t"/>
            </v:shape>
            <v:shape style="position:absolute;left:4320;top:6093;width:2067;height:254" coordorigin="4320,6093" coordsize="2067,254" path="m4320,6347l6387,6347,6387,6093,4320,6093,4320,6347xe" filled="t" fillcolor="#DCE6F0" stroked="f">
              <v:path arrowok="t"/>
              <v:fill/>
            </v:shape>
            <v:shape style="position:absolute;left:4390;top:5586;width:1932;height:255" coordorigin="4390,5586" coordsize="1932,255" path="m4390,5841l6322,5841,6322,5586,4390,5586,4390,5841xe" filled="t" fillcolor="#DCE6F0" stroked="f">
              <v:path arrowok="t"/>
              <v:fill/>
            </v:shape>
            <v:shape style="position:absolute;left:4390;top:5841;width:1932;height:252" coordorigin="4390,5841" coordsize="1932,252" path="m4390,6093l6322,6093,6322,5841,4390,5841,4390,6093xe" filled="t" fillcolor="#DCE6F0" stroked="f">
              <v:path arrowok="t"/>
              <v:fill/>
            </v:shape>
            <v:shape style="position:absolute;left:6392;top:5334;width:3447;height:379" coordorigin="6392,5334" coordsize="3447,379" path="m6392,5713l9839,5713,9839,5334,6392,5334,6392,5713xe" filled="t" fillcolor="#DCE6F0" stroked="f">
              <v:path arrowok="t"/>
              <v:fill/>
            </v:shape>
            <v:shape style="position:absolute;left:6427;top:5713;width:0;height:255" coordorigin="6427,5713" coordsize="0,255" path="m6427,5713l6427,5968e" filled="f" stroked="t" strokeweight="3.58pt" strokecolor="#DCE6F0">
              <v:path arrowok="t"/>
            </v:shape>
            <v:shape style="position:absolute;left:9807;top:5713;width:0;height:255" coordorigin="9807,5713" coordsize="0,255" path="m9807,5713l9807,5968e" filled="f" stroked="t" strokeweight="3.34pt" strokecolor="#DCE6F0">
              <v:path arrowok="t"/>
            </v:shape>
            <v:shape style="position:absolute;left:6392;top:5968;width:3447;height:379" coordorigin="6392,5968" coordsize="3447,379" path="m6392,6347l9839,6347,9839,5968,6392,5968,6392,6347xe" filled="t" fillcolor="#DCE6F0" stroked="f">
              <v:path arrowok="t"/>
              <v:fill/>
            </v:shape>
            <v:shape style="position:absolute;left:6462;top:5713;width:3312;height:255" coordorigin="6462,5713" coordsize="3312,255" path="m6462,5968l9774,5968,9774,5713,6462,5713,6462,5968xe" filled="t" fillcolor="#DCE6F0" stroked="f">
              <v:path arrowok="t"/>
              <v:fill/>
            </v:shape>
            <v:shape style="position:absolute;left:9879;top:5334;width:0;height:1013" coordorigin="9879,5334" coordsize="0,1013" path="m9879,5334l9879,6347e" filled="f" stroked="t" strokeweight="3.58pt" strokecolor="#DCE6F0">
              <v:path arrowok="t"/>
            </v:shape>
            <v:shape style="position:absolute;left:11991;top:5334;width:0;height:1013" coordorigin="11991,5334" coordsize="0,1013" path="m11991,5334l11991,6347e" filled="f" stroked="t" strokeweight="3.34pt" strokecolor="#DCE6F0">
              <v:path arrowok="t"/>
            </v:shape>
            <v:shape style="position:absolute;left:9913;top:5334;width:2045;height:252" coordorigin="9913,5334" coordsize="2045,252" path="m9913,5586l11959,5586,11959,5334,9913,5334,9913,5586xe" filled="t" fillcolor="#DCE6F0" stroked="f">
              <v:path arrowok="t"/>
              <v:fill/>
            </v:shape>
            <v:shape style="position:absolute;left:9913;top:5586;width:2045;height:255" coordorigin="9913,5586" coordsize="2045,255" path="m9913,5841l11959,5841,11959,5586,9913,5586,9913,5841xe" filled="t" fillcolor="#DCE6F0" stroked="f">
              <v:path arrowok="t"/>
              <v:fill/>
            </v:shape>
            <v:shape style="position:absolute;left:9913;top:5841;width:2045;height:252" coordorigin="9913,5841" coordsize="2045,252" path="m9913,6093l11959,6093,11959,5841,9913,5841,9913,6093xe" filled="t" fillcolor="#DCE6F0" stroked="f">
              <v:path arrowok="t"/>
              <v:fill/>
            </v:shape>
            <v:shape style="position:absolute;left:9913;top:6093;width:2045;height:254" coordorigin="9913,6093" coordsize="2045,254" path="m9913,6347l11959,6347,11959,6093,9913,6093,9913,6347xe" filled="t" fillcolor="#DCE6F0" stroked="f">
              <v:path arrowok="t"/>
              <v:fill/>
            </v:shape>
            <v:shape style="position:absolute;left:12028;top:5334;width:1411;height:379" coordorigin="12028,5334" coordsize="1411,379" path="m12028,5713l13440,5713,13440,5334,12028,5334,12028,5713xe" filled="t" fillcolor="#DCE6F0" stroked="f">
              <v:path arrowok="t"/>
              <v:fill/>
            </v:shape>
            <v:shape style="position:absolute;left:12063;top:5713;width:0;height:255" coordorigin="12063,5713" coordsize="0,255" path="m12063,5713l12063,5968e" filled="f" stroked="t" strokeweight="3.58pt" strokecolor="#DCE6F0">
              <v:path arrowok="t"/>
            </v:shape>
            <v:shape style="position:absolute;left:13374;top:5713;width:67;height:255" coordorigin="13374,5713" coordsize="67,255" path="m13374,5968l13441,5968,13441,5713,13374,5713,13374,5968xe" filled="t" fillcolor="#DCE6F0" stroked="f">
              <v:path arrowok="t"/>
              <v:fill/>
            </v:shape>
            <v:shape style="position:absolute;left:12028;top:5968;width:1411;height:379" coordorigin="12028,5968" coordsize="1411,379" path="m12028,6347l13440,6347,13440,5968,12028,5968,12028,6347xe" filled="t" fillcolor="#DCE6F0" stroked="f">
              <v:path arrowok="t"/>
              <v:fill/>
            </v:shape>
            <v:shape style="position:absolute;left:12098;top:5713;width:1277;height:255" coordorigin="12098,5713" coordsize="1277,255" path="m12098,5968l13375,5968,13375,5713,12098,5713,12098,5968xe" filled="t" fillcolor="#DCE6F0" stroked="f">
              <v:path arrowok="t"/>
              <v:fill/>
            </v:shape>
            <v:shape style="position:absolute;left:13444;top:5334;width:1863;height:379" coordorigin="13444,5334" coordsize="1863,379" path="m13444,5713l15307,5713,15307,5334,13444,5334,13444,5713xe" filled="t" fillcolor="#DCE6F0" stroked="f">
              <v:path arrowok="t"/>
              <v:fill/>
            </v:shape>
            <v:shape style="position:absolute;left:13443;top:5713;width:72;height:255" coordorigin="13443,5713" coordsize="72,255" path="m13443,5968l13515,5968,13515,5713,13443,5713,13443,5968xe" filled="t" fillcolor="#DCE6F0" stroked="f">
              <v:path arrowok="t"/>
              <v:fill/>
            </v:shape>
            <v:shape style="position:absolute;left:15241;top:5713;width:67;height:255" coordorigin="15241,5713" coordsize="67,255" path="m15241,5968l15308,5968,15308,5713,15241,5713,15241,5968xe" filled="t" fillcolor="#DCE6F0" stroked="f">
              <v:path arrowok="t"/>
              <v:fill/>
            </v:shape>
            <v:shape style="position:absolute;left:13444;top:5968;width:1863;height:379" coordorigin="13444,5968" coordsize="1863,379" path="m13444,6347l15307,6347,15307,5968,13444,5968,13444,6347xe" filled="t" fillcolor="#DCE6F0" stroked="f">
              <v:path arrowok="t"/>
              <v:fill/>
            </v:shape>
            <v:shape style="position:absolute;left:13514;top:5713;width:1728;height:255" coordorigin="13514,5713" coordsize="1728,255" path="m13514,5968l15242,5968,15242,5713,13514,5713,13514,5968xe" filled="t" fillcolor="#DCE6F0" stroked="f">
              <v:path arrowok="t"/>
              <v:fill/>
            </v:shape>
            <v:shape style="position:absolute;left:15312;top:5334;width:1723;height:379" coordorigin="15312,5334" coordsize="1723,379" path="m15312,5713l17035,5713,17035,5334,15312,5334,15312,5713xe" filled="t" fillcolor="#DCE6F0" stroked="f">
              <v:path arrowok="t"/>
              <v:fill/>
            </v:shape>
            <v:shape style="position:absolute;left:15311;top:5713;width:72;height:255" coordorigin="15311,5713" coordsize="72,255" path="m15311,5968l15383,5968,15383,5713,15311,5713,15311,5968xe" filled="t" fillcolor="#DCE6F0" stroked="f">
              <v:path arrowok="t"/>
              <v:fill/>
            </v:shape>
            <v:shape style="position:absolute;left:17003;top:5713;width:0;height:255" coordorigin="17003,5713" coordsize="0,255" path="m17003,5713l17003,5968e" filled="f" stroked="t" strokeweight="3.34pt" strokecolor="#DCE6F0">
              <v:path arrowok="t"/>
            </v:shape>
            <v:shape style="position:absolute;left:15312;top:5968;width:1723;height:379" coordorigin="15312,5968" coordsize="1723,379" path="m15312,6347l17035,6347,17035,5968,15312,5968,15312,6347xe" filled="t" fillcolor="#DCE6F0" stroked="f">
              <v:path arrowok="t"/>
              <v:fill/>
            </v:shape>
            <v:shape style="position:absolute;left:15382;top:5713;width:1589;height:255" coordorigin="15382,5713" coordsize="1589,255" path="m15382,5968l16970,5968,16970,5713,15382,5713,15382,5968xe" filled="t" fillcolor="#DCE6F0" stroked="f">
              <v:path arrowok="t"/>
              <v:fill/>
            </v:shape>
            <v:shape style="position:absolute;left:1704;top:5329;width:614;height:0" coordorigin="1704,5329" coordsize="614,0" path="m1704,5329l2319,5329e" filled="f" stroked="t" strokeweight="0.57998pt" strokecolor="#000000">
              <v:path arrowok="t"/>
            </v:shape>
            <v:shape style="position:absolute;left:2328;top:5329;width:1987;height:0" coordorigin="2328,5329" coordsize="1987,0" path="m2328,5329l4316,5329e" filled="f" stroked="t" strokeweight="0.57998pt" strokecolor="#000000">
              <v:path arrowok="t"/>
            </v:shape>
            <v:shape style="position:absolute;left:4325;top:5329;width:2062;height:0" coordorigin="4325,5329" coordsize="2062,0" path="m4325,5329l6387,5329e" filled="f" stroked="t" strokeweight="0.57998pt" strokecolor="#000000">
              <v:path arrowok="t"/>
            </v:shape>
            <v:shape style="position:absolute;left:6397;top:5329;width:3442;height:0" coordorigin="6397,5329" coordsize="3442,0" path="m6397,5329l9839,5329e" filled="f" stroked="t" strokeweight="0.57998pt" strokecolor="#000000">
              <v:path arrowok="t"/>
            </v:shape>
            <v:shape style="position:absolute;left:9849;top:5329;width:2175;height:0" coordorigin="9849,5329" coordsize="2175,0" path="m9849,5329l12023,5329e" filled="f" stroked="t" strokeweight="0.57998pt" strokecolor="#000000">
              <v:path arrowok="t"/>
            </v:shape>
            <v:shape style="position:absolute;left:12033;top:5329;width:1406;height:0" coordorigin="12033,5329" coordsize="1406,0" path="m12033,5329l13440,5329e" filled="f" stroked="t" strokeweight="0.57998pt" strokecolor="#000000">
              <v:path arrowok="t"/>
            </v:shape>
            <v:shape style="position:absolute;left:13449;top:5329;width:1858;height:0" coordorigin="13449,5329" coordsize="1858,0" path="m13449,5329l15307,5329e" filled="f" stroked="t" strokeweight="0.57998pt" strokecolor="#000000">
              <v:path arrowok="t"/>
            </v:shape>
            <v:shape style="position:absolute;left:15317;top:5329;width:1721;height:0" coordorigin="15317,5329" coordsize="1721,0" path="m15317,5329l17038,5329e" filled="f" stroked="t" strokeweight="0.57998pt" strokecolor="#000000">
              <v:path arrowok="t"/>
            </v:shape>
            <v:shape style="position:absolute;left:1704;top:6352;width:614;height:0" coordorigin="1704,6352" coordsize="614,0" path="m1704,6352l2319,6352e" filled="f" stroked="t" strokeweight="0.58001pt" strokecolor="#000000">
              <v:path arrowok="t"/>
            </v:shape>
            <v:shape style="position:absolute;left:2328;top:6352;width:1987;height:0" coordorigin="2328,6352" coordsize="1987,0" path="m2328,6352l4316,6352e" filled="f" stroked="t" strokeweight="0.58001pt" strokecolor="#000000">
              <v:path arrowok="t"/>
            </v:shape>
            <v:shape style="position:absolute;left:4325;top:6352;width:2062;height:0" coordorigin="4325,6352" coordsize="2062,0" path="m4325,6352l6387,6352e" filled="f" stroked="t" strokeweight="0.58001pt" strokecolor="#000000">
              <v:path arrowok="t"/>
            </v:shape>
            <v:shape style="position:absolute;left:6397;top:6352;width:3442;height:0" coordorigin="6397,6352" coordsize="3442,0" path="m6397,6352l9839,6352e" filled="f" stroked="t" strokeweight="0.58001pt" strokecolor="#000000">
              <v:path arrowok="t"/>
            </v:shape>
            <v:shape style="position:absolute;left:9849;top:6352;width:2175;height:0" coordorigin="9849,6352" coordsize="2175,0" path="m9849,6352l12023,6352e" filled="f" stroked="t" strokeweight="0.58001pt" strokecolor="#000000">
              <v:path arrowok="t"/>
            </v:shape>
            <v:shape style="position:absolute;left:12033;top:6352;width:1406;height:0" coordorigin="12033,6352" coordsize="1406,0" path="m12033,6352l13440,6352e" filled="f" stroked="t" strokeweight="0.58001pt" strokecolor="#000000">
              <v:path arrowok="t"/>
            </v:shape>
            <v:shape style="position:absolute;left:13449;top:6352;width:1858;height:0" coordorigin="13449,6352" coordsize="1858,0" path="m13449,6352l15307,6352e" filled="f" stroked="t" strokeweight="0.58001pt" strokecolor="#000000">
              <v:path arrowok="t"/>
            </v:shape>
            <v:shape style="position:absolute;left:15317;top:6352;width:1721;height:0" coordorigin="15317,6352" coordsize="1721,0" path="m15317,6352l17038,6352e" filled="f" stroked="t" strokeweight="0.58001pt" strokecolor="#000000">
              <v:path arrowok="t"/>
            </v:shape>
            <v:shape style="position:absolute;left:1704;top:7221;width:612;height:302" coordorigin="1704,7221" coordsize="612,302" path="m1704,7523l2316,7523,2316,7221,1704,7221,1704,7523xe" filled="t" fillcolor="#DCE6F0" stroked="f">
              <v:path arrowok="t"/>
              <v:fill/>
            </v:shape>
            <v:shape style="position:absolute;left:1737;top:7523;width:0;height:252" coordorigin="1737,7523" coordsize="0,252" path="m1737,7523l1737,7775e" filled="f" stroked="t" strokeweight="3.34pt" strokecolor="#DCE6F0">
              <v:path arrowok="t"/>
            </v:shape>
            <v:shape style="position:absolute;left:2251;top:7523;width:67;height:252" coordorigin="2251,7523" coordsize="67,252" path="m2251,7775l2317,7775,2317,7523,2251,7523,2251,7775xe" filled="t" fillcolor="#DCE6F0" stroked="f">
              <v:path arrowok="t"/>
              <v:fill/>
            </v:shape>
            <v:shape style="position:absolute;left:1704;top:7775;width:612;height:303" coordorigin="1704,7775" coordsize="612,303" path="m1704,8078l2316,8078,2316,7775,1704,7775,1704,8078xe" filled="t" fillcolor="#DCE6F0" stroked="f">
              <v:path arrowok="t"/>
              <v:fill/>
            </v:shape>
            <v:shape style="position:absolute;left:1769;top:7523;width:482;height:252" coordorigin="1769,7523" coordsize="482,252" path="m1769,7775l2252,7775,2252,7523,1769,7523,1769,7775xe" filled="t" fillcolor="#DCE6F0" stroked="f">
              <v:path arrowok="t"/>
              <v:fill/>
            </v:shape>
            <v:shape style="position:absolute;left:2321;top:7221;width:1994;height:302" coordorigin="2321,7221" coordsize="1994,302" path="m2321,7523l4316,7523,4316,7221,2321,7221,2321,7523xe" filled="t" fillcolor="#DCE6F0" stroked="f">
              <v:path arrowok="t"/>
              <v:fill/>
            </v:shape>
            <v:shape style="position:absolute;left:2320;top:7523;width:74;height:252" coordorigin="2320,7523" coordsize="74,252" path="m2320,7775l2394,7775,2394,7523,2320,7523,2320,7775xe" filled="t" fillcolor="#DCE6F0" stroked="f">
              <v:path arrowok="t"/>
              <v:fill/>
            </v:shape>
            <v:shape style="position:absolute;left:4283;top:7523;width:0;height:252" coordorigin="4283,7523" coordsize="0,252" path="m4283,7523l4283,7775e" filled="f" stroked="t" strokeweight="3.34pt" strokecolor="#DCE6F0">
              <v:path arrowok="t"/>
            </v:shape>
            <v:shape style="position:absolute;left:2321;top:7775;width:1994;height:303" coordorigin="2321,7775" coordsize="1994,303" path="m2321,8078l4316,8078,4316,7775,2321,7775,2321,8078xe" filled="t" fillcolor="#DCE6F0" stroked="f">
              <v:path arrowok="t"/>
              <v:fill/>
            </v:shape>
            <v:shape style="position:absolute;left:2393;top:7523;width:1858;height:252" coordorigin="2393,7523" coordsize="1858,252" path="m2393,7775l4251,7775,4251,7523,2393,7523,2393,7775xe" filled="t" fillcolor="#DCE6F0" stroked="f">
              <v:path arrowok="t"/>
              <v:fill/>
            </v:shape>
            <v:shape style="position:absolute;left:4320;top:7221;width:2067;height:175" coordorigin="4320,7221" coordsize="2067,175" path="m4320,7396l6387,7396,6387,7221,4320,7221,4320,7396xe" filled="t" fillcolor="#DCE6F0" stroked="f">
              <v:path arrowok="t"/>
              <v:fill/>
            </v:shape>
            <v:shape style="position:absolute;left:4355;top:7396;width:0;height:506" coordorigin="4355,7396" coordsize="0,506" path="m4355,7396l4355,7902e" filled="f" stroked="t" strokeweight="3.58pt" strokecolor="#DCE6F0">
              <v:path arrowok="t"/>
            </v:shape>
            <v:shape style="position:absolute;left:6355;top:7396;width:0;height:506" coordorigin="6355,7396" coordsize="0,506" path="m6355,7396l6355,7902e" filled="f" stroked="t" strokeweight="3.34pt" strokecolor="#DCE6F0">
              <v:path arrowok="t"/>
            </v:shape>
            <v:shape style="position:absolute;left:4320;top:7902;width:2067;height:176" coordorigin="4320,7902" coordsize="2067,176" path="m4320,8078l6387,8078,6387,7902,4320,7902,4320,8078xe" filled="t" fillcolor="#DCE6F0" stroked="f">
              <v:path arrowok="t"/>
              <v:fill/>
            </v:shape>
            <v:shape style="position:absolute;left:4390;top:7396;width:1932;height:252" coordorigin="4390,7396" coordsize="1932,252" path="m4390,7648l6322,7648,6322,7396,4390,7396,4390,7648xe" filled="t" fillcolor="#DCE6F0" stroked="f">
              <v:path arrowok="t"/>
              <v:fill/>
            </v:shape>
            <v:shape style="position:absolute;left:4390;top:7648;width:1932;height:254" coordorigin="4390,7648" coordsize="1932,254" path="m4390,7902l6322,7902,6322,7648,4390,7648,4390,7902xe" filled="t" fillcolor="#DCE6F0" stroked="f">
              <v:path arrowok="t"/>
              <v:fill/>
            </v:shape>
            <v:shape style="position:absolute;left:6392;top:7220;width:3447;height:50" coordorigin="6392,7220" coordsize="3447,50" path="m6392,7270l9839,7270,9839,7220,6392,7220,6392,7270xe" filled="t" fillcolor="#DCE6F0" stroked="f">
              <v:path arrowok="t"/>
              <v:fill/>
            </v:shape>
            <v:shape style="position:absolute;left:6427;top:7269;width:0;height:758" coordorigin="6427,7269" coordsize="0,758" path="m6427,7269l6427,8027e" filled="f" stroked="t" strokeweight="3.58pt" strokecolor="#DCE6F0">
              <v:path arrowok="t"/>
            </v:shape>
            <v:shape style="position:absolute;left:9773;top:7269;width:67;height:758" coordorigin="9773,7269" coordsize="67,758" path="m9773,8027l9840,8027,9840,7269,9773,7269,9773,8027xe" filled="t" fillcolor="#DCE6F0" stroked="f">
              <v:path arrowok="t"/>
              <v:fill/>
            </v:shape>
            <v:shape style="position:absolute;left:6392;top:8026;width:3447;height:53" coordorigin="6392,8026" coordsize="3447,53" path="m6392,8079l9839,8079,9839,8026,6392,8026,6392,8079xe" filled="t" fillcolor="#DCE6F0" stroked="f">
              <v:path arrowok="t"/>
              <v:fill/>
            </v:shape>
            <v:shape style="position:absolute;left:6462;top:7269;width:3312;height:254" coordorigin="6462,7269" coordsize="3312,254" path="m6462,7523l9774,7523,9774,7269,6462,7269,6462,7523xe" filled="t" fillcolor="#DCE6F0" stroked="f">
              <v:path arrowok="t"/>
              <v:fill/>
            </v:shape>
            <v:shape style="position:absolute;left:6462;top:7523;width:3312;height:252" coordorigin="6462,7523" coordsize="3312,252" path="m6462,7775l9774,7775,9774,7523,6462,7523,6462,7775xe" filled="t" fillcolor="#DCE6F0" stroked="f">
              <v:path arrowok="t"/>
              <v:fill/>
            </v:shape>
            <v:shape style="position:absolute;left:6462;top:7775;width:3312;height:252" coordorigin="6462,7775" coordsize="3312,252" path="m6462,8027l9774,8027,9774,7775,6462,7775,6462,8027xe" filled="t" fillcolor="#DCE6F0" stroked="f">
              <v:path arrowok="t"/>
              <v:fill/>
            </v:shape>
            <v:shape style="position:absolute;left:9844;top:7220;width:2180;height:50" coordorigin="9844,7220" coordsize="2180,50" path="m9844,7270l12023,7270,12023,7220,9844,7220,9844,7270xe" filled="t" fillcolor="#DCE6F0" stroked="f">
              <v:path arrowok="t"/>
              <v:fill/>
            </v:shape>
            <v:shape style="position:absolute;left:9843;top:7269;width:72;height:758" coordorigin="9843,7269" coordsize="72,758" path="m9843,8027l9914,8027,9914,7269,9843,7269,9843,8027xe" filled="t" fillcolor="#DCE6F0" stroked="f">
              <v:path arrowok="t"/>
              <v:fill/>
            </v:shape>
            <v:shape style="position:absolute;left:11991;top:7269;width:0;height:758" coordorigin="11991,7269" coordsize="0,758" path="m11991,7269l11991,8027e" filled="f" stroked="t" strokeweight="3.34pt" strokecolor="#DCE6F0">
              <v:path arrowok="t"/>
            </v:shape>
            <v:shape style="position:absolute;left:9844;top:8026;width:2180;height:53" coordorigin="9844,8026" coordsize="2180,53" path="m9844,8079l12023,8079,12023,8026,9844,8026,9844,8079xe" filled="t" fillcolor="#DCE6F0" stroked="f">
              <v:path arrowok="t"/>
              <v:fill/>
            </v:shape>
            <v:shape style="position:absolute;left:9913;top:7269;width:2045;height:254" coordorigin="9913,7269" coordsize="2045,254" path="m9913,7523l11959,7523,11959,7269,9913,7269,9913,7523xe" filled="t" fillcolor="#DCE6F0" stroked="f">
              <v:path arrowok="t"/>
              <v:fill/>
            </v:shape>
            <v:shape style="position:absolute;left:9913;top:7523;width:2045;height:252" coordorigin="9913,7523" coordsize="2045,252" path="m9913,7775l11959,7775,11959,7523,9913,7523,9913,7775xe" filled="t" fillcolor="#DCE6F0" stroked="f">
              <v:path arrowok="t"/>
              <v:fill/>
            </v:shape>
            <v:shape style="position:absolute;left:9913;top:7775;width:2045;height:252" coordorigin="9913,7775" coordsize="2045,252" path="m9913,8027l11959,8027,11959,7775,9913,7775,9913,8027xe" filled="t" fillcolor="#DCE6F0" stroked="f">
              <v:path arrowok="t"/>
              <v:fill/>
            </v:shape>
            <v:shape style="position:absolute;left:12028;top:7221;width:1411;height:302" coordorigin="12028,7221" coordsize="1411,302" path="m12028,7523l13440,7523,13440,7221,12028,7221,12028,7523xe" filled="t" fillcolor="#DCE6F0" stroked="f">
              <v:path arrowok="t"/>
              <v:fill/>
            </v:shape>
            <v:shape style="position:absolute;left:12063;top:7523;width:0;height:252" coordorigin="12063,7523" coordsize="0,252" path="m12063,7523l12063,7775e" filled="f" stroked="t" strokeweight="3.58pt" strokecolor="#DCE6F0">
              <v:path arrowok="t"/>
            </v:shape>
            <v:shape style="position:absolute;left:13374;top:7523;width:67;height:252" coordorigin="13374,7523" coordsize="67,252" path="m13374,7775l13441,7775,13441,7523,13374,7523,13374,7775xe" filled="t" fillcolor="#DCE6F0" stroked="f">
              <v:path arrowok="t"/>
              <v:fill/>
            </v:shape>
            <v:shape style="position:absolute;left:12028;top:7775;width:1411;height:303" coordorigin="12028,7775" coordsize="1411,303" path="m12028,8078l13440,8078,13440,7775,12028,7775,12028,8078xe" filled="t" fillcolor="#DCE6F0" stroked="f">
              <v:path arrowok="t"/>
              <v:fill/>
            </v:shape>
            <v:shape style="position:absolute;left:12098;top:7523;width:1277;height:252" coordorigin="12098,7523" coordsize="1277,252" path="m12098,7775l13375,7775,13375,7523,12098,7523,12098,7775xe" filled="t" fillcolor="#DCE6F0" stroked="f">
              <v:path arrowok="t"/>
              <v:fill/>
            </v:shape>
            <v:shape style="position:absolute;left:13444;top:7221;width:1863;height:302" coordorigin="13444,7221" coordsize="1863,302" path="m13444,7523l15307,7523,15307,7221,13444,7221,13444,7523xe" filled="t" fillcolor="#DCE6F0" stroked="f">
              <v:path arrowok="t"/>
              <v:fill/>
            </v:shape>
            <v:shape style="position:absolute;left:13443;top:7523;width:72;height:252" coordorigin="13443,7523" coordsize="72,252" path="m13443,7775l13515,7775,13515,7523,13443,7523,13443,7775xe" filled="t" fillcolor="#DCE6F0" stroked="f">
              <v:path arrowok="t"/>
              <v:fill/>
            </v:shape>
            <v:shape style="position:absolute;left:15241;top:7523;width:67;height:252" coordorigin="15241,7523" coordsize="67,252" path="m15241,7775l15308,7775,15308,7523,15241,7523,15241,7775xe" filled="t" fillcolor="#DCE6F0" stroked="f">
              <v:path arrowok="t"/>
              <v:fill/>
            </v:shape>
            <v:shape style="position:absolute;left:13444;top:7775;width:1863;height:303" coordorigin="13444,7775" coordsize="1863,303" path="m13444,8078l15307,8078,15307,7775,13444,7775,13444,8078xe" filled="t" fillcolor="#DCE6F0" stroked="f">
              <v:path arrowok="t"/>
              <v:fill/>
            </v:shape>
            <v:shape style="position:absolute;left:13514;top:7523;width:1728;height:252" coordorigin="13514,7523" coordsize="1728,252" path="m13514,7775l15242,7775,15242,7523,13514,7523,13514,7775xe" filled="t" fillcolor="#DCE6F0" stroked="f">
              <v:path arrowok="t"/>
              <v:fill/>
            </v:shape>
            <v:shape style="position:absolute;left:15312;top:7221;width:1723;height:302" coordorigin="15312,7221" coordsize="1723,302" path="m15312,7523l17035,7523,17035,7221,15312,7221,15312,7523xe" filled="t" fillcolor="#DCE6F0" stroked="f">
              <v:path arrowok="t"/>
              <v:fill/>
            </v:shape>
            <v:shape style="position:absolute;left:15311;top:7523;width:72;height:252" coordorigin="15311,7523" coordsize="72,252" path="m15311,7775l15383,7775,15383,7523,15311,7523,15311,7775xe" filled="t" fillcolor="#DCE6F0" stroked="f">
              <v:path arrowok="t"/>
              <v:fill/>
            </v:shape>
            <v:shape style="position:absolute;left:17003;top:7523;width:0;height:252" coordorigin="17003,7523" coordsize="0,252" path="m17003,7523l17003,7775e" filled="f" stroked="t" strokeweight="3.34pt" strokecolor="#DCE6F0">
              <v:path arrowok="t"/>
            </v:shape>
            <v:shape style="position:absolute;left:15312;top:7775;width:1723;height:303" coordorigin="15312,7775" coordsize="1723,303" path="m15312,8078l17035,8078,17035,7775,15312,7775,15312,8078xe" filled="t" fillcolor="#DCE6F0" stroked="f">
              <v:path arrowok="t"/>
              <v:fill/>
            </v:shape>
            <v:shape style="position:absolute;left:15382;top:7523;width:1589;height:252" coordorigin="15382,7523" coordsize="1589,252" path="m15382,7775l16970,7775,16970,7523,15382,7523,15382,7775xe" filled="t" fillcolor="#DCE6F0" stroked="f">
              <v:path arrowok="t"/>
              <v:fill/>
            </v:shape>
            <v:shape style="position:absolute;left:1704;top:7216;width:614;height:0" coordorigin="1704,7216" coordsize="614,0" path="m1704,7216l2319,7216e" filled="f" stroked="t" strokeweight="0.58001pt" strokecolor="#000000">
              <v:path arrowok="t"/>
            </v:shape>
            <v:shape style="position:absolute;left:2328;top:7216;width:1987;height:0" coordorigin="2328,7216" coordsize="1987,0" path="m2328,7216l4316,7216e" filled="f" stroked="t" strokeweight="0.58001pt" strokecolor="#000000">
              <v:path arrowok="t"/>
            </v:shape>
            <v:shape style="position:absolute;left:4325;top:7216;width:2062;height:0" coordorigin="4325,7216" coordsize="2062,0" path="m4325,7216l6387,7216e" filled="f" stroked="t" strokeweight="0.58001pt" strokecolor="#000000">
              <v:path arrowok="t"/>
            </v:shape>
            <v:shape style="position:absolute;left:6397;top:7210;width:3442;height:12" coordorigin="6397,7210" coordsize="3442,12" path="m6397,7222l9839,7222,9839,7210,6397,7210,6397,7222xe" filled="t" fillcolor="#000000" stroked="f">
              <v:path arrowok="t"/>
              <v:fill/>
            </v:shape>
            <v:shape style="position:absolute;left:9849;top:7210;width:2175;height:12" coordorigin="9849,7210" coordsize="2175,12" path="m9849,7222l12023,7222,12023,7210,9849,7210,9849,7222xe" filled="t" fillcolor="#000000" stroked="f">
              <v:path arrowok="t"/>
              <v:fill/>
            </v:shape>
            <v:shape style="position:absolute;left:12033;top:7216;width:1406;height:0" coordorigin="12033,7216" coordsize="1406,0" path="m12033,7216l13440,7216e" filled="f" stroked="t" strokeweight="0.58001pt" strokecolor="#000000">
              <v:path arrowok="t"/>
            </v:shape>
            <v:shape style="position:absolute;left:13449;top:7216;width:1858;height:0" coordorigin="13449,7216" coordsize="1858,0" path="m13449,7216l15307,7216e" filled="f" stroked="t" strokeweight="0.58001pt" strokecolor="#000000">
              <v:path arrowok="t"/>
            </v:shape>
            <v:shape style="position:absolute;left:15317;top:7216;width:1721;height:0" coordorigin="15317,7216" coordsize="1721,0" path="m15317,7216l17038,7216e" filled="f" stroked="t" strokeweight="0.58001pt" strokecolor="#000000">
              <v:path arrowok="t"/>
            </v:shape>
            <v:shape style="position:absolute;left:1704;top:8083;width:614;height:0" coordorigin="1704,8083" coordsize="614,0" path="m1704,8083l2319,8083e" filled="f" stroked="t" strokeweight="0.58001pt" strokecolor="#000000">
              <v:path arrowok="t"/>
            </v:shape>
            <v:shape style="position:absolute;left:2328;top:8083;width:1987;height:0" coordorigin="2328,8083" coordsize="1987,0" path="m2328,8083l4316,8083e" filled="f" stroked="t" strokeweight="0.58001pt" strokecolor="#000000">
              <v:path arrowok="t"/>
            </v:shape>
            <v:shape style="position:absolute;left:4325;top:8083;width:2062;height:0" coordorigin="4325,8083" coordsize="2062,0" path="m4325,8083l6387,8083e" filled="f" stroked="t" strokeweight="0.58001pt" strokecolor="#000000">
              <v:path arrowok="t"/>
            </v:shape>
            <v:shape style="position:absolute;left:6397;top:8077;width:3442;height:12" coordorigin="6397,8077" coordsize="3442,12" path="m6397,8089l9839,8089,9839,8077,6397,8077,6397,8089xe" filled="t" fillcolor="#000000" stroked="f">
              <v:path arrowok="t"/>
              <v:fill/>
            </v:shape>
            <v:shape style="position:absolute;left:9849;top:8077;width:2175;height:12" coordorigin="9849,8077" coordsize="2175,12" path="m9849,8089l12023,8089,12023,8077,9849,8077,9849,8089xe" filled="t" fillcolor="#000000" stroked="f">
              <v:path arrowok="t"/>
              <v:fill/>
            </v:shape>
            <v:shape style="position:absolute;left:12033;top:8083;width:1406;height:0" coordorigin="12033,8083" coordsize="1406,0" path="m12033,8083l13440,8083e" filled="f" stroked="t" strokeweight="0.58001pt" strokecolor="#000000">
              <v:path arrowok="t"/>
            </v:shape>
            <v:shape style="position:absolute;left:13449;top:8083;width:1858;height:0" coordorigin="13449,8083" coordsize="1858,0" path="m13449,8083l15307,8083e" filled="f" stroked="t" strokeweight="0.58001pt" strokecolor="#000000">
              <v:path arrowok="t"/>
            </v:shape>
            <v:shape style="position:absolute;left:15317;top:8083;width:1721;height:0" coordorigin="15317,8083" coordsize="1721,0" path="m15317,8083l17038,8083e" filled="f" stroked="t" strokeweight="0.58001pt" strokecolor="#000000">
              <v:path arrowok="t"/>
            </v:shape>
            <v:shape style="position:absolute;left:1704;top:8952;width:612;height:302" coordorigin="1704,8952" coordsize="612,302" path="m1704,9254l2316,9254,2316,8952,1704,8952,1704,9254xe" filled="t" fillcolor="#DCE6F0" stroked="f">
              <v:path arrowok="t"/>
              <v:fill/>
            </v:shape>
            <v:shape style="position:absolute;left:1737;top:9254;width:0;height:252" coordorigin="1737,9254" coordsize="0,252" path="m1737,9254l1737,9506e" filled="f" stroked="t" strokeweight="3.34pt" strokecolor="#DCE6F0">
              <v:path arrowok="t"/>
            </v:shape>
            <v:shape style="position:absolute;left:2251;top:9254;width:67;height:252" coordorigin="2251,9254" coordsize="67,252" path="m2251,9506l2317,9506,2317,9254,2251,9254,2251,9506xe" filled="t" fillcolor="#DCE6F0" stroked="f">
              <v:path arrowok="t"/>
              <v:fill/>
            </v:shape>
            <v:shape style="position:absolute;left:1704;top:9506;width:612;height:300" coordorigin="1704,9506" coordsize="612,300" path="m1704,9806l2316,9806,2316,9506,1704,9506,1704,9806xe" filled="t" fillcolor="#DCE6F0" stroked="f">
              <v:path arrowok="t"/>
              <v:fill/>
            </v:shape>
            <v:shape style="position:absolute;left:1769;top:9254;width:482;height:252" coordorigin="1769,9254" coordsize="482,252" path="m1769,9506l2252,9506,2252,9254,1769,9254,1769,9506xe" filled="t" fillcolor="#DCE6F0" stroked="f">
              <v:path arrowok="t"/>
              <v:fill/>
            </v:shape>
            <v:shape style="position:absolute;left:2321;top:8952;width:1994;height:302" coordorigin="2321,8952" coordsize="1994,302" path="m2321,9254l4316,9254,4316,8952,2321,8952,2321,9254xe" filled="t" fillcolor="#DCE6F0" stroked="f">
              <v:path arrowok="t"/>
              <v:fill/>
            </v:shape>
            <v:shape style="position:absolute;left:2320;top:9254;width:74;height:252" coordorigin="2320,9254" coordsize="74,252" path="m2320,9506l2394,9506,2394,9254,2320,9254,2320,9506xe" filled="t" fillcolor="#DCE6F0" stroked="f">
              <v:path arrowok="t"/>
              <v:fill/>
            </v:shape>
            <v:shape style="position:absolute;left:4283;top:9254;width:0;height:252" coordorigin="4283,9254" coordsize="0,252" path="m4283,9254l4283,9506e" filled="f" stroked="t" strokeweight="3.34pt" strokecolor="#DCE6F0">
              <v:path arrowok="t"/>
            </v:shape>
            <v:shape style="position:absolute;left:2321;top:9506;width:1994;height:300" coordorigin="2321,9506" coordsize="1994,300" path="m2321,9806l4316,9806,4316,9506,2321,9506,2321,9806xe" filled="t" fillcolor="#DCE6F0" stroked="f">
              <v:path arrowok="t"/>
              <v:fill/>
            </v:shape>
            <v:shape style="position:absolute;left:2393;top:9254;width:1858;height:252" coordorigin="2393,9254" coordsize="1858,252" path="m2393,9506l4251,9506,4251,9254,2393,9254,2393,9506xe" filled="t" fillcolor="#DCE6F0" stroked="f">
              <v:path arrowok="t"/>
              <v:fill/>
            </v:shape>
            <v:shape style="position:absolute;left:4320;top:8952;width:2067;height:175" coordorigin="4320,8952" coordsize="2067,175" path="m4320,9127l6387,9127,6387,8952,4320,8952,4320,9127xe" filled="t" fillcolor="#DCE6F0" stroked="f">
              <v:path arrowok="t"/>
              <v:fill/>
            </v:shape>
            <v:shape style="position:absolute;left:4355;top:9127;width:0;height:506" coordorigin="4355,9127" coordsize="0,506" path="m4355,9127l4355,9633e" filled="f" stroked="t" strokeweight="3.58pt" strokecolor="#DCE6F0">
              <v:path arrowok="t"/>
            </v:shape>
            <v:shape style="position:absolute;left:6355;top:9127;width:0;height:506" coordorigin="6355,9127" coordsize="0,506" path="m6355,9127l6355,9633e" filled="f" stroked="t" strokeweight="3.34pt" strokecolor="#DCE6F0">
              <v:path arrowok="t"/>
            </v:shape>
            <v:shape style="position:absolute;left:4320;top:9633;width:2067;height:173" coordorigin="4320,9633" coordsize="2067,173" path="m4320,9806l6387,9806,6387,9633,4320,9633,4320,9806xe" filled="t" fillcolor="#DCE6F0" stroked="f">
              <v:path arrowok="t"/>
              <v:fill/>
            </v:shape>
            <v:shape style="position:absolute;left:4390;top:9127;width:1932;height:252" coordorigin="4390,9127" coordsize="1932,252" path="m4390,9379l6322,9379,6322,9127,4390,9127,4390,9379xe" filled="t" fillcolor="#DCE6F0" stroked="f">
              <v:path arrowok="t"/>
              <v:fill/>
            </v:shape>
            <v:shape style="position:absolute;left:4390;top:9379;width:1932;height:254" coordorigin="4390,9379" coordsize="1932,254" path="m4390,9633l6322,9633,6322,9379,4390,9379,4390,9633xe" filled="t" fillcolor="#DCE6F0" stroked="f">
              <v:path arrowok="t"/>
              <v:fill/>
            </v:shape>
            <v:shape style="position:absolute;left:6392;top:8951;width:3447;height:50" coordorigin="6392,8951" coordsize="3447,50" path="m6392,9001l9839,9001,9839,8951,6392,8951,6392,9001xe" filled="t" fillcolor="#DCE6F0" stroked="f">
              <v:path arrowok="t"/>
              <v:fill/>
            </v:shape>
            <v:shape style="position:absolute;left:6427;top:9000;width:0;height:758" coordorigin="6427,9000" coordsize="0,758" path="m6427,9000l6427,9758e" filled="f" stroked="t" strokeweight="3.58pt" strokecolor="#DCE6F0">
              <v:path arrowok="t"/>
            </v:shape>
            <v:shape style="position:absolute;left:9773;top:9000;width:67;height:758" coordorigin="9773,9000" coordsize="67,758" path="m9773,9758l9840,9758,9840,9000,9773,9000,9773,9758xe" filled="t" fillcolor="#DCE6F0" stroked="f">
              <v:path arrowok="t"/>
              <v:fill/>
            </v:shape>
            <v:shape style="position:absolute;left:6392;top:9757;width:3447;height:50" coordorigin="6392,9757" coordsize="3447,50" path="m6392,9807l9839,9807,9839,9757,6392,9757,6392,9807xe" filled="t" fillcolor="#DCE6F0" stroked="f">
              <v:path arrowok="t"/>
              <v:fill/>
            </v:shape>
            <v:shape style="position:absolute;left:6462;top:9000;width:3312;height:254" coordorigin="6462,9000" coordsize="3312,254" path="m6462,9254l9774,9254,9774,9000,6462,9000,6462,9254xe" filled="t" fillcolor="#DCE6F0" stroked="f">
              <v:path arrowok="t"/>
              <v:fill/>
            </v:shape>
            <v:shape style="position:absolute;left:6462;top:9254;width:3312;height:252" coordorigin="6462,9254" coordsize="3312,252" path="m6462,9506l9774,9506,9774,9254,6462,9254,6462,9506xe" filled="t" fillcolor="#DCE6F0" stroked="f">
              <v:path arrowok="t"/>
              <v:fill/>
            </v:shape>
            <v:shape style="position:absolute;left:6462;top:9506;width:3312;height:252" coordorigin="6462,9506" coordsize="3312,252" path="m6462,9758l9774,9758,9774,9506,6462,9506,6462,9758xe" filled="t" fillcolor="#DCE6F0" stroked="f">
              <v:path arrowok="t"/>
              <v:fill/>
            </v:shape>
            <v:shape style="position:absolute;left:9844;top:8951;width:2180;height:50" coordorigin="9844,8951" coordsize="2180,50" path="m9844,9001l12023,9001,12023,8951,9844,8951,9844,9001xe" filled="t" fillcolor="#DCE6F0" stroked="f">
              <v:path arrowok="t"/>
              <v:fill/>
            </v:shape>
            <v:shape style="position:absolute;left:9843;top:9000;width:72;height:758" coordorigin="9843,9000" coordsize="72,758" path="m9843,9758l9914,9758,9914,9000,9843,9000,9843,9758xe" filled="t" fillcolor="#DCE6F0" stroked="f">
              <v:path arrowok="t"/>
              <v:fill/>
            </v:shape>
            <v:shape style="position:absolute;left:11991;top:9000;width:0;height:758" coordorigin="11991,9000" coordsize="0,758" path="m11991,9000l11991,9758e" filled="f" stroked="t" strokeweight="3.34pt" strokecolor="#DCE6F0">
              <v:path arrowok="t"/>
            </v:shape>
            <v:shape style="position:absolute;left:9844;top:9757;width:2180;height:50" coordorigin="9844,9757" coordsize="2180,50" path="m9844,9807l12023,9807,12023,9757,9844,9757,9844,9807xe" filled="t" fillcolor="#DCE6F0" stroked="f">
              <v:path arrowok="t"/>
              <v:fill/>
            </v:shape>
            <v:shape style="position:absolute;left:9913;top:9000;width:2045;height:254" coordorigin="9913,9000" coordsize="2045,254" path="m9913,9254l11959,9254,11959,9000,9913,9000,9913,9254xe" filled="t" fillcolor="#DCE6F0" stroked="f">
              <v:path arrowok="t"/>
              <v:fill/>
            </v:shape>
            <v:shape style="position:absolute;left:9913;top:9254;width:2045;height:252" coordorigin="9913,9254" coordsize="2045,252" path="m9913,9506l11959,9506,11959,9254,9913,9254,9913,9506xe" filled="t" fillcolor="#DCE6F0" stroked="f">
              <v:path arrowok="t"/>
              <v:fill/>
            </v:shape>
            <v:shape style="position:absolute;left:9913;top:9506;width:2045;height:252" coordorigin="9913,9506" coordsize="2045,252" path="m9913,9758l11959,9758,11959,9506,9913,9506,9913,9758xe" filled="t" fillcolor="#DCE6F0" stroked="f">
              <v:path arrowok="t"/>
              <v:fill/>
            </v:shape>
            <v:shape style="position:absolute;left:12028;top:8952;width:1411;height:302" coordorigin="12028,8952" coordsize="1411,302" path="m12028,9254l13440,9254,13440,8952,12028,8952,12028,9254xe" filled="t" fillcolor="#DCE6F0" stroked="f">
              <v:path arrowok="t"/>
              <v:fill/>
            </v:shape>
            <v:shape style="position:absolute;left:12063;top:9254;width:0;height:252" coordorigin="12063,9254" coordsize="0,252" path="m12063,9254l12063,9506e" filled="f" stroked="t" strokeweight="3.58pt" strokecolor="#DCE6F0">
              <v:path arrowok="t"/>
            </v:shape>
            <v:shape style="position:absolute;left:13374;top:9254;width:67;height:252" coordorigin="13374,9254" coordsize="67,252" path="m13374,9506l13441,9506,13441,9254,13374,9254,13374,9506xe" filled="t" fillcolor="#DCE6F0" stroked="f">
              <v:path arrowok="t"/>
              <v:fill/>
            </v:shape>
            <v:shape style="position:absolute;left:12028;top:9506;width:1411;height:300" coordorigin="12028,9506" coordsize="1411,300" path="m12028,9806l13440,9806,13440,9506,12028,9506,12028,9806xe" filled="t" fillcolor="#DCE6F0" stroked="f">
              <v:path arrowok="t"/>
              <v:fill/>
            </v:shape>
            <v:shape style="position:absolute;left:12098;top:9254;width:1277;height:252" coordorigin="12098,9254" coordsize="1277,252" path="m12098,9506l13375,9506,13375,9254,12098,9254,12098,9506xe" filled="t" fillcolor="#DCE6F0" stroked="f">
              <v:path arrowok="t"/>
              <v:fill/>
            </v:shape>
            <v:shape style="position:absolute;left:13444;top:8952;width:1863;height:302" coordorigin="13444,8952" coordsize="1863,302" path="m13444,9254l15307,9254,15307,8952,13444,8952,13444,9254xe" filled="t" fillcolor="#DCE6F0" stroked="f">
              <v:path arrowok="t"/>
              <v:fill/>
            </v:shape>
            <v:shape style="position:absolute;left:13443;top:9254;width:72;height:252" coordorigin="13443,9254" coordsize="72,252" path="m13443,9506l13515,9506,13515,9254,13443,9254,13443,9506xe" filled="t" fillcolor="#DCE6F0" stroked="f">
              <v:path arrowok="t"/>
              <v:fill/>
            </v:shape>
            <v:shape style="position:absolute;left:15241;top:9254;width:67;height:252" coordorigin="15241,9254" coordsize="67,252" path="m15241,9506l15308,9506,15308,9254,15241,9254,15241,9506xe" filled="t" fillcolor="#DCE6F0" stroked="f">
              <v:path arrowok="t"/>
              <v:fill/>
            </v:shape>
            <v:shape style="position:absolute;left:13444;top:9506;width:1863;height:300" coordorigin="13444,9506" coordsize="1863,300" path="m13444,9806l15307,9806,15307,9506,13444,9506,13444,9806xe" filled="t" fillcolor="#DCE6F0" stroked="f">
              <v:path arrowok="t"/>
              <v:fill/>
            </v:shape>
            <v:shape style="position:absolute;left:13514;top:9254;width:1728;height:252" coordorigin="13514,9254" coordsize="1728,252" path="m13514,9506l15242,9506,15242,9254,13514,9254,13514,9506xe" filled="t" fillcolor="#DCE6F0" stroked="f">
              <v:path arrowok="t"/>
              <v:fill/>
            </v:shape>
            <v:shape style="position:absolute;left:15312;top:8952;width:1723;height:302" coordorigin="15312,8952" coordsize="1723,302" path="m15312,9254l17035,9254,17035,8952,15312,8952,15312,9254xe" filled="t" fillcolor="#DCE6F0" stroked="f">
              <v:path arrowok="t"/>
              <v:fill/>
            </v:shape>
            <v:shape style="position:absolute;left:15311;top:9254;width:72;height:252" coordorigin="15311,9254" coordsize="72,252" path="m15311,9506l15383,9506,15383,9254,15311,9254,15311,9506xe" filled="t" fillcolor="#DCE6F0" stroked="f">
              <v:path arrowok="t"/>
              <v:fill/>
            </v:shape>
            <v:shape style="position:absolute;left:17003;top:9254;width:0;height:252" coordorigin="17003,9254" coordsize="0,252" path="m17003,9254l17003,9506e" filled="f" stroked="t" strokeweight="3.34pt" strokecolor="#DCE6F0">
              <v:path arrowok="t"/>
            </v:shape>
            <v:shape style="position:absolute;left:15312;top:9506;width:1723;height:300" coordorigin="15312,9506" coordsize="1723,300" path="m15312,9806l17035,9806,17035,9506,15312,9506,15312,9806xe" filled="t" fillcolor="#DCE6F0" stroked="f">
              <v:path arrowok="t"/>
              <v:fill/>
            </v:shape>
            <v:shape style="position:absolute;left:15382;top:9254;width:1589;height:252" coordorigin="15382,9254" coordsize="1589,252" path="m15382,9506l16970,9506,16970,9254,15382,9254,15382,9506xe" filled="t" fillcolor="#DCE6F0" stroked="f">
              <v:path arrowok="t"/>
              <v:fill/>
            </v:shape>
            <v:shape style="position:absolute;left:1704;top:8947;width:614;height:0" coordorigin="1704,8947" coordsize="614,0" path="m1704,8947l2319,8947e" filled="f" stroked="t" strokeweight="0.57998pt" strokecolor="#000000">
              <v:path arrowok="t"/>
            </v:shape>
            <v:shape style="position:absolute;left:2328;top:8947;width:1987;height:0" coordorigin="2328,8947" coordsize="1987,0" path="m2328,8947l4316,8947e" filled="f" stroked="t" strokeweight="0.57998pt" strokecolor="#000000">
              <v:path arrowok="t"/>
            </v:shape>
            <v:shape style="position:absolute;left:4325;top:8947;width:2062;height:0" coordorigin="4325,8947" coordsize="2062,0" path="m4325,8947l6387,8947e" filled="f" stroked="t" strokeweight="0.57998pt" strokecolor="#000000">
              <v:path arrowok="t"/>
            </v:shape>
            <v:shape style="position:absolute;left:6397;top:8941;width:3442;height:12" coordorigin="6397,8941" coordsize="3442,12" path="m6397,8953l9839,8953,9839,8941,6397,8941,6397,8953xe" filled="t" fillcolor="#000000" stroked="f">
              <v:path arrowok="t"/>
              <v:fill/>
            </v:shape>
            <v:shape style="position:absolute;left:9849;top:8941;width:2175;height:12" coordorigin="9849,8941" coordsize="2175,12" path="m9849,8953l12023,8953,12023,8941,9849,8941,9849,8953xe" filled="t" fillcolor="#000000" stroked="f">
              <v:path arrowok="t"/>
              <v:fill/>
            </v:shape>
            <v:shape style="position:absolute;left:12033;top:8947;width:1406;height:0" coordorigin="12033,8947" coordsize="1406,0" path="m12033,8947l13440,8947e" filled="f" stroked="t" strokeweight="0.57998pt" strokecolor="#000000">
              <v:path arrowok="t"/>
            </v:shape>
            <v:shape style="position:absolute;left:13449;top:8947;width:1858;height:0" coordorigin="13449,8947" coordsize="1858,0" path="m13449,8947l15307,8947e" filled="f" stroked="t" strokeweight="0.57998pt" strokecolor="#000000">
              <v:path arrowok="t"/>
            </v:shape>
            <v:shape style="position:absolute;left:15317;top:8947;width:1721;height:0" coordorigin="15317,8947" coordsize="1721,0" path="m15317,8947l17038,8947e" filled="f" stroked="t" strokeweight="0.57998pt" strokecolor="#000000">
              <v:path arrowok="t"/>
            </v:shape>
            <v:shape style="position:absolute;left:1704;top:9811;width:614;height:0" coordorigin="1704,9811" coordsize="614,0" path="m1704,9811l2319,9811e" filled="f" stroked="t" strokeweight="0.58001pt" strokecolor="#000000">
              <v:path arrowok="t"/>
            </v:shape>
            <v:shape style="position:absolute;left:2328;top:9811;width:1987;height:0" coordorigin="2328,9811" coordsize="1987,0" path="m2328,9811l4316,9811e" filled="f" stroked="t" strokeweight="0.58001pt" strokecolor="#000000">
              <v:path arrowok="t"/>
            </v:shape>
            <v:shape style="position:absolute;left:4325;top:9811;width:2062;height:0" coordorigin="4325,9811" coordsize="2062,0" path="m4325,9811l6387,9811e" filled="f" stroked="t" strokeweight="0.58001pt" strokecolor="#000000">
              <v:path arrowok="t"/>
            </v:shape>
            <v:shape style="position:absolute;left:6397;top:9805;width:3442;height:12" coordorigin="6397,9805" coordsize="3442,12" path="m6397,9817l9839,9817,9839,9805,6397,9805,6397,9817xe" filled="t" fillcolor="#000000" stroked="f">
              <v:path arrowok="t"/>
              <v:fill/>
            </v:shape>
            <v:shape style="position:absolute;left:9849;top:9805;width:2175;height:12" coordorigin="9849,9805" coordsize="2175,12" path="m9849,9817l12023,9817,12023,9805,9849,9805,9849,9817xe" filled="t" fillcolor="#000000" stroked="f">
              <v:path arrowok="t"/>
              <v:fill/>
            </v:shape>
            <v:shape style="position:absolute;left:12033;top:9811;width:1406;height:0" coordorigin="12033,9811" coordsize="1406,0" path="m12033,9811l13440,9811e" filled="f" stroked="t" strokeweight="0.58001pt" strokecolor="#000000">
              <v:path arrowok="t"/>
            </v:shape>
            <v:shape style="position:absolute;left:13449;top:9811;width:1858;height:0" coordorigin="13449,9811" coordsize="1858,0" path="m13449,9811l15307,9811e" filled="f" stroked="t" strokeweight="0.58001pt" strokecolor="#000000">
              <v:path arrowok="t"/>
            </v:shape>
            <v:shape style="position:absolute;left:15317;top:9811;width:1721;height:0" coordorigin="15317,9811" coordsize="1721,0" path="m15317,9811l17038,9811e" filled="f" stroked="t" strokeweight="0.58001pt" strokecolor="#000000">
              <v:path arrowok="t"/>
            </v:shape>
            <v:shape style="position:absolute;left:1700;top:1412;width:0;height:8985" coordorigin="1700,1412" coordsize="0,8985" path="m1700,1412l1700,10397e" filled="f" stroked="t" strokeweight="0.58pt" strokecolor="#000000">
              <v:path arrowok="t"/>
            </v:shape>
            <v:shape style="position:absolute;left:1704;top:10392;width:614;height:0" coordorigin="1704,10392" coordsize="614,0" path="m1704,10392l2319,10392e" filled="f" stroked="t" strokeweight="0.58004pt" strokecolor="#000000">
              <v:path arrowok="t"/>
            </v:shape>
            <v:shape style="position:absolute;left:2324;top:1412;width:0;height:8985" coordorigin="2324,1412" coordsize="0,8985" path="m2324,1412l2324,10397e" filled="f" stroked="t" strokeweight="0.58pt" strokecolor="#000000">
              <v:path arrowok="t"/>
            </v:shape>
            <v:shape style="position:absolute;left:2328;top:10392;width:1987;height:0" coordorigin="2328,10392" coordsize="1987,0" path="m2328,10392l4316,10392e" filled="f" stroked="t" strokeweight="0.58004pt" strokecolor="#000000">
              <v:path arrowok="t"/>
            </v:shape>
            <v:shape style="position:absolute;left:4320;top:1412;width:0;height:8985" coordorigin="4320,1412" coordsize="0,8985" path="m4320,1412l4320,10397e" filled="f" stroked="t" strokeweight="0.58001pt" strokecolor="#000000">
              <v:path arrowok="t"/>
            </v:shape>
            <v:shape style="position:absolute;left:4325;top:10392;width:2062;height:0" coordorigin="4325,10392" coordsize="2062,0" path="m4325,10392l6387,10392e" filled="f" stroked="t" strokeweight="0.58004pt" strokecolor="#000000">
              <v:path arrowok="t"/>
            </v:shape>
            <v:shape style="position:absolute;left:6392;top:1412;width:0;height:8985" coordorigin="6392,1412" coordsize="0,8985" path="m6392,1412l6392,10397e" filled="f" stroked="t" strokeweight="0.57998pt" strokecolor="#000000">
              <v:path arrowok="t"/>
            </v:shape>
            <v:shape style="position:absolute;left:6397;top:10392;width:3442;height:0" coordorigin="6397,10392" coordsize="3442,0" path="m6397,10392l9839,10392e" filled="f" stroked="t" strokeweight="0.58004pt" strokecolor="#000000">
              <v:path arrowok="t"/>
            </v:shape>
            <v:shape style="position:absolute;left:9844;top:1412;width:0;height:8985" coordorigin="9844,1412" coordsize="0,8985" path="m9844,1412l9844,10397e" filled="f" stroked="t" strokeweight="0.58001pt" strokecolor="#000000">
              <v:path arrowok="t"/>
            </v:shape>
            <v:shape style="position:absolute;left:9849;top:10392;width:2175;height:0" coordorigin="9849,10392" coordsize="2175,0" path="m9849,10392l12023,10392e" filled="f" stroked="t" strokeweight="0.58004pt" strokecolor="#000000">
              <v:path arrowok="t"/>
            </v:shape>
            <v:shape style="position:absolute;left:12028;top:1412;width:0;height:8985" coordorigin="12028,1412" coordsize="0,8985" path="m12028,1412l12028,10397e" filled="f" stroked="t" strokeweight="0.57998pt" strokecolor="#000000">
              <v:path arrowok="t"/>
            </v:shape>
            <v:shape style="position:absolute;left:12033;top:10392;width:1406;height:0" coordorigin="12033,10392" coordsize="1406,0" path="m12033,10392l13440,10392e" filled="f" stroked="t" strokeweight="0.58004pt" strokecolor="#000000">
              <v:path arrowok="t"/>
            </v:shape>
            <v:shape style="position:absolute;left:13444;top:1412;width:0;height:8985" coordorigin="13444,1412" coordsize="0,8985" path="m13444,1412l13444,10397e" filled="f" stroked="t" strokeweight="0.57998pt" strokecolor="#000000">
              <v:path arrowok="t"/>
            </v:shape>
            <v:shape style="position:absolute;left:13449;top:10392;width:1858;height:0" coordorigin="13449,10392" coordsize="1858,0" path="m13449,10392l15307,10392e" filled="f" stroked="t" strokeweight="0.58004pt" strokecolor="#000000">
              <v:path arrowok="t"/>
            </v:shape>
            <v:shape style="position:absolute;left:15312;top:1412;width:0;height:8985" coordorigin="15312,1412" coordsize="0,8985" path="m15312,1412l15312,10397e" filled="f" stroked="t" strokeweight="0.58004pt" strokecolor="#000000">
              <v:path arrowok="t"/>
            </v:shape>
            <v:shape style="position:absolute;left:15317;top:10392;width:1721;height:0" coordorigin="15317,10392" coordsize="1721,0" path="m15317,10392l17038,10392e" filled="f" stroked="t" strokeweight="0.58004pt" strokecolor="#000000">
              <v:path arrowok="t"/>
            </v:shape>
            <v:shape style="position:absolute;left:17042;top:1412;width:0;height:8985" coordorigin="17042,1412" coordsize="0,8985" path="m17042,1412l17042,1039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583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5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8.4pt;width:86.52pt;height:7.08pt;mso-position-horizontal-relative:page;mso-position-vertical-relative:page;z-index:-701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8.4pt;width:93.38pt;height:7.08pt;mso-position-horizontal-relative:page;mso-position-vertical-relative:page;z-index:-701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8.4pt;width:70.8pt;height:7.08pt;mso-position-horizontal-relative:page;mso-position-vertical-relative:page;z-index:-701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18.4pt;width:172.58pt;height:7.08pt;mso-position-horizontal-relative:page;mso-position-vertical-relative:page;z-index:-701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8.4pt;width:99.84pt;height:7.08pt;mso-position-horizontal-relative:page;mso-position-vertical-relative:page;z-index:-701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8.4pt;width:31.196pt;height:7.08pt;mso-position-horizontal-relative:page;mso-position-vertical-relative:page;z-index:-70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05.66pt;width:83.04pt;height:12.74pt;mso-position-horizontal-relative:page;mso-position-vertical-relative:page;z-index:-70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5.66pt;width:3.47998pt;height:12.74pt;mso-position-horizontal-relative:page;mso-position-vertical-relative:page;z-index:-70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05.66pt;width:89.9pt;height:12.74pt;mso-position-horizontal-relative:page;mso-position-vertical-relative:page;z-index:-70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5.66pt;width:3.48001pt;height:12.74pt;mso-position-horizontal-relative:page;mso-position-vertical-relative:page;z-index:-7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05.66pt;width:67.32pt;height:12.74pt;mso-position-horizontal-relative:page;mso-position-vertical-relative:page;z-index:-7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5.66pt;width:3.48001pt;height:12.74pt;mso-position-horizontal-relative:page;mso-position-vertical-relative:page;z-index:-7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5.658pt;width:169.1pt;height:12.742pt;mso-position-horizontal-relative:page;mso-position-vertical-relative:page;z-index:-7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5.658pt;width:3.48001pt;height:12.742pt;mso-position-horizontal-relative:page;mso-position-vertical-relative:page;z-index:-70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05.658pt;width:96.36pt;height:12.742pt;mso-position-horizontal-relative:page;mso-position-vertical-relative:page;z-index:-70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5.658pt;width:3.48pt;height:12.742pt;mso-position-horizontal-relative:page;mso-position-vertical-relative:page;z-index:-70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05.658pt;width:27.716pt;height:12.742pt;mso-position-horizontal-relative:page;mso-position-vertical-relative:page;z-index:-7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5.658pt;width:3.48pt;height:12.742pt;mso-position-horizontal-relative:page;mso-position-vertical-relative:page;z-index:-7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98.52pt;width:86.52pt;height:7.14pt;mso-position-horizontal-relative:page;mso-position-vertical-relative:page;z-index:-701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98.52pt;width:93.38pt;height:7.14pt;mso-position-horizontal-relative:page;mso-position-vertical-relative:page;z-index:-701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98.52pt;width:70.8pt;height:7.14pt;mso-position-horizontal-relative:page;mso-position-vertical-relative:page;z-index:-701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98.52pt;width:105.75pt;height:26.96pt;mso-position-horizontal-relative:page;mso-position-vertical-relative:page;z-index:-70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98.52pt;width:3.48pt;height:26.96pt;mso-position-horizontal-relative:page;mso-position-vertical-relative:page;z-index:-7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98.52pt;width:172.58pt;height:7.138pt;mso-position-horizontal-relative:page;mso-position-vertical-relative:page;z-index:-701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98.52pt;width:100.11pt;height:26.96pt;mso-position-horizontal-relative:page;mso-position-vertical-relative:page;z-index:-70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98.52pt;width:3.48pt;height:26.96pt;mso-position-horizontal-relative:page;mso-position-vertical-relative:page;z-index:-7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98.52pt;width:99.84pt;height:7.138pt;mso-position-horizontal-relative:page;mso-position-vertical-relative:page;z-index:-701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98.52pt;width:31.196pt;height:7.138pt;mso-position-horizontal-relative:page;mso-position-vertical-relative:page;z-index:-701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7.44pt;width:86.52pt;height:31.08pt;mso-position-horizontal-relative:page;mso-position-vertical-relative:page;z-index:-701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7.44pt;width:93.38pt;height:31.08pt;mso-position-horizontal-relative:page;mso-position-vertical-relative:page;z-index:-701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7.44pt;width:70.8pt;height:31.08pt;mso-position-horizontal-relative:page;mso-position-vertical-relative:page;z-index:-70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7.44pt;width:109.23pt;height:31.08pt;mso-position-horizontal-relative:page;mso-position-vertical-relative:page;z-index:-701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7.44pt;width:172.58pt;height:31.08pt;mso-position-horizontal-relative:page;mso-position-vertical-relative:page;z-index:-701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7.44pt;width:103.59pt;height:31.08pt;mso-position-horizontal-relative:page;mso-position-vertical-relative:page;z-index:-70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44pt;width:99.84pt;height:31.08pt;mso-position-horizontal-relative:page;mso-position-vertical-relative:page;z-index:-701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44pt;width:31.196pt;height:31.08pt;mso-position-horizontal-relative:page;mso-position-vertical-relative:page;z-index:-701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0.3pt;width:86.52pt;height:7.14pt;mso-position-horizontal-relative:page;mso-position-vertical-relative:page;z-index:-701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0.3pt;width:93.38pt;height:7.14pt;mso-position-horizontal-relative:page;mso-position-vertical-relative:page;z-index:-701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0.3pt;width:70.8pt;height:7.14pt;mso-position-horizontal-relative:page;mso-position-vertical-relative:page;z-index:-701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0.3pt;width:172.58pt;height:7.14pt;mso-position-horizontal-relative:page;mso-position-vertical-relative:page;z-index:-701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0.3pt;width:99.84pt;height:7.14pt;mso-position-horizontal-relative:page;mso-position-vertical-relative:page;z-index:-701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0.3pt;width:31.196pt;height:7.14pt;mso-position-horizontal-relative:page;mso-position-vertical-relative:page;z-index:-701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47.7pt;width:83.04pt;height:12.6pt;mso-position-horizontal-relative:page;mso-position-vertical-relative:page;z-index:-70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7.7pt;width:3.47998pt;height:12.6pt;mso-position-horizontal-relative:page;mso-position-vertical-relative:page;z-index:-7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47.7pt;width:89.9pt;height:12.6pt;mso-position-horizontal-relative:page;mso-position-vertical-relative:page;z-index:-70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7.7pt;width:3.48001pt;height:12.6pt;mso-position-horizontal-relative:page;mso-position-vertical-relative:page;z-index:-7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47.7pt;width:67.32pt;height:12.6pt;mso-position-horizontal-relative:page;mso-position-vertical-relative:page;z-index:-70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7.7pt;width:3.48001pt;height:12.6pt;mso-position-horizontal-relative:page;mso-position-vertical-relative:page;z-index:-70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7.7pt;width:169.1pt;height:12.6pt;mso-position-horizontal-relative:page;mso-position-vertical-relative:page;z-index:-7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7.7pt;width:3.48001pt;height:12.6pt;mso-position-horizontal-relative:page;mso-position-vertical-relative:page;z-index:-7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47.7pt;width:96.36pt;height:12.6pt;mso-position-horizontal-relative:page;mso-position-vertical-relative:page;z-index:-7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7.7pt;width:3.48pt;height:12.6pt;mso-position-horizontal-relative:page;mso-position-vertical-relative:page;z-index:-7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47.7pt;width:27.716pt;height:12.6pt;mso-position-horizontal-relative:page;mso-position-vertical-relative:page;z-index:-7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7.7pt;width:3.48pt;height:12.6pt;mso-position-horizontal-relative:page;mso-position-vertical-relative:page;z-index:-7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0.56pt;width:86.52pt;height:7.14pt;mso-position-horizontal-relative:page;mso-position-vertical-relative:page;z-index:-701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0.56pt;width:93.38pt;height:7.14pt;mso-position-horizontal-relative:page;mso-position-vertical-relative:page;z-index:-701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0.56pt;width:70.8pt;height:7.14pt;mso-position-horizontal-relative:page;mso-position-vertical-relative:page;z-index:-701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0.56pt;width:105.75pt;height:26.88pt;mso-position-horizontal-relative:page;mso-position-vertical-relative:page;z-index:-70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6" w:right="498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0.56pt;width:3.48pt;height:26.88pt;mso-position-horizontal-relative:page;mso-position-vertical-relative:page;z-index:-70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0.56pt;width:172.58pt;height:7.14pt;mso-position-horizontal-relative:page;mso-position-vertical-relative:page;z-index:-701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0.56pt;width:100.11pt;height:26.88pt;mso-position-horizontal-relative:page;mso-position-vertical-relative:page;z-index:-7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0.56pt;width:3.48pt;height:26.88pt;mso-position-horizontal-relative:page;mso-position-vertical-relative:page;z-index:-7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0.56pt;width:99.84pt;height:7.14pt;mso-position-horizontal-relative:page;mso-position-vertical-relative:page;z-index:-701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0.56pt;width:31.196pt;height:7.14pt;mso-position-horizontal-relative:page;mso-position-vertical-relative:page;z-index:-70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0.5pt;width:86.52pt;height:30.06pt;mso-position-horizontal-relative:page;mso-position-vertical-relative:page;z-index:-701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0.5pt;width:93.38pt;height:30.06pt;mso-position-horizontal-relative:page;mso-position-vertical-relative:page;z-index:-701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0.5pt;width:70.8pt;height:30.06pt;mso-position-horizontal-relative:page;mso-position-vertical-relative:page;z-index:-7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0.5pt;width:109.23pt;height:30.06pt;mso-position-horizontal-relative:page;mso-position-vertical-relative:page;z-index:-70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626" w:right="424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0.5pt;width:172.58pt;height:30.06pt;mso-position-horizontal-relative:page;mso-position-vertical-relative:page;z-index:-701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0.5pt;width:103.59pt;height:30.06pt;mso-position-horizontal-relative:page;mso-position-vertical-relative:page;z-index:-70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0.5pt;width:99.84pt;height:30.06pt;mso-position-horizontal-relative:page;mso-position-vertical-relative:page;z-index:-70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0.5pt;width:31.196pt;height:30.06pt;mso-position-horizontal-relative:page;mso-position-vertical-relative:page;z-index:-70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97.513pt;width:103.59pt;height:12.987pt;mso-position-horizontal-relative:page;mso-position-vertical-relative:page;z-index:-70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1.276pt;width:86.52pt;height:19.224pt;mso-position-horizontal-relative:page;mso-position-vertical-relative:page;z-index:-70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1.276pt;width:93.38pt;height:19.224pt;mso-position-horizontal-relative:page;mso-position-vertical-relative:page;z-index:-70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1.276pt;width:70.8pt;height:19.224pt;mso-position-horizontal-relative:page;mso-position-vertical-relative:page;z-index:-70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91.273pt;width:172.58pt;height:19.227pt;mso-position-horizontal-relative:page;mso-position-vertical-relative:page;z-index:-7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1.273pt;width:99.84pt;height:19.227pt;mso-position-horizontal-relative:page;mso-position-vertical-relative:page;z-index:-70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1.273pt;width:31.196pt;height:19.227pt;mso-position-horizontal-relative:page;mso-position-vertical-relative:page;z-index:-7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78.55pt;width:83.04pt;height:12.726pt;mso-position-horizontal-relative:page;mso-position-vertical-relative:page;z-index:-70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8.55pt;width:3.47998pt;height:12.726pt;mso-position-horizontal-relative:page;mso-position-vertical-relative:page;z-index:-7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78.55pt;width:89.9pt;height:12.726pt;mso-position-horizontal-relative:page;mso-position-vertical-relative:page;z-index:-70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8.55pt;width:3.48001pt;height:12.726pt;mso-position-horizontal-relative:page;mso-position-vertical-relative:page;z-index:-70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78.55pt;width:67.32pt;height:12.726pt;mso-position-horizontal-relative:page;mso-position-vertical-relative:page;z-index:-70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55576363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8.55pt;width:3.48001pt;height:12.726pt;mso-position-horizontal-relative:page;mso-position-vertical-relative:page;z-index:-70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78.55pt;width:169.1pt;height:12.723pt;mso-position-horizontal-relative:page;mso-position-vertical-relative:page;z-index:-70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8.55pt;width:3.48001pt;height:12.723pt;mso-position-horizontal-relative:page;mso-position-vertical-relative:page;z-index:-70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78.55pt;width:96.36pt;height:12.723pt;mso-position-horizontal-relative:page;mso-position-vertical-relative:page;z-index:-7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8.55pt;width:3.48pt;height:12.723pt;mso-position-horizontal-relative:page;mso-position-vertical-relative:page;z-index:-70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78.55pt;width:27.716pt;height:12.723pt;mso-position-horizontal-relative:page;mso-position-vertical-relative:page;z-index:-70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8.55pt;width:3.48pt;height:12.723pt;mso-position-horizontal-relative:page;mso-position-vertical-relative:page;z-index:-7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72.31pt;width:100.11pt;height:25.203pt;mso-position-horizontal-relative:page;mso-position-vertical-relative:page;z-index:-70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2.31pt;width:3.48pt;height:25.203pt;mso-position-horizontal-relative:page;mso-position-vertical-relative:page;z-index:-70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9.35pt;width:86.52pt;height:19.2pt;mso-position-horizontal-relative:page;mso-position-vertical-relative:page;z-index:-7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9.35pt;width:93.38pt;height:19.2pt;mso-position-horizontal-relative:page;mso-position-vertical-relative:page;z-index:-70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9.35pt;width:70.8pt;height:19.2pt;mso-position-horizontal-relative:page;mso-position-vertical-relative:page;z-index:-7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9.35pt;width:105.75pt;height:51.15pt;mso-position-horizontal-relative:page;mso-position-vertical-relative:page;z-index:-7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07" w:right="279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ENTRADA 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IGLESIA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9.35pt;width:3.48pt;height:51.15pt;mso-position-horizontal-relative:page;mso-position-vertical-relative:page;z-index:-7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9.35pt;width:172.58pt;height:19.2pt;mso-position-horizontal-relative:page;mso-position-vertical-relative:page;z-index:-70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9.35pt;width:103.59pt;height:12.96pt;mso-position-horizontal-relative:page;mso-position-vertical-relative:page;z-index:-7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9.35pt;width:99.84pt;height:19.2pt;mso-position-horizontal-relative:page;mso-position-vertical-relative:page;z-index:-70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9.35pt;width:31.196pt;height:19.2pt;mso-position-horizontal-relative:page;mso-position-vertical-relative:page;z-index:-70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9.29pt;width:86.52pt;height:30.06pt;mso-position-horizontal-relative:page;mso-position-vertical-relative:page;z-index:-702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9.29pt;width:93.38pt;height:30.06pt;mso-position-horizontal-relative:page;mso-position-vertical-relative:page;z-index:-702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9.29pt;width:70.8pt;height:30.06pt;mso-position-horizontal-relative:page;mso-position-vertical-relative:page;z-index:-702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40120019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9.29pt;width:109.23pt;height:30.06pt;mso-position-horizontal-relative:page;mso-position-vertical-relative:page;z-index:-70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2" w:right="337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29.29pt;width:172.58pt;height:30.06pt;mso-position-horizontal-relative:page;mso-position-vertical-relative:page;z-index:-70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90" w:right="158" w:firstLine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29.29pt;width:103.59pt;height:30.06pt;mso-position-horizontal-relative:page;mso-position-vertical-relative:page;z-index:-7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9.29pt;width:99.84pt;height:30.06pt;mso-position-horizontal-relative:page;mso-position-vertical-relative:page;z-index:-702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9.29pt;width:31.196pt;height:30.06pt;mso-position-horizontal-relative:page;mso-position-vertical-relative:page;z-index:-702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22.15pt;width:86.52pt;height:7.14pt;mso-position-horizontal-relative:page;mso-position-vertical-relative:page;z-index:-702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22.15pt;width:93.38pt;height:7.14pt;mso-position-horizontal-relative:page;mso-position-vertical-relative:page;z-index:-702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22.15pt;width:70.8pt;height:7.14pt;mso-position-horizontal-relative:page;mso-position-vertical-relative:page;z-index:-702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22.15pt;width:109.23pt;height:7.14pt;mso-position-horizontal-relative:page;mso-position-vertical-relative:page;z-index:-702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22.15pt;width:99.84pt;height:7.14pt;mso-position-horizontal-relative:page;mso-position-vertical-relative:page;z-index:-70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22.15pt;width:31.196pt;height:7.14pt;mso-position-horizontal-relative:page;mso-position-vertical-relative:page;z-index:-702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09.55pt;width:83.04pt;height:12.6pt;mso-position-horizontal-relative:page;mso-position-vertical-relative:page;z-index:-70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9.55pt;width:3.47998pt;height:12.6pt;mso-position-horizontal-relative:page;mso-position-vertical-relative:page;z-index:-7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09.55pt;width:89.9pt;height:12.6pt;mso-position-horizontal-relative:page;mso-position-vertical-relative:page;z-index:-70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9.55pt;width:3.48001pt;height:12.6pt;mso-position-horizontal-relative:page;mso-position-vertical-relative:page;z-index:-7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09.55pt;width:67.32pt;height:12.6pt;mso-position-horizontal-relative:page;mso-position-vertical-relative:page;z-index:-70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9.55pt;width:3.48001pt;height:12.6pt;mso-position-horizontal-relative:page;mso-position-vertical-relative:page;z-index:-7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09.55pt;width:105.75pt;height:12.6pt;mso-position-horizontal-relative:page;mso-position-vertical-relative:page;z-index:-7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LIMON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9.55pt;width:3.48pt;height:12.6pt;mso-position-horizontal-relative:page;mso-position-vertical-relative:page;z-index:-7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09.55pt;width:96.36pt;height:12.6pt;mso-position-horizontal-relative:page;mso-position-vertical-relative:page;z-index:-7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9.55pt;width:3.48pt;height:12.6pt;mso-position-horizontal-relative:page;mso-position-vertical-relative:page;z-index:-7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09.55pt;width:27.716pt;height:12.6pt;mso-position-horizontal-relative:page;mso-position-vertical-relative:page;z-index:-7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9.55pt;width:3.48pt;height:12.6pt;mso-position-horizontal-relative:page;mso-position-vertical-relative:page;z-index:-7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2.41pt;width:86.52pt;height:7.14pt;mso-position-horizontal-relative:page;mso-position-vertical-relative:page;z-index:-702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2.41pt;width:93.38pt;height:7.14pt;mso-position-horizontal-relative:page;mso-position-vertical-relative:page;z-index:-702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2.41pt;width:70.8pt;height:7.14pt;mso-position-horizontal-relative:page;mso-position-vertical-relative:page;z-index:-702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2.41pt;width:109.23pt;height:7.14pt;mso-position-horizontal-relative:page;mso-position-vertical-relative:page;z-index:-702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02.41pt;width:169.1pt;height:26.88pt;mso-position-horizontal-relative:page;mso-position-vertical-relative:page;z-index:-7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318" w:right="115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2.41pt;width:3.48001pt;height:26.88pt;mso-position-horizontal-relative:page;mso-position-vertical-relative:page;z-index:-7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02.41pt;width:100.11pt;height:26.88pt;mso-position-horizontal-relative:page;mso-position-vertical-relative:page;z-index:-7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2.41pt;width:3.48pt;height:26.88pt;mso-position-horizontal-relative:page;mso-position-vertical-relative:page;z-index:-7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2.41pt;width:99.84pt;height:7.14pt;mso-position-horizontal-relative:page;mso-position-vertical-relative:page;z-index:-70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2.41pt;width:31.196pt;height:7.14pt;mso-position-horizontal-relative:page;mso-position-vertical-relative:page;z-index:-70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43.65pt;width:86.52pt;height:58.76pt;mso-position-horizontal-relative:page;mso-position-vertical-relative:page;z-index:-7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43.65pt;width:93.38pt;height:58.76pt;mso-position-horizontal-relative:page;mso-position-vertical-relative:page;z-index:-70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43.65pt;width:70.8pt;height:58.76pt;mso-position-horizontal-relative:page;mso-position-vertical-relative:page;z-index:-70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43.65pt;width:109.23pt;height:58.76pt;mso-position-horizontal-relative:page;mso-position-vertical-relative:page;z-index:-70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9"/>
                    <w:ind w:left="51" w:right="5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43.65pt;width:172.58pt;height:58.76pt;mso-position-horizontal-relative:page;mso-position-vertical-relative:page;z-index:-70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48" w:right="274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43.65pt;width:103.59pt;height:58.76pt;mso-position-horizontal-relative:page;mso-position-vertical-relative:page;z-index:-70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43.65pt;width:99.84pt;height:58.76pt;mso-position-horizontal-relative:page;mso-position-vertical-relative:page;z-index:-70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43.65pt;width:31.196pt;height:58.76pt;mso-position-horizontal-relative:page;mso-position-vertical-relative:page;z-index:-7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7.69pt;width:172.58pt;height:15.96pt;mso-position-horizontal-relative:page;mso-position-vertical-relative:page;z-index:-7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7.69pt;width:103.59pt;height:15.96pt;mso-position-horizontal-relative:page;mso-position-vertical-relative:page;z-index:-7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22.2pt;mso-position-horizontal-relative:page;mso-position-vertical-relative:page;z-index:-70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22.2pt;mso-position-horizontal-relative:page;mso-position-vertical-relative:page;z-index:-7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22.2pt;mso-position-horizontal-relative:page;mso-position-vertical-relative:page;z-index:-70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22.2pt;mso-position-horizontal-relative:page;mso-position-vertical-relative:page;z-index:-7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22.2pt;mso-position-horizontal-relative:page;mso-position-vertical-relative:page;z-index:-70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7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70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7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70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7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32602456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70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7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70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7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7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2.49pt;width:169.1pt;height:25.2pt;mso-position-horizontal-relative:page;mso-position-vertical-relative:page;z-index:-70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178" w:right="274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2.49pt;width:3.48001pt;height:25.2pt;mso-position-horizontal-relative:page;mso-position-vertical-relative:page;z-index:-7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2.49pt;width:100.11pt;height:25.2pt;mso-position-horizontal-relative:page;mso-position-vertical-relative:page;z-index:-7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2.49pt;width:3.48pt;height:25.2pt;mso-position-horizontal-relative:page;mso-position-vertical-relative:page;z-index:-7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6.65pt;width:86.52pt;height:22.08pt;mso-position-horizontal-relative:page;mso-position-vertical-relative:page;z-index:-70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6.65pt;width:93.38pt;height:22.08pt;mso-position-horizontal-relative:page;mso-position-vertical-relative:page;z-index:-7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6.65pt;width:70.8pt;height:22.08pt;mso-position-horizontal-relative:page;mso-position-vertical-relative:page;z-index:-7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6.65pt;width:109.23pt;height:57pt;mso-position-horizontal-relative:page;mso-position-vertical-relative:page;z-index:-70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0"/>
                    <w:ind w:left="51" w:right="5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6.65pt;width:172.58pt;height:15.84pt;mso-position-horizontal-relative:page;mso-position-vertical-relative:page;z-index:-70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6.65pt;width:103.59pt;height:15.84pt;mso-position-horizontal-relative:page;mso-position-vertical-relative:page;z-index:-7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6.65pt;width:99.84pt;height:22.08pt;mso-position-horizontal-relative:page;mso-position-vertical-relative:page;z-index:-7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6.65pt;width:31.196pt;height:22.08pt;mso-position-horizontal-relative:page;mso-position-vertical-relative:page;z-index:-7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6.26pt;width:86.52pt;height:30.39pt;mso-position-horizontal-relative:page;mso-position-vertical-relative:page;z-index:-702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6.26pt;width:93.38pt;height:30.39pt;mso-position-horizontal-relative:page;mso-position-vertical-relative:page;z-index:-702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6.26pt;width:70.8pt;height:30.39pt;mso-position-horizontal-relative:page;mso-position-vertical-relative:page;z-index:-70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6.26pt;width:109.23pt;height:30.39pt;mso-position-horizontal-relative:page;mso-position-vertical-relative:page;z-index:-70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52" w:right="337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6.26pt;width:172.58pt;height:30.39pt;mso-position-horizontal-relative:page;mso-position-vertical-relative:page;z-index:-70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207" w:right="233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6.26pt;width:103.59pt;height:30.39pt;mso-position-horizontal-relative:page;mso-position-vertical-relative:page;z-index:-70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6.26pt;width:99.84pt;height:30.39pt;mso-position-horizontal-relative:page;mso-position-vertical-relative:page;z-index:-702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6.26pt;width:31.196pt;height:30.39pt;mso-position-horizontal-relative:page;mso-position-vertical-relative:page;z-index:-702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9.18pt;width:86.52pt;height:7.08pt;mso-position-horizontal-relative:page;mso-position-vertical-relative:page;z-index:-70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9.18pt;width:93.38pt;height:7.08pt;mso-position-horizontal-relative:page;mso-position-vertical-relative:page;z-index:-70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9.18pt;width:70.8pt;height:7.08pt;mso-position-horizontal-relative:page;mso-position-vertical-relative:page;z-index:-70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9.18pt;width:99.84pt;height:7.08pt;mso-position-horizontal-relative:page;mso-position-vertical-relative:page;z-index:-702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9.18pt;width:31.196pt;height:7.08pt;mso-position-horizontal-relative:page;mso-position-vertical-relative:page;z-index:-702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36.46pt;width:83.04pt;height:12.72pt;mso-position-horizontal-relative:page;mso-position-vertical-relative:page;z-index:-70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36.46pt;width:3.47998pt;height:12.72pt;mso-position-horizontal-relative:page;mso-position-vertical-relative:page;z-index:-70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36.46pt;width:89.9pt;height:12.72pt;mso-position-horizontal-relative:page;mso-position-vertical-relative:page;z-index:-7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36.46pt;width:3.48001pt;height:12.72pt;mso-position-horizontal-relative:page;mso-position-vertical-relative:page;z-index:-7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36.46pt;width:67.32pt;height:12.72pt;mso-position-horizontal-relative:page;mso-position-vertical-relative:page;z-index:-70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36.46pt;width:3.48001pt;height:12.72pt;mso-position-horizontal-relative:page;mso-position-vertical-relative:page;z-index:-70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36.46pt;width:96.36pt;height:12.72pt;mso-position-horizontal-relative:page;mso-position-vertical-relative:page;z-index:-7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36.46pt;width:3.48pt;height:12.72pt;mso-position-horizontal-relative:page;mso-position-vertical-relative:page;z-index:-70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36.46pt;width:27.716pt;height:12.72pt;mso-position-horizontal-relative:page;mso-position-vertical-relative:page;z-index:-7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36.46pt;width:3.48pt;height:12.72pt;mso-position-horizontal-relative:page;mso-position-vertical-relative:page;z-index:-7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9.38pt;width:86.52pt;height:7.08pt;mso-position-horizontal-relative:page;mso-position-vertical-relative:page;z-index:-70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9.38pt;width:93.38pt;height:7.08pt;mso-position-horizontal-relative:page;mso-position-vertical-relative:page;z-index:-70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9.38pt;width:70.8pt;height:7.08pt;mso-position-horizontal-relative:page;mso-position-vertical-relative:page;z-index:-70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29.38pt;width:105.75pt;height:26.88pt;mso-position-horizontal-relative:page;mso-position-vertical-relative:page;z-index:-70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9.38pt;width:3.48pt;height:26.88pt;mso-position-horizontal-relative:page;mso-position-vertical-relative:page;z-index:-70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29.38pt;width:169.1pt;height:26.88pt;mso-position-horizontal-relative:page;mso-position-vertical-relative:page;z-index:-70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3" w:right="18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ANEXO A EOUM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 LA PAZ"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9.38pt;width:3.48001pt;height:26.88pt;mso-position-horizontal-relative:page;mso-position-vertical-relative:page;z-index:-70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29.38pt;width:100.11pt;height:26.88pt;mso-position-horizontal-relative:page;mso-position-vertical-relative:page;z-index:-70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9.38pt;width:3.48pt;height:26.88pt;mso-position-horizontal-relative:page;mso-position-vertical-relative:page;z-index:-70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9.38pt;width:99.84pt;height:7.08pt;mso-position-horizontal-relative:page;mso-position-vertical-relative:page;z-index:-703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9.38pt;width:31.196pt;height:7.08pt;mso-position-horizontal-relative:page;mso-position-vertical-relative:page;z-index:-70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24pt;width:86.52pt;height:31.14pt;mso-position-horizontal-relative:page;mso-position-vertical-relative:page;z-index:-703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24pt;width:93.38pt;height:31.14pt;mso-position-horizontal-relative:page;mso-position-vertical-relative:page;z-index:-703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24pt;width:70.8pt;height:31.14pt;mso-position-horizontal-relative:page;mso-position-vertical-relative:page;z-index:-7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98.24pt;width:109.23pt;height:31.14pt;mso-position-horizontal-relative:page;mso-position-vertical-relative:page;z-index:-703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24pt;width:172.58pt;height:31.14pt;mso-position-horizontal-relative:page;mso-position-vertical-relative:page;z-index:-703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98.24pt;width:103.59pt;height:31.14pt;mso-position-horizontal-relative:page;mso-position-vertical-relative:page;z-index:-7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24pt;width:99.84pt;height:31.14pt;mso-position-horizontal-relative:page;mso-position-vertical-relative:page;z-index:-703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24pt;width:31.196pt;height:31.14pt;mso-position-horizontal-relative:page;mso-position-vertical-relative:page;z-index:-703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1.1pt;width:86.52pt;height:7.14pt;mso-position-horizontal-relative:page;mso-position-vertical-relative:page;z-index:-70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1.1pt;width:93.38pt;height:7.14pt;mso-position-horizontal-relative:page;mso-position-vertical-relative:page;z-index:-703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1.1pt;width:70.8pt;height:7.14pt;mso-position-horizontal-relative:page;mso-position-vertical-relative:page;z-index:-70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1.1pt;width:172.58pt;height:7.14pt;mso-position-horizontal-relative:page;mso-position-vertical-relative:page;z-index:-70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1.1pt;width:99.84pt;height:7.14pt;mso-position-horizontal-relative:page;mso-position-vertical-relative:page;z-index:-70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1.1pt;width:31.196pt;height:7.14pt;mso-position-horizontal-relative:page;mso-position-vertical-relative:page;z-index:-70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78.5pt;width:83.04pt;height:12.6pt;mso-position-horizontal-relative:page;mso-position-vertical-relative:page;z-index:-7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8.5pt;width:3.47998pt;height:12.6pt;mso-position-horizontal-relative:page;mso-position-vertical-relative:page;z-index:-70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78.5pt;width:89.9pt;height:12.6pt;mso-position-horizontal-relative:page;mso-position-vertical-relative:page;z-index:-70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8.5pt;width:3.48001pt;height:12.6pt;mso-position-horizontal-relative:page;mso-position-vertical-relative:page;z-index:-70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78.5pt;width:67.32pt;height:12.6pt;mso-position-horizontal-relative:page;mso-position-vertical-relative:page;z-index:-7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59010293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8.5pt;width:3.48001pt;height:12.6pt;mso-position-horizontal-relative:page;mso-position-vertical-relative:page;z-index:-7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78.5pt;width:169.1pt;height:12.6pt;mso-position-horizontal-relative:page;mso-position-vertical-relative:page;z-index:-70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1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8.5pt;width:3.48001pt;height:12.6pt;mso-position-horizontal-relative:page;mso-position-vertical-relative:page;z-index:-7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78.5pt;width:96.36pt;height:12.6pt;mso-position-horizontal-relative:page;mso-position-vertical-relative:page;z-index:-70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8.5pt;width:3.48pt;height:12.6pt;mso-position-horizontal-relative:page;mso-position-vertical-relative:page;z-index:-7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78.5pt;width:27.716pt;height:12.6pt;mso-position-horizontal-relative:page;mso-position-vertical-relative:page;z-index:-70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8.5pt;width:3.48pt;height:12.6pt;mso-position-horizontal-relative:page;mso-position-vertical-relative:page;z-index:-7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1.36pt;width:86.52pt;height:7.14pt;mso-position-horizontal-relative:page;mso-position-vertical-relative:page;z-index:-703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1.36pt;width:93.38pt;height:7.14pt;mso-position-horizontal-relative:page;mso-position-vertical-relative:page;z-index:-703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1.36pt;width:70.8pt;height:7.14pt;mso-position-horizontal-relative:page;mso-position-vertical-relative:page;z-index:-703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1.36pt;width:105.75pt;height:26.88pt;mso-position-horizontal-relative:page;mso-position-vertical-relative:page;z-index:-70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22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1.36pt;width:3.48pt;height:26.88pt;mso-position-horizontal-relative:page;mso-position-vertical-relative:page;z-index:-70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1.36pt;width:172.58pt;height:7.14pt;mso-position-horizontal-relative:page;mso-position-vertical-relative:page;z-index:-703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1.36pt;width:100.11pt;height:26.88pt;mso-position-horizontal-relative:page;mso-position-vertical-relative:page;z-index:-7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1.36pt;width:3.48pt;height:26.88pt;mso-position-horizontal-relative:page;mso-position-vertical-relative:page;z-index:-7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1.36pt;width:99.84pt;height:7.14pt;mso-position-horizontal-relative:page;mso-position-vertical-relative:page;z-index:-703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1.36pt;width:31.196pt;height:7.14pt;mso-position-horizontal-relative:page;mso-position-vertical-relative:page;z-index:-703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89.77pt;width:102.26pt;height:50.64pt;mso-position-horizontal-relative:page;mso-position-vertical-relative:page;z-index:-70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3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3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57.01pt;mso-position-horizontal-relative:page;mso-position-vertical-relative:page;z-index:-70349" coordorigin="1694,1402" coordsize="15354,9140">
            <v:shape style="position:absolute;left:1704;top:1412;width:612;height:158" coordorigin="1704,1412" coordsize="612,158" path="m1704,1570l2316,1570,2316,1412,1704,1412,1704,1570xe" filled="t" fillcolor="#DCE6F0" stroked="f">
              <v:path arrowok="t"/>
              <v:fill/>
            </v:shape>
            <v:shape style="position:absolute;left:1737;top:1570;width:0;height:252" coordorigin="1737,1570" coordsize="0,252" path="m1737,1570l1737,1822e" filled="f" stroked="t" strokeweight="3.34pt" strokecolor="#DCE6F0">
              <v:path arrowok="t"/>
            </v:shape>
            <v:shape style="position:absolute;left:2251;top:1570;width:67;height:252" coordorigin="2251,1570" coordsize="67,252" path="m2251,1822l2317,1822,2317,1570,2251,1570,2251,1822xe" filled="t" fillcolor="#DCE6F0" stroked="f">
              <v:path arrowok="t"/>
              <v:fill/>
            </v:shape>
            <v:shape style="position:absolute;left:1704;top:1822;width:612;height:158" coordorigin="1704,1822" coordsize="612,158" path="m1704,1980l2316,1980,2316,1822,1704,1822,1704,1980xe" filled="t" fillcolor="#DCE6F0" stroked="f">
              <v:path arrowok="t"/>
              <v:fill/>
            </v:shape>
            <v:shape style="position:absolute;left:1769;top:1570;width:482;height:252" coordorigin="1769,1570" coordsize="482,252" path="m1769,1822l2252,1822,2252,1570,1769,1570,1769,1822xe" filled="t" fillcolor="#DCE6F0" stroked="f">
              <v:path arrowok="t"/>
              <v:fill/>
            </v:shape>
            <v:shape style="position:absolute;left:2321;top:1412;width:1994;height:158" coordorigin="2321,1412" coordsize="1994,158" path="m2321,1570l4316,1570,4316,1412,2321,1412,2321,1570xe" filled="t" fillcolor="#DCE6F0" stroked="f">
              <v:path arrowok="t"/>
              <v:fill/>
            </v:shape>
            <v:shape style="position:absolute;left:2320;top:1570;width:74;height:252" coordorigin="2320,1570" coordsize="74,252" path="m2320,1822l2394,1822,2394,1570,2320,1570,2320,1822xe" filled="t" fillcolor="#DCE6F0" stroked="f">
              <v:path arrowok="t"/>
              <v:fill/>
            </v:shape>
            <v:shape style="position:absolute;left:4283;top:1570;width:0;height:252" coordorigin="4283,1570" coordsize="0,252" path="m4283,1570l4283,1822e" filled="f" stroked="t" strokeweight="3.34pt" strokecolor="#DCE6F0">
              <v:path arrowok="t"/>
            </v:shape>
            <v:shape style="position:absolute;left:2321;top:1822;width:1994;height:158" coordorigin="2321,1822" coordsize="1994,158" path="m2321,1980l4316,1980,4316,1822,2321,1822,2321,1980xe" filled="t" fillcolor="#DCE6F0" stroked="f">
              <v:path arrowok="t"/>
              <v:fill/>
            </v:shape>
            <v:shape style="position:absolute;left:2393;top:1570;width:1858;height:252" coordorigin="2393,1570" coordsize="1858,252" path="m2393,1822l4251,1822,4251,1570,2393,1570,2393,1822xe" filled="t" fillcolor="#DCE6F0" stroked="f">
              <v:path arrowok="t"/>
              <v:fill/>
            </v:shape>
            <v:shape style="position:absolute;left:4320;top:1427;width:2067;height:0" coordorigin="4320,1427" coordsize="2067,0" path="m4320,1427l6387,1427e" filled="f" stroked="t" strokeweight="1.66pt" strokecolor="#DCE6F0">
              <v:path arrowok="t"/>
            </v:shape>
            <v:shape style="position:absolute;left:4355;top:1443;width:0;height:506" coordorigin="4355,1443" coordsize="0,506" path="m4355,1443l4355,1949e" filled="f" stroked="t" strokeweight="3.58pt" strokecolor="#DCE6F0">
              <v:path arrowok="t"/>
            </v:shape>
            <v:shape style="position:absolute;left:6355;top:1443;width:0;height:506" coordorigin="6355,1443" coordsize="0,506" path="m6355,1443l6355,1949e" filled="f" stroked="t" strokeweight="3.34pt" strokecolor="#DCE6F0">
              <v:path arrowok="t"/>
            </v:shape>
            <v:shape style="position:absolute;left:4320;top:1965;width:2067;height:0" coordorigin="4320,1965" coordsize="2067,0" path="m4320,1965l6387,1965e" filled="f" stroked="t" strokeweight="1.66pt" strokecolor="#DCE6F0">
              <v:path arrowok="t"/>
            </v:shape>
            <v:shape style="position:absolute;left:4390;top:1443;width:1932;height:254" coordorigin="4390,1443" coordsize="1932,254" path="m4390,1697l6322,1697,6322,1443,4390,1443,4390,1697xe" filled="t" fillcolor="#DCE6F0" stroked="f">
              <v:path arrowok="t"/>
              <v:fill/>
            </v:shape>
            <v:shape style="position:absolute;left:4390;top:1697;width:1932;height:252" coordorigin="4390,1697" coordsize="1932,252" path="m4390,1949l6322,1949,6322,1697,4390,1697,4390,1949xe" filled="t" fillcolor="#DCE6F0" stroked="f">
              <v:path arrowok="t"/>
              <v:fill/>
            </v:shape>
            <v:shape style="position:absolute;left:6392;top:1412;width:3447;height:158" coordorigin="6392,1412" coordsize="3447,158" path="m6392,1570l9839,1570,9839,1412,6392,1412,6392,1570xe" filled="t" fillcolor="#DCE6F0" stroked="f">
              <v:path arrowok="t"/>
              <v:fill/>
            </v:shape>
            <v:shape style="position:absolute;left:6427;top:1570;width:0;height:252" coordorigin="6427,1570" coordsize="0,252" path="m6427,1570l6427,1822e" filled="f" stroked="t" strokeweight="3.58pt" strokecolor="#DCE6F0">
              <v:path arrowok="t"/>
            </v:shape>
            <v:shape style="position:absolute;left:9807;top:1570;width:0;height:252" coordorigin="9807,1570" coordsize="0,252" path="m9807,1570l9807,1822e" filled="f" stroked="t" strokeweight="3.34pt" strokecolor="#DCE6F0">
              <v:path arrowok="t"/>
            </v:shape>
            <v:shape style="position:absolute;left:6392;top:1822;width:3447;height:158" coordorigin="6392,1822" coordsize="3447,158" path="m6392,1980l9839,1980,9839,1822,6392,1822,6392,1980xe" filled="t" fillcolor="#DCE6F0" stroked="f">
              <v:path arrowok="t"/>
              <v:fill/>
            </v:shape>
            <v:shape style="position:absolute;left:6462;top:1570;width:3312;height:252" coordorigin="6462,1570" coordsize="3312,252" path="m6462,1822l9774,1822,9774,1570,6462,1570,6462,1822xe" filled="t" fillcolor="#DCE6F0" stroked="f">
              <v:path arrowok="t"/>
              <v:fill/>
            </v:shape>
            <v:shape style="position:absolute;left:9844;top:1427;width:2180;height:0" coordorigin="9844,1427" coordsize="2180,0" path="m9844,1427l12023,1427e" filled="f" stroked="t" strokeweight="1.66pt" strokecolor="#DCE6F0">
              <v:path arrowok="t"/>
            </v:shape>
            <v:shape style="position:absolute;left:9879;top:1443;width:0;height:506" coordorigin="9879,1443" coordsize="0,506" path="m9879,1443l9879,1949e" filled="f" stroked="t" strokeweight="3.58pt" strokecolor="#DCE6F0">
              <v:path arrowok="t"/>
            </v:shape>
            <v:shape style="position:absolute;left:11991;top:1443;width:0;height:506" coordorigin="11991,1443" coordsize="0,506" path="m11991,1443l11991,1949e" filled="f" stroked="t" strokeweight="3.34pt" strokecolor="#DCE6F0">
              <v:path arrowok="t"/>
            </v:shape>
            <v:shape style="position:absolute;left:9844;top:1965;width:2180;height:0" coordorigin="9844,1965" coordsize="2180,0" path="m9844,1965l12023,1965e" filled="f" stroked="t" strokeweight="1.66pt" strokecolor="#DCE6F0">
              <v:path arrowok="t"/>
            </v:shape>
            <v:shape style="position:absolute;left:9913;top:1443;width:2045;height:254" coordorigin="9913,1443" coordsize="2045,254" path="m9913,1697l11959,1697,11959,1443,9913,1443,9913,1697xe" filled="t" fillcolor="#DCE6F0" stroked="f">
              <v:path arrowok="t"/>
              <v:fill/>
            </v:shape>
            <v:shape style="position:absolute;left:9913;top:1697;width:2045;height:252" coordorigin="9913,1697" coordsize="2045,252" path="m9913,1949l11959,1949,11959,1697,9913,1697,9913,1949xe" filled="t" fillcolor="#DCE6F0" stroked="f">
              <v:path arrowok="t"/>
              <v:fill/>
            </v:shape>
            <v:shape style="position:absolute;left:12028;top:1412;width:1411;height:158" coordorigin="12028,1412" coordsize="1411,158" path="m12028,1570l13440,1570,13440,1412,12028,1412,12028,1570xe" filled="t" fillcolor="#DCE6F0" stroked="f">
              <v:path arrowok="t"/>
              <v:fill/>
            </v:shape>
            <v:shape style="position:absolute;left:12063;top:1570;width:0;height:252" coordorigin="12063,1570" coordsize="0,252" path="m12063,1570l12063,1822e" filled="f" stroked="t" strokeweight="3.58pt" strokecolor="#DCE6F0">
              <v:path arrowok="t"/>
            </v:shape>
            <v:shape style="position:absolute;left:13374;top:1570;width:67;height:252" coordorigin="13374,1570" coordsize="67,252" path="m13374,1822l13441,1822,13441,1570,13374,1570,13374,1822xe" filled="t" fillcolor="#DCE6F0" stroked="f">
              <v:path arrowok="t"/>
              <v:fill/>
            </v:shape>
            <v:shape style="position:absolute;left:12028;top:1822;width:1411;height:158" coordorigin="12028,1822" coordsize="1411,158" path="m12028,1980l13440,1980,13440,1822,12028,1822,12028,1980xe" filled="t" fillcolor="#DCE6F0" stroked="f">
              <v:path arrowok="t"/>
              <v:fill/>
            </v:shape>
            <v:shape style="position:absolute;left:12098;top:1570;width:1277;height:252" coordorigin="12098,1570" coordsize="1277,252" path="m12098,1822l13375,1822,13375,1570,12098,1570,12098,1822xe" filled="t" fillcolor="#DCE6F0" stroked="f">
              <v:path arrowok="t"/>
              <v:fill/>
            </v:shape>
            <v:shape style="position:absolute;left:13444;top:1412;width:1863;height:158" coordorigin="13444,1412" coordsize="1863,158" path="m13444,1570l15307,1570,15307,1412,13444,1412,13444,1570xe" filled="t" fillcolor="#DCE6F0" stroked="f">
              <v:path arrowok="t"/>
              <v:fill/>
            </v:shape>
            <v:shape style="position:absolute;left:13443;top:1570;width:72;height:252" coordorigin="13443,1570" coordsize="72,252" path="m13443,1822l13515,1822,13515,1570,13443,1570,13443,1822xe" filled="t" fillcolor="#DCE6F0" stroked="f">
              <v:path arrowok="t"/>
              <v:fill/>
            </v:shape>
            <v:shape style="position:absolute;left:15241;top:1570;width:67;height:252" coordorigin="15241,1570" coordsize="67,252" path="m15241,1822l15308,1822,15308,1570,15241,1570,15241,1822xe" filled="t" fillcolor="#DCE6F0" stroked="f">
              <v:path arrowok="t"/>
              <v:fill/>
            </v:shape>
            <v:shape style="position:absolute;left:13444;top:1822;width:1863;height:158" coordorigin="13444,1822" coordsize="1863,158" path="m13444,1980l15307,1980,15307,1822,13444,1822,13444,1980xe" filled="t" fillcolor="#DCE6F0" stroked="f">
              <v:path arrowok="t"/>
              <v:fill/>
            </v:shape>
            <v:shape style="position:absolute;left:13514;top:1570;width:1728;height:252" coordorigin="13514,1570" coordsize="1728,252" path="m13514,1822l15242,1822,15242,1570,13514,1570,13514,1822xe" filled="t" fillcolor="#DCE6F0" stroked="f">
              <v:path arrowok="t"/>
              <v:fill/>
            </v:shape>
            <v:shape style="position:absolute;left:15312;top:1412;width:1723;height:158" coordorigin="15312,1412" coordsize="1723,158" path="m15312,1570l17035,1570,17035,1412,15312,1412,15312,1570xe" filled="t" fillcolor="#DCE6F0" stroked="f">
              <v:path arrowok="t"/>
              <v:fill/>
            </v:shape>
            <v:shape style="position:absolute;left:15311;top:1570;width:72;height:252" coordorigin="15311,1570" coordsize="72,252" path="m15311,1822l15383,1822,15383,1570,15311,1570,15311,1822xe" filled="t" fillcolor="#DCE6F0" stroked="f">
              <v:path arrowok="t"/>
              <v:fill/>
            </v:shape>
            <v:shape style="position:absolute;left:17003;top:1570;width:0;height:252" coordorigin="17003,1570" coordsize="0,252" path="m17003,1570l17003,1822e" filled="f" stroked="t" strokeweight="3.34pt" strokecolor="#DCE6F0">
              <v:path arrowok="t"/>
            </v:shape>
            <v:shape style="position:absolute;left:15312;top:1822;width:1723;height:158" coordorigin="15312,1822" coordsize="1723,158" path="m15312,1980l17035,1980,17035,1822,15312,1822,15312,1980xe" filled="t" fillcolor="#DCE6F0" stroked="f">
              <v:path arrowok="t"/>
              <v:fill/>
            </v:shape>
            <v:shape style="position:absolute;left:15382;top:1570;width:1589;height:252" coordorigin="15382,1570" coordsize="1589,252" path="m15382,1822l16970,1822,16970,1570,15382,1570,15382,1822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71;width:612;height:158" coordorigin="1704,2571" coordsize="612,158" path="m1704,2729l2316,2729,2316,2571,1704,2571,1704,2729xe" filled="t" fillcolor="#DCE6F0" stroked="f">
              <v:path arrowok="t"/>
              <v:fill/>
            </v:shape>
            <v:shape style="position:absolute;left:1737;top:2729;width:0;height:254" coordorigin="1737,2729" coordsize="0,254" path="m1737,2729l1737,2984e" filled="f" stroked="t" strokeweight="3.34pt" strokecolor="#DCE6F0">
              <v:path arrowok="t"/>
            </v:shape>
            <v:shape style="position:absolute;left:2251;top:2729;width:67;height:254" coordorigin="2251,2729" coordsize="67,254" path="m2251,2984l2317,2984,2317,2729,2251,2729,2251,2984xe" filled="t" fillcolor="#DCE6F0" stroked="f">
              <v:path arrowok="t"/>
              <v:fill/>
            </v:shape>
            <v:shape style="position:absolute;left:1704;top:2984;width:612;height:158" coordorigin="1704,2984" coordsize="612,158" path="m1704,3142l2316,3142,2316,2984,1704,2984,1704,3142xe" filled="t" fillcolor="#DCE6F0" stroked="f">
              <v:path arrowok="t"/>
              <v:fill/>
            </v:shape>
            <v:shape style="position:absolute;left:1769;top:2729;width:482;height:254" coordorigin="1769,2729" coordsize="482,254" path="m1769,2984l2252,2984,2252,2729,1769,2729,1769,2984xe" filled="t" fillcolor="#DCE6F0" stroked="f">
              <v:path arrowok="t"/>
              <v:fill/>
            </v:shape>
            <v:shape style="position:absolute;left:2321;top:2571;width:1994;height:158" coordorigin="2321,2571" coordsize="1994,158" path="m2321,2729l4316,2729,4316,2571,2321,2571,2321,2729xe" filled="t" fillcolor="#DCE6F0" stroked="f">
              <v:path arrowok="t"/>
              <v:fill/>
            </v:shape>
            <v:shape style="position:absolute;left:2320;top:2729;width:74;height:254" coordorigin="2320,2729" coordsize="74,254" path="m2320,2984l2394,2984,2394,2729,2320,2729,2320,2984xe" filled="t" fillcolor="#DCE6F0" stroked="f">
              <v:path arrowok="t"/>
              <v:fill/>
            </v:shape>
            <v:shape style="position:absolute;left:4283;top:2729;width:0;height:254" coordorigin="4283,2729" coordsize="0,254" path="m4283,2729l4283,2984e" filled="f" stroked="t" strokeweight="3.34pt" strokecolor="#DCE6F0">
              <v:path arrowok="t"/>
            </v:shape>
            <v:shape style="position:absolute;left:2321;top:2984;width:1994;height:158" coordorigin="2321,2984" coordsize="1994,158" path="m2321,3142l4316,3142,4316,2984,2321,2984,2321,3142xe" filled="t" fillcolor="#DCE6F0" stroked="f">
              <v:path arrowok="t"/>
              <v:fill/>
            </v:shape>
            <v:shape style="position:absolute;left:2393;top:2729;width:1858;height:254" coordorigin="2393,2729" coordsize="1858,254" path="m2393,2984l4251,2984,4251,2729,2393,2729,2393,2984xe" filled="t" fillcolor="#DCE6F0" stroked="f">
              <v:path arrowok="t"/>
              <v:fill/>
            </v:shape>
            <v:shape style="position:absolute;left:4320;top:2588;width:2067;height:0" coordorigin="4320,2588" coordsize="2067,0" path="m4320,2588l6387,2588e" filled="f" stroked="t" strokeweight="1.78pt" strokecolor="#DCE6F0">
              <v:path arrowok="t"/>
            </v:shape>
            <v:shape style="position:absolute;left:4355;top:2604;width:0;height:504" coordorigin="4355,2604" coordsize="0,504" path="m4355,2604l4355,3108e" filled="f" stroked="t" strokeweight="3.58pt" strokecolor="#DCE6F0">
              <v:path arrowok="t"/>
            </v:shape>
            <v:shape style="position:absolute;left:6322;top:2604;width:67;height:504" coordorigin="6322,2604" coordsize="67,504" path="m6322,3108l6388,3108,6388,2604,6322,2604,6322,3108xe" filled="t" fillcolor="#DCE6F0" stroked="f">
              <v:path arrowok="t"/>
              <v:fill/>
            </v:shape>
            <v:shape style="position:absolute;left:4320;top:3125;width:2067;height:0" coordorigin="4320,3125" coordsize="2067,0" path="m4320,3125l6387,3125e" filled="f" stroked="t" strokeweight="1.78pt" strokecolor="#DCE6F0">
              <v:path arrowok="t"/>
            </v:shape>
            <v:shape style="position:absolute;left:4390;top:2604;width:1932;height:252" coordorigin="4390,2604" coordsize="1932,252" path="m4390,2856l6322,2856,6322,2604,4390,2604,4390,2856xe" filled="t" fillcolor="#DCE6F0" stroked="f">
              <v:path arrowok="t"/>
              <v:fill/>
            </v:shape>
            <v:shape style="position:absolute;left:4390;top:2856;width:1932;height:252" coordorigin="4390,2856" coordsize="1932,252" path="m4390,3108l6322,3108,6322,2856,4390,2856,4390,3108xe" filled="t" fillcolor="#DCE6F0" stroked="f">
              <v:path arrowok="t"/>
              <v:fill/>
            </v:shape>
            <v:shape style="position:absolute;left:6392;top:2588;width:3447;height:0" coordorigin="6392,2588" coordsize="3447,0" path="m6392,2588l9839,2588e" filled="f" stroked="t" strokeweight="1.78pt" strokecolor="#DCE6F0">
              <v:path arrowok="t"/>
            </v:shape>
            <v:shape style="position:absolute;left:6391;top:2604;width:72;height:504" coordorigin="6391,2604" coordsize="72,504" path="m6391,3108l6463,3108,6463,2604,6391,2604,6391,3108xe" filled="t" fillcolor="#DCE6F0" stroked="f">
              <v:path arrowok="t"/>
              <v:fill/>
            </v:shape>
            <v:shape style="position:absolute;left:9773;top:2604;width:67;height:504" coordorigin="9773,2604" coordsize="67,504" path="m9773,3108l9840,3108,9840,2604,9773,2604,9773,3108xe" filled="t" fillcolor="#DCE6F0" stroked="f">
              <v:path arrowok="t"/>
              <v:fill/>
            </v:shape>
            <v:shape style="position:absolute;left:6392;top:3125;width:3447;height:0" coordorigin="6392,3125" coordsize="3447,0" path="m6392,3125l9839,3125e" filled="f" stroked="t" strokeweight="1.78pt" strokecolor="#DCE6F0">
              <v:path arrowok="t"/>
            </v:shape>
            <v:shape style="position:absolute;left:6462;top:2604;width:3312;height:252" coordorigin="6462,2604" coordsize="3312,252" path="m6462,2856l9774,2856,9774,2604,6462,2604,6462,2856xe" filled="t" fillcolor="#DCE6F0" stroked="f">
              <v:path arrowok="t"/>
              <v:fill/>
            </v:shape>
            <v:shape style="position:absolute;left:6462;top:2856;width:3312;height:252" coordorigin="6462,2856" coordsize="3312,252" path="m6462,3108l9774,3108,9774,2856,6462,2856,6462,3108xe" filled="t" fillcolor="#DCE6F0" stroked="f">
              <v:path arrowok="t"/>
              <v:fill/>
            </v:shape>
            <v:shape style="position:absolute;left:9844;top:2588;width:2180;height:0" coordorigin="9844,2588" coordsize="2180,0" path="m9844,2588l12023,2588e" filled="f" stroked="t" strokeweight="1.78pt" strokecolor="#DCE6F0">
              <v:path arrowok="t"/>
            </v:shape>
            <v:shape style="position:absolute;left:9843;top:2604;width:72;height:504" coordorigin="9843,2604" coordsize="72,504" path="m9843,3108l9914,3108,9914,2604,9843,2604,9843,3108xe" filled="t" fillcolor="#DCE6F0" stroked="f">
              <v:path arrowok="t"/>
              <v:fill/>
            </v:shape>
            <v:shape style="position:absolute;left:11991;top:2604;width:0;height:504" coordorigin="11991,2604" coordsize="0,504" path="m11991,2604l11991,3108e" filled="f" stroked="t" strokeweight="3.34pt" strokecolor="#DCE6F0">
              <v:path arrowok="t"/>
            </v:shape>
            <v:shape style="position:absolute;left:9844;top:3125;width:2180;height:0" coordorigin="9844,3125" coordsize="2180,0" path="m9844,3125l12023,3125e" filled="f" stroked="t" strokeweight="1.78pt" strokecolor="#DCE6F0">
              <v:path arrowok="t"/>
            </v:shape>
            <v:shape style="position:absolute;left:9913;top:2604;width:2045;height:252" coordorigin="9913,2604" coordsize="2045,252" path="m9913,2856l11959,2856,11959,2604,9913,2604,9913,2856xe" filled="t" fillcolor="#DCE6F0" stroked="f">
              <v:path arrowok="t"/>
              <v:fill/>
            </v:shape>
            <v:shape style="position:absolute;left:9913;top:2856;width:2045;height:252" coordorigin="9913,2856" coordsize="2045,252" path="m9913,3108l11959,3108,11959,2856,9913,2856,9913,3108xe" filled="t" fillcolor="#DCE6F0" stroked="f">
              <v:path arrowok="t"/>
              <v:fill/>
            </v:shape>
            <v:shape style="position:absolute;left:12028;top:2571;width:1411;height:158" coordorigin="12028,2571" coordsize="1411,158" path="m12028,2729l13440,2729,13440,2571,12028,2571,12028,2729xe" filled="t" fillcolor="#DCE6F0" stroked="f">
              <v:path arrowok="t"/>
              <v:fill/>
            </v:shape>
            <v:shape style="position:absolute;left:12063;top:2729;width:0;height:254" coordorigin="12063,2729" coordsize="0,254" path="m12063,2729l12063,2984e" filled="f" stroked="t" strokeweight="3.58pt" strokecolor="#DCE6F0">
              <v:path arrowok="t"/>
            </v:shape>
            <v:shape style="position:absolute;left:13374;top:2729;width:67;height:254" coordorigin="13374,2729" coordsize="67,254" path="m13374,2984l13441,2984,13441,2729,13374,2729,13374,2984xe" filled="t" fillcolor="#DCE6F0" stroked="f">
              <v:path arrowok="t"/>
              <v:fill/>
            </v:shape>
            <v:shape style="position:absolute;left:12028;top:2984;width:1411;height:158" coordorigin="12028,2984" coordsize="1411,158" path="m12028,3142l13440,3142,13440,2984,12028,2984,12028,3142xe" filled="t" fillcolor="#DCE6F0" stroked="f">
              <v:path arrowok="t"/>
              <v:fill/>
            </v:shape>
            <v:shape style="position:absolute;left:12098;top:2729;width:1277;height:254" coordorigin="12098,2729" coordsize="1277,254" path="m12098,2984l13375,2984,13375,2729,12098,2729,12098,2984xe" filled="t" fillcolor="#DCE6F0" stroked="f">
              <v:path arrowok="t"/>
              <v:fill/>
            </v:shape>
            <v:shape style="position:absolute;left:13444;top:2571;width:1863;height:158" coordorigin="13444,2571" coordsize="1863,158" path="m13444,2729l15307,2729,15307,2571,13444,2571,13444,2729xe" filled="t" fillcolor="#DCE6F0" stroked="f">
              <v:path arrowok="t"/>
              <v:fill/>
            </v:shape>
            <v:shape style="position:absolute;left:13443;top:2729;width:72;height:254" coordorigin="13443,2729" coordsize="72,254" path="m13443,2984l13515,2984,13515,2729,13443,2729,13443,2984xe" filled="t" fillcolor="#DCE6F0" stroked="f">
              <v:path arrowok="t"/>
              <v:fill/>
            </v:shape>
            <v:shape style="position:absolute;left:15241;top:2729;width:67;height:254" coordorigin="15241,2729" coordsize="67,254" path="m15241,2984l15308,2984,15308,2729,15241,2729,15241,2984xe" filled="t" fillcolor="#DCE6F0" stroked="f">
              <v:path arrowok="t"/>
              <v:fill/>
            </v:shape>
            <v:shape style="position:absolute;left:13444;top:2984;width:1863;height:158" coordorigin="13444,2984" coordsize="1863,158" path="m13444,3142l15307,3142,15307,2984,13444,2984,13444,3142xe" filled="t" fillcolor="#DCE6F0" stroked="f">
              <v:path arrowok="t"/>
              <v:fill/>
            </v:shape>
            <v:shape style="position:absolute;left:13514;top:2729;width:1728;height:254" coordorigin="13514,2729" coordsize="1728,254" path="m13514,2984l15242,2984,15242,2729,13514,2729,13514,2984xe" filled="t" fillcolor="#DCE6F0" stroked="f">
              <v:path arrowok="t"/>
              <v:fill/>
            </v:shape>
            <v:shape style="position:absolute;left:15312;top:2571;width:1723;height:158" coordorigin="15312,2571" coordsize="1723,158" path="m15312,2729l17035,2729,17035,2571,15312,2571,15312,2729xe" filled="t" fillcolor="#DCE6F0" stroked="f">
              <v:path arrowok="t"/>
              <v:fill/>
            </v:shape>
            <v:shape style="position:absolute;left:15311;top:2729;width:72;height:254" coordorigin="15311,2729" coordsize="72,254" path="m15311,2984l15383,2984,15383,2729,15311,2729,15311,2984xe" filled="t" fillcolor="#DCE6F0" stroked="f">
              <v:path arrowok="t"/>
              <v:fill/>
            </v:shape>
            <v:shape style="position:absolute;left:17003;top:2729;width:0;height:254" coordorigin="17003,2729" coordsize="0,254" path="m17003,2729l17003,2984e" filled="f" stroked="t" strokeweight="3.34pt" strokecolor="#DCE6F0">
              <v:path arrowok="t"/>
            </v:shape>
            <v:shape style="position:absolute;left:15312;top:2984;width:1723;height:158" coordorigin="15312,2984" coordsize="1723,158" path="m15312,3142l17035,3142,17035,2984,15312,2984,15312,3142xe" filled="t" fillcolor="#DCE6F0" stroked="f">
              <v:path arrowok="t"/>
              <v:fill/>
            </v:shape>
            <v:shape style="position:absolute;left:15382;top:2729;width:1589;height:254" coordorigin="15382,2729" coordsize="1589,254" path="m15382,2984l16970,2984,16970,2729,15382,2729,15382,2984xe" filled="t" fillcolor="#DCE6F0" stroked="f">
              <v:path arrowok="t"/>
              <v:fill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7;width:2175;height:0" coordorigin="9849,3147" coordsize="2175,0" path="m9849,3147l12023,3147e" filled="f" stroked="t" strokeweight="0.58pt" strokecolor="#000000">
              <v:path arrowok="t"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3733;width:612;height:442" coordorigin="1704,3733" coordsize="612,442" path="m1704,4175l2316,4175,2316,3733,1704,3733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444" coordorigin="1704,4429" coordsize="612,444" path="m1704,4873l2316,4873,2316,4429,1704,4429,1704,4873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3733;width:1994;height:442" coordorigin="2321,3733" coordsize="1994,442" path="m2321,4175l4316,4175,4316,3733,2321,3733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83;top:4175;width:0;height:254" coordorigin="4283,4175" coordsize="0,254" path="m4283,4175l4283,4429e" filled="f" stroked="t" strokeweight="3.34pt" strokecolor="#DCE6F0">
              <v:path arrowok="t"/>
            </v:shape>
            <v:shape style="position:absolute;left:2321;top:4429;width:1994;height:444" coordorigin="2321,4429" coordsize="1994,444" path="m2321,4873l4316,4873,4316,4429,2321,4429,2321,4873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3733;width:2067;height:317" coordorigin="4320,3733" coordsize="2067,317" path="m4320,4050l6387,4050,6387,3733,4320,3733,4320,4050xe" filled="t" fillcolor="#DCE6F0" stroked="f">
              <v:path arrowok="t"/>
              <v:fill/>
            </v:shape>
            <v:shape style="position:absolute;left:4355;top:4050;width:0;height:504" coordorigin="4355,4050" coordsize="0,504" path="m4355,4050l4355,4554e" filled="f" stroked="t" strokeweight="3.58pt" strokecolor="#DCE6F0">
              <v:path arrowok="t"/>
            </v:shape>
            <v:shape style="position:absolute;left:6322;top:4050;width:67;height:504" coordorigin="6322,4050" coordsize="67,504" path="m6322,4554l6388,4554,6388,4050,6322,4050,6322,4554xe" filled="t" fillcolor="#DCE6F0" stroked="f">
              <v:path arrowok="t"/>
              <v:fill/>
            </v:shape>
            <v:shape style="position:absolute;left:4320;top:4554;width:2067;height:319" coordorigin="4320,4554" coordsize="2067,319" path="m4320,4873l6387,4873,6387,4554,4320,4554,4320,4873xe" filled="t" fillcolor="#DCE6F0" stroked="f">
              <v:path arrowok="t"/>
              <v:fill/>
            </v:shape>
            <v:shape style="position:absolute;left:4390;top:4050;width:1932;height:252" coordorigin="4390,4050" coordsize="1932,252" path="m4390,4302l6322,4302,6322,4050,4390,4050,4390,4302xe" filled="t" fillcolor="#DCE6F0" stroked="f">
              <v:path arrowok="t"/>
              <v:fill/>
            </v:shape>
            <v:shape style="position:absolute;left:4390;top:4302;width:1932;height:252" coordorigin="4390,4302" coordsize="1932,252" path="m4390,4554l6322,4554,6322,4302,4390,4302,4390,4554xe" filled="t" fillcolor="#DCE6F0" stroked="f">
              <v:path arrowok="t"/>
              <v:fill/>
            </v:shape>
            <v:shape style="position:absolute;left:6392;top:3733;width:3447;height:317" coordorigin="6392,3733" coordsize="3447,317" path="m6392,4050l9839,4050,9839,3733,6392,3733,6392,4050xe" filled="t" fillcolor="#DCE6F0" stroked="f">
              <v:path arrowok="t"/>
              <v:fill/>
            </v:shape>
            <v:shape style="position:absolute;left:6391;top:4050;width:72;height:504" coordorigin="6391,4050" coordsize="72,504" path="m6391,4554l6463,4554,6463,4050,6391,4050,6391,4554xe" filled="t" fillcolor="#DCE6F0" stroked="f">
              <v:path arrowok="t"/>
              <v:fill/>
            </v:shape>
            <v:shape style="position:absolute;left:9807;top:4050;width:0;height:504" coordorigin="9807,4050" coordsize="0,504" path="m9807,4050l9807,4554e" filled="f" stroked="t" strokeweight="3.34pt" strokecolor="#DCE6F0">
              <v:path arrowok="t"/>
            </v:shape>
            <v:shape style="position:absolute;left:6392;top:4554;width:3447;height:319" coordorigin="6392,4554" coordsize="3447,319" path="m6392,4873l9839,4873,9839,4554,6392,4554,6392,4873xe" filled="t" fillcolor="#DCE6F0" stroked="f">
              <v:path arrowok="t"/>
              <v:fill/>
            </v:shape>
            <v:shape style="position:absolute;left:6462;top:4050;width:3312;height:252" coordorigin="6462,4050" coordsize="3312,252" path="m6462,4302l9774,4302,9774,4050,6462,4050,6462,4302xe" filled="t" fillcolor="#DCE6F0" stroked="f">
              <v:path arrowok="t"/>
              <v:fill/>
            </v:shape>
            <v:shape style="position:absolute;left:6462;top:4302;width:3312;height:252" coordorigin="6462,4302" coordsize="3312,252" path="m6462,4554l9774,4554,9774,4302,6462,4302,6462,4554xe" filled="t" fillcolor="#DCE6F0" stroked="f">
              <v:path arrowok="t"/>
              <v:fill/>
            </v:shape>
            <v:shape style="position:absolute;left:9844;top:3732;width:2180;height:64" coordorigin="9844,3732" coordsize="2180,64" path="m9844,3796l12023,3796,12023,3732,9844,3732,9844,3796xe" filled="t" fillcolor="#DCE6F0" stroked="f">
              <v:path arrowok="t"/>
              <v:fill/>
            </v:shape>
            <v:shape style="position:absolute;left:9879;top:3795;width:0;height:1013" coordorigin="9879,3795" coordsize="0,1013" path="m9879,3795l9879,4808e" filled="f" stroked="t" strokeweight="3.58pt" strokecolor="#DCE6F0">
              <v:path arrowok="t"/>
            </v:shape>
            <v:shape style="position:absolute;left:11991;top:3795;width:0;height:1013" coordorigin="11991,3795" coordsize="0,1013" path="m11991,3795l11991,4808e" filled="f" stroked="t" strokeweight="3.34pt" strokecolor="#DCE6F0">
              <v:path arrowok="t"/>
            </v:shape>
            <v:shape style="position:absolute;left:9844;top:4807;width:2180;height:67" coordorigin="9844,4807" coordsize="2180,67" path="m9844,4874l12023,4874,12023,4807,9844,4807,9844,4874xe" filled="t" fillcolor="#DCE6F0" stroked="f">
              <v:path arrowok="t"/>
              <v:fill/>
            </v:shape>
            <v:shape style="position:absolute;left:9913;top:3795;width:2045;height:254" coordorigin="9913,3795" coordsize="2045,254" path="m9913,4050l11959,4050,11959,3795,9913,3795,9913,4050xe" filled="t" fillcolor="#DCE6F0" stroked="f">
              <v:path arrowok="t"/>
              <v:fill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9913;top:4554;width:2045;height:254" coordorigin="9913,4554" coordsize="2045,254" path="m9913,4808l11959,4808,11959,4554,9913,4554,9913,4808xe" filled="t" fillcolor="#DCE6F0" stroked="f">
              <v:path arrowok="t"/>
              <v:fill/>
            </v:shape>
            <v:shape style="position:absolute;left:12028;top:3733;width:1411;height:442" coordorigin="12028,3733" coordsize="1411,442" path="m12028,4175l13440,4175,13440,3733,12028,3733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444" coordorigin="12028,4429" coordsize="1411,444" path="m12028,4873l13440,4873,13440,4429,12028,4429,12028,4873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3733;width:1863;height:442" coordorigin="13444,3733" coordsize="1863,442" path="m13444,4175l15307,4175,15307,3733,13444,3733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444" coordorigin="13444,4429" coordsize="1863,444" path="m13444,4873l15307,4873,15307,4429,13444,4429,13444,4873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3733;width:1723;height:442" coordorigin="15312,3733" coordsize="1723,442" path="m15312,4175l17035,4175,17035,3733,15312,3733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444" coordorigin="15312,4429" coordsize="1723,444" path="m15312,4873l17035,4873,17035,4429,15312,4429,15312,4873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3726;width:614;height:0" coordorigin="1704,3726" coordsize="614,0" path="m1704,3726l2319,3726e" filled="f" stroked="t" strokeweight="0.58pt" strokecolor="#000000">
              <v:path arrowok="t"/>
            </v:shape>
            <v:shape style="position:absolute;left:2328;top:3726;width:1987;height:0" coordorigin="2328,3726" coordsize="1987,0" path="m2328,3726l4316,3726e" filled="f" stroked="t" strokeweight="0.58pt" strokecolor="#000000">
              <v:path arrowok="t"/>
            </v:shape>
            <v:shape style="position:absolute;left:4325;top:3726;width:2062;height:0" coordorigin="4325,3726" coordsize="2062,0" path="m4325,3726l6387,3726e" filled="f" stroked="t" strokeweight="0.58pt" strokecolor="#000000">
              <v:path arrowok="t"/>
            </v:shape>
            <v:shape style="position:absolute;left:6397;top:3726;width:3442;height:0" coordorigin="6397,3726" coordsize="3442,0" path="m6397,3726l9839,3726e" filled="f" stroked="t" strokeweight="0.58pt" strokecolor="#000000">
              <v:path arrowok="t"/>
            </v:shape>
            <v:shape style="position:absolute;left:9849;top:3720;width:2175;height:12" coordorigin="9849,3720" coordsize="2175,12" path="m9849,3732l12023,3732,12023,3720,9849,3720,9849,3732xe" filled="t" fillcolor="#000000" stroked="f">
              <v:path arrowok="t"/>
              <v:fill/>
            </v:shape>
            <v:shape style="position:absolute;left:12033;top:3726;width:1406;height:0" coordorigin="12033,3726" coordsize="1406,0" path="m12033,3726l13440,3726e" filled="f" stroked="t" strokeweight="0.58pt" strokecolor="#000000">
              <v:path arrowok="t"/>
            </v:shape>
            <v:shape style="position:absolute;left:13449;top:3726;width:1858;height:0" coordorigin="13449,3726" coordsize="1858,0" path="m13449,3726l15307,3726e" filled="f" stroked="t" strokeweight="0.58pt" strokecolor="#000000">
              <v:path arrowok="t"/>
            </v:shape>
            <v:shape style="position:absolute;left:15317;top:3726;width:1721;height:0" coordorigin="15317,3726" coordsize="1721,0" path="m15317,3726l17038,3726e" filled="f" stroked="t" strokeweight="0.58pt" strokecolor="#000000">
              <v:path arrowok="t"/>
            </v:shape>
            <v:shape style="position:absolute;left:1704;top:4878;width:614;height:0" coordorigin="1704,4878" coordsize="614,0" path="m1704,4878l2319,4878e" filled="f" stroked="t" strokeweight="0.58001pt" strokecolor="#000000">
              <v:path arrowok="t"/>
            </v:shape>
            <v:shape style="position:absolute;left:2328;top:4878;width:1987;height:0" coordorigin="2328,4878" coordsize="1987,0" path="m2328,4878l4316,4878e" filled="f" stroked="t" strokeweight="0.58001pt" strokecolor="#000000">
              <v:path arrowok="t"/>
            </v:shape>
            <v:shape style="position:absolute;left:4325;top:4878;width:2062;height:0" coordorigin="4325,4878" coordsize="2062,0" path="m4325,4878l6387,4878e" filled="f" stroked="t" strokeweight="0.58001pt" strokecolor="#000000">
              <v:path arrowok="t"/>
            </v:shape>
            <v:shape style="position:absolute;left:6397;top:4878;width:3442;height:0" coordorigin="6397,4878" coordsize="3442,0" path="m6397,4878l9839,4878e" filled="f" stroked="t" strokeweight="0.58001pt" strokecolor="#000000">
              <v:path arrowok="t"/>
            </v:shape>
            <v:shape style="position:absolute;left:9849;top:4872;width:2175;height:12" coordorigin="9849,4872" coordsize="2175,12" path="m9849,4884l12023,4884,12023,4872,9849,4872,9849,4884xe" filled="t" fillcolor="#000000" stroked="f">
              <v:path arrowok="t"/>
              <v:fill/>
            </v:shape>
            <v:shape style="position:absolute;left:12033;top:4878;width:1406;height:0" coordorigin="12033,4878" coordsize="1406,0" path="m12033,4878l13440,4878e" filled="f" stroked="t" strokeweight="0.58001pt" strokecolor="#000000">
              <v:path arrowok="t"/>
            </v:shape>
            <v:shape style="position:absolute;left:13449;top:4878;width:1858;height:0" coordorigin="13449,4878" coordsize="1858,0" path="m13449,4878l15307,4878e" filled="f" stroked="t" strokeweight="0.58001pt" strokecolor="#000000">
              <v:path arrowok="t"/>
            </v:shape>
            <v:shape style="position:absolute;left:15317;top:4878;width:1721;height:0" coordorigin="15317,4878" coordsize="1721,0" path="m15317,4878l17038,4878e" filled="f" stroked="t" strokeweight="0.58001pt" strokecolor="#000000">
              <v:path arrowok="t"/>
            </v:shape>
            <v:shape style="position:absolute;left:1704;top:6033;width:612;height:158" coordorigin="1704,6033" coordsize="612,158" path="m1704,6191l2316,6191,2316,6033,1704,6033,1704,6191xe" filled="t" fillcolor="#DCE6F0" stroked="f">
              <v:path arrowok="t"/>
              <v:fill/>
            </v:shape>
            <v:shape style="position:absolute;left:1737;top:6191;width:0;height:252" coordorigin="1737,6191" coordsize="0,252" path="m1737,6191l1737,6443e" filled="f" stroked="t" strokeweight="3.34pt" strokecolor="#DCE6F0">
              <v:path arrowok="t"/>
            </v:shape>
            <v:shape style="position:absolute;left:2251;top:6191;width:67;height:252" coordorigin="2251,6191" coordsize="67,252" path="m2251,6443l2317,6443,2317,6191,2251,6191,2251,6443xe" filled="t" fillcolor="#DCE6F0" stroked="f">
              <v:path arrowok="t"/>
              <v:fill/>
            </v:shape>
            <v:shape style="position:absolute;left:1704;top:6443;width:612;height:158" coordorigin="1704,6443" coordsize="612,158" path="m1704,6601l2316,6601,2316,6443,1704,6443,1704,6601xe" filled="t" fillcolor="#DCE6F0" stroked="f">
              <v:path arrowok="t"/>
              <v:fill/>
            </v:shape>
            <v:shape style="position:absolute;left:1769;top:6191;width:482;height:252" coordorigin="1769,6191" coordsize="482,252" path="m1769,6443l2252,6443,2252,6191,1769,6191,1769,6443xe" filled="t" fillcolor="#DCE6F0" stroked="f">
              <v:path arrowok="t"/>
              <v:fill/>
            </v:shape>
            <v:shape style="position:absolute;left:2321;top:6033;width:1994;height:158" coordorigin="2321,6033" coordsize="1994,158" path="m2321,6191l4316,6191,4316,6033,2321,6033,2321,6191xe" filled="t" fillcolor="#DCE6F0" stroked="f">
              <v:path arrowok="t"/>
              <v:fill/>
            </v:shape>
            <v:shape style="position:absolute;left:2320;top:6191;width:74;height:252" coordorigin="2320,6191" coordsize="74,252" path="m2320,6443l2394,6443,2394,6191,2320,6191,2320,6443xe" filled="t" fillcolor="#DCE6F0" stroked="f">
              <v:path arrowok="t"/>
              <v:fill/>
            </v:shape>
            <v:shape style="position:absolute;left:4283;top:6191;width:0;height:252" coordorigin="4283,6191" coordsize="0,252" path="m4283,6191l4283,6443e" filled="f" stroked="t" strokeweight="3.34pt" strokecolor="#DCE6F0">
              <v:path arrowok="t"/>
            </v:shape>
            <v:shape style="position:absolute;left:2321;top:6443;width:1994;height:158" coordorigin="2321,6443" coordsize="1994,158" path="m2321,6601l4316,6601,4316,6443,2321,6443,2321,6601xe" filled="t" fillcolor="#DCE6F0" stroked="f">
              <v:path arrowok="t"/>
              <v:fill/>
            </v:shape>
            <v:shape style="position:absolute;left:2393;top:6191;width:1858;height:252" coordorigin="2393,6191" coordsize="1858,252" path="m2393,6443l4251,6443,4251,6191,2393,6191,2393,6443xe" filled="t" fillcolor="#DCE6F0" stroked="f">
              <v:path arrowok="t"/>
              <v:fill/>
            </v:shape>
            <v:shape style="position:absolute;left:4320;top:6048;width:2067;height:0" coordorigin="4320,6048" coordsize="2067,0" path="m4320,6048l6387,6048e" filled="f" stroked="t" strokeweight="1.66pt" strokecolor="#DCE6F0">
              <v:path arrowok="t"/>
            </v:shape>
            <v:shape style="position:absolute;left:4355;top:6064;width:0;height:506" coordorigin="4355,6064" coordsize="0,506" path="m4355,6064l4355,6570e" filled="f" stroked="t" strokeweight="3.58pt" strokecolor="#DCE6F0">
              <v:path arrowok="t"/>
            </v:shape>
            <v:shape style="position:absolute;left:6322;top:6064;width:67;height:506" coordorigin="6322,6064" coordsize="67,506" path="m6322,6570l6388,6570,6388,6064,6322,6064,6322,6570xe" filled="t" fillcolor="#DCE6F0" stroked="f">
              <v:path arrowok="t"/>
              <v:fill/>
            </v:shape>
            <v:shape style="position:absolute;left:4320;top:6586;width:2067;height:0" coordorigin="4320,6586" coordsize="2067,0" path="m4320,6586l6387,6586e" filled="f" stroked="t" strokeweight="1.66pt" strokecolor="#DCE6F0">
              <v:path arrowok="t"/>
            </v:shape>
            <v:shape style="position:absolute;left:4390;top:6064;width:1932;height:254" coordorigin="4390,6064" coordsize="1932,254" path="m4390,6318l6322,6318,6322,6064,4390,6064,4390,6318xe" filled="t" fillcolor="#DCE6F0" stroked="f">
              <v:path arrowok="t"/>
              <v:fill/>
            </v:shape>
            <v:shape style="position:absolute;left:4390;top:6318;width:1932;height:252" coordorigin="4390,6318" coordsize="1932,252" path="m4390,6570l6322,6570,6322,6318,4390,6318,4390,6570xe" filled="t" fillcolor="#DCE6F0" stroked="f">
              <v:path arrowok="t"/>
              <v:fill/>
            </v:shape>
            <v:shape style="position:absolute;left:6392;top:6048;width:3447;height:0" coordorigin="6392,6048" coordsize="3447,0" path="m6392,6048l9839,6048e" filled="f" stroked="t" strokeweight="1.66pt" strokecolor="#DCE6F0">
              <v:path arrowok="t"/>
            </v:shape>
            <v:shape style="position:absolute;left:6391;top:6064;width:72;height:506" coordorigin="6391,6064" coordsize="72,506" path="m6391,6570l6463,6570,6463,6064,6391,6064,6391,6570xe" filled="t" fillcolor="#DCE6F0" stroked="f">
              <v:path arrowok="t"/>
              <v:fill/>
            </v:shape>
            <v:shape style="position:absolute;left:9807;top:6064;width:0;height:506" coordorigin="9807,6064" coordsize="0,506" path="m9807,6064l9807,6570e" filled="f" stroked="t" strokeweight="3.34pt" strokecolor="#DCE6F0">
              <v:path arrowok="t"/>
            </v:shape>
            <v:shape style="position:absolute;left:6392;top:6586;width:3447;height:0" coordorigin="6392,6586" coordsize="3447,0" path="m6392,6586l9839,6586e" filled="f" stroked="t" strokeweight="1.66pt" strokecolor="#DCE6F0">
              <v:path arrowok="t"/>
            </v:shape>
            <v:shape style="position:absolute;left:6462;top:6064;width:3312;height:254" coordorigin="6462,6064" coordsize="3312,254" path="m6462,6318l9774,6318,9774,6064,6462,6064,6462,6318xe" filled="t" fillcolor="#DCE6F0" stroked="f">
              <v:path arrowok="t"/>
              <v:fill/>
            </v:shape>
            <v:shape style="position:absolute;left:6462;top:6318;width:3312;height:252" coordorigin="6462,6318" coordsize="3312,252" path="m6462,6570l9774,6570,9774,6318,6462,6318,6462,6570xe" filled="t" fillcolor="#DCE6F0" stroked="f">
              <v:path arrowok="t"/>
              <v:fill/>
            </v:shape>
            <v:shape style="position:absolute;left:9844;top:6033;width:2180;height:158" coordorigin="9844,6033" coordsize="2180,158" path="m9844,6191l12023,6191,12023,6033,9844,6033,9844,6191xe" filled="t" fillcolor="#DCE6F0" stroked="f">
              <v:path arrowok="t"/>
              <v:fill/>
            </v:shape>
            <v:shape style="position:absolute;left:9879;top:6191;width:0;height:252" coordorigin="9879,6191" coordsize="0,252" path="m9879,6191l9879,6443e" filled="f" stroked="t" strokeweight="3.58pt" strokecolor="#DCE6F0">
              <v:path arrowok="t"/>
            </v:shape>
            <v:shape style="position:absolute;left:11958;top:6191;width:67;height:252" coordorigin="11958,6191" coordsize="67,252" path="m11958,6443l12025,6443,12025,6191,11958,6191,11958,6443xe" filled="t" fillcolor="#DCE6F0" stroked="f">
              <v:path arrowok="t"/>
              <v:fill/>
            </v:shape>
            <v:shape style="position:absolute;left:9844;top:6443;width:2180;height:158" coordorigin="9844,6443" coordsize="2180,158" path="m9844,6601l12023,6601,12023,6443,9844,6443,9844,6601xe" filled="t" fillcolor="#DCE6F0" stroked="f">
              <v:path arrowok="t"/>
              <v:fill/>
            </v:shape>
            <v:shape style="position:absolute;left:9913;top:6191;width:2045;height:252" coordorigin="9913,6191" coordsize="2045,252" path="m9913,6443l11959,6443,11959,6191,9913,6191,9913,6443xe" filled="t" fillcolor="#DCE6F0" stroked="f">
              <v:path arrowok="t"/>
              <v:fill/>
            </v:shape>
            <v:shape style="position:absolute;left:12028;top:6033;width:1411;height:158" coordorigin="12028,6033" coordsize="1411,158" path="m12028,6191l13440,6191,13440,6033,12028,6033,12028,6191xe" filled="t" fillcolor="#DCE6F0" stroked="f">
              <v:path arrowok="t"/>
              <v:fill/>
            </v:shape>
            <v:shape style="position:absolute;left:12027;top:6191;width:72;height:252" coordorigin="12027,6191" coordsize="72,252" path="m12027,6443l12099,6443,12099,6191,12027,6191,12027,6443xe" filled="t" fillcolor="#DCE6F0" stroked="f">
              <v:path arrowok="t"/>
              <v:fill/>
            </v:shape>
            <v:shape style="position:absolute;left:13374;top:6191;width:67;height:252" coordorigin="13374,6191" coordsize="67,252" path="m13374,6443l13441,6443,13441,6191,13374,6191,13374,6443xe" filled="t" fillcolor="#DCE6F0" stroked="f">
              <v:path arrowok="t"/>
              <v:fill/>
            </v:shape>
            <v:shape style="position:absolute;left:12028;top:6443;width:1411;height:158" coordorigin="12028,6443" coordsize="1411,158" path="m12028,6601l13440,6601,13440,6443,12028,6443,12028,6601xe" filled="t" fillcolor="#DCE6F0" stroked="f">
              <v:path arrowok="t"/>
              <v:fill/>
            </v:shape>
            <v:shape style="position:absolute;left:12098;top:6191;width:1277;height:252" coordorigin="12098,6191" coordsize="1277,252" path="m12098,6443l13375,6443,13375,6191,12098,6191,12098,6443xe" filled="t" fillcolor="#DCE6F0" stroked="f">
              <v:path arrowok="t"/>
              <v:fill/>
            </v:shape>
            <v:shape style="position:absolute;left:13444;top:6033;width:1863;height:158" coordorigin="13444,6033" coordsize="1863,158" path="m13444,6191l15307,6191,15307,6033,13444,6033,13444,6191xe" filled="t" fillcolor="#DCE6F0" stroked="f">
              <v:path arrowok="t"/>
              <v:fill/>
            </v:shape>
            <v:shape style="position:absolute;left:13443;top:6191;width:72;height:252" coordorigin="13443,6191" coordsize="72,252" path="m13443,6443l13515,6443,13515,6191,13443,6191,13443,6443xe" filled="t" fillcolor="#DCE6F0" stroked="f">
              <v:path arrowok="t"/>
              <v:fill/>
            </v:shape>
            <v:shape style="position:absolute;left:15241;top:6191;width:67;height:252" coordorigin="15241,6191" coordsize="67,252" path="m15241,6443l15308,6443,15308,6191,15241,6191,15241,6443xe" filled="t" fillcolor="#DCE6F0" stroked="f">
              <v:path arrowok="t"/>
              <v:fill/>
            </v:shape>
            <v:shape style="position:absolute;left:13444;top:6443;width:1863;height:158" coordorigin="13444,6443" coordsize="1863,158" path="m13444,6601l15307,6601,15307,6443,13444,6443,13444,6601xe" filled="t" fillcolor="#DCE6F0" stroked="f">
              <v:path arrowok="t"/>
              <v:fill/>
            </v:shape>
            <v:shape style="position:absolute;left:13514;top:6191;width:1728;height:252" coordorigin="13514,6191" coordsize="1728,252" path="m13514,6443l15242,6443,15242,6191,13514,6191,13514,6443xe" filled="t" fillcolor="#DCE6F0" stroked="f">
              <v:path arrowok="t"/>
              <v:fill/>
            </v:shape>
            <v:shape style="position:absolute;left:15312;top:6033;width:1723;height:158" coordorigin="15312,6033" coordsize="1723,158" path="m15312,6191l17035,6191,17035,6033,15312,6033,15312,6191xe" filled="t" fillcolor="#DCE6F0" stroked="f">
              <v:path arrowok="t"/>
              <v:fill/>
            </v:shape>
            <v:shape style="position:absolute;left:15311;top:6191;width:72;height:252" coordorigin="15311,6191" coordsize="72,252" path="m15311,6443l15383,6443,15383,6191,15311,6191,15311,6443xe" filled="t" fillcolor="#DCE6F0" stroked="f">
              <v:path arrowok="t"/>
              <v:fill/>
            </v:shape>
            <v:shape style="position:absolute;left:17003;top:6191;width:0;height:252" coordorigin="17003,6191" coordsize="0,252" path="m17003,6191l17003,6443e" filled="f" stroked="t" strokeweight="3.34pt" strokecolor="#DCE6F0">
              <v:path arrowok="t"/>
            </v:shape>
            <v:shape style="position:absolute;left:15312;top:6443;width:1723;height:158" coordorigin="15312,6443" coordsize="1723,158" path="m15312,6601l17035,6601,17035,6443,15312,6443,15312,6601xe" filled="t" fillcolor="#DCE6F0" stroked="f">
              <v:path arrowok="t"/>
              <v:fill/>
            </v:shape>
            <v:shape style="position:absolute;left:15382;top:6191;width:1589;height:252" coordorigin="15382,6191" coordsize="1589,252" path="m15382,6443l16970,6443,16970,6191,15382,6191,15382,6443xe" filled="t" fillcolor="#DCE6F0" stroked="f">
              <v:path arrowok="t"/>
              <v:fill/>
            </v:shape>
            <v:shape style="position:absolute;left:1704;top:6028;width:614;height:0" coordorigin="1704,6028" coordsize="614,0" path="m1704,6028l2319,6028e" filled="f" stroked="t" strokeweight="0.57998pt" strokecolor="#000000">
              <v:path arrowok="t"/>
            </v:shape>
            <v:shape style="position:absolute;left:2328;top:6028;width:1987;height:0" coordorigin="2328,6028" coordsize="1987,0" path="m2328,6028l4316,6028e" filled="f" stroked="t" strokeweight="0.57998pt" strokecolor="#000000">
              <v:path arrowok="t"/>
            </v:shape>
            <v:shape style="position:absolute;left:4325;top:6028;width:2062;height:0" coordorigin="4325,6028" coordsize="2062,0" path="m4325,6028l6387,6028e" filled="f" stroked="t" strokeweight="0.57998pt" strokecolor="#000000">
              <v:path arrowok="t"/>
            </v:shape>
            <v:shape style="position:absolute;left:6397;top:6028;width:3442;height:0" coordorigin="6397,6028" coordsize="3442,0" path="m6397,6028l9839,6028e" filled="f" stroked="t" strokeweight="0.57998pt" strokecolor="#000000">
              <v:path arrowok="t"/>
            </v:shape>
            <v:shape style="position:absolute;left:9849;top:6028;width:2175;height:0" coordorigin="9849,6028" coordsize="2175,0" path="m9849,6028l12023,6028e" filled="f" stroked="t" strokeweight="0.57998pt" strokecolor="#000000">
              <v:path arrowok="t"/>
            </v:shape>
            <v:shape style="position:absolute;left:12033;top:6028;width:1406;height:0" coordorigin="12033,6028" coordsize="1406,0" path="m12033,6028l13440,6028e" filled="f" stroked="t" strokeweight="0.57998pt" strokecolor="#000000">
              <v:path arrowok="t"/>
            </v:shape>
            <v:shape style="position:absolute;left:13449;top:6028;width:1858;height:0" coordorigin="13449,6028" coordsize="1858,0" path="m13449,6028l15307,6028e" filled="f" stroked="t" strokeweight="0.57998pt" strokecolor="#000000">
              <v:path arrowok="t"/>
            </v:shape>
            <v:shape style="position:absolute;left:15317;top:6028;width:1721;height:0" coordorigin="15317,6028" coordsize="1721,0" path="m15317,6028l17038,6028e" filled="f" stroked="t" strokeweight="0.57998pt" strokecolor="#000000">
              <v:path arrowok="t"/>
            </v:shape>
            <v:shape style="position:absolute;left:1704;top:6606;width:614;height:0" coordorigin="1704,6606" coordsize="614,0" path="m1704,6606l2319,6606e" filled="f" stroked="t" strokeweight="0.58001pt" strokecolor="#000000">
              <v:path arrowok="t"/>
            </v:shape>
            <v:shape style="position:absolute;left:2328;top:6606;width:1987;height:0" coordorigin="2328,6606" coordsize="1987,0" path="m2328,6606l4316,6606e" filled="f" stroked="t" strokeweight="0.58001pt" strokecolor="#000000">
              <v:path arrowok="t"/>
            </v:shape>
            <v:shape style="position:absolute;left:4325;top:6606;width:2062;height:0" coordorigin="4325,6606" coordsize="2062,0" path="m4325,6606l6387,6606e" filled="f" stroked="t" strokeweight="0.58001pt" strokecolor="#000000">
              <v:path arrowok="t"/>
            </v:shape>
            <v:shape style="position:absolute;left:6397;top:6606;width:3442;height:0" coordorigin="6397,6606" coordsize="3442,0" path="m6397,6606l9839,6606e" filled="f" stroked="t" strokeweight="0.58001pt" strokecolor="#000000">
              <v:path arrowok="t"/>
            </v:shape>
            <v:shape style="position:absolute;left:9849;top:6606;width:2175;height:0" coordorigin="9849,6606" coordsize="2175,0" path="m9849,6606l12023,6606e" filled="f" stroked="t" strokeweight="0.58001pt" strokecolor="#000000">
              <v:path arrowok="t"/>
            </v:shape>
            <v:shape style="position:absolute;left:12033;top:6606;width:1406;height:0" coordorigin="12033,6606" coordsize="1406,0" path="m12033,6606l13440,6606e" filled="f" stroked="t" strokeweight="0.58001pt" strokecolor="#000000">
              <v:path arrowok="t"/>
            </v:shape>
            <v:shape style="position:absolute;left:13449;top:6606;width:1858;height:0" coordorigin="13449,6606" coordsize="1858,0" path="m13449,6606l15307,6606e" filled="f" stroked="t" strokeweight="0.58001pt" strokecolor="#000000">
              <v:path arrowok="t"/>
            </v:shape>
            <v:shape style="position:absolute;left:15317;top:6606;width:1721;height:0" coordorigin="15317,6606" coordsize="1721,0" path="m15317,6606l17038,6606e" filled="f" stroked="t" strokeweight="0.58001pt" strokecolor="#000000">
              <v:path arrowok="t"/>
            </v:shape>
            <v:shape style="position:absolute;left:1704;top:7192;width:612;height:379" coordorigin="1704,7192" coordsize="612,379" path="m1704,7571l2316,7571,2316,7192,1704,7192,1704,7571xe" filled="t" fillcolor="#DCE6F0" stroked="f">
              <v:path arrowok="t"/>
              <v:fill/>
            </v:shape>
            <v:shape style="position:absolute;left:1737;top:7571;width:0;height:254" coordorigin="1737,7571" coordsize="0,254" path="m1737,7571l1737,7825e" filled="f" stroked="t" strokeweight="3.34pt" strokecolor="#DCE6F0">
              <v:path arrowok="t"/>
            </v:shape>
            <v:shape style="position:absolute;left:2251;top:7571;width:67;height:254" coordorigin="2251,7571" coordsize="67,254" path="m2251,7825l2317,7825,2317,7571,2251,7571,2251,7825xe" filled="t" fillcolor="#DCE6F0" stroked="f">
              <v:path arrowok="t"/>
              <v:fill/>
            </v:shape>
            <v:shape style="position:absolute;left:1704;top:7826;width:612;height:380" coordorigin="1704,7826" coordsize="612,380" path="m1704,8205l2316,8205,2316,7826,1704,7826,1704,8205xe" filled="t" fillcolor="#DCE6F0" stroked="f">
              <v:path arrowok="t"/>
              <v:fill/>
            </v:shape>
            <v:shape style="position:absolute;left:1769;top:7571;width:482;height:254" coordorigin="1769,7571" coordsize="482,254" path="m1769,7825l2252,7825,2252,7571,1769,7571,1769,7825xe" filled="t" fillcolor="#DCE6F0" stroked="f">
              <v:path arrowok="t"/>
              <v:fill/>
            </v:shape>
            <v:shape style="position:absolute;left:2321;top:7192;width:1994;height:379" coordorigin="2321,7192" coordsize="1994,379" path="m2321,7571l4316,7571,4316,7192,2321,7192,2321,7571xe" filled="t" fillcolor="#DCE6F0" stroked="f">
              <v:path arrowok="t"/>
              <v:fill/>
            </v:shape>
            <v:shape style="position:absolute;left:2320;top:7571;width:74;height:254" coordorigin="2320,7571" coordsize="74,254" path="m2320,7825l2394,7825,2394,7571,2320,7571,2320,7825xe" filled="t" fillcolor="#DCE6F0" stroked="f">
              <v:path arrowok="t"/>
              <v:fill/>
            </v:shape>
            <v:shape style="position:absolute;left:4283;top:7571;width:0;height:254" coordorigin="4283,7571" coordsize="0,254" path="m4283,7571l4283,7825e" filled="f" stroked="t" strokeweight="3.34pt" strokecolor="#DCE6F0">
              <v:path arrowok="t"/>
            </v:shape>
            <v:shape style="position:absolute;left:2321;top:7826;width:1994;height:380" coordorigin="2321,7826" coordsize="1994,380" path="m2321,8205l4316,8205,4316,7826,2321,7826,2321,8205xe" filled="t" fillcolor="#DCE6F0" stroked="f">
              <v:path arrowok="t"/>
              <v:fill/>
            </v:shape>
            <v:shape style="position:absolute;left:2393;top:7571;width:1858;height:254" coordorigin="2393,7571" coordsize="1858,254" path="m2393,7825l4251,7825,4251,7571,2393,7571,2393,7825xe" filled="t" fillcolor="#DCE6F0" stroked="f">
              <v:path arrowok="t"/>
              <v:fill/>
            </v:shape>
            <v:shape style="position:absolute;left:4320;top:7192;width:2067;height:254" coordorigin="4320,7192" coordsize="2067,254" path="m4320,7446l6387,7446,6387,7192,4320,7192,4320,7446xe" filled="t" fillcolor="#DCE6F0" stroked="f">
              <v:path arrowok="t"/>
              <v:fill/>
            </v:shape>
            <v:shape style="position:absolute;left:4355;top:7446;width:0;height:504" coordorigin="4355,7446" coordsize="0,504" path="m4355,7446l4355,7950e" filled="f" stroked="t" strokeweight="3.58pt" strokecolor="#DCE6F0">
              <v:path arrowok="t"/>
            </v:shape>
            <v:shape style="position:absolute;left:6355;top:7446;width:0;height:504" coordorigin="6355,7446" coordsize="0,504" path="m6355,7446l6355,7950e" filled="f" stroked="t" strokeweight="3.34pt" strokecolor="#DCE6F0">
              <v:path arrowok="t"/>
            </v:shape>
            <v:shape style="position:absolute;left:4320;top:7950;width:2067;height:255" coordorigin="4320,7950" coordsize="2067,255" path="m4320,8205l6387,8205,6387,7950,4320,7950,4320,8205xe" filled="t" fillcolor="#DCE6F0" stroked="f">
              <v:path arrowok="t"/>
              <v:fill/>
            </v:shape>
            <v:shape style="position:absolute;left:4390;top:7446;width:1932;height:252" coordorigin="4390,7446" coordsize="1932,252" path="m4390,7698l6322,7698,6322,7446,4390,7446,4390,7698xe" filled="t" fillcolor="#DCE6F0" stroked="f">
              <v:path arrowok="t"/>
              <v:fill/>
            </v:shape>
            <v:shape style="position:absolute;left:4390;top:7698;width:1932;height:252" coordorigin="4390,7698" coordsize="1932,252" path="m4390,7950l6322,7950,6322,7698,4390,7698,4390,7950xe" filled="t" fillcolor="#DCE6F0" stroked="f">
              <v:path arrowok="t"/>
              <v:fill/>
            </v:shape>
            <v:shape style="position:absolute;left:6392;top:7192;width:3447;height:379" coordorigin="6392,7192" coordsize="3447,379" path="m6392,7571l9839,7571,9839,7192,6392,7192,6392,7571xe" filled="t" fillcolor="#DCE6F0" stroked="f">
              <v:path arrowok="t"/>
              <v:fill/>
            </v:shape>
            <v:shape style="position:absolute;left:6427;top:7571;width:0;height:254" coordorigin="6427,7571" coordsize="0,254" path="m6427,7571l6427,7825e" filled="f" stroked="t" strokeweight="3.58pt" strokecolor="#DCE6F0">
              <v:path arrowok="t"/>
            </v:shape>
            <v:shape style="position:absolute;left:9807;top:7571;width:0;height:254" coordorigin="9807,7571" coordsize="0,254" path="m9807,7571l9807,7825e" filled="f" stroked="t" strokeweight="3.34pt" strokecolor="#DCE6F0">
              <v:path arrowok="t"/>
            </v:shape>
            <v:shape style="position:absolute;left:6392;top:7826;width:3447;height:380" coordorigin="6392,7826" coordsize="3447,380" path="m6392,8205l9839,8205,9839,7826,6392,7826,6392,8205xe" filled="t" fillcolor="#DCE6F0" stroked="f">
              <v:path arrowok="t"/>
              <v:fill/>
            </v:shape>
            <v:shape style="position:absolute;left:6462;top:7571;width:3312;height:254" coordorigin="6462,7571" coordsize="3312,254" path="m6462,7825l9774,7825,9774,7571,6462,7571,6462,7825xe" filled="t" fillcolor="#DCE6F0" stroked="f">
              <v:path arrowok="t"/>
              <v:fill/>
            </v:shape>
            <v:shape style="position:absolute;left:9879;top:7192;width:0;height:1013" coordorigin="9879,7192" coordsize="0,1013" path="m9879,7192l9879,8205e" filled="f" stroked="t" strokeweight="3.58pt" strokecolor="#DCE6F0">
              <v:path arrowok="t"/>
            </v:shape>
            <v:shape style="position:absolute;left:11991;top:7192;width:0;height:1013" coordorigin="11991,7192" coordsize="0,1013" path="m11991,7192l11991,8205e" filled="f" stroked="t" strokeweight="3.34pt" strokecolor="#DCE6F0">
              <v:path arrowok="t"/>
            </v:shape>
            <v:shape style="position:absolute;left:9913;top:7192;width:2045;height:254" coordorigin="9913,7192" coordsize="2045,254" path="m11959,7446l11959,7192,9913,7192,9913,7446,11959,7446xe" filled="t" fillcolor="#DCE6F0" stroked="f">
              <v:path arrowok="t"/>
              <v:fill/>
            </v:shape>
            <v:shape style="position:absolute;left:9913;top:7446;width:2045;height:252" coordorigin="9913,7446" coordsize="2045,252" path="m9913,7698l11959,7698,11959,7446,9913,7446,9913,7698xe" filled="t" fillcolor="#DCE6F0" stroked="f">
              <v:path arrowok="t"/>
              <v:fill/>
            </v:shape>
            <v:shape style="position:absolute;left:9913;top:7698;width:2045;height:252" coordorigin="9913,7698" coordsize="2045,252" path="m9913,7950l11959,7950,11959,7698,9913,7698,9913,7950xe" filled="t" fillcolor="#DCE6F0" stroked="f">
              <v:path arrowok="t"/>
              <v:fill/>
            </v:shape>
            <v:shape style="position:absolute;left:9913;top:7950;width:2045;height:255" coordorigin="9913,7950" coordsize="2045,255" path="m9913,8205l11959,8205,11959,7950,9913,7950,9913,8205xe" filled="t" fillcolor="#DCE6F0" stroked="f">
              <v:path arrowok="t"/>
              <v:fill/>
            </v:shape>
            <v:shape style="position:absolute;left:12028;top:7192;width:1411;height:379" coordorigin="12028,7192" coordsize="1411,379" path="m12028,7571l13440,7571,13440,7192,12028,7192,12028,7571xe" filled="t" fillcolor="#DCE6F0" stroked="f">
              <v:path arrowok="t"/>
              <v:fill/>
            </v:shape>
            <v:shape style="position:absolute;left:12063;top:7571;width:0;height:254" coordorigin="12063,7571" coordsize="0,254" path="m12063,7571l12063,7825e" filled="f" stroked="t" strokeweight="3.58pt" strokecolor="#DCE6F0">
              <v:path arrowok="t"/>
            </v:shape>
            <v:shape style="position:absolute;left:13374;top:7571;width:67;height:254" coordorigin="13374,7571" coordsize="67,254" path="m13374,7825l13441,7825,13441,7571,13374,7571,13374,7825xe" filled="t" fillcolor="#DCE6F0" stroked="f">
              <v:path arrowok="t"/>
              <v:fill/>
            </v:shape>
            <v:shape style="position:absolute;left:12028;top:7826;width:1411;height:380" coordorigin="12028,7826" coordsize="1411,380" path="m12028,8205l13440,8205,13440,7826,12028,7826,12028,8205xe" filled="t" fillcolor="#DCE6F0" stroked="f">
              <v:path arrowok="t"/>
              <v:fill/>
            </v:shape>
            <v:shape style="position:absolute;left:12098;top:7571;width:1277;height:254" coordorigin="12098,7571" coordsize="1277,254" path="m12098,7825l13375,7825,13375,7571,12098,7571,12098,7825xe" filled="t" fillcolor="#DCE6F0" stroked="f">
              <v:path arrowok="t"/>
              <v:fill/>
            </v:shape>
            <v:shape style="position:absolute;left:13444;top:7192;width:1863;height:379" coordorigin="13444,7192" coordsize="1863,379" path="m13444,7571l15307,7571,15307,7192,13444,7192,13444,7571xe" filled="t" fillcolor="#DCE6F0" stroked="f">
              <v:path arrowok="t"/>
              <v:fill/>
            </v:shape>
            <v:shape style="position:absolute;left:13443;top:7571;width:72;height:254" coordorigin="13443,7571" coordsize="72,254" path="m13443,7825l13515,7825,13515,7571,13443,7571,13443,7825xe" filled="t" fillcolor="#DCE6F0" stroked="f">
              <v:path arrowok="t"/>
              <v:fill/>
            </v:shape>
            <v:shape style="position:absolute;left:15241;top:7571;width:67;height:254" coordorigin="15241,7571" coordsize="67,254" path="m15241,7825l15308,7825,15308,7571,15241,7571,15241,7825xe" filled="t" fillcolor="#DCE6F0" stroked="f">
              <v:path arrowok="t"/>
              <v:fill/>
            </v:shape>
            <v:shape style="position:absolute;left:13444;top:7826;width:1863;height:380" coordorigin="13444,7826" coordsize="1863,380" path="m13444,8205l15307,8205,15307,7826,13444,7826,13444,8205xe" filled="t" fillcolor="#DCE6F0" stroked="f">
              <v:path arrowok="t"/>
              <v:fill/>
            </v:shape>
            <v:shape style="position:absolute;left:13514;top:7571;width:1728;height:254" coordorigin="13514,7571" coordsize="1728,254" path="m13514,7825l15242,7825,15242,7571,13514,7571,13514,7825xe" filled="t" fillcolor="#DCE6F0" stroked="f">
              <v:path arrowok="t"/>
              <v:fill/>
            </v:shape>
            <v:shape style="position:absolute;left:15312;top:7192;width:1723;height:379" coordorigin="15312,7192" coordsize="1723,379" path="m15312,7571l17035,7571,17035,7192,15312,7192,15312,7571xe" filled="t" fillcolor="#DCE6F0" stroked="f">
              <v:path arrowok="t"/>
              <v:fill/>
            </v:shape>
            <v:shape style="position:absolute;left:15311;top:7571;width:72;height:254" coordorigin="15311,7571" coordsize="72,254" path="m15311,7825l15383,7825,15383,7571,15311,7571,15311,7825xe" filled="t" fillcolor="#DCE6F0" stroked="f">
              <v:path arrowok="t"/>
              <v:fill/>
            </v:shape>
            <v:shape style="position:absolute;left:17003;top:7571;width:0;height:254" coordorigin="17003,7571" coordsize="0,254" path="m17003,7571l17003,7825e" filled="f" stroked="t" strokeweight="3.34pt" strokecolor="#DCE6F0">
              <v:path arrowok="t"/>
            </v:shape>
            <v:shape style="position:absolute;left:15312;top:7826;width:1723;height:380" coordorigin="15312,7826" coordsize="1723,380" path="m15312,8205l17035,8205,17035,7826,15312,7826,15312,8205xe" filled="t" fillcolor="#DCE6F0" stroked="f">
              <v:path arrowok="t"/>
              <v:fill/>
            </v:shape>
            <v:shape style="position:absolute;left:15382;top:7571;width:1589;height:254" coordorigin="15382,7571" coordsize="1589,254" path="m15382,7825l16970,7825,16970,7571,15382,7571,15382,7825xe" filled="t" fillcolor="#DCE6F0" stroked="f">
              <v:path arrowok="t"/>
              <v:fill/>
            </v:shape>
            <v:shape style="position:absolute;left:1704;top:7187;width:614;height:0" coordorigin="1704,7187" coordsize="614,0" path="m1704,7187l2319,7187e" filled="f" stroked="t" strokeweight="0.58001pt" strokecolor="#000000">
              <v:path arrowok="t"/>
            </v:shape>
            <v:shape style="position:absolute;left:2328;top:7187;width:1987;height:0" coordorigin="2328,7187" coordsize="1987,0" path="m2328,7187l4316,7187e" filled="f" stroked="t" strokeweight="0.58001pt" strokecolor="#000000">
              <v:path arrowok="t"/>
            </v:shape>
            <v:shape style="position:absolute;left:4325;top:7187;width:2062;height:0" coordorigin="4325,7187" coordsize="2062,0" path="m4325,7187l6387,7187e" filled="f" stroked="t" strokeweight="0.58001pt" strokecolor="#000000">
              <v:path arrowok="t"/>
            </v:shape>
            <v:shape style="position:absolute;left:6397;top:7187;width:3442;height:0" coordorigin="6397,7187" coordsize="3442,0" path="m6397,7187l9839,7187e" filled="f" stroked="t" strokeweight="0.58001pt" strokecolor="#000000">
              <v:path arrowok="t"/>
            </v:shape>
            <v:shape style="position:absolute;left:9849;top:7187;width:2175;height:0" coordorigin="9849,7187" coordsize="2175,0" path="m9849,7187l12023,7187e" filled="f" stroked="t" strokeweight="0.58001pt" strokecolor="#000000">
              <v:path arrowok="t"/>
            </v:shape>
            <v:shape style="position:absolute;left:12033;top:7187;width:1406;height:0" coordorigin="12033,7187" coordsize="1406,0" path="m12033,7187l13440,7187e" filled="f" stroked="t" strokeweight="0.58001pt" strokecolor="#000000">
              <v:path arrowok="t"/>
            </v:shape>
            <v:shape style="position:absolute;left:13449;top:7187;width:1858;height:0" coordorigin="13449,7187" coordsize="1858,0" path="m13449,7187l15307,7187e" filled="f" stroked="t" strokeweight="0.58001pt" strokecolor="#000000">
              <v:path arrowok="t"/>
            </v:shape>
            <v:shape style="position:absolute;left:15317;top:7187;width:1721;height:0" coordorigin="15317,7187" coordsize="1721,0" path="m15317,7187l17038,7187e" filled="f" stroked="t" strokeweight="0.58001pt" strokecolor="#000000">
              <v:path arrowok="t"/>
            </v:shape>
            <v:shape style="position:absolute;left:1704;top:8210;width:614;height:0" coordorigin="1704,8210" coordsize="614,0" path="m1704,8210l2319,8210e" filled="f" stroked="t" strokeweight="0.57998pt" strokecolor="#000000">
              <v:path arrowok="t"/>
            </v:shape>
            <v:shape style="position:absolute;left:2328;top:8210;width:1987;height:0" coordorigin="2328,8210" coordsize="1987,0" path="m2328,8210l4316,8210e" filled="f" stroked="t" strokeweight="0.57998pt" strokecolor="#000000">
              <v:path arrowok="t"/>
            </v:shape>
            <v:shape style="position:absolute;left:4325;top:8210;width:2062;height:0" coordorigin="4325,8210" coordsize="2062,0" path="m4325,8210l6387,8210e" filled="f" stroked="t" strokeweight="0.57998pt" strokecolor="#000000">
              <v:path arrowok="t"/>
            </v:shape>
            <v:shape style="position:absolute;left:6397;top:8210;width:3442;height:0" coordorigin="6397,8210" coordsize="3442,0" path="m6397,8210l9839,8210e" filled="f" stroked="t" strokeweight="0.57998pt" strokecolor="#000000">
              <v:path arrowok="t"/>
            </v:shape>
            <v:shape style="position:absolute;left:9849;top:8210;width:2175;height:0" coordorigin="9849,8210" coordsize="2175,0" path="m9849,8210l12023,8210e" filled="f" stroked="t" strokeweight="0.57998pt" strokecolor="#000000">
              <v:path arrowok="t"/>
            </v:shape>
            <v:shape style="position:absolute;left:12033;top:8210;width:1406;height:0" coordorigin="12033,8210" coordsize="1406,0" path="m12033,8210l13440,8210e" filled="f" stroked="t" strokeweight="0.57998pt" strokecolor="#000000">
              <v:path arrowok="t"/>
            </v:shape>
            <v:shape style="position:absolute;left:13449;top:8210;width:1858;height:0" coordorigin="13449,8210" coordsize="1858,0" path="m13449,8210l15307,8210e" filled="f" stroked="t" strokeweight="0.57998pt" strokecolor="#000000">
              <v:path arrowok="t"/>
            </v:shape>
            <v:shape style="position:absolute;left:15317;top:8210;width:1721;height:0" coordorigin="15317,8210" coordsize="1721,0" path="m15317,8210l17038,8210e" filled="f" stroked="t" strokeweight="0.57998pt" strokecolor="#000000">
              <v:path arrowok="t"/>
            </v:shape>
            <v:shape style="position:absolute;left:1704;top:8796;width:612;height:158" coordorigin="1704,8796" coordsize="612,158" path="m1704,8954l2316,8954,2316,8796,1704,8796,1704,8954xe" filled="t" fillcolor="#DCE6F0" stroked="f">
              <v:path arrowok="t"/>
              <v:fill/>
            </v:shape>
            <v:shape style="position:absolute;left:1737;top:8954;width:0;height:252" coordorigin="1737,8954" coordsize="0,252" path="m1737,8954l1737,9206e" filled="f" stroked="t" strokeweight="3.34pt" strokecolor="#DCE6F0">
              <v:path arrowok="t"/>
            </v:shape>
            <v:shape style="position:absolute;left:2251;top:8954;width:67;height:252" coordorigin="2251,8954" coordsize="67,252" path="m2251,9206l2317,9206,2317,8954,2251,8954,2251,9206xe" filled="t" fillcolor="#DCE6F0" stroked="f">
              <v:path arrowok="t"/>
              <v:fill/>
            </v:shape>
            <v:shape style="position:absolute;left:1704;top:9206;width:612;height:158" coordorigin="1704,9206" coordsize="612,158" path="m1704,9364l2316,9364,2316,9206,1704,9206,1704,9364xe" filled="t" fillcolor="#DCE6F0" stroked="f">
              <v:path arrowok="t"/>
              <v:fill/>
            </v:shape>
            <v:shape style="position:absolute;left:1769;top:8954;width:482;height:252" coordorigin="1769,8954" coordsize="482,252" path="m1769,9206l2252,9206,2252,8954,1769,8954,1769,9206xe" filled="t" fillcolor="#DCE6F0" stroked="f">
              <v:path arrowok="t"/>
              <v:fill/>
            </v:shape>
            <v:shape style="position:absolute;left:2321;top:8796;width:1994;height:158" coordorigin="2321,8796" coordsize="1994,158" path="m2321,8954l4316,8954,4316,8796,2321,8796,2321,8954xe" filled="t" fillcolor="#DCE6F0" stroked="f">
              <v:path arrowok="t"/>
              <v:fill/>
            </v:shape>
            <v:shape style="position:absolute;left:2320;top:8954;width:74;height:252" coordorigin="2320,8954" coordsize="74,252" path="m2320,9206l2394,9206,2394,8954,2320,8954,2320,9206xe" filled="t" fillcolor="#DCE6F0" stroked="f">
              <v:path arrowok="t"/>
              <v:fill/>
            </v:shape>
            <v:shape style="position:absolute;left:4283;top:8954;width:0;height:252" coordorigin="4283,8954" coordsize="0,252" path="m4283,8954l4283,9206e" filled="f" stroked="t" strokeweight="3.34pt" strokecolor="#DCE6F0">
              <v:path arrowok="t"/>
            </v:shape>
            <v:shape style="position:absolute;left:2321;top:9206;width:1994;height:158" coordorigin="2321,9206" coordsize="1994,158" path="m2321,9364l4316,9364,4316,9206,2321,9206,2321,9364xe" filled="t" fillcolor="#DCE6F0" stroked="f">
              <v:path arrowok="t"/>
              <v:fill/>
            </v:shape>
            <v:shape style="position:absolute;left:2393;top:8954;width:1858;height:252" coordorigin="2393,8954" coordsize="1858,252" path="m2393,9206l4251,9206,4251,8954,2393,8954,2393,9206xe" filled="t" fillcolor="#DCE6F0" stroked="f">
              <v:path arrowok="t"/>
              <v:fill/>
            </v:shape>
            <v:shape style="position:absolute;left:4320;top:8811;width:2067;height:0" coordorigin="4320,8811" coordsize="2067,0" path="m4320,8811l6387,8811e" filled="f" stroked="t" strokeweight="1.66pt" strokecolor="#DCE6F0">
              <v:path arrowok="t"/>
            </v:shape>
            <v:shape style="position:absolute;left:4355;top:8827;width:0;height:506" coordorigin="4355,8827" coordsize="0,506" path="m4355,8827l4355,9333e" filled="f" stroked="t" strokeweight="3.58pt" strokecolor="#DCE6F0">
              <v:path arrowok="t"/>
            </v:shape>
            <v:shape style="position:absolute;left:6355;top:8827;width:0;height:506" coordorigin="6355,8827" coordsize="0,506" path="m6355,8827l6355,9333e" filled="f" stroked="t" strokeweight="3.34pt" strokecolor="#DCE6F0">
              <v:path arrowok="t"/>
            </v:shape>
            <v:shape style="position:absolute;left:4320;top:9349;width:2067;height:0" coordorigin="4320,9349" coordsize="2067,0" path="m4320,9349l6387,9349e" filled="f" stroked="t" strokeweight="1.66pt" strokecolor="#DCE6F0">
              <v:path arrowok="t"/>
            </v:shape>
            <v:shape style="position:absolute;left:4390;top:8827;width:1932;height:252" coordorigin="4390,8827" coordsize="1932,252" path="m4390,9079l6322,9079,6322,8827,4390,8827,4390,9079xe" filled="t" fillcolor="#DCE6F0" stroked="f">
              <v:path arrowok="t"/>
              <v:fill/>
            </v:shape>
            <v:shape style="position:absolute;left:4390;top:9079;width:1932;height:254" coordorigin="4390,9079" coordsize="1932,254" path="m4390,9333l6322,9333,6322,9079,4390,9079,4390,9333xe" filled="t" fillcolor="#DCE6F0" stroked="f">
              <v:path arrowok="t"/>
              <v:fill/>
            </v:shape>
            <v:shape style="position:absolute;left:6392;top:8796;width:3447;height:158" coordorigin="6392,8796" coordsize="3447,158" path="m6392,8954l9839,8954,9839,8796,6392,8796,6392,8954xe" filled="t" fillcolor="#DCE6F0" stroked="f">
              <v:path arrowok="t"/>
              <v:fill/>
            </v:shape>
            <v:shape style="position:absolute;left:6427;top:8954;width:0;height:252" coordorigin="6427,8954" coordsize="0,252" path="m6427,8954l6427,9206e" filled="f" stroked="t" strokeweight="3.58pt" strokecolor="#DCE6F0">
              <v:path arrowok="t"/>
            </v:shape>
            <v:shape style="position:absolute;left:9807;top:8954;width:0;height:252" coordorigin="9807,8954" coordsize="0,252" path="m9807,8954l9807,9206e" filled="f" stroked="t" strokeweight="3.34pt" strokecolor="#DCE6F0">
              <v:path arrowok="t"/>
            </v:shape>
            <v:shape style="position:absolute;left:6392;top:9206;width:3447;height:158" coordorigin="6392,9206" coordsize="3447,158" path="m6392,9364l9839,9364,9839,9206,6392,9206,6392,9364xe" filled="t" fillcolor="#DCE6F0" stroked="f">
              <v:path arrowok="t"/>
              <v:fill/>
            </v:shape>
            <v:shape style="position:absolute;left:6462;top:8954;width:3312;height:252" coordorigin="6462,8954" coordsize="3312,252" path="m6462,9206l9774,9206,9774,8954,6462,8954,6462,9206xe" filled="t" fillcolor="#DCE6F0" stroked="f">
              <v:path arrowok="t"/>
              <v:fill/>
            </v:shape>
            <v:shape style="position:absolute;left:9844;top:8811;width:2180;height:0" coordorigin="9844,8811" coordsize="2180,0" path="m9844,8811l12023,8811e" filled="f" stroked="t" strokeweight="1.66pt" strokecolor="#DCE6F0">
              <v:path arrowok="t"/>
            </v:shape>
            <v:shape style="position:absolute;left:9879;top:8827;width:0;height:506" coordorigin="9879,8827" coordsize="0,506" path="m9879,8827l9879,9333e" filled="f" stroked="t" strokeweight="3.58pt" strokecolor="#DCE6F0">
              <v:path arrowok="t"/>
            </v:shape>
            <v:shape style="position:absolute;left:11991;top:8827;width:0;height:506" coordorigin="11991,8827" coordsize="0,506" path="m11991,8827l11991,9333e" filled="f" stroked="t" strokeweight="3.34pt" strokecolor="#DCE6F0">
              <v:path arrowok="t"/>
            </v:shape>
            <v:shape style="position:absolute;left:9844;top:9349;width:2180;height:0" coordorigin="9844,9349" coordsize="2180,0" path="m9844,9349l12023,9349e" filled="f" stroked="t" strokeweight="1.66pt" strokecolor="#DCE6F0">
              <v:path arrowok="t"/>
            </v:shape>
            <v:shape style="position:absolute;left:9913;top:8827;width:2045;height:252" coordorigin="9913,8827" coordsize="2045,252" path="m9913,9079l11959,9079,11959,8827,9913,8827,9913,9079xe" filled="t" fillcolor="#DCE6F0" stroked="f">
              <v:path arrowok="t"/>
              <v:fill/>
            </v:shape>
            <v:shape style="position:absolute;left:9913;top:9079;width:2045;height:254" coordorigin="9913,9079" coordsize="2045,254" path="m9913,9333l11959,9333,11959,9079,9913,9079,9913,9333xe" filled="t" fillcolor="#DCE6F0" stroked="f">
              <v:path arrowok="t"/>
              <v:fill/>
            </v:shape>
            <v:shape style="position:absolute;left:12028;top:8796;width:1411;height:158" coordorigin="12028,8796" coordsize="1411,158" path="m12028,8954l13440,8954,13440,8796,12028,8796,12028,8954xe" filled="t" fillcolor="#DCE6F0" stroked="f">
              <v:path arrowok="t"/>
              <v:fill/>
            </v:shape>
            <v:shape style="position:absolute;left:12063;top:8954;width:0;height:252" coordorigin="12063,8954" coordsize="0,252" path="m12063,8954l12063,9206e" filled="f" stroked="t" strokeweight="3.58pt" strokecolor="#DCE6F0">
              <v:path arrowok="t"/>
            </v:shape>
            <v:shape style="position:absolute;left:13374;top:8954;width:67;height:252" coordorigin="13374,8954" coordsize="67,252" path="m13374,9206l13441,9206,13441,8954,13374,8954,13374,9206xe" filled="t" fillcolor="#DCE6F0" stroked="f">
              <v:path arrowok="t"/>
              <v:fill/>
            </v:shape>
            <v:shape style="position:absolute;left:12028;top:9206;width:1411;height:158" coordorigin="12028,9206" coordsize="1411,158" path="m12028,9364l13440,9364,13440,9206,12028,9206,12028,9364xe" filled="t" fillcolor="#DCE6F0" stroked="f">
              <v:path arrowok="t"/>
              <v:fill/>
            </v:shape>
            <v:shape style="position:absolute;left:12098;top:8954;width:1277;height:252" coordorigin="12098,8954" coordsize="1277,252" path="m12098,9206l13375,9206,13375,8954,12098,8954,12098,9206xe" filled="t" fillcolor="#DCE6F0" stroked="f">
              <v:path arrowok="t"/>
              <v:fill/>
            </v:shape>
            <v:shape style="position:absolute;left:13444;top:8796;width:1863;height:158" coordorigin="13444,8796" coordsize="1863,158" path="m13444,8954l15307,8954,15307,8796,13444,8796,13444,8954xe" filled="t" fillcolor="#DCE6F0" stroked="f">
              <v:path arrowok="t"/>
              <v:fill/>
            </v:shape>
            <v:shape style="position:absolute;left:13443;top:8954;width:72;height:252" coordorigin="13443,8954" coordsize="72,252" path="m13443,9206l13515,9206,13515,8954,13443,8954,13443,9206xe" filled="t" fillcolor="#DCE6F0" stroked="f">
              <v:path arrowok="t"/>
              <v:fill/>
            </v:shape>
            <v:shape style="position:absolute;left:15241;top:8954;width:67;height:252" coordorigin="15241,8954" coordsize="67,252" path="m15241,9206l15308,9206,15308,8954,15241,8954,15241,9206xe" filled="t" fillcolor="#DCE6F0" stroked="f">
              <v:path arrowok="t"/>
              <v:fill/>
            </v:shape>
            <v:shape style="position:absolute;left:13444;top:9206;width:1863;height:158" coordorigin="13444,9206" coordsize="1863,158" path="m13444,9364l15307,9364,15307,9206,13444,9206,13444,9364xe" filled="t" fillcolor="#DCE6F0" stroked="f">
              <v:path arrowok="t"/>
              <v:fill/>
            </v:shape>
            <v:shape style="position:absolute;left:13514;top:8954;width:1728;height:252" coordorigin="13514,8954" coordsize="1728,252" path="m13514,9206l15242,9206,15242,8954,13514,8954,13514,9206xe" filled="t" fillcolor="#DCE6F0" stroked="f">
              <v:path arrowok="t"/>
              <v:fill/>
            </v:shape>
            <v:shape style="position:absolute;left:15312;top:8796;width:1723;height:158" coordorigin="15312,8796" coordsize="1723,158" path="m15312,8954l17035,8954,17035,8796,15312,8796,15312,8954xe" filled="t" fillcolor="#DCE6F0" stroked="f">
              <v:path arrowok="t"/>
              <v:fill/>
            </v:shape>
            <v:shape style="position:absolute;left:15311;top:8954;width:72;height:252" coordorigin="15311,8954" coordsize="72,252" path="m15311,9206l15383,9206,15383,8954,15311,8954,15311,9206xe" filled="t" fillcolor="#DCE6F0" stroked="f">
              <v:path arrowok="t"/>
              <v:fill/>
            </v:shape>
            <v:shape style="position:absolute;left:17003;top:8954;width:0;height:252" coordorigin="17003,8954" coordsize="0,252" path="m17003,8954l17003,9206e" filled="f" stroked="t" strokeweight="3.34pt" strokecolor="#DCE6F0">
              <v:path arrowok="t"/>
            </v:shape>
            <v:shape style="position:absolute;left:15312;top:9206;width:1723;height:158" coordorigin="15312,9206" coordsize="1723,158" path="m15312,9364l17035,9364,17035,9206,15312,9206,15312,9364xe" filled="t" fillcolor="#DCE6F0" stroked="f">
              <v:path arrowok="t"/>
              <v:fill/>
            </v:shape>
            <v:shape style="position:absolute;left:15382;top:8954;width:1589;height:252" coordorigin="15382,8954" coordsize="1589,252" path="m15382,9206l16970,9206,16970,8954,15382,8954,15382,9206xe" filled="t" fillcolor="#DCE6F0" stroked="f">
              <v:path arrowok="t"/>
              <v:fill/>
            </v:shape>
            <v:shape style="position:absolute;left:1704;top:8791;width:614;height:0" coordorigin="1704,8791" coordsize="614,0" path="m1704,8791l2319,8791e" filled="f" stroked="t" strokeweight="0.58001pt" strokecolor="#000000">
              <v:path arrowok="t"/>
            </v:shape>
            <v:shape style="position:absolute;left:2328;top:8791;width:1987;height:0" coordorigin="2328,8791" coordsize="1987,0" path="m2328,8791l4316,8791e" filled="f" stroked="t" strokeweight="0.58001pt" strokecolor="#000000">
              <v:path arrowok="t"/>
            </v:shape>
            <v:shape style="position:absolute;left:4325;top:8791;width:2062;height:0" coordorigin="4325,8791" coordsize="2062,0" path="m4325,8791l6387,8791e" filled="f" stroked="t" strokeweight="0.58001pt" strokecolor="#000000">
              <v:path arrowok="t"/>
            </v:shape>
            <v:shape style="position:absolute;left:6397;top:8791;width:3442;height:0" coordorigin="6397,8791" coordsize="3442,0" path="m6397,8791l9839,8791e" filled="f" stroked="t" strokeweight="0.58001pt" strokecolor="#000000">
              <v:path arrowok="t"/>
            </v:shape>
            <v:shape style="position:absolute;left:9849;top:8791;width:2175;height:0" coordorigin="9849,8791" coordsize="2175,0" path="m9849,8791l12023,8791e" filled="f" stroked="t" strokeweight="0.58001pt" strokecolor="#000000">
              <v:path arrowok="t"/>
            </v:shape>
            <v:shape style="position:absolute;left:12033;top:8791;width:1406;height:0" coordorigin="12033,8791" coordsize="1406,0" path="m12033,8791l13440,8791e" filled="f" stroked="t" strokeweight="0.58001pt" strokecolor="#000000">
              <v:path arrowok="t"/>
            </v:shape>
            <v:shape style="position:absolute;left:13449;top:8791;width:1858;height:0" coordorigin="13449,8791" coordsize="1858,0" path="m13449,8791l15307,8791e" filled="f" stroked="t" strokeweight="0.58001pt" strokecolor="#000000">
              <v:path arrowok="t"/>
            </v:shape>
            <v:shape style="position:absolute;left:15317;top:8791;width:1721;height:0" coordorigin="15317,8791" coordsize="1721,0" path="m15317,8791l17038,8791e" filled="f" stroked="t" strokeweight="0.58001pt" strokecolor="#000000">
              <v:path arrowok="t"/>
            </v:shape>
            <v:shape style="position:absolute;left:1704;top:9369;width:614;height:0" coordorigin="1704,9369" coordsize="614,0" path="m1704,9369l2319,9369e" filled="f" stroked="t" strokeweight="0.58001pt" strokecolor="#000000">
              <v:path arrowok="t"/>
            </v:shape>
            <v:shape style="position:absolute;left:2328;top:9369;width:1987;height:0" coordorigin="2328,9369" coordsize="1987,0" path="m2328,9369l4316,9369e" filled="f" stroked="t" strokeweight="0.58001pt" strokecolor="#000000">
              <v:path arrowok="t"/>
            </v:shape>
            <v:shape style="position:absolute;left:4325;top:9369;width:2062;height:0" coordorigin="4325,9369" coordsize="2062,0" path="m4325,9369l6387,9369e" filled="f" stroked="t" strokeweight="0.58001pt" strokecolor="#000000">
              <v:path arrowok="t"/>
            </v:shape>
            <v:shape style="position:absolute;left:6397;top:9369;width:3442;height:0" coordorigin="6397,9369" coordsize="3442,0" path="m6397,9369l9839,9369e" filled="f" stroked="t" strokeweight="0.58001pt" strokecolor="#000000">
              <v:path arrowok="t"/>
            </v:shape>
            <v:shape style="position:absolute;left:9849;top:9369;width:2175;height:0" coordorigin="9849,9369" coordsize="2175,0" path="m9849,9369l12023,9369e" filled="f" stroked="t" strokeweight="0.58001pt" strokecolor="#000000">
              <v:path arrowok="t"/>
            </v:shape>
            <v:shape style="position:absolute;left:12033;top:9369;width:1406;height:0" coordorigin="12033,9369" coordsize="1406,0" path="m12033,9369l13440,9369e" filled="f" stroked="t" strokeweight="0.58001pt" strokecolor="#000000">
              <v:path arrowok="t"/>
            </v:shape>
            <v:shape style="position:absolute;left:13449;top:9369;width:1858;height:0" coordorigin="13449,9369" coordsize="1858,0" path="m13449,9369l15307,9369e" filled="f" stroked="t" strokeweight="0.58001pt" strokecolor="#000000">
              <v:path arrowok="t"/>
            </v:shape>
            <v:shape style="position:absolute;left:15317;top:9369;width:1721;height:0" coordorigin="15317,9369" coordsize="1721,0" path="m15317,9369l17038,9369e" filled="f" stroked="t" strokeweight="0.58001pt" strokecolor="#000000">
              <v:path arrowok="t"/>
            </v:shape>
            <v:shape style="position:absolute;left:1704;top:9955;width:612;height:158" coordorigin="1704,9955" coordsize="612,158" path="m1704,10113l2316,10113,2316,9955,1704,9955,1704,10113xe" filled="t" fillcolor="#DCE6F0" stroked="f">
              <v:path arrowok="t"/>
              <v:fill/>
            </v:shape>
            <v:shape style="position:absolute;left:1737;top:10113;width:0;height:255" coordorigin="1737,10113" coordsize="0,255" path="m1737,10113l1737,10368e" filled="f" stroked="t" strokeweight="3.34pt" strokecolor="#DCE6F0">
              <v:path arrowok="t"/>
            </v:shape>
            <v:shape style="position:absolute;left:2251;top:10113;width:67;height:255" coordorigin="2251,10113" coordsize="67,255" path="m2251,10368l2317,10368,2317,10113,2251,10113,2251,10368xe" filled="t" fillcolor="#DCE6F0" stroked="f">
              <v:path arrowok="t"/>
              <v:fill/>
            </v:shape>
            <v:shape style="position:absolute;left:1704;top:10368;width:612;height:158" coordorigin="1704,10368" coordsize="612,158" path="m1704,10526l2316,10526,2316,10368,1704,10368,1704,10526xe" filled="t" fillcolor="#DCE6F0" stroked="f">
              <v:path arrowok="t"/>
              <v:fill/>
            </v:shape>
            <v:shape style="position:absolute;left:1769;top:10113;width:482;height:255" coordorigin="1769,10113" coordsize="482,255" path="m1769,10368l2252,10368,2252,10113,1769,10113,1769,10368xe" filled="t" fillcolor="#DCE6F0" stroked="f">
              <v:path arrowok="t"/>
              <v:fill/>
            </v:shape>
            <v:shape style="position:absolute;left:2321;top:9955;width:1994;height:158" coordorigin="2321,9955" coordsize="1994,158" path="m2321,10113l4316,10113,4316,9955,2321,9955,2321,10113xe" filled="t" fillcolor="#DCE6F0" stroked="f">
              <v:path arrowok="t"/>
              <v:fill/>
            </v:shape>
            <v:shape style="position:absolute;left:2320;top:10113;width:74;height:255" coordorigin="2320,10113" coordsize="74,255" path="m2320,10368l2394,10368,2394,10113,2320,10113,2320,10368xe" filled="t" fillcolor="#DCE6F0" stroked="f">
              <v:path arrowok="t"/>
              <v:fill/>
            </v:shape>
            <v:shape style="position:absolute;left:4283;top:10113;width:0;height:255" coordorigin="4283,10113" coordsize="0,255" path="m4283,10113l4283,10368e" filled="f" stroked="t" strokeweight="3.34pt" strokecolor="#DCE6F0">
              <v:path arrowok="t"/>
            </v:shape>
            <v:shape style="position:absolute;left:2321;top:10368;width:1994;height:158" coordorigin="2321,10368" coordsize="1994,158" path="m2321,10526l4316,10526,4316,10368,2321,10368,2321,10526xe" filled="t" fillcolor="#DCE6F0" stroked="f">
              <v:path arrowok="t"/>
              <v:fill/>
            </v:shape>
            <v:shape style="position:absolute;left:2393;top:10113;width:1858;height:255" coordorigin="2393,10113" coordsize="1858,255" path="m2393,10368l4251,10368,4251,10113,2393,10113,2393,10368xe" filled="t" fillcolor="#DCE6F0" stroked="f">
              <v:path arrowok="t"/>
              <v:fill/>
            </v:shape>
            <v:shape style="position:absolute;left:4320;top:9970;width:2067;height:0" coordorigin="4320,9970" coordsize="2067,0" path="m4320,9970l6387,9970e" filled="f" stroked="t" strokeweight="1.66pt" strokecolor="#DCE6F0">
              <v:path arrowok="t"/>
            </v:shape>
            <v:shape style="position:absolute;left:4355;top:9986;width:0;height:507" coordorigin="4355,9986" coordsize="0,507" path="m4355,9986l4355,10493e" filled="f" stroked="t" strokeweight="3.58pt" strokecolor="#DCE6F0">
              <v:path arrowok="t"/>
            </v:shape>
            <v:shape style="position:absolute;left:6355;top:9986;width:0;height:507" coordorigin="6355,9986" coordsize="0,507" path="m6355,9986l6355,10493e" filled="f" stroked="t" strokeweight="3.34pt" strokecolor="#DCE6F0">
              <v:path arrowok="t"/>
            </v:shape>
            <v:shape style="position:absolute;left:4320;top:10510;width:2067;height:0" coordorigin="4320,10510" coordsize="2067,0" path="m4320,10510l6387,10510e" filled="f" stroked="t" strokeweight="1.78pt" strokecolor="#DCE6F0">
              <v:path arrowok="t"/>
            </v:shape>
            <v:shape style="position:absolute;left:4390;top:9986;width:1932;height:254" coordorigin="4390,9986" coordsize="1932,254" path="m4390,10240l6322,10240,6322,9986,4390,9986,4390,10240xe" filled="t" fillcolor="#DCE6F0" stroked="f">
              <v:path arrowok="t"/>
              <v:fill/>
            </v:shape>
            <v:shape style="position:absolute;left:4390;top:10240;width:1932;height:252" coordorigin="4390,10240" coordsize="1932,252" path="m4390,10493l6322,10493,6322,10240,4390,10240,4390,10493xe" filled="t" fillcolor="#DCE6F0" stroked="f">
              <v:path arrowok="t"/>
              <v:fill/>
            </v:shape>
            <v:shape style="position:absolute;left:6392;top:9955;width:3447;height:158" coordorigin="6392,9955" coordsize="3447,158" path="m6392,10113l9839,10113,9839,9955,6392,9955,6392,10113xe" filled="t" fillcolor="#DCE6F0" stroked="f">
              <v:path arrowok="t"/>
              <v:fill/>
            </v:shape>
            <v:shape style="position:absolute;left:6427;top:10113;width:0;height:255" coordorigin="6427,10113" coordsize="0,255" path="m6427,10113l6427,10368e" filled="f" stroked="t" strokeweight="3.58pt" strokecolor="#DCE6F0">
              <v:path arrowok="t"/>
            </v:shape>
            <v:shape style="position:absolute;left:9807;top:10113;width:0;height:255" coordorigin="9807,10113" coordsize="0,255" path="m9807,10113l9807,10368e" filled="f" stroked="t" strokeweight="3.34pt" strokecolor="#DCE6F0">
              <v:path arrowok="t"/>
            </v:shape>
            <v:shape style="position:absolute;left:6392;top:10368;width:3447;height:158" coordorigin="6392,10368" coordsize="3447,158" path="m6392,10526l9839,10526,9839,10368,6392,10368,6392,10526xe" filled="t" fillcolor="#DCE6F0" stroked="f">
              <v:path arrowok="t"/>
              <v:fill/>
            </v:shape>
            <v:shape style="position:absolute;left:6462;top:10113;width:3312;height:255" coordorigin="6462,10113" coordsize="3312,255" path="m6462,10368l9774,10368,9774,10113,6462,10113,6462,10368xe" filled="t" fillcolor="#DCE6F0" stroked="f">
              <v:path arrowok="t"/>
              <v:fill/>
            </v:shape>
            <v:shape style="position:absolute;left:9844;top:9970;width:2180;height:0" coordorigin="9844,9970" coordsize="2180,0" path="m9844,9970l12023,9970e" filled="f" stroked="t" strokeweight="1.66pt" strokecolor="#DCE6F0">
              <v:path arrowok="t"/>
            </v:shape>
            <v:shape style="position:absolute;left:9879;top:9986;width:0;height:507" coordorigin="9879,9986" coordsize="0,507" path="m9879,9986l9879,10493e" filled="f" stroked="t" strokeweight="3.58pt" strokecolor="#DCE6F0">
              <v:path arrowok="t"/>
            </v:shape>
            <v:shape style="position:absolute;left:11991;top:9986;width:0;height:507" coordorigin="11991,9986" coordsize="0,507" path="m11991,9986l11991,10493e" filled="f" stroked="t" strokeweight="3.34pt" strokecolor="#DCE6F0">
              <v:path arrowok="t"/>
            </v:shape>
            <v:shape style="position:absolute;left:9844;top:10510;width:2180;height:0" coordorigin="9844,10510" coordsize="2180,0" path="m9844,10510l12023,10510e" filled="f" stroked="t" strokeweight="1.78pt" strokecolor="#DCE6F0">
              <v:path arrowok="t"/>
            </v:shape>
            <v:shape style="position:absolute;left:9913;top:9986;width:2045;height:254" coordorigin="9913,9986" coordsize="2045,254" path="m9913,10240l11959,10240,11959,9986,9913,9986,9913,10240xe" filled="t" fillcolor="#DCE6F0" stroked="f">
              <v:path arrowok="t"/>
              <v:fill/>
            </v:shape>
            <v:shape style="position:absolute;left:9913;top:10240;width:2045;height:252" coordorigin="9913,10240" coordsize="2045,252" path="m9913,10493l11959,10493,11959,10240,9913,10240,9913,10493xe" filled="t" fillcolor="#DCE6F0" stroked="f">
              <v:path arrowok="t"/>
              <v:fill/>
            </v:shape>
            <v:shape style="position:absolute;left:12028;top:9955;width:1411;height:158" coordorigin="12028,9955" coordsize="1411,158" path="m12028,10113l13440,10113,13440,9955,12028,9955,12028,10113xe" filled="t" fillcolor="#DCE6F0" stroked="f">
              <v:path arrowok="t"/>
              <v:fill/>
            </v:shape>
            <v:shape style="position:absolute;left:12063;top:10113;width:0;height:255" coordorigin="12063,10113" coordsize="0,255" path="m12063,10113l12063,10368e" filled="f" stroked="t" strokeweight="3.58pt" strokecolor="#DCE6F0">
              <v:path arrowok="t"/>
            </v:shape>
            <v:shape style="position:absolute;left:13374;top:10113;width:67;height:255" coordorigin="13374,10113" coordsize="67,255" path="m13374,10368l13441,10368,13441,10113,13374,10113,13374,10368xe" filled="t" fillcolor="#DCE6F0" stroked="f">
              <v:path arrowok="t"/>
              <v:fill/>
            </v:shape>
            <v:shape style="position:absolute;left:12028;top:10368;width:1411;height:158" coordorigin="12028,10368" coordsize="1411,158" path="m12028,10526l13440,10526,13440,10368,12028,10368,12028,10526xe" filled="t" fillcolor="#DCE6F0" stroked="f">
              <v:path arrowok="t"/>
              <v:fill/>
            </v:shape>
            <v:shape style="position:absolute;left:12098;top:10113;width:1277;height:255" coordorigin="12098,10113" coordsize="1277,255" path="m12098,10368l13375,10368,13375,10113,12098,10113,12098,10368xe" filled="t" fillcolor="#DCE6F0" stroked="f">
              <v:path arrowok="t"/>
              <v:fill/>
            </v:shape>
            <v:shape style="position:absolute;left:13444;top:9955;width:1863;height:158" coordorigin="13444,9955" coordsize="1863,158" path="m13444,10113l15307,10113,15307,9955,13444,9955,13444,10113xe" filled="t" fillcolor="#DCE6F0" stroked="f">
              <v:path arrowok="t"/>
              <v:fill/>
            </v:shape>
            <v:shape style="position:absolute;left:13443;top:10113;width:72;height:255" coordorigin="13443,10113" coordsize="72,255" path="m13443,10368l13515,10368,13515,10113,13443,10113,13443,10368xe" filled="t" fillcolor="#DCE6F0" stroked="f">
              <v:path arrowok="t"/>
              <v:fill/>
            </v:shape>
            <v:shape style="position:absolute;left:15241;top:10113;width:67;height:255" coordorigin="15241,10113" coordsize="67,255" path="m15241,10368l15308,10368,15308,10113,15241,10113,15241,10368xe" filled="t" fillcolor="#DCE6F0" stroked="f">
              <v:path arrowok="t"/>
              <v:fill/>
            </v:shape>
            <v:shape style="position:absolute;left:13444;top:10368;width:1863;height:158" coordorigin="13444,10368" coordsize="1863,158" path="m13444,10526l15307,10526,15307,10368,13444,10368,13444,10526xe" filled="t" fillcolor="#DCE6F0" stroked="f">
              <v:path arrowok="t"/>
              <v:fill/>
            </v:shape>
            <v:shape style="position:absolute;left:13514;top:10113;width:1728;height:255" coordorigin="13514,10113" coordsize="1728,255" path="m13514,10368l15242,10368,15242,10113,13514,10113,13514,10368xe" filled="t" fillcolor="#DCE6F0" stroked="f">
              <v:path arrowok="t"/>
              <v:fill/>
            </v:shape>
            <v:shape style="position:absolute;left:15312;top:9955;width:1723;height:158" coordorigin="15312,9955" coordsize="1723,158" path="m15312,10113l17035,10113,17035,9955,15312,9955,15312,10113xe" filled="t" fillcolor="#DCE6F0" stroked="f">
              <v:path arrowok="t"/>
              <v:fill/>
            </v:shape>
            <v:shape style="position:absolute;left:15311;top:10113;width:72;height:255" coordorigin="15311,10113" coordsize="72,255" path="m15311,10368l15383,10368,15383,10113,15311,10113,15311,10368xe" filled="t" fillcolor="#DCE6F0" stroked="f">
              <v:path arrowok="t"/>
              <v:fill/>
            </v:shape>
            <v:shape style="position:absolute;left:17003;top:10113;width:0;height:255" coordorigin="17003,10113" coordsize="0,255" path="m17003,10113l17003,10368e" filled="f" stroked="t" strokeweight="3.34pt" strokecolor="#DCE6F0">
              <v:path arrowok="t"/>
            </v:shape>
            <v:shape style="position:absolute;left:15312;top:10368;width:1723;height:158" coordorigin="15312,10368" coordsize="1723,158" path="m15312,10526l17035,10526,17035,10368,15312,10368,15312,10526xe" filled="t" fillcolor="#DCE6F0" stroked="f">
              <v:path arrowok="t"/>
              <v:fill/>
            </v:shape>
            <v:shape style="position:absolute;left:15382;top:10113;width:1589;height:255" coordorigin="15382,10113" coordsize="1589,255" path="m15382,10368l16970,10368,16970,10113,15382,10113,15382,10368xe" filled="t" fillcolor="#DCE6F0" stroked="f">
              <v:path arrowok="t"/>
              <v:fill/>
            </v:shape>
            <v:shape style="position:absolute;left:1704;top:9950;width:614;height:0" coordorigin="1704,9950" coordsize="614,0" path="m1704,9950l2319,9950e" filled="f" stroked="t" strokeweight="0.57998pt" strokecolor="#000000">
              <v:path arrowok="t"/>
            </v:shape>
            <v:shape style="position:absolute;left:2328;top:9950;width:1987;height:0" coordorigin="2328,9950" coordsize="1987,0" path="m2328,9950l4316,9950e" filled="f" stroked="t" strokeweight="0.57998pt" strokecolor="#000000">
              <v:path arrowok="t"/>
            </v:shape>
            <v:shape style="position:absolute;left:4325;top:9950;width:2062;height:0" coordorigin="4325,9950" coordsize="2062,0" path="m4325,9950l6387,9950e" filled="f" stroked="t" strokeweight="0.57998pt" strokecolor="#000000">
              <v:path arrowok="t"/>
            </v:shape>
            <v:shape style="position:absolute;left:6397;top:9950;width:3442;height:0" coordorigin="6397,9950" coordsize="3442,0" path="m6397,9950l9839,9950e" filled="f" stroked="t" strokeweight="0.57998pt" strokecolor="#000000">
              <v:path arrowok="t"/>
            </v:shape>
            <v:shape style="position:absolute;left:9849;top:9950;width:2175;height:0" coordorigin="9849,9950" coordsize="2175,0" path="m9849,9950l12023,9950e" filled="f" stroked="t" strokeweight="0.57998pt" strokecolor="#000000">
              <v:path arrowok="t"/>
            </v:shape>
            <v:shape style="position:absolute;left:12033;top:9950;width:1406;height:0" coordorigin="12033,9950" coordsize="1406,0" path="m12033,9950l13440,9950e" filled="f" stroked="t" strokeweight="0.57998pt" strokecolor="#000000">
              <v:path arrowok="t"/>
            </v:shape>
            <v:shape style="position:absolute;left:13449;top:9950;width:1858;height:0" coordorigin="13449,9950" coordsize="1858,0" path="m13449,9950l15307,9950e" filled="f" stroked="t" strokeweight="0.57998pt" strokecolor="#000000">
              <v:path arrowok="t"/>
            </v:shape>
            <v:shape style="position:absolute;left:15317;top:9950;width:1721;height:0" coordorigin="15317,9950" coordsize="1721,0" path="m15317,9950l17038,9950e" filled="f" stroked="t" strokeweight="0.57998pt" strokecolor="#000000">
              <v:path arrowok="t"/>
            </v:shape>
            <v:shape style="position:absolute;left:1700;top:1412;width:0;height:9124" coordorigin="1700,1412" coordsize="0,9124" path="m1700,1412l1700,10536e" filled="f" stroked="t" strokeweight="0.58pt" strokecolor="#000000">
              <v:path arrowok="t"/>
            </v:shape>
            <v:shape style="position:absolute;left:1704;top:10531;width:614;height:0" coordorigin="1704,10531" coordsize="614,0" path="m1704,10531l2319,10531e" filled="f" stroked="t" strokeweight="0.57998pt" strokecolor="#000000">
              <v:path arrowok="t"/>
            </v:shape>
            <v:shape style="position:absolute;left:2324;top:1412;width:0;height:9124" coordorigin="2324,1412" coordsize="0,9124" path="m2324,1412l2324,10536e" filled="f" stroked="t" strokeweight="0.58pt" strokecolor="#000000">
              <v:path arrowok="t"/>
            </v:shape>
            <v:shape style="position:absolute;left:2328;top:10531;width:1987;height:0" coordorigin="2328,10531" coordsize="1987,0" path="m2328,10531l4316,10531e" filled="f" stroked="t" strokeweight="0.57998pt" strokecolor="#000000">
              <v:path arrowok="t"/>
            </v:shape>
            <v:shape style="position:absolute;left:4320;top:1412;width:0;height:9124" coordorigin="4320,1412" coordsize="0,9124" path="m4320,1412l4320,10536e" filled="f" stroked="t" strokeweight="0.58001pt" strokecolor="#000000">
              <v:path arrowok="t"/>
            </v:shape>
            <v:shape style="position:absolute;left:4325;top:10531;width:2062;height:0" coordorigin="4325,10531" coordsize="2062,0" path="m4325,10531l6387,10531e" filled="f" stroked="t" strokeweight="0.57998pt" strokecolor="#000000">
              <v:path arrowok="t"/>
            </v:shape>
            <v:shape style="position:absolute;left:6392;top:1412;width:0;height:9124" coordorigin="6392,1412" coordsize="0,9124" path="m6392,1412l6392,10536e" filled="f" stroked="t" strokeweight="0.57998pt" strokecolor="#000000">
              <v:path arrowok="t"/>
            </v:shape>
            <v:shape style="position:absolute;left:6397;top:10531;width:3442;height:0" coordorigin="6397,10531" coordsize="3442,0" path="m6397,10531l9839,10531e" filled="f" stroked="t" strokeweight="0.57998pt" strokecolor="#000000">
              <v:path arrowok="t"/>
            </v:shape>
            <v:shape style="position:absolute;left:9844;top:1412;width:0;height:9124" coordorigin="9844,1412" coordsize="0,9124" path="m9844,1412l9844,10536e" filled="f" stroked="t" strokeweight="0.58001pt" strokecolor="#000000">
              <v:path arrowok="t"/>
            </v:shape>
            <v:shape style="position:absolute;left:9849;top:10531;width:2175;height:0" coordorigin="9849,10531" coordsize="2175,0" path="m9849,10531l12023,10531e" filled="f" stroked="t" strokeweight="0.57998pt" strokecolor="#000000">
              <v:path arrowok="t"/>
            </v:shape>
            <v:shape style="position:absolute;left:12028;top:1412;width:0;height:9124" coordorigin="12028,1412" coordsize="0,9124" path="m12028,1412l12028,10536e" filled="f" stroked="t" strokeweight="0.57998pt" strokecolor="#000000">
              <v:path arrowok="t"/>
            </v:shape>
            <v:shape style="position:absolute;left:12033;top:10531;width:1406;height:0" coordorigin="12033,10531" coordsize="1406,0" path="m12033,10531l13440,10531e" filled="f" stroked="t" strokeweight="0.57998pt" strokecolor="#000000">
              <v:path arrowok="t"/>
            </v:shape>
            <v:shape style="position:absolute;left:13444;top:1412;width:0;height:9124" coordorigin="13444,1412" coordsize="0,9124" path="m13444,1412l13444,10536e" filled="f" stroked="t" strokeweight="0.57998pt" strokecolor="#000000">
              <v:path arrowok="t"/>
            </v:shape>
            <v:shape style="position:absolute;left:13449;top:10531;width:1858;height:0" coordorigin="13449,10531" coordsize="1858,0" path="m13449,10531l15307,10531e" filled="f" stroked="t" strokeweight="0.57998pt" strokecolor="#000000">
              <v:path arrowok="t"/>
            </v:shape>
            <v:shape style="position:absolute;left:15312;top:1412;width:0;height:9124" coordorigin="15312,1412" coordsize="0,9124" path="m15312,1412l15312,10536e" filled="f" stroked="t" strokeweight="0.58004pt" strokecolor="#000000">
              <v:path arrowok="t"/>
            </v:shape>
            <v:shape style="position:absolute;left:15317;top:10531;width:1721;height:0" coordorigin="15317,10531" coordsize="1721,0" path="m15317,10531l17038,10531e" filled="f" stroked="t" strokeweight="0.57998pt" strokecolor="#000000">
              <v:path arrowok="t"/>
            </v:shape>
            <v:shape style="position:absolute;left:17042;top:1412;width:0;height:9124" coordorigin="17042,1412" coordsize="0,9124" path="m17042,1412l17042,1053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350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3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9.58pt;width:86.52pt;height:44.3pt;mso-position-horizontal-relative:page;mso-position-vertical-relative:page;z-index:-698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9.58pt;width:93.38pt;height:44.3pt;mso-position-horizontal-relative:page;mso-position-vertical-relative:page;z-index:-698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9.58pt;width:70.8pt;height:44.3pt;mso-position-horizontal-relative:page;mso-position-vertical-relative:page;z-index:-6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89.58pt;width:109.23pt;height:44.3pt;mso-position-horizontal-relative:page;mso-position-vertical-relative:page;z-index:-69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199" w:right="162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9.58pt;width:172.58pt;height:44.3pt;mso-position-horizontal-relative:page;mso-position-vertical-relative:page;z-index:-698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89.58pt;width:103.59pt;height:44.3pt;mso-position-horizontal-relative:page;mso-position-vertical-relative:page;z-index:-69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9.58pt;width:99.84pt;height:44.3pt;mso-position-horizontal-relative:page;mso-position-vertical-relative:page;z-index:-69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9.58pt;width:31.196pt;height:44.3pt;mso-position-horizontal-relative:page;mso-position-vertical-relative:page;z-index:-698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82.5pt;width:86.52pt;height:7.08pt;mso-position-horizontal-relative:page;mso-position-vertical-relative:page;z-index:-698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82.5pt;width:93.38pt;height:7.08pt;mso-position-horizontal-relative:page;mso-position-vertical-relative:page;z-index:-698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82.5pt;width:70.8pt;height:7.08pt;mso-position-horizontal-relative:page;mso-position-vertical-relative:page;z-index:-698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82.5pt;width:172.58pt;height:7.08pt;mso-position-horizontal-relative:page;mso-position-vertical-relative:page;z-index:-698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82.5pt;width:99.84pt;height:7.08pt;mso-position-horizontal-relative:page;mso-position-vertical-relative:page;z-index:-698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82.5pt;width:31.196pt;height:7.08pt;mso-position-horizontal-relative:page;mso-position-vertical-relative:page;z-index:-698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69.78pt;width:83.04pt;height:12.72pt;mso-position-horizontal-relative:page;mso-position-vertical-relative:page;z-index:-6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9.78pt;width:3.47998pt;height:12.72pt;mso-position-horizontal-relative:page;mso-position-vertical-relative:page;z-index:-6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69.78pt;width:89.9pt;height:12.72pt;mso-position-horizontal-relative:page;mso-position-vertical-relative:page;z-index:-6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9.78pt;width:3.48001pt;height:12.72pt;mso-position-horizontal-relative:page;mso-position-vertical-relative:page;z-index:-6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69.78pt;width:67.32pt;height:12.72pt;mso-position-horizontal-relative:page;mso-position-vertical-relative:page;z-index:-69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9.78pt;width:3.48001pt;height:12.72pt;mso-position-horizontal-relative:page;mso-position-vertical-relative:page;z-index:-6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69.78pt;width:169.1pt;height:12.72pt;mso-position-horizontal-relative:page;mso-position-vertical-relative:page;z-index:-69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9.78pt;width:3.48001pt;height:12.72pt;mso-position-horizontal-relative:page;mso-position-vertical-relative:page;z-index:-69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69.78pt;width:96.36pt;height:12.72pt;mso-position-horizontal-relative:page;mso-position-vertical-relative:page;z-index:-69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9.78pt;width:3.48pt;height:12.72pt;mso-position-horizontal-relative:page;mso-position-vertical-relative:page;z-index:-69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69.78pt;width:27.716pt;height:12.72pt;mso-position-horizontal-relative:page;mso-position-vertical-relative:page;z-index:-69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9.78pt;width:3.48pt;height:12.72pt;mso-position-horizontal-relative:page;mso-position-vertical-relative:page;z-index:-69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2.7pt;width:86.52pt;height:7.08pt;mso-position-horizontal-relative:page;mso-position-vertical-relative:page;z-index:-698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2.7pt;width:93.38pt;height:7.08pt;mso-position-horizontal-relative:page;mso-position-vertical-relative:page;z-index:-69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2.7pt;width:70.8pt;height:7.08pt;mso-position-horizontal-relative:page;mso-position-vertical-relative:page;z-index:-69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62.7pt;width:105.75pt;height:26.88pt;mso-position-horizontal-relative:page;mso-position-vertical-relative:page;z-index:-69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97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62.7pt;width:3.48pt;height:26.88pt;mso-position-horizontal-relative:page;mso-position-vertical-relative:page;z-index:-69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62.7pt;width:172.58pt;height:7.08pt;mso-position-horizontal-relative:page;mso-position-vertical-relative:page;z-index:-698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62.7pt;width:100.11pt;height:26.88pt;mso-position-horizontal-relative:page;mso-position-vertical-relative:page;z-index:-69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62.7pt;width:3.48pt;height:26.88pt;mso-position-horizontal-relative:page;mso-position-vertical-relative:page;z-index:-69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2.7pt;width:99.84pt;height:7.08pt;mso-position-horizontal-relative:page;mso-position-vertical-relative:page;z-index:-698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2.7pt;width:31.196pt;height:7.08pt;mso-position-horizontal-relative:page;mso-position-vertical-relative:page;z-index:-698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1.62pt;width:86.52pt;height:31.08pt;mso-position-horizontal-relative:page;mso-position-vertical-relative:page;z-index:-6985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1.62pt;width:93.38pt;height:31.08pt;mso-position-horizontal-relative:page;mso-position-vertical-relative:page;z-index:-6986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1.62pt;width:70.8pt;height:31.08pt;mso-position-horizontal-relative:page;mso-position-vertical-relative:page;z-index:-69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31.62pt;width:109.23pt;height:31.08pt;mso-position-horizontal-relative:page;mso-position-vertical-relative:page;z-index:-6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646" w:right="483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1.62pt;width:172.58pt;height:31.08pt;mso-position-horizontal-relative:page;mso-position-vertical-relative:page;z-index:-698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1.62pt;width:103.59pt;height:31.08pt;mso-position-horizontal-relative:page;mso-position-vertical-relative:page;z-index:-6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1.62pt;width:99.84pt;height:31.08pt;mso-position-horizontal-relative:page;mso-position-vertical-relative:page;z-index:-698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1.62pt;width:31.196pt;height:31.08pt;mso-position-horizontal-relative:page;mso-position-vertical-relative:page;z-index:-698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24.42pt;width:86.52pt;height:7.2pt;mso-position-horizontal-relative:page;mso-position-vertical-relative:page;z-index:-698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24.42pt;width:93.38pt;height:7.2pt;mso-position-horizontal-relative:page;mso-position-vertical-relative:page;z-index:-69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24.42pt;width:70.8pt;height:7.2pt;mso-position-horizontal-relative:page;mso-position-vertical-relative:page;z-index:-698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24.42pt;width:172.58pt;height:7.2pt;mso-position-horizontal-relative:page;mso-position-vertical-relative:page;z-index:-69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24.42pt;width:99.84pt;height:7.2pt;mso-position-horizontal-relative:page;mso-position-vertical-relative:page;z-index:-698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24.42pt;width:31.196pt;height:7.2pt;mso-position-horizontal-relative:page;mso-position-vertical-relative:page;z-index:-698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11.82pt;width:83.04pt;height:12.6pt;mso-position-horizontal-relative:page;mso-position-vertical-relative:page;z-index:-69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1.82pt;width:3.47998pt;height:12.6pt;mso-position-horizontal-relative:page;mso-position-vertical-relative:page;z-index:-6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11.82pt;width:89.9pt;height:12.6pt;mso-position-horizontal-relative:page;mso-position-vertical-relative:page;z-index:-69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1.82pt;width:3.48001pt;height:12.6pt;mso-position-horizontal-relative:page;mso-position-vertical-relative:page;z-index:-69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11.82pt;width:67.32pt;height:12.6pt;mso-position-horizontal-relative:page;mso-position-vertical-relative:page;z-index:-69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1.82pt;width:3.48001pt;height:12.6pt;mso-position-horizontal-relative:page;mso-position-vertical-relative:page;z-index:-69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11.82pt;width:169.1pt;height:12.6pt;mso-position-horizontal-relative:page;mso-position-vertical-relative:page;z-index:-69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1.82pt;width:3.48001pt;height:12.6pt;mso-position-horizontal-relative:page;mso-position-vertical-relative:page;z-index:-6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11.82pt;width:96.36pt;height:12.6pt;mso-position-horizontal-relative:page;mso-position-vertical-relative:page;z-index:-6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1.82pt;width:3.48pt;height:12.6pt;mso-position-horizontal-relative:page;mso-position-vertical-relative:page;z-index:-6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11.82pt;width:27.716pt;height:12.6pt;mso-position-horizontal-relative:page;mso-position-vertical-relative:page;z-index:-6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1.82pt;width:3.48pt;height:12.6pt;mso-position-horizontal-relative:page;mso-position-vertical-relative:page;z-index:-6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4.68pt;width:86.52pt;height:7.14pt;mso-position-horizontal-relative:page;mso-position-vertical-relative:page;z-index:-698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4.68pt;width:93.38pt;height:7.14pt;mso-position-horizontal-relative:page;mso-position-vertical-relative:page;z-index:-698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4.68pt;width:70.8pt;height:7.14pt;mso-position-horizontal-relative:page;mso-position-vertical-relative:page;z-index:-698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04.68pt;width:105.75pt;height:26.94pt;mso-position-horizontal-relative:page;mso-position-vertical-relative:page;z-index:-6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3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04.68pt;width:3.48pt;height:26.94pt;mso-position-horizontal-relative:page;mso-position-vertical-relative:page;z-index:-6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04.68pt;width:172.58pt;height:7.14pt;mso-position-horizontal-relative:page;mso-position-vertical-relative:page;z-index:-698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04.68pt;width:100.11pt;height:26.94pt;mso-position-horizontal-relative:page;mso-position-vertical-relative:page;z-index:-6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04.68pt;width:3.48pt;height:26.94pt;mso-position-horizontal-relative:page;mso-position-vertical-relative:page;z-index:-69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4.68pt;width:99.84pt;height:7.14pt;mso-position-horizontal-relative:page;mso-position-vertical-relative:page;z-index:-69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4.68pt;width:31.196pt;height:7.14pt;mso-position-horizontal-relative:page;mso-position-vertical-relative:page;z-index:-69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4.35pt;width:86.52pt;height:30.33pt;mso-position-horizontal-relative:page;mso-position-vertical-relative:page;z-index:-698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4.35pt;width:93.38pt;height:30.33pt;mso-position-horizontal-relative:page;mso-position-vertical-relative:page;z-index:-698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4.35pt;width:70.8pt;height:30.33pt;mso-position-horizontal-relative:page;mso-position-vertical-relative:page;z-index:-6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74.35pt;width:109.23pt;height:30.33pt;mso-position-horizontal-relative:page;mso-position-vertical-relative:page;z-index:-698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4.35pt;width:172.58pt;height:30.33pt;mso-position-horizontal-relative:page;mso-position-vertical-relative:page;z-index:-698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4.35pt;width:103.59pt;height:30.33pt;mso-position-horizontal-relative:page;mso-position-vertical-relative:page;z-index:-6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4.35pt;width:99.84pt;height:30.33pt;mso-position-horizontal-relative:page;mso-position-vertical-relative:page;z-index:-69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4.35pt;width:31.196pt;height:30.33pt;mso-position-horizontal-relative:page;mso-position-vertical-relative:page;z-index:-69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6.43pt;width:86.52pt;height:7.92pt;mso-position-horizontal-relative:page;mso-position-vertical-relative:page;z-index:-699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6.43pt;width:93.38pt;height:7.92pt;mso-position-horizontal-relative:page;mso-position-vertical-relative:page;z-index:-69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6.43pt;width:70.8pt;height:7.92pt;mso-position-horizontal-relative:page;mso-position-vertical-relative:page;z-index:-69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66.43pt;width:109.23pt;height:7.92pt;mso-position-horizontal-relative:page;mso-position-vertical-relative:page;z-index:-69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6.43pt;width:172.58pt;height:7.92pt;mso-position-horizontal-relative:page;mso-position-vertical-relative:page;z-index:-69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6.43pt;width:99.84pt;height:7.92pt;mso-position-horizontal-relative:page;mso-position-vertical-relative:page;z-index:-69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6.43pt;width:31.196pt;height:7.92pt;mso-position-horizontal-relative:page;mso-position-vertical-relative:page;z-index:-69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53.83pt;width:83.04pt;height:12.6pt;mso-position-horizontal-relative:page;mso-position-vertical-relative:page;z-index:-69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3.83pt;width:3.47998pt;height:12.6pt;mso-position-horizontal-relative:page;mso-position-vertical-relative:page;z-index:-6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53.83pt;width:89.9pt;height:12.6pt;mso-position-horizontal-relative:page;mso-position-vertical-relative:page;z-index:-69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3.83pt;width:3.48001pt;height:12.6pt;mso-position-horizontal-relative:page;mso-position-vertical-relative:page;z-index:-69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53.83pt;width:67.32pt;height:12.6pt;mso-position-horizontal-relative:page;mso-position-vertical-relative:page;z-index:-6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3.83pt;width:3.48001pt;height:12.6pt;mso-position-horizontal-relative:page;mso-position-vertical-relative:page;z-index:-6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53.83pt;width:105.75pt;height:12.6pt;mso-position-horizontal-relative:page;mso-position-vertical-relative:page;z-index:-69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3.83pt;width:3.48pt;height:12.6pt;mso-position-horizontal-relative:page;mso-position-vertical-relative:page;z-index:-69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53.83pt;width:169.1pt;height:12.6pt;mso-position-horizontal-relative:page;mso-position-vertical-relative:page;z-index:-69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15 DE SEPTIEMBRE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3.83pt;width:3.48001pt;height:12.6pt;mso-position-horizontal-relative:page;mso-position-vertical-relative:page;z-index:-69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53.83pt;width:96.36pt;height:12.6pt;mso-position-horizontal-relative:page;mso-position-vertical-relative:page;z-index:-69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3.83pt;width:3.48pt;height:12.6pt;mso-position-horizontal-relative:page;mso-position-vertical-relative:page;z-index:-6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53.83pt;width:27.716pt;height:12.6pt;mso-position-horizontal-relative:page;mso-position-vertical-relative:page;z-index:-69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3.83pt;width:3.48pt;height:12.6pt;mso-position-horizontal-relative:page;mso-position-vertical-relative:page;z-index:-69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5.91pt;width:86.52pt;height:7.92pt;mso-position-horizontal-relative:page;mso-position-vertical-relative:page;z-index:-69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5.91pt;width:93.38pt;height:7.92pt;mso-position-horizontal-relative:page;mso-position-vertical-relative:page;z-index:-69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5.91pt;width:70.8pt;height:7.92pt;mso-position-horizontal-relative:page;mso-position-vertical-relative:page;z-index:-69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5.91pt;width:109.23pt;height:7.92pt;mso-position-horizontal-relative:page;mso-position-vertical-relative:page;z-index:-69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5.91pt;width:172.58pt;height:7.92pt;mso-position-horizontal-relative:page;mso-position-vertical-relative:page;z-index:-69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45.91pt;width:100.11pt;height:28.44pt;mso-position-horizontal-relative:page;mso-position-vertical-relative:page;z-index:-6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5.91pt;width:3.48pt;height:28.44pt;mso-position-horizontal-relative:page;mso-position-vertical-relative:page;z-index:-69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5.91pt;width:99.84pt;height:7.92pt;mso-position-horizontal-relative:page;mso-position-vertical-relative:page;z-index:-69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5.91pt;width:31.196pt;height:7.92pt;mso-position-horizontal-relative:page;mso-position-vertical-relative:page;z-index:-69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15.55pt;width:86.52pt;height:30.36pt;mso-position-horizontal-relative:page;mso-position-vertical-relative:page;z-index:-699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15.55pt;width:93.38pt;height:30.36pt;mso-position-horizontal-relative:page;mso-position-vertical-relative:page;z-index:-699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15.55pt;width:70.8pt;height:30.36pt;mso-position-horizontal-relative:page;mso-position-vertical-relative:page;z-index:-6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15.55pt;width:109.23pt;height:30.36pt;mso-position-horizontal-relative:page;mso-position-vertical-relative:page;z-index:-6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90" w:right="411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15.55pt;width:172.58pt;height:30.36pt;mso-position-horizontal-relative:page;mso-position-vertical-relative:page;z-index:-699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15.55pt;width:103.59pt;height:30.36pt;mso-position-horizontal-relative:page;mso-position-vertical-relative:page;z-index:-69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15.55pt;width:99.84pt;height:30.36pt;mso-position-horizontal-relative:page;mso-position-vertical-relative:page;z-index:-699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15.55pt;width:31.196pt;height:30.36pt;mso-position-horizontal-relative:page;mso-position-vertical-relative:page;z-index:-69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8.47pt;width:86.52pt;height:7.08pt;mso-position-horizontal-relative:page;mso-position-vertical-relative:page;z-index:-699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8.47pt;width:93.38pt;height:7.08pt;mso-position-horizontal-relative:page;mso-position-vertical-relative:page;z-index:-699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8.47pt;width:70.8pt;height:7.08pt;mso-position-horizontal-relative:page;mso-position-vertical-relative:page;z-index:-699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8.47pt;width:172.58pt;height:7.08pt;mso-position-horizontal-relative:page;mso-position-vertical-relative:page;z-index:-699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8.47pt;width:99.84pt;height:7.08pt;mso-position-horizontal-relative:page;mso-position-vertical-relative:page;z-index:-699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8.47pt;width:31.196pt;height:7.08pt;mso-position-horizontal-relative:page;mso-position-vertical-relative:page;z-index:-699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95.75pt;width:83.04pt;height:12.72pt;mso-position-horizontal-relative:page;mso-position-vertical-relative:page;z-index:-69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5.75pt;width:3.47998pt;height:12.72pt;mso-position-horizontal-relative:page;mso-position-vertical-relative:page;z-index:-69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95.75pt;width:89.9pt;height:12.72pt;mso-position-horizontal-relative:page;mso-position-vertical-relative:page;z-index:-69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5.75pt;width:3.48001pt;height:12.72pt;mso-position-horizontal-relative:page;mso-position-vertical-relative:page;z-index:-69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95.75pt;width:67.32pt;height:12.72pt;mso-position-horizontal-relative:page;mso-position-vertical-relative:page;z-index:-69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5.75pt;width:3.48001pt;height:12.72pt;mso-position-horizontal-relative:page;mso-position-vertical-relative:page;z-index:-69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95.75pt;width:169.1pt;height:12.72pt;mso-position-horizontal-relative:page;mso-position-vertical-relative:page;z-index:-69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5.75pt;width:3.48001pt;height:12.72pt;mso-position-horizontal-relative:page;mso-position-vertical-relative:page;z-index:-69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95.75pt;width:96.36pt;height:12.72pt;mso-position-horizontal-relative:page;mso-position-vertical-relative:page;z-index:-69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5.75pt;width:3.48pt;height:12.72pt;mso-position-horizontal-relative:page;mso-position-vertical-relative:page;z-index:-69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95.75pt;width:27.716pt;height:12.72pt;mso-position-horizontal-relative:page;mso-position-vertical-relative:page;z-index:-69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5.75pt;width:3.48pt;height:12.72pt;mso-position-horizontal-relative:page;mso-position-vertical-relative:page;z-index:-69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8.67pt;width:86.52pt;height:7.08pt;mso-position-horizontal-relative:page;mso-position-vertical-relative:page;z-index:-699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8.67pt;width:93.38pt;height:7.08pt;mso-position-horizontal-relative:page;mso-position-vertical-relative:page;z-index:-699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8.67pt;width:70.8pt;height:7.08pt;mso-position-horizontal-relative:page;mso-position-vertical-relative:page;z-index:-699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88.67pt;width:105.75pt;height:26.88pt;mso-position-horizontal-relative:page;mso-position-vertical-relative:page;z-index:-6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8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88.67pt;width:3.48pt;height:26.88pt;mso-position-horizontal-relative:page;mso-position-vertical-relative:page;z-index:-6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8.67pt;width:172.58pt;height:7.08pt;mso-position-horizontal-relative:page;mso-position-vertical-relative:page;z-index:-699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88.67pt;width:100.11pt;height:26.88pt;mso-position-horizontal-relative:page;mso-position-vertical-relative:page;z-index:-69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88.67pt;width:3.48pt;height:26.88pt;mso-position-horizontal-relative:page;mso-position-vertical-relative:page;z-index:-69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8.67pt;width:99.84pt;height:7.08pt;mso-position-horizontal-relative:page;mso-position-vertical-relative:page;z-index:-69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8.67pt;width:31.196pt;height:7.08pt;mso-position-horizontal-relative:page;mso-position-vertical-relative:page;z-index:-69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8.41pt;width:86.52pt;height:30.26pt;mso-position-horizontal-relative:page;mso-position-vertical-relative:page;z-index:-699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8.41pt;width:93.38pt;height:30.26pt;mso-position-horizontal-relative:page;mso-position-vertical-relative:page;z-index:-699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8.41pt;width:70.8pt;height:30.26pt;mso-position-horizontal-relative:page;mso-position-vertical-relative:page;z-index:-69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8.41pt;width:109.23pt;height:30.26pt;mso-position-horizontal-relative:page;mso-position-vertical-relative:page;z-index:-6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90" w:right="411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8.41pt;width:172.58pt;height:30.26pt;mso-position-horizontal-relative:page;mso-position-vertical-relative:page;z-index:-699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58.41pt;width:103.59pt;height:30.26pt;mso-position-horizontal-relative:page;mso-position-vertical-relative:page;z-index:-69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8.41pt;width:99.84pt;height:30.26pt;mso-position-horizontal-relative:page;mso-position-vertical-relative:page;z-index:-69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8.41pt;width:31.196pt;height:30.26pt;mso-position-horizontal-relative:page;mso-position-vertical-relative:page;z-index:-69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50.37pt;width:86.52pt;height:8.04pt;mso-position-horizontal-relative:page;mso-position-vertical-relative:page;z-index:-699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50.37pt;width:93.38pt;height:8.04pt;mso-position-horizontal-relative:page;mso-position-vertical-relative:page;z-index:-699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50.37pt;width:70.8pt;height:8.04pt;mso-position-horizontal-relative:page;mso-position-vertical-relative:page;z-index:-699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50.37pt;width:109.23pt;height:8.04pt;mso-position-horizontal-relative:page;mso-position-vertical-relative:page;z-index:-699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50.37pt;width:172.58pt;height:8.04pt;mso-position-horizontal-relative:page;mso-position-vertical-relative:page;z-index:-699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50.37pt;width:99.84pt;height:8.04pt;mso-position-horizontal-relative:page;mso-position-vertical-relative:page;z-index:-699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50.37pt;width:31.196pt;height:8.04pt;mso-position-horizontal-relative:page;mso-position-vertical-relative:page;z-index:-699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37.77pt;width:83.04pt;height:12.6pt;mso-position-horizontal-relative:page;mso-position-vertical-relative:page;z-index:-69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37.77pt;width:3.47998pt;height:12.6pt;mso-position-horizontal-relative:page;mso-position-vertical-relative:page;z-index:-69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37.77pt;width:89.9pt;height:12.6pt;mso-position-horizontal-relative:page;mso-position-vertical-relative:page;z-index:-69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37.77pt;width:3.48001pt;height:12.6pt;mso-position-horizontal-relative:page;mso-position-vertical-relative:page;z-index:-69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37.77pt;width:67.32pt;height:12.6pt;mso-position-horizontal-relative:page;mso-position-vertical-relative:page;z-index:-69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37.77pt;width:3.48001pt;height:12.6pt;mso-position-horizontal-relative:page;mso-position-vertical-relative:page;z-index:-69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37.77pt;width:105.75pt;height:12.6pt;mso-position-horizontal-relative:page;mso-position-vertical-relative:page;z-index:-6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37.77pt;width:3.48pt;height:12.6pt;mso-position-horizontal-relative:page;mso-position-vertical-relative:page;z-index:-6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37.77pt;width:169.1pt;height:12.6pt;mso-position-horizontal-relative:page;mso-position-vertical-relative:page;z-index:-6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37.77pt;width:3.48001pt;height:12.6pt;mso-position-horizontal-relative:page;mso-position-vertical-relative:page;z-index:-6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37.77pt;width:96.36pt;height:12.6pt;mso-position-horizontal-relative:page;mso-position-vertical-relative:page;z-index:-69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37.77pt;width:3.48pt;height:12.6pt;mso-position-horizontal-relative:page;mso-position-vertical-relative:page;z-index:-6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37.77pt;width:27.716pt;height:12.6pt;mso-position-horizontal-relative:page;mso-position-vertical-relative:page;z-index:-69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37.77pt;width:3.48pt;height:12.6pt;mso-position-horizontal-relative:page;mso-position-vertical-relative:page;z-index:-6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9.85pt;width:86.52pt;height:7.92pt;mso-position-horizontal-relative:page;mso-position-vertical-relative:page;z-index:-699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9.85pt;width:93.38pt;height:7.92pt;mso-position-horizontal-relative:page;mso-position-vertical-relative:page;z-index:-699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9.85pt;width:70.8pt;height:7.92pt;mso-position-horizontal-relative:page;mso-position-vertical-relative:page;z-index:-700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9.85pt;width:109.23pt;height:7.92pt;mso-position-horizontal-relative:page;mso-position-vertical-relative:page;z-index:-700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9.85pt;width:172.58pt;height:7.92pt;mso-position-horizontal-relative:page;mso-position-vertical-relative:page;z-index:-700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29.85pt;width:100.11pt;height:28.56pt;mso-position-horizontal-relative:page;mso-position-vertical-relative:page;z-index:-70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9.85pt;width:3.48pt;height:28.56pt;mso-position-horizontal-relative:page;mso-position-vertical-relative:page;z-index:-7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9.85pt;width:99.84pt;height:7.92pt;mso-position-horizontal-relative:page;mso-position-vertical-relative:page;z-index:-70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9.85pt;width:31.196pt;height:7.92pt;mso-position-horizontal-relative:page;mso-position-vertical-relative:page;z-index:-70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99.13pt;width:86.52pt;height:30.72pt;mso-position-horizontal-relative:page;mso-position-vertical-relative:page;z-index:-700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99.13pt;width:93.38pt;height:30.72pt;mso-position-horizontal-relative:page;mso-position-vertical-relative:page;z-index:-700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99.13pt;width:70.8pt;height:30.72pt;mso-position-horizontal-relative:page;mso-position-vertical-relative:page;z-index:-700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99.13pt;width:109.23pt;height:30.72pt;mso-position-horizontal-relative:page;mso-position-vertical-relative:page;z-index:-70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437" w:right="38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99.13pt;width:172.58pt;height:30.72pt;mso-position-horizontal-relative:page;mso-position-vertical-relative:page;z-index:-700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9.13pt;width:103.59pt;height:30.72pt;mso-position-horizontal-relative:page;mso-position-vertical-relative:page;z-index:-70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99.13pt;width:99.84pt;height:30.72pt;mso-position-horizontal-relative:page;mso-position-vertical-relative:page;z-index:-700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99.13pt;width:31.196pt;height:30.72pt;mso-position-horizontal-relative:page;mso-position-vertical-relative:page;z-index:-700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91.57pt;width:103.59pt;height:7.56pt;mso-position-horizontal-relative:page;mso-position-vertical-relative:page;z-index:-700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33pt;width:86.52pt;height:13.8pt;mso-position-horizontal-relative:page;mso-position-vertical-relative:page;z-index:-7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33pt;width:93.38pt;height:13.8pt;mso-position-horizontal-relative:page;mso-position-vertical-relative:page;z-index:-7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33pt;width:70.8pt;height:13.8pt;mso-position-horizontal-relative:page;mso-position-vertical-relative:page;z-index:-7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33pt;width:172.58pt;height:13.8pt;mso-position-horizontal-relative:page;mso-position-vertical-relative:page;z-index:-7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33pt;width:99.84pt;height:13.8pt;mso-position-horizontal-relative:page;mso-position-vertical-relative:page;z-index:-7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33pt;width:31.196pt;height:13.8pt;mso-position-horizontal-relative:page;mso-position-vertical-relative:page;z-index:-7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72.61pt;width:83.04pt;height:12.72pt;mso-position-horizontal-relative:page;mso-position-vertical-relative:page;z-index:-70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2.61pt;width:3.47998pt;height:12.72pt;mso-position-horizontal-relative:page;mso-position-vertical-relative:page;z-index:-7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72.61pt;width:89.9pt;height:12.72pt;mso-position-horizontal-relative:page;mso-position-vertical-relative:page;z-index:-70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2.61pt;width:3.48001pt;height:12.72pt;mso-position-horizontal-relative:page;mso-position-vertical-relative:page;z-index:-7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72.61pt;width:67.32pt;height:12.72pt;mso-position-horizontal-relative:page;mso-position-vertical-relative:page;z-index:-70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2.61pt;width:3.48001pt;height:12.72pt;mso-position-horizontal-relative:page;mso-position-vertical-relative:page;z-index:-7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72.61pt;width:169.1pt;height:12.72pt;mso-position-horizontal-relative:page;mso-position-vertical-relative:page;z-index:-7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2.61pt;width:3.48001pt;height:12.72pt;mso-position-horizontal-relative:page;mso-position-vertical-relative:page;z-index:-7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72.61pt;width:96.36pt;height:12.72pt;mso-position-horizontal-relative:page;mso-position-vertical-relative:page;z-index:-70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2.61pt;width:3.48pt;height:12.72pt;mso-position-horizontal-relative:page;mso-position-vertical-relative:page;z-index:-7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72.61pt;width:27.716pt;height:12.72pt;mso-position-horizontal-relative:page;mso-position-vertical-relative:page;z-index:-70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2.61pt;width:3.48pt;height:12.72pt;mso-position-horizontal-relative:page;mso-position-vertical-relative:page;z-index:-7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66.343pt;width:100.11pt;height:25.227pt;mso-position-horizontal-relative:page;mso-position-vertical-relative:page;z-index:-70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66.343pt;width:3.48pt;height:25.227pt;mso-position-horizontal-relative:page;mso-position-vertical-relative:page;z-index:-7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8.78pt;width:86.52pt;height:13.83pt;mso-position-horizontal-relative:page;mso-position-vertical-relative:page;z-index:-7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8.78pt;width:93.38pt;height:13.83pt;mso-position-horizontal-relative:page;mso-position-vertical-relative:page;z-index:-70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8.78pt;width:70.8pt;height:13.83pt;mso-position-horizontal-relative:page;mso-position-vertical-relative:page;z-index:-70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58.78pt;width:105.75pt;height:40.35pt;mso-position-horizontal-relative:page;mso-position-vertical-relative:page;z-index:-70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4" w:right="27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8.78pt;width:3.48pt;height:40.35pt;mso-position-horizontal-relative:page;mso-position-vertical-relative:page;z-index:-70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8.78pt;width:172.58pt;height:13.83pt;mso-position-horizontal-relative:page;mso-position-vertical-relative:page;z-index:-70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8.78pt;width:103.59pt;height:7.563pt;mso-position-horizontal-relative:page;mso-position-vertical-relative:page;z-index:-70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8.78pt;width:99.84pt;height:13.83pt;mso-position-horizontal-relative:page;mso-position-vertical-relative:page;z-index:-70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8.78pt;width:31.196pt;height:13.83pt;mso-position-horizontal-relative:page;mso-position-vertical-relative:page;z-index:-70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28pt;width:86.52pt;height:31.5pt;mso-position-horizontal-relative:page;mso-position-vertical-relative:page;z-index:-700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28pt;width:93.38pt;height:31.5pt;mso-position-horizontal-relative:page;mso-position-vertical-relative:page;z-index:-700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28pt;width:70.8pt;height:31.5pt;mso-position-horizontal-relative:page;mso-position-vertical-relative:page;z-index:-70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28pt;width:109.23pt;height:31.5pt;mso-position-horizontal-relative:page;mso-position-vertical-relative:page;z-index:-70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6" w:right="467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28pt;width:172.58pt;height:31.5pt;mso-position-horizontal-relative:page;mso-position-vertical-relative:page;z-index:-700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28pt;width:103.59pt;height:31.5pt;mso-position-horizontal-relative:page;mso-position-vertical-relative:page;z-index:-70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28pt;width:99.84pt;height:31.5pt;mso-position-horizontal-relative:page;mso-position-vertical-relative:page;z-index:-700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28pt;width:31.196pt;height:31.5pt;mso-position-horizontal-relative:page;mso-position-vertical-relative:page;z-index:-700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14pt;width:86.52pt;height:7.14pt;mso-position-horizontal-relative:page;mso-position-vertical-relative:page;z-index:-70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14pt;width:93.38pt;height:7.14pt;mso-position-horizontal-relative:page;mso-position-vertical-relative:page;z-index:-70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14pt;width:70.8pt;height:7.14pt;mso-position-horizontal-relative:page;mso-position-vertical-relative:page;z-index:-70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14pt;width:172.58pt;height:7.14pt;mso-position-horizontal-relative:page;mso-position-vertical-relative:page;z-index:-700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14pt;width:99.84pt;height:7.14pt;mso-position-horizontal-relative:page;mso-position-vertical-relative:page;z-index:-70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14pt;width:31.196pt;height:7.14pt;mso-position-horizontal-relative:page;mso-position-vertical-relative:page;z-index:-700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7.54pt;width:83.04pt;height:12.6pt;mso-position-horizontal-relative:page;mso-position-vertical-relative:page;z-index:-70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7.54pt;width:3.47998pt;height:12.6pt;mso-position-horizontal-relative:page;mso-position-vertical-relative:page;z-index:-7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7.54pt;width:89.9pt;height:12.6pt;mso-position-horizontal-relative:page;mso-position-vertical-relative:page;z-index:-70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7.54pt;width:3.48001pt;height:12.6pt;mso-position-horizontal-relative:page;mso-position-vertical-relative:page;z-index:-7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7.54pt;width:67.32pt;height:12.6pt;mso-position-horizontal-relative:page;mso-position-vertical-relative:page;z-index:-7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7.54pt;width:3.48001pt;height:12.6pt;mso-position-horizontal-relative:page;mso-position-vertical-relative:page;z-index:-7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7.54pt;width:169.1pt;height:12.6pt;mso-position-horizontal-relative:page;mso-position-vertical-relative:page;z-index:-70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7.54pt;width:3.48001pt;height:12.6pt;mso-position-horizontal-relative:page;mso-position-vertical-relative:page;z-index:-7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7.54pt;width:96.36pt;height:12.6pt;mso-position-horizontal-relative:page;mso-position-vertical-relative:page;z-index:-70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7.54pt;width:3.48pt;height:12.6pt;mso-position-horizontal-relative:page;mso-position-vertical-relative:page;z-index:-7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7.54pt;width:27.716pt;height:12.6pt;mso-position-horizontal-relative:page;mso-position-vertical-relative:page;z-index:-70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7.54pt;width:3.48pt;height:12.6pt;mso-position-horizontal-relative:page;mso-position-vertical-relative:page;z-index:-70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4pt;width:86.52pt;height:7.14pt;mso-position-horizontal-relative:page;mso-position-vertical-relative:page;z-index:-700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4pt;width:93.38pt;height:7.14pt;mso-position-horizontal-relative:page;mso-position-vertical-relative:page;z-index:-700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4pt;width:70.8pt;height:7.14pt;mso-position-horizontal-relative:page;mso-position-vertical-relative:page;z-index:-70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0.4pt;width:105.75pt;height:26.88pt;mso-position-horizontal-relative:page;mso-position-vertical-relative:page;z-index:-70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4pt;width:3.48pt;height:26.88pt;mso-position-horizontal-relative:page;mso-position-vertical-relative:page;z-index:-70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4pt;width:172.58pt;height:7.14pt;mso-position-horizontal-relative:page;mso-position-vertical-relative:page;z-index:-700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0.4pt;width:100.11pt;height:26.88pt;mso-position-horizontal-relative:page;mso-position-vertical-relative:page;z-index:-70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4pt;width:3.48pt;height:26.88pt;mso-position-horizontal-relative:page;mso-position-vertical-relative:page;z-index:-70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4pt;width:99.84pt;height:7.14pt;mso-position-horizontal-relative:page;mso-position-vertical-relative:page;z-index:-700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4pt;width:31.196pt;height:7.14pt;mso-position-horizontal-relative:page;mso-position-vertical-relative:page;z-index:-700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29.82pt;mso-position-horizontal-relative:page;mso-position-vertical-relative:page;z-index:-70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29.82pt;mso-position-horizontal-relative:page;mso-position-vertical-relative:page;z-index:-70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29.82pt;mso-position-horizontal-relative:page;mso-position-vertical-relative:page;z-index:-70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42148963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109.23pt;height:29.82pt;mso-position-horizontal-relative:page;mso-position-vertical-relative:page;z-index:-7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4" w:right="305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29.82pt;mso-position-horizontal-relative:page;mso-position-vertical-relative:page;z-index:-70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75" w:right="272" w:hanging="4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THELMA MORAZAN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RIOS DE MELGAR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29.82pt;mso-position-horizontal-relative:page;mso-position-vertical-relative:page;z-index:-7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29.82pt;mso-position-horizontal-relative:page;mso-position-vertical-relative:page;z-index:-70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29.82pt;mso-position-horizontal-relative:page;mso-position-vertical-relative:page;z-index:-70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08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75pt;margin-top:518.894pt;width:90.0992pt;height:13.04pt;mso-position-horizontal-relative:page;mso-position-vertical-relative:page;z-index:-70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0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464.12pt;mso-position-horizontal-relative:page;mso-position-vertical-relative:page;z-index:-70092" coordorigin="1694,1406" coordsize="15354,9282">
            <v:shape style="position:absolute;left:1704;top:1992;width:612;height:158" coordorigin="1704,1992" coordsize="612,158" path="m1704,2151l2316,2151,2316,1992,1704,1992,1704,2151xe" filled="t" fillcolor="#DCE6F0" stroked="f">
              <v:path arrowok="t"/>
              <v:fill/>
            </v:shape>
            <v:shape style="position:absolute;left:1737;top:2151;width:0;height:252" coordorigin="1737,2151" coordsize="0,252" path="m1737,2151l1737,2403e" filled="f" stroked="t" strokeweight="3.34pt" strokecolor="#DCE6F0">
              <v:path arrowok="t"/>
            </v:shape>
            <v:shape style="position:absolute;left:2251;top:2151;width:67;height:252" coordorigin="2251,2151" coordsize="67,252" path="m2251,2403l2317,2403,2317,2151,2251,2151,2251,2403xe" filled="t" fillcolor="#DCE6F0" stroked="f">
              <v:path arrowok="t"/>
              <v:fill/>
            </v:shape>
            <v:shape style="position:absolute;left:1704;top:2403;width:612;height:158" coordorigin="1704,2403" coordsize="612,158" path="m1704,2561l2316,2561,2316,2403,1704,2403,1704,2561xe" filled="t" fillcolor="#DCE6F0" stroked="f">
              <v:path arrowok="t"/>
              <v:fill/>
            </v:shape>
            <v:shape style="position:absolute;left:1769;top:2151;width:482;height:252" coordorigin="1769,2151" coordsize="482,252" path="m1769,2403l2252,2403,2252,2151,1769,2151,1769,2403xe" filled="t" fillcolor="#DCE6F0" stroked="f">
              <v:path arrowok="t"/>
              <v:fill/>
            </v:shape>
            <v:shape style="position:absolute;left:2321;top:1992;width:1994;height:158" coordorigin="2321,1992" coordsize="1994,158" path="m2321,2151l4316,2151,4316,1992,2321,1992,2321,2151xe" filled="t" fillcolor="#DCE6F0" stroked="f">
              <v:path arrowok="t"/>
              <v:fill/>
            </v:shape>
            <v:shape style="position:absolute;left:2320;top:2151;width:74;height:252" coordorigin="2320,2151" coordsize="74,252" path="m2320,2403l2394,2403,2394,2151,2320,2151,2320,2403xe" filled="t" fillcolor="#DCE6F0" stroked="f">
              <v:path arrowok="t"/>
              <v:fill/>
            </v:shape>
            <v:shape style="position:absolute;left:4283;top:2151;width:0;height:252" coordorigin="4283,2151" coordsize="0,252" path="m4283,2151l4283,2403e" filled="f" stroked="t" strokeweight="3.34pt" strokecolor="#DCE6F0">
              <v:path arrowok="t"/>
            </v:shape>
            <v:shape style="position:absolute;left:2321;top:2403;width:1994;height:158" coordorigin="2321,2403" coordsize="1994,158" path="m2321,2561l4316,2561,4316,2403,2321,2403,2321,2561xe" filled="t" fillcolor="#DCE6F0" stroked="f">
              <v:path arrowok="t"/>
              <v:fill/>
            </v:shape>
            <v:shape style="position:absolute;left:2393;top:2151;width:1858;height:252" coordorigin="2393,2151" coordsize="1858,252" path="m2393,2403l4251,2403,4251,2151,2393,2151,2393,2403xe" filled="t" fillcolor="#DCE6F0" stroked="f">
              <v:path arrowok="t"/>
              <v:fill/>
            </v:shape>
            <v:shape style="position:absolute;left:4320;top:2008;width:2067;height:0" coordorigin="4320,2008" coordsize="2067,0" path="m4320,2008l6387,2008e" filled="f" stroked="t" strokeweight="1.66pt" strokecolor="#DCE6F0">
              <v:path arrowok="t"/>
            </v:shape>
            <v:shape style="position:absolute;left:4355;top:2024;width:0;height:506" coordorigin="4355,2024" coordsize="0,506" path="m4355,2024l4355,2530e" filled="f" stroked="t" strokeweight="3.58pt" strokecolor="#DCE6F0">
              <v:path arrowok="t"/>
            </v:shape>
            <v:shape style="position:absolute;left:6355;top:2024;width:0;height:506" coordorigin="6355,2024" coordsize="0,506" path="m6355,2024l6355,2530e" filled="f" stroked="t" strokeweight="3.34pt" strokecolor="#DCE6F0">
              <v:path arrowok="t"/>
            </v:shape>
            <v:shape style="position:absolute;left:4320;top:2546;width:2067;height:0" coordorigin="4320,2546" coordsize="2067,0" path="m4320,2546l6387,2546e" filled="f" stroked="t" strokeweight="1.66pt" strokecolor="#DCE6F0">
              <v:path arrowok="t"/>
            </v:shape>
            <v:shape style="position:absolute;left:4390;top:2024;width:1932;height:252" coordorigin="4390,2024" coordsize="1932,252" path="m4390,2276l6322,2276,6322,2024,4390,2024,4390,2276xe" filled="t" fillcolor="#DCE6F0" stroked="f">
              <v:path arrowok="t"/>
              <v:fill/>
            </v:shape>
            <v:shape style="position:absolute;left:4390;top:2276;width:1932;height:254" coordorigin="4390,2276" coordsize="1932,254" path="m4390,2530l6322,2530,6322,2276,4390,2276,4390,2530xe" filled="t" fillcolor="#DCE6F0" stroked="f">
              <v:path arrowok="t"/>
              <v:fill/>
            </v:shape>
            <v:shape style="position:absolute;left:6392;top:1992;width:3447;height:158" coordorigin="6392,1992" coordsize="3447,158" path="m6392,2151l9839,2151,9839,1992,6392,1992,6392,2151xe" filled="t" fillcolor="#DCE6F0" stroked="f">
              <v:path arrowok="t"/>
              <v:fill/>
            </v:shape>
            <v:shape style="position:absolute;left:6427;top:2151;width:0;height:252" coordorigin="6427,2151" coordsize="0,252" path="m6427,2151l6427,2403e" filled="f" stroked="t" strokeweight="3.58pt" strokecolor="#DCE6F0">
              <v:path arrowok="t"/>
            </v:shape>
            <v:shape style="position:absolute;left:9807;top:2151;width:0;height:252" coordorigin="9807,2151" coordsize="0,252" path="m9807,2151l9807,2403e" filled="f" stroked="t" strokeweight="3.34pt" strokecolor="#DCE6F0">
              <v:path arrowok="t"/>
            </v:shape>
            <v:shape style="position:absolute;left:6392;top:2403;width:3447;height:158" coordorigin="6392,2403" coordsize="3447,158" path="m6392,2561l9839,2561,9839,2403,6392,2403,6392,2561xe" filled="t" fillcolor="#DCE6F0" stroked="f">
              <v:path arrowok="t"/>
              <v:fill/>
            </v:shape>
            <v:shape style="position:absolute;left:6462;top:2151;width:3312;height:252" coordorigin="6462,2151" coordsize="3312,252" path="m6462,2403l9774,2403,9774,2151,6462,2151,6462,2403xe" filled="t" fillcolor="#DCE6F0" stroked="f">
              <v:path arrowok="t"/>
              <v:fill/>
            </v:shape>
            <v:shape style="position:absolute;left:9844;top:2008;width:2180;height:0" coordorigin="9844,2008" coordsize="2180,0" path="m9844,2008l12023,2008e" filled="f" stroked="t" strokeweight="1.66pt" strokecolor="#DCE6F0">
              <v:path arrowok="t"/>
            </v:shape>
            <v:shape style="position:absolute;left:9879;top:2024;width:0;height:506" coordorigin="9879,2024" coordsize="0,506" path="m9879,2024l9879,2530e" filled="f" stroked="t" strokeweight="3.58pt" strokecolor="#DCE6F0">
              <v:path arrowok="t"/>
            </v:shape>
            <v:shape style="position:absolute;left:11991;top:2024;width:0;height:506" coordorigin="11991,2024" coordsize="0,506" path="m11991,2024l11991,2530e" filled="f" stroked="t" strokeweight="3.34pt" strokecolor="#DCE6F0">
              <v:path arrowok="t"/>
            </v:shape>
            <v:shape style="position:absolute;left:9844;top:2546;width:2180;height:0" coordorigin="9844,2546" coordsize="2180,0" path="m9844,2546l12023,2546e" filled="f" stroked="t" strokeweight="1.66pt" strokecolor="#DCE6F0">
              <v:path arrowok="t"/>
            </v:shape>
            <v:shape style="position:absolute;left:9913;top:2024;width:2045;height:252" coordorigin="9913,2024" coordsize="2045,252" path="m9913,2276l11959,2276,11959,2024,9913,2024,9913,2276xe" filled="t" fillcolor="#DCE6F0" stroked="f">
              <v:path arrowok="t"/>
              <v:fill/>
            </v:shape>
            <v:shape style="position:absolute;left:9913;top:2276;width:2045;height:254" coordorigin="9913,2276" coordsize="2045,254" path="m9913,2530l11959,2530,11959,2276,9913,2276,9913,2530xe" filled="t" fillcolor="#DCE6F0" stroked="f">
              <v:path arrowok="t"/>
              <v:fill/>
            </v:shape>
            <v:shape style="position:absolute;left:12028;top:1992;width:1411;height:158" coordorigin="12028,1992" coordsize="1411,158" path="m12028,2151l13440,2151,13440,1992,12028,1992,12028,2151xe" filled="t" fillcolor="#DCE6F0" stroked="f">
              <v:path arrowok="t"/>
              <v:fill/>
            </v:shape>
            <v:shape style="position:absolute;left:12063;top:2151;width:0;height:252" coordorigin="12063,2151" coordsize="0,252" path="m12063,2151l12063,2403e" filled="f" stroked="t" strokeweight="3.58pt" strokecolor="#DCE6F0">
              <v:path arrowok="t"/>
            </v:shape>
            <v:shape style="position:absolute;left:13374;top:2151;width:67;height:252" coordorigin="13374,2151" coordsize="67,252" path="m13374,2403l13441,2403,13441,2151,13374,2151,13374,2403xe" filled="t" fillcolor="#DCE6F0" stroked="f">
              <v:path arrowok="t"/>
              <v:fill/>
            </v:shape>
            <v:shape style="position:absolute;left:12028;top:2403;width:1411;height:158" coordorigin="12028,2403" coordsize="1411,158" path="m12028,2561l13440,2561,13440,2403,12028,2403,12028,2561xe" filled="t" fillcolor="#DCE6F0" stroked="f">
              <v:path arrowok="t"/>
              <v:fill/>
            </v:shape>
            <v:shape style="position:absolute;left:12098;top:2151;width:1277;height:252" coordorigin="12098,2151" coordsize="1277,252" path="m12098,2403l13375,2403,13375,2151,12098,2151,12098,2403xe" filled="t" fillcolor="#DCE6F0" stroked="f">
              <v:path arrowok="t"/>
              <v:fill/>
            </v:shape>
            <v:shape style="position:absolute;left:13444;top:1992;width:1863;height:158" coordorigin="13444,1992" coordsize="1863,158" path="m13444,2151l15307,2151,15307,1992,13444,1992,13444,2151xe" filled="t" fillcolor="#DCE6F0" stroked="f">
              <v:path arrowok="t"/>
              <v:fill/>
            </v:shape>
            <v:shape style="position:absolute;left:13443;top:2151;width:72;height:252" coordorigin="13443,2151" coordsize="72,252" path="m13443,2403l13515,2403,13515,2151,13443,2151,13443,2403xe" filled="t" fillcolor="#DCE6F0" stroked="f">
              <v:path arrowok="t"/>
              <v:fill/>
            </v:shape>
            <v:shape style="position:absolute;left:15241;top:2151;width:67;height:252" coordorigin="15241,2151" coordsize="67,252" path="m15241,2403l15308,2403,15308,2151,15241,2151,15241,2403xe" filled="t" fillcolor="#DCE6F0" stroked="f">
              <v:path arrowok="t"/>
              <v:fill/>
            </v:shape>
            <v:shape style="position:absolute;left:13444;top:2403;width:1863;height:158" coordorigin="13444,2403" coordsize="1863,158" path="m13444,2561l15307,2561,15307,2403,13444,2403,13444,2561xe" filled="t" fillcolor="#DCE6F0" stroked="f">
              <v:path arrowok="t"/>
              <v:fill/>
            </v:shape>
            <v:shape style="position:absolute;left:13514;top:2151;width:1728;height:252" coordorigin="13514,2151" coordsize="1728,252" path="m13514,2403l15242,2403,15242,2151,13514,2151,13514,2403xe" filled="t" fillcolor="#DCE6F0" stroked="f">
              <v:path arrowok="t"/>
              <v:fill/>
            </v:shape>
            <v:shape style="position:absolute;left:15312;top:1992;width:1723;height:158" coordorigin="15312,1992" coordsize="1723,158" path="m15312,2151l17035,2151,17035,1992,15312,1992,15312,2151xe" filled="t" fillcolor="#DCE6F0" stroked="f">
              <v:path arrowok="t"/>
              <v:fill/>
            </v:shape>
            <v:shape style="position:absolute;left:15311;top:2151;width:72;height:252" coordorigin="15311,2151" coordsize="72,252" path="m15311,2403l15383,2403,15383,2151,15311,2151,15311,2403xe" filled="t" fillcolor="#DCE6F0" stroked="f">
              <v:path arrowok="t"/>
              <v:fill/>
            </v:shape>
            <v:shape style="position:absolute;left:17003;top:2151;width:0;height:252" coordorigin="17003,2151" coordsize="0,252" path="m17003,2151l17003,2403e" filled="f" stroked="t" strokeweight="3.34pt" strokecolor="#DCE6F0">
              <v:path arrowok="t"/>
            </v:shape>
            <v:shape style="position:absolute;left:15312;top:2403;width:1723;height:158" coordorigin="15312,2403" coordsize="1723,158" path="m15312,2561l17035,2561,17035,2403,15312,2403,15312,2561xe" filled="t" fillcolor="#DCE6F0" stroked="f">
              <v:path arrowok="t"/>
              <v:fill/>
            </v:shape>
            <v:shape style="position:absolute;left:15382;top:2151;width:1589;height:252" coordorigin="15382,2151" coordsize="1589,252" path="m15382,2403l16970,2403,16970,2151,15382,2151,15382,2403xe" filled="t" fillcolor="#DCE6F0" stroked="f">
              <v:path arrowok="t"/>
              <v:fill/>
            </v:shape>
            <v:shape style="position:absolute;left:1704;top:1985;width:614;height:0" coordorigin="1704,1985" coordsize="614,0" path="m1704,1985l2319,1985e" filled="f" stroked="t" strokeweight="0.58pt" strokecolor="#000000">
              <v:path arrowok="t"/>
            </v:shape>
            <v:shape style="position:absolute;left:2328;top:1985;width:1987;height:0" coordorigin="2328,1985" coordsize="1987,0" path="m2328,1985l4316,1985e" filled="f" stroked="t" strokeweight="0.58pt" strokecolor="#000000">
              <v:path arrowok="t"/>
            </v:shape>
            <v:shape style="position:absolute;left:4325;top:1985;width:2062;height:0" coordorigin="4325,1985" coordsize="2062,0" path="m4325,1985l6387,1985e" filled="f" stroked="t" strokeweight="0.58pt" strokecolor="#000000">
              <v:path arrowok="t"/>
            </v:shape>
            <v:shape style="position:absolute;left:6397;top:1985;width:3442;height:0" coordorigin="6397,1985" coordsize="3442,0" path="m6397,1985l9839,1985e" filled="f" stroked="t" strokeweight="0.58pt" strokecolor="#000000">
              <v:path arrowok="t"/>
            </v:shape>
            <v:shape style="position:absolute;left:9849;top:1985;width:2175;height:0" coordorigin="9849,1985" coordsize="2175,0" path="m9849,1985l12023,1985e" filled="f" stroked="t" strokeweight="0.58pt" strokecolor="#000000">
              <v:path arrowok="t"/>
            </v:shape>
            <v:shape style="position:absolute;left:12033;top:1985;width:1406;height:0" coordorigin="12033,1985" coordsize="1406,0" path="m12033,1985l13440,1985e" filled="f" stroked="t" strokeweight="0.58pt" strokecolor="#000000">
              <v:path arrowok="t"/>
            </v:shape>
            <v:shape style="position:absolute;left:13449;top:1985;width:1858;height:0" coordorigin="13449,1985" coordsize="1858,0" path="m13449,1985l15307,1985e" filled="f" stroked="t" strokeweight="0.58pt" strokecolor="#000000">
              <v:path arrowok="t"/>
            </v:shape>
            <v:shape style="position:absolute;left:15317;top:1985;width:1721;height:0" coordorigin="15317,1985" coordsize="1721,0" path="m15317,1985l17038,1985e" filled="f" stroked="t" strokeweight="0.58pt" strokecolor="#000000">
              <v:path arrowok="t"/>
            </v:shape>
            <v:shape style="position:absolute;left:1704;top:2566;width:614;height:0" coordorigin="1704,2566" coordsize="614,0" path="m1704,2566l2319,2566e" filled="f" stroked="t" strokeweight="0.58001pt" strokecolor="#000000">
              <v:path arrowok="t"/>
            </v:shape>
            <v:shape style="position:absolute;left:2328;top:2566;width:1987;height:0" coordorigin="2328,2566" coordsize="1987,0" path="m2328,2566l4316,2566e" filled="f" stroked="t" strokeweight="0.58001pt" strokecolor="#000000">
              <v:path arrowok="t"/>
            </v:shape>
            <v:shape style="position:absolute;left:4325;top:2566;width:2062;height:0" coordorigin="4325,2566" coordsize="2062,0" path="m4325,2566l6387,2566e" filled="f" stroked="t" strokeweight="0.58001pt" strokecolor="#000000">
              <v:path arrowok="t"/>
            </v:shape>
            <v:shape style="position:absolute;left:6397;top:2566;width:3442;height:0" coordorigin="6397,2566" coordsize="3442,0" path="m6397,2566l9839,2566e" filled="f" stroked="t" strokeweight="0.58001pt" strokecolor="#000000">
              <v:path arrowok="t"/>
            </v:shape>
            <v:shape style="position:absolute;left:9849;top:2566;width:2175;height:0" coordorigin="9849,2566" coordsize="2175,0" path="m9849,2566l12023,2566e" filled="f" stroked="t" strokeweight="0.58001pt" strokecolor="#000000">
              <v:path arrowok="t"/>
            </v:shape>
            <v:shape style="position:absolute;left:12033;top:2566;width:1406;height:0" coordorigin="12033,2566" coordsize="1406,0" path="m12033,2566l13440,2566e" filled="f" stroked="t" strokeweight="0.58001pt" strokecolor="#000000">
              <v:path arrowok="t"/>
            </v:shape>
            <v:shape style="position:absolute;left:13449;top:2566;width:1858;height:0" coordorigin="13449,2566" coordsize="1858,0" path="m13449,2566l15307,2566e" filled="f" stroked="t" strokeweight="0.58001pt" strokecolor="#000000">
              <v:path arrowok="t"/>
            </v:shape>
            <v:shape style="position:absolute;left:15317;top:2566;width:1721;height:0" coordorigin="15317,2566" coordsize="1721,0" path="m15317,2566l17038,2566e" filled="f" stroked="t" strokeweight="0.58001pt" strokecolor="#000000">
              <v:path arrowok="t"/>
            </v:shape>
            <v:shape style="position:absolute;left:1704;top:3152;width:612;height:300" coordorigin="1704,3152" coordsize="612,300" path="m1704,3452l2316,3452,2316,3152,1704,3152,1704,3452xe" filled="t" fillcolor="#DCE6F0" stroked="f">
              <v:path arrowok="t"/>
              <v:fill/>
            </v:shape>
            <v:shape style="position:absolute;left:1737;top:3452;width:0;height:254" coordorigin="1737,3452" coordsize="0,254" path="m1737,3452l1737,3707e" filled="f" stroked="t" strokeweight="3.34pt" strokecolor="#DCE6F0">
              <v:path arrowok="t"/>
            </v:shape>
            <v:shape style="position:absolute;left:2251;top:3452;width:67;height:254" coordorigin="2251,3452" coordsize="67,254" path="m2251,3707l2317,3707,2317,3452,2251,3452,2251,3707xe" filled="t" fillcolor="#DCE6F0" stroked="f">
              <v:path arrowok="t"/>
              <v:fill/>
            </v:shape>
            <v:shape style="position:absolute;left:1704;top:3707;width:612;height:300" coordorigin="1704,3707" coordsize="612,300" path="m1704,4007l2316,4007,2316,3707,1704,3707,1704,4007xe" filled="t" fillcolor="#DCE6F0" stroked="f">
              <v:path arrowok="t"/>
              <v:fill/>
            </v:shape>
            <v:shape style="position:absolute;left:1769;top:3452;width:482;height:254" coordorigin="1769,3452" coordsize="482,254" path="m1769,3707l2252,3707,2252,3452,1769,3452,1769,3707xe" filled="t" fillcolor="#DCE6F0" stroked="f">
              <v:path arrowok="t"/>
              <v:fill/>
            </v:shape>
            <v:shape style="position:absolute;left:2321;top:3152;width:1994;height:300" coordorigin="2321,3152" coordsize="1994,300" path="m2321,3452l4316,3452,4316,3152,2321,3152,2321,3452xe" filled="t" fillcolor="#DCE6F0" stroked="f">
              <v:path arrowok="t"/>
              <v:fill/>
            </v:shape>
            <v:shape style="position:absolute;left:2320;top:3452;width:74;height:254" coordorigin="2320,3452" coordsize="74,254" path="m2320,3707l2394,3707,2394,3452,2320,3452,2320,3707xe" filled="t" fillcolor="#DCE6F0" stroked="f">
              <v:path arrowok="t"/>
              <v:fill/>
            </v:shape>
            <v:shape style="position:absolute;left:4283;top:3452;width:0;height:254" coordorigin="4283,3452" coordsize="0,254" path="m4283,3452l4283,3707e" filled="f" stroked="t" strokeweight="3.34pt" strokecolor="#DCE6F0">
              <v:path arrowok="t"/>
            </v:shape>
            <v:shape style="position:absolute;left:2321;top:3707;width:1994;height:300" coordorigin="2321,3707" coordsize="1994,300" path="m2321,4007l4316,4007,4316,3707,2321,3707,2321,4007xe" filled="t" fillcolor="#DCE6F0" stroked="f">
              <v:path arrowok="t"/>
              <v:fill/>
            </v:shape>
            <v:shape style="position:absolute;left:2393;top:3452;width:1858;height:254" coordorigin="2393,3452" coordsize="1858,254" path="m2393,3707l4251,3707,4251,3452,2393,3452,2393,3707xe" filled="t" fillcolor="#DCE6F0" stroked="f">
              <v:path arrowok="t"/>
              <v:fill/>
            </v:shape>
            <v:shape style="position:absolute;left:4320;top:3152;width:2067;height:175" coordorigin="4320,3152" coordsize="2067,175" path="m4320,3327l6387,3327,6387,3152,4320,3152,4320,3327xe" filled="t" fillcolor="#DCE6F0" stroked="f">
              <v:path arrowok="t"/>
              <v:fill/>
            </v:shape>
            <v:shape style="position:absolute;left:4355;top:3327;width:0;height:504" coordorigin="4355,3327" coordsize="0,504" path="m4355,3327l4355,3831e" filled="f" stroked="t" strokeweight="3.58pt" strokecolor="#DCE6F0">
              <v:path arrowok="t"/>
            </v:shape>
            <v:shape style="position:absolute;left:6355;top:3327;width:0;height:504" coordorigin="6355,3327" coordsize="0,504" path="m6355,3327l6355,3831e" filled="f" stroked="t" strokeweight="3.34pt" strokecolor="#DCE6F0">
              <v:path arrowok="t"/>
            </v:shape>
            <v:shape style="position:absolute;left:4320;top:3831;width:2067;height:175" coordorigin="4320,3831" coordsize="2067,175" path="m4320,4007l6387,4007,6387,3831,4320,3831,4320,4007xe" filled="t" fillcolor="#DCE6F0" stroked="f">
              <v:path arrowok="t"/>
              <v:fill/>
            </v:shape>
            <v:shape style="position:absolute;left:4390;top:3327;width:1932;height:252" coordorigin="4390,3327" coordsize="1932,252" path="m4390,3579l6322,3579,6322,3327,4390,3327,4390,3579xe" filled="t" fillcolor="#DCE6F0" stroked="f">
              <v:path arrowok="t"/>
              <v:fill/>
            </v:shape>
            <v:shape style="position:absolute;left:4390;top:3579;width:1932;height:252" coordorigin="4390,3579" coordsize="1932,252" path="m4390,3831l6322,3831,6322,3579,4390,3579,4390,3831xe" filled="t" fillcolor="#DCE6F0" stroked="f">
              <v:path arrowok="t"/>
              <v:fill/>
            </v:shape>
            <v:shape style="position:absolute;left:6392;top:3152;width:3447;height:300" coordorigin="6392,3152" coordsize="3447,300" path="m6392,3452l9839,3452,9839,3152,6392,3152,6392,3452xe" filled="t" fillcolor="#DCE6F0" stroked="f">
              <v:path arrowok="t"/>
              <v:fill/>
            </v:shape>
            <v:shape style="position:absolute;left:6427;top:3452;width:0;height:254" coordorigin="6427,3452" coordsize="0,254" path="m6427,3452l6427,3707e" filled="f" stroked="t" strokeweight="3.58pt" strokecolor="#DCE6F0">
              <v:path arrowok="t"/>
            </v:shape>
            <v:shape style="position:absolute;left:9807;top:3452;width:0;height:254" coordorigin="9807,3452" coordsize="0,254" path="m9807,3452l9807,3707e" filled="f" stroked="t" strokeweight="3.34pt" strokecolor="#DCE6F0">
              <v:path arrowok="t"/>
            </v:shape>
            <v:shape style="position:absolute;left:6392;top:3707;width:3447;height:300" coordorigin="6392,3707" coordsize="3447,300" path="m6392,4007l9839,4007,9839,3707,6392,3707,6392,4007xe" filled="t" fillcolor="#DCE6F0" stroked="f">
              <v:path arrowok="t"/>
              <v:fill/>
            </v:shape>
            <v:shape style="position:absolute;left:6462;top:3452;width:3312;height:254" coordorigin="6462,3452" coordsize="3312,254" path="m6462,3707l9774,3707,9774,3452,6462,3452,6462,3707xe" filled="t" fillcolor="#DCE6F0" stroked="f">
              <v:path arrowok="t"/>
              <v:fill/>
            </v:shape>
            <v:shape style="position:absolute;left:9844;top:3151;width:2180;height:50" coordorigin="9844,3151" coordsize="2180,50" path="m9844,3201l12023,3201,12023,3151,9844,3151,9844,3201xe" filled="t" fillcolor="#DCE6F0" stroked="f">
              <v:path arrowok="t"/>
              <v:fill/>
            </v:shape>
            <v:shape style="position:absolute;left:9879;top:3200;width:0;height:759" coordorigin="9879,3200" coordsize="0,759" path="m9879,3200l9879,3959e" filled="f" stroked="t" strokeweight="3.58pt" strokecolor="#DCE6F0">
              <v:path arrowok="t"/>
            </v:shape>
            <v:shape style="position:absolute;left:11991;top:3200;width:0;height:759" coordorigin="11991,3200" coordsize="0,759" path="m11991,3200l11991,3959e" filled="f" stroked="t" strokeweight="3.34pt" strokecolor="#DCE6F0">
              <v:path arrowok="t"/>
            </v:shape>
            <v:shape style="position:absolute;left:9844;top:3958;width:2180;height:50" coordorigin="9844,3958" coordsize="2180,50" path="m9844,4008l12023,4008,12023,3958,9844,3958,9844,4008xe" filled="t" fillcolor="#DCE6F0" stroked="f">
              <v:path arrowok="t"/>
              <v:fill/>
            </v:shape>
            <v:shape style="position:absolute;left:9913;top:3200;width:2045;height:252" coordorigin="9913,3200" coordsize="2045,252" path="m9913,3452l11959,3452,11959,3200,9913,3200,9913,3452xe" filled="t" fillcolor="#DCE6F0" stroked="f">
              <v:path arrowok="t"/>
              <v:fill/>
            </v:shape>
            <v:shape style="position:absolute;left:9913;top:3452;width:2045;height:254" coordorigin="9913,3452" coordsize="2045,254" path="m9913,3707l11959,3707,11959,3452,9913,3452,9913,3707xe" filled="t" fillcolor="#DCE6F0" stroked="f">
              <v:path arrowok="t"/>
              <v:fill/>
            </v:shape>
            <v:shape style="position:absolute;left:9913;top:3707;width:2045;height:252" coordorigin="9913,3707" coordsize="2045,252" path="m9913,3959l11959,3959,11959,3707,9913,3707,9913,3959xe" filled="t" fillcolor="#DCE6F0" stroked="f">
              <v:path arrowok="t"/>
              <v:fill/>
            </v:shape>
            <v:shape style="position:absolute;left:12028;top:3152;width:1411;height:300" coordorigin="12028,3152" coordsize="1411,300" path="m12028,3452l13440,3452,13440,3152,12028,3152,12028,3452xe" filled="t" fillcolor="#DCE6F0" stroked="f">
              <v:path arrowok="t"/>
              <v:fill/>
            </v:shape>
            <v:shape style="position:absolute;left:12063;top:3452;width:0;height:254" coordorigin="12063,3452" coordsize="0,254" path="m12063,3452l12063,3707e" filled="f" stroked="t" strokeweight="3.58pt" strokecolor="#DCE6F0">
              <v:path arrowok="t"/>
            </v:shape>
            <v:shape style="position:absolute;left:13374;top:3452;width:67;height:254" coordorigin="13374,3452" coordsize="67,254" path="m13374,3707l13441,3707,13441,3452,13374,3452,13374,3707xe" filled="t" fillcolor="#DCE6F0" stroked="f">
              <v:path arrowok="t"/>
              <v:fill/>
            </v:shape>
            <v:shape style="position:absolute;left:12028;top:3707;width:1411;height:300" coordorigin="12028,3707" coordsize="1411,300" path="m12028,4007l13440,4007,13440,3707,12028,3707,12028,4007xe" filled="t" fillcolor="#DCE6F0" stroked="f">
              <v:path arrowok="t"/>
              <v:fill/>
            </v:shape>
            <v:shape style="position:absolute;left:12098;top:3452;width:1277;height:254" coordorigin="12098,3452" coordsize="1277,254" path="m12098,3707l13375,3707,13375,3452,12098,3452,12098,3707xe" filled="t" fillcolor="#DCE6F0" stroked="f">
              <v:path arrowok="t"/>
              <v:fill/>
            </v:shape>
            <v:shape style="position:absolute;left:13444;top:3152;width:1863;height:300" coordorigin="13444,3152" coordsize="1863,300" path="m13444,3452l15307,3452,15307,3152,13444,3152,13444,3452xe" filled="t" fillcolor="#DCE6F0" stroked="f">
              <v:path arrowok="t"/>
              <v:fill/>
            </v:shape>
            <v:shape style="position:absolute;left:13443;top:3452;width:72;height:254" coordorigin="13443,3452" coordsize="72,254" path="m13443,3707l13515,3707,13515,3452,13443,3452,13443,3707xe" filled="t" fillcolor="#DCE6F0" stroked="f">
              <v:path arrowok="t"/>
              <v:fill/>
            </v:shape>
            <v:shape style="position:absolute;left:15241;top:3452;width:67;height:254" coordorigin="15241,3452" coordsize="67,254" path="m15241,3707l15308,3707,15308,3452,15241,3452,15241,3707xe" filled="t" fillcolor="#DCE6F0" stroked="f">
              <v:path arrowok="t"/>
              <v:fill/>
            </v:shape>
            <v:shape style="position:absolute;left:13444;top:3707;width:1863;height:300" coordorigin="13444,3707" coordsize="1863,300" path="m13444,4007l15307,4007,15307,3707,13444,3707,13444,4007xe" filled="t" fillcolor="#DCE6F0" stroked="f">
              <v:path arrowok="t"/>
              <v:fill/>
            </v:shape>
            <v:shape style="position:absolute;left:13514;top:3452;width:1728;height:254" coordorigin="13514,3452" coordsize="1728,254" path="m13514,3707l15242,3707,15242,3452,13514,3452,13514,3707xe" filled="t" fillcolor="#DCE6F0" stroked="f">
              <v:path arrowok="t"/>
              <v:fill/>
            </v:shape>
            <v:shape style="position:absolute;left:15312;top:3152;width:1723;height:300" coordorigin="15312,3152" coordsize="1723,300" path="m15312,3452l17035,3452,17035,3152,15312,3152,15312,3452xe" filled="t" fillcolor="#DCE6F0" stroked="f">
              <v:path arrowok="t"/>
              <v:fill/>
            </v:shape>
            <v:shape style="position:absolute;left:15311;top:3452;width:72;height:254" coordorigin="15311,3452" coordsize="72,254" path="m15311,3707l15383,3707,15383,3452,15311,3452,15311,3707xe" filled="t" fillcolor="#DCE6F0" stroked="f">
              <v:path arrowok="t"/>
              <v:fill/>
            </v:shape>
            <v:shape style="position:absolute;left:17003;top:3452;width:0;height:254" coordorigin="17003,3452" coordsize="0,254" path="m17003,3452l17003,3707e" filled="f" stroked="t" strokeweight="3.34pt" strokecolor="#DCE6F0">
              <v:path arrowok="t"/>
            </v:shape>
            <v:shape style="position:absolute;left:15312;top:3707;width:1723;height:300" coordorigin="15312,3707" coordsize="1723,300" path="m15312,4007l17035,4007,17035,3707,15312,3707,15312,4007xe" filled="t" fillcolor="#DCE6F0" stroked="f">
              <v:path arrowok="t"/>
              <v:fill/>
            </v:shape>
            <v:shape style="position:absolute;left:15382;top:3452;width:1589;height:254" coordorigin="15382,3452" coordsize="1589,254" path="m15382,3707l16970,3707,16970,3452,15382,3452,15382,3707xe" filled="t" fillcolor="#DCE6F0" stroked="f">
              <v:path arrowok="t"/>
              <v:fill/>
            </v:shape>
            <v:shape style="position:absolute;left:1704;top:3147;width:614;height:0" coordorigin="1704,3147" coordsize="614,0" path="m1704,3147l2319,3147e" filled="f" stroked="t" strokeweight="0.58pt" strokecolor="#000000">
              <v:path arrowok="t"/>
            </v:shape>
            <v:shape style="position:absolute;left:2328;top:3147;width:1987;height:0" coordorigin="2328,3147" coordsize="1987,0" path="m2328,3147l4316,3147e" filled="f" stroked="t" strokeweight="0.58pt" strokecolor="#000000">
              <v:path arrowok="t"/>
            </v:shape>
            <v:shape style="position:absolute;left:4325;top:3147;width:2062;height:0" coordorigin="4325,3147" coordsize="2062,0" path="m4325,3147l6387,3147e" filled="f" stroked="t" strokeweight="0.58pt" strokecolor="#000000">
              <v:path arrowok="t"/>
            </v:shape>
            <v:shape style="position:absolute;left:6397;top:3147;width:3442;height:0" coordorigin="6397,3147" coordsize="3442,0" path="m6397,3147l9839,3147e" filled="f" stroked="t" strokeweight="0.58pt" strokecolor="#000000">
              <v:path arrowok="t"/>
            </v:shape>
            <v:shape style="position:absolute;left:9849;top:3141;width:2175;height:12" coordorigin="9849,3141" coordsize="2175,12" path="m9849,3153l12023,3153,12023,3141,9849,3141,9849,3153xe" filled="t" fillcolor="#000000" stroked="f">
              <v:path arrowok="t"/>
              <v:fill/>
            </v:shape>
            <v:shape style="position:absolute;left:12033;top:3147;width:1406;height:0" coordorigin="12033,3147" coordsize="1406,0" path="m12033,3147l13440,3147e" filled="f" stroked="t" strokeweight="0.58pt" strokecolor="#000000">
              <v:path arrowok="t"/>
            </v:shape>
            <v:shape style="position:absolute;left:13449;top:3147;width:1858;height:0" coordorigin="13449,3147" coordsize="1858,0" path="m13449,3147l15307,3147e" filled="f" stroked="t" strokeweight="0.58pt" strokecolor="#000000">
              <v:path arrowok="t"/>
            </v:shape>
            <v:shape style="position:absolute;left:15317;top:3147;width:1721;height:0" coordorigin="15317,3147" coordsize="1721,0" path="m15317,3147l17038,3147e" filled="f" stroked="t" strokeweight="0.58pt" strokecolor="#000000">
              <v:path arrowok="t"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06;width:2175;height:12" coordorigin="9849,4006" coordsize="2175,12" path="m9849,4017l12023,4017,12023,4006,9849,4006,9849,4017xe" filled="t" fillcolor="#000000" stroked="f">
              <v:path arrowok="t"/>
              <v:fill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7;width:612;height:158" coordorigin="1704,4597" coordsize="612,158" path="m1704,4755l2316,4755,2316,4597,1704,4597,1704,4755xe" filled="t" fillcolor="#DCE6F0" stroked="f">
              <v:path arrowok="t"/>
              <v:fill/>
            </v:shape>
            <v:shape style="position:absolute;left:1737;top:4755;width:0;height:252" coordorigin="1737,4755" coordsize="0,252" path="m1737,4755l1737,5007e" filled="f" stroked="t" strokeweight="3.34pt" strokecolor="#DCE6F0">
              <v:path arrowok="t"/>
            </v:shape>
            <v:shape style="position:absolute;left:2251;top:4755;width:67;height:252" coordorigin="2251,4755" coordsize="67,252" path="m2251,5007l2317,5007,2317,4755,2251,4755,2251,5007xe" filled="t" fillcolor="#DCE6F0" stroked="f">
              <v:path arrowok="t"/>
              <v:fill/>
            </v:shape>
            <v:shape style="position:absolute;left:1704;top:5007;width:612;height:161" coordorigin="1704,5007" coordsize="612,161" path="m1704,5168l2316,5168,2316,5007,1704,5007,1704,5168xe" filled="t" fillcolor="#DCE6F0" stroked="f">
              <v:path arrowok="t"/>
              <v:fill/>
            </v:shape>
            <v:shape style="position:absolute;left:1769;top:4755;width:482;height:252" coordorigin="1769,4755" coordsize="482,252" path="m1769,5007l2252,5007,2252,4755,1769,4755,1769,5007xe" filled="t" fillcolor="#DCE6F0" stroked="f">
              <v:path arrowok="t"/>
              <v:fill/>
            </v:shape>
            <v:shape style="position:absolute;left:2321;top:4597;width:1994;height:158" coordorigin="2321,4597" coordsize="1994,158" path="m2321,4755l4316,4755,4316,4597,2321,4597,2321,4755xe" filled="t" fillcolor="#DCE6F0" stroked="f">
              <v:path arrowok="t"/>
              <v:fill/>
            </v:shape>
            <v:shape style="position:absolute;left:2320;top:4755;width:74;height:252" coordorigin="2320,4755" coordsize="74,252" path="m2320,5007l2394,5007,2394,4755,2320,4755,2320,5007xe" filled="t" fillcolor="#DCE6F0" stroked="f">
              <v:path arrowok="t"/>
              <v:fill/>
            </v:shape>
            <v:shape style="position:absolute;left:4283;top:4755;width:0;height:252" coordorigin="4283,4755" coordsize="0,252" path="m4283,4755l4283,5007e" filled="f" stroked="t" strokeweight="3.34pt" strokecolor="#DCE6F0">
              <v:path arrowok="t"/>
            </v:shape>
            <v:shape style="position:absolute;left:2321;top:5007;width:1994;height:161" coordorigin="2321,5007" coordsize="1994,161" path="m2321,5168l4316,5168,4316,5007,2321,5007,2321,5168xe" filled="t" fillcolor="#DCE6F0" stroked="f">
              <v:path arrowok="t"/>
              <v:fill/>
            </v:shape>
            <v:shape style="position:absolute;left:2393;top:4755;width:1858;height:252" coordorigin="2393,4755" coordsize="1858,252" path="m2393,5007l4251,5007,4251,4755,2393,4755,2393,5007xe" filled="t" fillcolor="#DCE6F0" stroked="f">
              <v:path arrowok="t"/>
              <v:fill/>
            </v:shape>
            <v:shape style="position:absolute;left:4320;top:4613;width:2067;height:0" coordorigin="4320,4613" coordsize="2067,0" path="m4320,4613l6387,4613e" filled="f" stroked="t" strokeweight="1.66pt" strokecolor="#DCE6F0">
              <v:path arrowok="t"/>
            </v:shape>
            <v:shape style="position:absolute;left:4355;top:4628;width:0;height:506" coordorigin="4355,4628" coordsize="0,506" path="m4355,4628l4355,5135e" filled="f" stroked="t" strokeweight="3.58pt" strokecolor="#DCE6F0">
              <v:path arrowok="t"/>
            </v:shape>
            <v:shape style="position:absolute;left:6355;top:4628;width:0;height:506" coordorigin="6355,4628" coordsize="0,506" path="m6355,4628l6355,5135e" filled="f" stroked="t" strokeweight="3.34pt" strokecolor="#DCE6F0">
              <v:path arrowok="t"/>
            </v:shape>
            <v:shape style="position:absolute;left:4320;top:5151;width:2067;height:0" coordorigin="4320,5151" coordsize="2067,0" path="m4320,5151l6387,5151e" filled="f" stroked="t" strokeweight="1.78pt" strokecolor="#DCE6F0">
              <v:path arrowok="t"/>
            </v:shape>
            <v:shape style="position:absolute;left:4390;top:4628;width:1932;height:254" coordorigin="4390,4628" coordsize="1932,254" path="m4390,4883l6322,4883,6322,4628,4390,4628,4390,4883xe" filled="t" fillcolor="#DCE6F0" stroked="f">
              <v:path arrowok="t"/>
              <v:fill/>
            </v:shape>
            <v:shape style="position:absolute;left:4390;top:4883;width:1932;height:252" coordorigin="4390,4883" coordsize="1932,252" path="m4390,5135l6322,5135,6322,4883,4390,4883,4390,5135xe" filled="t" fillcolor="#DCE6F0" stroked="f">
              <v:path arrowok="t"/>
              <v:fill/>
            </v:shape>
            <v:shape style="position:absolute;left:6392;top:4597;width:3447;height:158" coordorigin="6392,4597" coordsize="3447,158" path="m6392,4755l9839,4755,9839,4597,6392,4597,6392,4755xe" filled="t" fillcolor="#DCE6F0" stroked="f">
              <v:path arrowok="t"/>
              <v:fill/>
            </v:shape>
            <v:shape style="position:absolute;left:6427;top:4755;width:0;height:252" coordorigin="6427,4755" coordsize="0,252" path="m6427,4755l6427,5007e" filled="f" stroked="t" strokeweight="3.58pt" strokecolor="#DCE6F0">
              <v:path arrowok="t"/>
            </v:shape>
            <v:shape style="position:absolute;left:9773;top:4755;width:67;height:252" coordorigin="9773,4755" coordsize="67,252" path="m9773,5007l9840,5007,9840,4755,9773,4755,9773,5007xe" filled="t" fillcolor="#DCE6F0" stroked="f">
              <v:path arrowok="t"/>
              <v:fill/>
            </v:shape>
            <v:shape style="position:absolute;left:6392;top:5007;width:3447;height:161" coordorigin="6392,5007" coordsize="3447,161" path="m6392,5168l9839,5168,9839,5007,6392,5007,6392,5168xe" filled="t" fillcolor="#DCE6F0" stroked="f">
              <v:path arrowok="t"/>
              <v:fill/>
            </v:shape>
            <v:shape style="position:absolute;left:6462;top:4755;width:3312;height:252" coordorigin="6462,4755" coordsize="3312,252" path="m6462,5007l9774,5007,9774,4755,6462,4755,6462,5007xe" filled="t" fillcolor="#DCE6F0" stroked="f">
              <v:path arrowok="t"/>
              <v:fill/>
            </v:shape>
            <v:shape style="position:absolute;left:9844;top:4597;width:2180;height:158" coordorigin="9844,4597" coordsize="2180,158" path="m9844,4755l12023,4755,12023,4597,9844,4597,9844,4755xe" filled="t" fillcolor="#DCE6F0" stroked="f">
              <v:path arrowok="t"/>
              <v:fill/>
            </v:shape>
            <v:shape style="position:absolute;left:9843;top:4755;width:72;height:252" coordorigin="9843,4755" coordsize="72,252" path="m9843,5007l9914,5007,9914,4755,9843,4755,9843,5007xe" filled="t" fillcolor="#DCE6F0" stroked="f">
              <v:path arrowok="t"/>
              <v:fill/>
            </v:shape>
            <v:shape style="position:absolute;left:11958;top:4755;width:67;height:252" coordorigin="11958,4755" coordsize="67,252" path="m11958,5007l12025,5007,12025,4755,11958,4755,11958,5007xe" filled="t" fillcolor="#DCE6F0" stroked="f">
              <v:path arrowok="t"/>
              <v:fill/>
            </v:shape>
            <v:shape style="position:absolute;left:9844;top:5007;width:2180;height:161" coordorigin="9844,5007" coordsize="2180,161" path="m9844,5168l12023,5168,12023,5007,9844,5007,9844,5168xe" filled="t" fillcolor="#DCE6F0" stroked="f">
              <v:path arrowok="t"/>
              <v:fill/>
            </v:shape>
            <v:shape style="position:absolute;left:9913;top:4755;width:2045;height:252" coordorigin="9913,4755" coordsize="2045,252" path="m9913,5007l11959,5007,11959,4755,9913,4755,9913,5007xe" filled="t" fillcolor="#DCE6F0" stroked="f">
              <v:path arrowok="t"/>
              <v:fill/>
            </v:shape>
            <v:shape style="position:absolute;left:12028;top:4597;width:1411;height:158" coordorigin="12028,4597" coordsize="1411,158" path="m12028,4755l13440,4755,13440,4597,12028,4597,12028,4755xe" filled="t" fillcolor="#DCE6F0" stroked="f">
              <v:path arrowok="t"/>
              <v:fill/>
            </v:shape>
            <v:shape style="position:absolute;left:12027;top:4755;width:72;height:252" coordorigin="12027,4755" coordsize="72,252" path="m12027,5007l12099,5007,12099,4755,12027,4755,12027,5007xe" filled="t" fillcolor="#DCE6F0" stroked="f">
              <v:path arrowok="t"/>
              <v:fill/>
            </v:shape>
            <v:shape style="position:absolute;left:13374;top:4755;width:67;height:252" coordorigin="13374,4755" coordsize="67,252" path="m13374,5007l13441,5007,13441,4755,13374,4755,13374,5007xe" filled="t" fillcolor="#DCE6F0" stroked="f">
              <v:path arrowok="t"/>
              <v:fill/>
            </v:shape>
            <v:shape style="position:absolute;left:12028;top:5007;width:1411;height:161" coordorigin="12028,5007" coordsize="1411,161" path="m12028,5168l13440,5168,13440,5007,12028,5007,12028,5168xe" filled="t" fillcolor="#DCE6F0" stroked="f">
              <v:path arrowok="t"/>
              <v:fill/>
            </v:shape>
            <v:shape style="position:absolute;left:12098;top:4755;width:1277;height:252" coordorigin="12098,4755" coordsize="1277,252" path="m12098,5007l13375,5007,13375,4755,12098,4755,12098,5007xe" filled="t" fillcolor="#DCE6F0" stroked="f">
              <v:path arrowok="t"/>
              <v:fill/>
            </v:shape>
            <v:shape style="position:absolute;left:13444;top:4597;width:1863;height:158" coordorigin="13444,4597" coordsize="1863,158" path="m13444,4755l15307,4755,15307,4597,13444,4597,13444,4755xe" filled="t" fillcolor="#DCE6F0" stroked="f">
              <v:path arrowok="t"/>
              <v:fill/>
            </v:shape>
            <v:shape style="position:absolute;left:13443;top:4755;width:72;height:252" coordorigin="13443,4755" coordsize="72,252" path="m13443,5007l13515,5007,13515,4755,13443,4755,13443,5007xe" filled="t" fillcolor="#DCE6F0" stroked="f">
              <v:path arrowok="t"/>
              <v:fill/>
            </v:shape>
            <v:shape style="position:absolute;left:15241;top:4755;width:67;height:252" coordorigin="15241,4755" coordsize="67,252" path="m15241,5007l15308,5007,15308,4755,15241,4755,15241,5007xe" filled="t" fillcolor="#DCE6F0" stroked="f">
              <v:path arrowok="t"/>
              <v:fill/>
            </v:shape>
            <v:shape style="position:absolute;left:13444;top:5007;width:1863;height:161" coordorigin="13444,5007" coordsize="1863,161" path="m13444,5168l15307,5168,15307,5007,13444,5007,13444,5168xe" filled="t" fillcolor="#DCE6F0" stroked="f">
              <v:path arrowok="t"/>
              <v:fill/>
            </v:shape>
            <v:shape style="position:absolute;left:13514;top:4755;width:1728;height:252" coordorigin="13514,4755" coordsize="1728,252" path="m13514,5007l15242,5007,15242,4755,13514,4755,13514,5007xe" filled="t" fillcolor="#DCE6F0" stroked="f">
              <v:path arrowok="t"/>
              <v:fill/>
            </v:shape>
            <v:shape style="position:absolute;left:15312;top:4597;width:1723;height:158" coordorigin="15312,4597" coordsize="1723,158" path="m15312,4755l17035,4755,17035,4597,15312,4597,15312,4755xe" filled="t" fillcolor="#DCE6F0" stroked="f">
              <v:path arrowok="t"/>
              <v:fill/>
            </v:shape>
            <v:shape style="position:absolute;left:15311;top:4755;width:72;height:252" coordorigin="15311,4755" coordsize="72,252" path="m15311,5007l15383,5007,15383,4755,15311,4755,15311,5007xe" filled="t" fillcolor="#DCE6F0" stroked="f">
              <v:path arrowok="t"/>
              <v:fill/>
            </v:shape>
            <v:shape style="position:absolute;left:17003;top:4755;width:0;height:252" coordorigin="17003,4755" coordsize="0,252" path="m17003,4755l17003,5007e" filled="f" stroked="t" strokeweight="3.34pt" strokecolor="#DCE6F0">
              <v:path arrowok="t"/>
            </v:shape>
            <v:shape style="position:absolute;left:15312;top:5007;width:1723;height:161" coordorigin="15312,5007" coordsize="1723,161" path="m15312,5168l17035,5168,17035,5007,15312,5007,15312,5168xe" filled="t" fillcolor="#DCE6F0" stroked="f">
              <v:path arrowok="t"/>
              <v:fill/>
            </v:shape>
            <v:shape style="position:absolute;left:15382;top:4755;width:1589;height:252" coordorigin="15382,4755" coordsize="1589,252" path="m15382,5007l16970,5007,16970,4755,15382,4755,15382,5007xe" filled="t" fillcolor="#DCE6F0" stroked="f">
              <v:path arrowok="t"/>
              <v:fill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73;width:2175;height:0" coordorigin="9849,5173" coordsize="2175,0" path="m9849,5173l12023,5173e" filled="f" stroked="t" strokeweight="0.58001pt" strokecolor="#000000">
              <v:path arrowok="t"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5757;width:612;height:158" coordorigin="1704,5757" coordsize="612,158" path="m1704,5915l2316,5915,2316,5757,1704,5757,1704,5915xe" filled="t" fillcolor="#DCE6F0" stroked="f">
              <v:path arrowok="t"/>
              <v:fill/>
            </v:shape>
            <v:shape style="position:absolute;left:1737;top:5915;width:0;height:254" coordorigin="1737,5915" coordsize="0,254" path="m1737,5915l1737,6169e" filled="f" stroked="t" strokeweight="3.34pt" strokecolor="#DCE6F0">
              <v:path arrowok="t"/>
            </v:shape>
            <v:shape style="position:absolute;left:2251;top:5915;width:67;height:254" coordorigin="2251,5915" coordsize="67,254" path="m2251,6169l2317,6169,2317,5915,2251,5915,2251,6169xe" filled="t" fillcolor="#DCE6F0" stroked="f">
              <v:path arrowok="t"/>
              <v:fill/>
            </v:shape>
            <v:shape style="position:absolute;left:1704;top:6169;width:612;height:158" coordorigin="1704,6169" coordsize="612,158" path="m1704,6328l2316,6328,2316,6169,1704,6169,1704,6328xe" filled="t" fillcolor="#DCE6F0" stroked="f">
              <v:path arrowok="t"/>
              <v:fill/>
            </v:shape>
            <v:shape style="position:absolute;left:1769;top:5915;width:482;height:254" coordorigin="1769,5915" coordsize="482,254" path="m1769,6169l2252,6169,2252,5915,1769,5915,1769,6169xe" filled="t" fillcolor="#DCE6F0" stroked="f">
              <v:path arrowok="t"/>
              <v:fill/>
            </v:shape>
            <v:shape style="position:absolute;left:2321;top:5757;width:1994;height:158" coordorigin="2321,5757" coordsize="1994,158" path="m2321,5915l4316,5915,4316,5757,2321,5757,2321,5915xe" filled="t" fillcolor="#DCE6F0" stroked="f">
              <v:path arrowok="t"/>
              <v:fill/>
            </v:shape>
            <v:shape style="position:absolute;left:2320;top:5915;width:74;height:254" coordorigin="2320,5915" coordsize="74,254" path="m2320,6169l2394,6169,2394,5915,2320,5915,2320,6169xe" filled="t" fillcolor="#DCE6F0" stroked="f">
              <v:path arrowok="t"/>
              <v:fill/>
            </v:shape>
            <v:shape style="position:absolute;left:4283;top:5915;width:0;height:254" coordorigin="4283,5915" coordsize="0,254" path="m4283,5915l4283,6169e" filled="f" stroked="t" strokeweight="3.34pt" strokecolor="#DCE6F0">
              <v:path arrowok="t"/>
            </v:shape>
            <v:shape style="position:absolute;left:2321;top:6169;width:1994;height:158" coordorigin="2321,6169" coordsize="1994,158" path="m2321,6328l4316,6328,4316,6169,2321,6169,2321,6328xe" filled="t" fillcolor="#DCE6F0" stroked="f">
              <v:path arrowok="t"/>
              <v:fill/>
            </v:shape>
            <v:shape style="position:absolute;left:2393;top:5915;width:1858;height:254" coordorigin="2393,5915" coordsize="1858,254" path="m2393,6169l4251,6169,4251,5915,2393,5915,2393,6169xe" filled="t" fillcolor="#DCE6F0" stroked="f">
              <v:path arrowok="t"/>
              <v:fill/>
            </v:shape>
            <v:shape style="position:absolute;left:4320;top:5773;width:2067;height:0" coordorigin="4320,5773" coordsize="2067,0" path="m4320,5773l6387,5773e" filled="f" stroked="t" strokeweight="1.78pt" strokecolor="#DCE6F0">
              <v:path arrowok="t"/>
            </v:shape>
            <v:shape style="position:absolute;left:4355;top:5790;width:0;height:504" coordorigin="4355,5790" coordsize="0,504" path="m4355,5790l4355,6294e" filled="f" stroked="t" strokeweight="3.58pt" strokecolor="#DCE6F0">
              <v:path arrowok="t"/>
            </v:shape>
            <v:shape style="position:absolute;left:6355;top:5790;width:0;height:504" coordorigin="6355,5790" coordsize="0,504" path="m6355,5790l6355,6294e" filled="f" stroked="t" strokeweight="3.34pt" strokecolor="#DCE6F0">
              <v:path arrowok="t"/>
            </v:shape>
            <v:shape style="position:absolute;left:4320;top:6311;width:2067;height:0" coordorigin="4320,6311" coordsize="2067,0" path="m4320,6311l6387,6311e" filled="f" stroked="t" strokeweight="1.78pt" strokecolor="#DCE6F0">
              <v:path arrowok="t"/>
            </v:shape>
            <v:shape style="position:absolute;left:4390;top:5790;width:1932;height:252" coordorigin="4390,5790" coordsize="1932,252" path="m4390,6042l6322,6042,6322,5790,4390,5790,4390,6042xe" filled="t" fillcolor="#DCE6F0" stroked="f">
              <v:path arrowok="t"/>
              <v:fill/>
            </v:shape>
            <v:shape style="position:absolute;left:4390;top:6042;width:1932;height:252" coordorigin="4390,6042" coordsize="1932,252" path="m4390,6294l6322,6294,6322,6042,4390,6042,4390,6294xe" filled="t" fillcolor="#DCE6F0" stroked="f">
              <v:path arrowok="t"/>
              <v:fill/>
            </v:shape>
            <v:shape style="position:absolute;left:6392;top:5757;width:3447;height:158" coordorigin="6392,5757" coordsize="3447,158" path="m6392,5915l9839,5915,9839,5757,6392,5757,6392,5915xe" filled="t" fillcolor="#DCE6F0" stroked="f">
              <v:path arrowok="t"/>
              <v:fill/>
            </v:shape>
            <v:shape style="position:absolute;left:6427;top:5915;width:0;height:254" coordorigin="6427,5915" coordsize="0,254" path="m6427,5915l6427,6169e" filled="f" stroked="t" strokeweight="3.58pt" strokecolor="#DCE6F0">
              <v:path arrowok="t"/>
            </v:shape>
            <v:shape style="position:absolute;left:9807;top:5915;width:0;height:254" coordorigin="9807,5915" coordsize="0,254" path="m9807,5915l9807,6169e" filled="f" stroked="t" strokeweight="3.34pt" strokecolor="#DCE6F0">
              <v:path arrowok="t"/>
            </v:shape>
            <v:shape style="position:absolute;left:6392;top:6169;width:3447;height:158" coordorigin="6392,6169" coordsize="3447,158" path="m6392,6328l9839,6328,9839,6169,6392,6169,6392,6328xe" filled="t" fillcolor="#DCE6F0" stroked="f">
              <v:path arrowok="t"/>
              <v:fill/>
            </v:shape>
            <v:shape style="position:absolute;left:6462;top:5915;width:3312;height:254" coordorigin="6462,5915" coordsize="3312,254" path="m6462,6169l9774,6169,9774,5915,6462,5915,6462,6169xe" filled="t" fillcolor="#DCE6F0" stroked="f">
              <v:path arrowok="t"/>
              <v:fill/>
            </v:shape>
            <v:shape style="position:absolute;left:9844;top:5773;width:2180;height:0" coordorigin="9844,5773" coordsize="2180,0" path="m9844,5773l12023,5773e" filled="f" stroked="t" strokeweight="1.78pt" strokecolor="#DCE6F0">
              <v:path arrowok="t"/>
            </v:shape>
            <v:shape style="position:absolute;left:9879;top:5790;width:0;height:504" coordorigin="9879,5790" coordsize="0,504" path="m9879,5790l9879,6294e" filled="f" stroked="t" strokeweight="3.58pt" strokecolor="#DCE6F0">
              <v:path arrowok="t"/>
            </v:shape>
            <v:shape style="position:absolute;left:11991;top:5790;width:0;height:504" coordorigin="11991,5790" coordsize="0,504" path="m11991,5790l11991,6294e" filled="f" stroked="t" strokeweight="3.34pt" strokecolor="#DCE6F0">
              <v:path arrowok="t"/>
            </v:shape>
            <v:shape style="position:absolute;left:9844;top:6311;width:2180;height:0" coordorigin="9844,6311" coordsize="2180,0" path="m9844,6311l12023,6311e" filled="f" stroked="t" strokeweight="1.78pt" strokecolor="#DCE6F0">
              <v:path arrowok="t"/>
            </v:shape>
            <v:shape style="position:absolute;left:9913;top:5790;width:2045;height:252" coordorigin="9913,5790" coordsize="2045,252" path="m9913,6042l11959,6042,11959,5790,9913,5790,9913,6042xe" filled="t" fillcolor="#DCE6F0" stroked="f">
              <v:path arrowok="t"/>
              <v:fill/>
            </v:shape>
            <v:shape style="position:absolute;left:9913;top:6042;width:2045;height:252" coordorigin="9913,6042" coordsize="2045,252" path="m9913,6294l11959,6294,11959,6042,9913,6042,9913,6294xe" filled="t" fillcolor="#DCE6F0" stroked="f">
              <v:path arrowok="t"/>
              <v:fill/>
            </v:shape>
            <v:shape style="position:absolute;left:12028;top:5757;width:1411;height:158" coordorigin="12028,5757" coordsize="1411,158" path="m12028,5915l13440,5915,13440,5757,12028,5757,12028,5915xe" filled="t" fillcolor="#DCE6F0" stroked="f">
              <v:path arrowok="t"/>
              <v:fill/>
            </v:shape>
            <v:shape style="position:absolute;left:12063;top:5915;width:0;height:254" coordorigin="12063,5915" coordsize="0,254" path="m12063,5915l12063,6169e" filled="f" stroked="t" strokeweight="3.58pt" strokecolor="#DCE6F0">
              <v:path arrowok="t"/>
            </v:shape>
            <v:shape style="position:absolute;left:13374;top:5915;width:67;height:254" coordorigin="13374,5915" coordsize="67,254" path="m13374,6169l13441,6169,13441,5915,13374,5915,13374,6169xe" filled="t" fillcolor="#DCE6F0" stroked="f">
              <v:path arrowok="t"/>
              <v:fill/>
            </v:shape>
            <v:shape style="position:absolute;left:12028;top:6169;width:1411;height:158" coordorigin="12028,6169" coordsize="1411,158" path="m12028,6328l13440,6328,13440,6169,12028,6169,12028,6328xe" filled="t" fillcolor="#DCE6F0" stroked="f">
              <v:path arrowok="t"/>
              <v:fill/>
            </v:shape>
            <v:shape style="position:absolute;left:12098;top:5915;width:1277;height:254" coordorigin="12098,5915" coordsize="1277,254" path="m12098,6169l13375,6169,13375,5915,12098,5915,12098,6169xe" filled="t" fillcolor="#DCE6F0" stroked="f">
              <v:path arrowok="t"/>
              <v:fill/>
            </v:shape>
            <v:shape style="position:absolute;left:13444;top:5757;width:1863;height:158" coordorigin="13444,5757" coordsize="1863,158" path="m13444,5915l15307,5915,15307,5757,13444,5757,13444,5915xe" filled="t" fillcolor="#DCE6F0" stroked="f">
              <v:path arrowok="t"/>
              <v:fill/>
            </v:shape>
            <v:shape style="position:absolute;left:13443;top:5915;width:72;height:254" coordorigin="13443,5915" coordsize="72,254" path="m13443,6169l13515,6169,13515,5915,13443,5915,13443,6169xe" filled="t" fillcolor="#DCE6F0" stroked="f">
              <v:path arrowok="t"/>
              <v:fill/>
            </v:shape>
            <v:shape style="position:absolute;left:15241;top:5915;width:67;height:254" coordorigin="15241,5915" coordsize="67,254" path="m15241,6169l15308,6169,15308,5915,15241,5915,15241,6169xe" filled="t" fillcolor="#DCE6F0" stroked="f">
              <v:path arrowok="t"/>
              <v:fill/>
            </v:shape>
            <v:shape style="position:absolute;left:13444;top:6169;width:1863;height:158" coordorigin="13444,6169" coordsize="1863,158" path="m13444,6328l15307,6328,15307,6169,13444,6169,13444,6328xe" filled="t" fillcolor="#DCE6F0" stroked="f">
              <v:path arrowok="t"/>
              <v:fill/>
            </v:shape>
            <v:shape style="position:absolute;left:13514;top:5915;width:1728;height:254" coordorigin="13514,5915" coordsize="1728,254" path="m13514,6169l15242,6169,15242,5915,13514,5915,13514,6169xe" filled="t" fillcolor="#DCE6F0" stroked="f">
              <v:path arrowok="t"/>
              <v:fill/>
            </v:shape>
            <v:shape style="position:absolute;left:15312;top:5757;width:1723;height:158" coordorigin="15312,5757" coordsize="1723,158" path="m15312,5915l17035,5915,17035,5757,15312,5757,15312,5915xe" filled="t" fillcolor="#DCE6F0" stroked="f">
              <v:path arrowok="t"/>
              <v:fill/>
            </v:shape>
            <v:shape style="position:absolute;left:15311;top:5915;width:72;height:254" coordorigin="15311,5915" coordsize="72,254" path="m15311,6169l15383,6169,15383,5915,15311,5915,15311,6169xe" filled="t" fillcolor="#DCE6F0" stroked="f">
              <v:path arrowok="t"/>
              <v:fill/>
            </v:shape>
            <v:shape style="position:absolute;left:17003;top:5915;width:0;height:254" coordorigin="17003,5915" coordsize="0,254" path="m17003,5915l17003,6169e" filled="f" stroked="t" strokeweight="3.34pt" strokecolor="#DCE6F0">
              <v:path arrowok="t"/>
            </v:shape>
            <v:shape style="position:absolute;left:15312;top:6169;width:1723;height:158" coordorigin="15312,6169" coordsize="1723,158" path="m15312,6328l17035,6328,17035,6169,15312,6169,15312,6328xe" filled="t" fillcolor="#DCE6F0" stroked="f">
              <v:path arrowok="t"/>
              <v:fill/>
            </v:shape>
            <v:shape style="position:absolute;left:15382;top:5915;width:1589;height:254" coordorigin="15382,5915" coordsize="1589,254" path="m15382,6169l16970,6169,16970,5915,15382,5915,15382,6169xe" filled="t" fillcolor="#DCE6F0" stroked="f">
              <v:path arrowok="t"/>
              <v:fill/>
            </v:shape>
            <v:shape style="position:absolute;left:1704;top:5752;width:614;height:0" coordorigin="1704,5752" coordsize="614,0" path="m1704,5752l2319,5752e" filled="f" stroked="t" strokeweight="0.58001pt" strokecolor="#000000">
              <v:path arrowok="t"/>
            </v:shape>
            <v:shape style="position:absolute;left:2328;top:5752;width:1987;height:0" coordorigin="2328,5752" coordsize="1987,0" path="m2328,5752l4316,5752e" filled="f" stroked="t" strokeweight="0.58001pt" strokecolor="#000000">
              <v:path arrowok="t"/>
            </v:shape>
            <v:shape style="position:absolute;left:4325;top:5752;width:2062;height:0" coordorigin="4325,5752" coordsize="2062,0" path="m4325,5752l6387,5752e" filled="f" stroked="t" strokeweight="0.58001pt" strokecolor="#000000">
              <v:path arrowok="t"/>
            </v:shape>
            <v:shape style="position:absolute;left:6397;top:5752;width:3442;height:0" coordorigin="6397,5752" coordsize="3442,0" path="m6397,5752l9839,5752e" filled="f" stroked="t" strokeweight="0.58001pt" strokecolor="#000000">
              <v:path arrowok="t"/>
            </v:shape>
            <v:shape style="position:absolute;left:9849;top:5752;width:2175;height:0" coordorigin="9849,5752" coordsize="2175,0" path="m9849,5752l12023,5752e" filled="f" stroked="t" strokeweight="0.58001pt" strokecolor="#000000">
              <v:path arrowok="t"/>
            </v:shape>
            <v:shape style="position:absolute;left:12033;top:5752;width:1406;height:0" coordorigin="12033,5752" coordsize="1406,0" path="m12033,5752l13440,5752e" filled="f" stroked="t" strokeweight="0.58001pt" strokecolor="#000000">
              <v:path arrowok="t"/>
            </v:shape>
            <v:shape style="position:absolute;left:13449;top:5752;width:1858;height:0" coordorigin="13449,5752" coordsize="1858,0" path="m13449,5752l15307,5752e" filled="f" stroked="t" strokeweight="0.58001pt" strokecolor="#000000">
              <v:path arrowok="t"/>
            </v:shape>
            <v:shape style="position:absolute;left:15317;top:5752;width:1721;height:0" coordorigin="15317,5752" coordsize="1721,0" path="m15317,5752l17038,5752e" filled="f" stroked="t" strokeweight="0.58001pt" strokecolor="#000000">
              <v:path arrowok="t"/>
            </v:shape>
            <v:shape style="position:absolute;left:1704;top:6333;width:614;height:0" coordorigin="1704,6333" coordsize="614,0" path="m1704,6333l2319,6333e" filled="f" stroked="t" strokeweight="0.58001pt" strokecolor="#000000">
              <v:path arrowok="t"/>
            </v:shape>
            <v:shape style="position:absolute;left:2328;top:6333;width:1987;height:0" coordorigin="2328,6333" coordsize="1987,0" path="m2328,6333l4316,6333e" filled="f" stroked="t" strokeweight="0.58001pt" strokecolor="#000000">
              <v:path arrowok="t"/>
            </v:shape>
            <v:shape style="position:absolute;left:4325;top:6333;width:2062;height:0" coordorigin="4325,6333" coordsize="2062,0" path="m4325,6333l6387,6333e" filled="f" stroked="t" strokeweight="0.58001pt" strokecolor="#000000">
              <v:path arrowok="t"/>
            </v:shape>
            <v:shape style="position:absolute;left:6397;top:6333;width:3442;height:0" coordorigin="6397,6333" coordsize="3442,0" path="m6397,6333l9839,6333e" filled="f" stroked="t" strokeweight="0.58001pt" strokecolor="#000000">
              <v:path arrowok="t"/>
            </v:shape>
            <v:shape style="position:absolute;left:9849;top:6333;width:2175;height:0" coordorigin="9849,6333" coordsize="2175,0" path="m9849,6333l12023,6333e" filled="f" stroked="t" strokeweight="0.58001pt" strokecolor="#000000">
              <v:path arrowok="t"/>
            </v:shape>
            <v:shape style="position:absolute;left:12033;top:6333;width:1406;height:0" coordorigin="12033,6333" coordsize="1406,0" path="m12033,6333l13440,6333e" filled="f" stroked="t" strokeweight="0.58001pt" strokecolor="#000000">
              <v:path arrowok="t"/>
            </v:shape>
            <v:shape style="position:absolute;left:13449;top:6333;width:1858;height:0" coordorigin="13449,6333" coordsize="1858,0" path="m13449,6333l15307,6333e" filled="f" stroked="t" strokeweight="0.58001pt" strokecolor="#000000">
              <v:path arrowok="t"/>
            </v:shape>
            <v:shape style="position:absolute;left:15317;top:6333;width:1721;height:0" coordorigin="15317,6333" coordsize="1721,0" path="m15317,6333l17038,6333e" filled="f" stroked="t" strokeweight="0.58001pt" strokecolor="#000000">
              <v:path arrowok="t"/>
            </v:shape>
            <v:shape style="position:absolute;left:1704;top:6918;width:612;height:158" coordorigin="1704,6918" coordsize="612,158" path="m1704,7077l2316,7077,2316,6918,1704,6918,1704,7077xe" filled="t" fillcolor="#DCE6F0" stroked="f">
              <v:path arrowok="t"/>
              <v:fill/>
            </v:shape>
            <v:shape style="position:absolute;left:1737;top:7077;width:0;height:252" coordorigin="1737,7077" coordsize="0,252" path="m1737,7077l1737,7329e" filled="f" stroked="t" strokeweight="3.34pt" strokecolor="#DCE6F0">
              <v:path arrowok="t"/>
            </v:shape>
            <v:shape style="position:absolute;left:2251;top:7077;width:67;height:252" coordorigin="2251,7077" coordsize="67,252" path="m2251,7329l2317,7329,2317,7077,2251,7077,2251,7329xe" filled="t" fillcolor="#DCE6F0" stroked="f">
              <v:path arrowok="t"/>
              <v:fill/>
            </v:shape>
            <v:shape style="position:absolute;left:1704;top:7329;width:612;height:158" coordorigin="1704,7329" coordsize="612,158" path="m1704,7487l2316,7487,2316,7329,1704,7329,1704,7487xe" filled="t" fillcolor="#DCE6F0" stroked="f">
              <v:path arrowok="t"/>
              <v:fill/>
            </v:shape>
            <v:shape style="position:absolute;left:1769;top:7077;width:482;height:252" coordorigin="1769,7077" coordsize="482,252" path="m1769,7329l2252,7329,2252,7077,1769,7077,1769,7329xe" filled="t" fillcolor="#DCE6F0" stroked="f">
              <v:path arrowok="t"/>
              <v:fill/>
            </v:shape>
            <v:shape style="position:absolute;left:2321;top:6918;width:1994;height:158" coordorigin="2321,6918" coordsize="1994,158" path="m2321,7077l4316,7077,4316,6918,2321,6918,2321,7077xe" filled="t" fillcolor="#DCE6F0" stroked="f">
              <v:path arrowok="t"/>
              <v:fill/>
            </v:shape>
            <v:shape style="position:absolute;left:2320;top:7077;width:74;height:252" coordorigin="2320,7077" coordsize="74,252" path="m2320,7329l2394,7329,2394,7077,2320,7077,2320,7329xe" filled="t" fillcolor="#DCE6F0" stroked="f">
              <v:path arrowok="t"/>
              <v:fill/>
            </v:shape>
            <v:shape style="position:absolute;left:4283;top:7077;width:0;height:252" coordorigin="4283,7077" coordsize="0,252" path="m4283,7077l4283,7329e" filled="f" stroked="t" strokeweight="3.34pt" strokecolor="#DCE6F0">
              <v:path arrowok="t"/>
            </v:shape>
            <v:shape style="position:absolute;left:2321;top:7329;width:1994;height:158" coordorigin="2321,7329" coordsize="1994,158" path="m2321,7487l4316,7487,4316,7329,2321,7329,2321,7487xe" filled="t" fillcolor="#DCE6F0" stroked="f">
              <v:path arrowok="t"/>
              <v:fill/>
            </v:shape>
            <v:shape style="position:absolute;left:2393;top:7077;width:1858;height:252" coordorigin="2393,7077" coordsize="1858,252" path="m2393,7329l4251,7329,4251,7077,2393,7077,2393,7329xe" filled="t" fillcolor="#DCE6F0" stroked="f">
              <v:path arrowok="t"/>
              <v:fill/>
            </v:shape>
            <v:shape style="position:absolute;left:4320;top:6934;width:2067;height:0" coordorigin="4320,6934" coordsize="2067,0" path="m4320,6934l6387,6934e" filled="f" stroked="t" strokeweight="1.66pt" strokecolor="#DCE6F0">
              <v:path arrowok="t"/>
            </v:shape>
            <v:shape style="position:absolute;left:4355;top:6949;width:0;height:506" coordorigin="4355,6949" coordsize="0,506" path="m4355,6949l4355,7456e" filled="f" stroked="t" strokeweight="3.58pt" strokecolor="#DCE6F0">
              <v:path arrowok="t"/>
            </v:shape>
            <v:shape style="position:absolute;left:6355;top:6949;width:0;height:506" coordorigin="6355,6949" coordsize="0,506" path="m6355,6949l6355,7456e" filled="f" stroked="t" strokeweight="3.34pt" strokecolor="#DCE6F0">
              <v:path arrowok="t"/>
            </v:shape>
            <v:shape style="position:absolute;left:4320;top:7471;width:2067;height:0" coordorigin="4320,7471" coordsize="2067,0" path="m4320,7471l6387,7471e" filled="f" stroked="t" strokeweight="1.66pt" strokecolor="#DCE6F0">
              <v:path arrowok="t"/>
            </v:shape>
            <v:shape style="position:absolute;left:4390;top:6949;width:1932;height:252" coordorigin="4390,6949" coordsize="1932,252" path="m4390,7201l6322,7201,6322,6949,4390,6949,4390,7201xe" filled="t" fillcolor="#DCE6F0" stroked="f">
              <v:path arrowok="t"/>
              <v:fill/>
            </v:shape>
            <v:shape style="position:absolute;left:4390;top:7201;width:1932;height:254" coordorigin="4390,7201" coordsize="1932,254" path="m4390,7456l6322,7456,6322,7201,4390,7201,4390,7456xe" filled="t" fillcolor="#DCE6F0" stroked="f">
              <v:path arrowok="t"/>
              <v:fill/>
            </v:shape>
            <v:shape style="position:absolute;left:6392;top:6918;width:3447;height:158" coordorigin="6392,6918" coordsize="3447,158" path="m6392,7077l9839,7077,9839,6918,6392,6918,6392,7077xe" filled="t" fillcolor="#DCE6F0" stroked="f">
              <v:path arrowok="t"/>
              <v:fill/>
            </v:shape>
            <v:shape style="position:absolute;left:6427;top:7077;width:0;height:252" coordorigin="6427,7077" coordsize="0,252" path="m6427,7077l6427,7329e" filled="f" stroked="t" strokeweight="3.58pt" strokecolor="#DCE6F0">
              <v:path arrowok="t"/>
            </v:shape>
            <v:shape style="position:absolute;left:9773;top:7077;width:67;height:252" coordorigin="9773,7077" coordsize="67,252" path="m9773,7329l9840,7329,9840,7077,9773,7077,9773,7329xe" filled="t" fillcolor="#DCE6F0" stroked="f">
              <v:path arrowok="t"/>
              <v:fill/>
            </v:shape>
            <v:shape style="position:absolute;left:6392;top:7329;width:3447;height:158" coordorigin="6392,7329" coordsize="3447,158" path="m6392,7487l9839,7487,9839,7329,6392,7329,6392,7487xe" filled="t" fillcolor="#DCE6F0" stroked="f">
              <v:path arrowok="t"/>
              <v:fill/>
            </v:shape>
            <v:shape style="position:absolute;left:6462;top:7077;width:3312;height:252" coordorigin="6462,7077" coordsize="3312,252" path="m6462,7329l9774,7329,9774,7077,6462,7077,6462,7329xe" filled="t" fillcolor="#DCE6F0" stroked="f">
              <v:path arrowok="t"/>
              <v:fill/>
            </v:shape>
            <v:shape style="position:absolute;left:9844;top:6918;width:2180;height:158" coordorigin="9844,6918" coordsize="2180,158" path="m9844,7077l12023,7077,12023,6918,9844,6918,9844,7077xe" filled="t" fillcolor="#DCE6F0" stroked="f">
              <v:path arrowok="t"/>
              <v:fill/>
            </v:shape>
            <v:shape style="position:absolute;left:9843;top:7077;width:72;height:252" coordorigin="9843,7077" coordsize="72,252" path="m9843,7329l9914,7329,9914,7077,9843,7077,9843,7329xe" filled="t" fillcolor="#DCE6F0" stroked="f">
              <v:path arrowok="t"/>
              <v:fill/>
            </v:shape>
            <v:shape style="position:absolute;left:11958;top:7077;width:67;height:252" coordorigin="11958,7077" coordsize="67,252" path="m11958,7329l12025,7329,12025,7077,11958,7077,11958,7329xe" filled="t" fillcolor="#DCE6F0" stroked="f">
              <v:path arrowok="t"/>
              <v:fill/>
            </v:shape>
            <v:shape style="position:absolute;left:9844;top:7329;width:2180;height:158" coordorigin="9844,7329" coordsize="2180,158" path="m9844,7487l12023,7487,12023,7329,9844,7329,9844,7487xe" filled="t" fillcolor="#DCE6F0" stroked="f">
              <v:path arrowok="t"/>
              <v:fill/>
            </v:shape>
            <v:shape style="position:absolute;left:9913;top:7077;width:2045;height:252" coordorigin="9913,7077" coordsize="2045,252" path="m9913,7329l11959,7329,11959,7077,9913,7077,9913,7329xe" filled="t" fillcolor="#DCE6F0" stroked="f">
              <v:path arrowok="t"/>
              <v:fill/>
            </v:shape>
            <v:shape style="position:absolute;left:12028;top:6918;width:1411;height:158" coordorigin="12028,6918" coordsize="1411,158" path="m12028,7077l13440,7077,13440,6918,12028,6918,12028,7077xe" filled="t" fillcolor="#DCE6F0" stroked="f">
              <v:path arrowok="t"/>
              <v:fill/>
            </v:shape>
            <v:shape style="position:absolute;left:12027;top:7077;width:72;height:252" coordorigin="12027,7077" coordsize="72,252" path="m12027,7329l12099,7329,12099,7077,12027,7077,12027,7329xe" filled="t" fillcolor="#DCE6F0" stroked="f">
              <v:path arrowok="t"/>
              <v:fill/>
            </v:shape>
            <v:shape style="position:absolute;left:13374;top:7077;width:67;height:252" coordorigin="13374,7077" coordsize="67,252" path="m13374,7329l13441,7329,13441,7077,13374,7077,13374,7329xe" filled="t" fillcolor="#DCE6F0" stroked="f">
              <v:path arrowok="t"/>
              <v:fill/>
            </v:shape>
            <v:shape style="position:absolute;left:12028;top:7329;width:1411;height:158" coordorigin="12028,7329" coordsize="1411,158" path="m12028,7487l13440,7487,13440,7329,12028,7329,12028,7487xe" filled="t" fillcolor="#DCE6F0" stroked="f">
              <v:path arrowok="t"/>
              <v:fill/>
            </v:shape>
            <v:shape style="position:absolute;left:12098;top:7077;width:1277;height:252" coordorigin="12098,7077" coordsize="1277,252" path="m12098,7329l13375,7329,13375,7077,12098,7077,12098,7329xe" filled="t" fillcolor="#DCE6F0" stroked="f">
              <v:path arrowok="t"/>
              <v:fill/>
            </v:shape>
            <v:shape style="position:absolute;left:13444;top:6918;width:1863;height:158" coordorigin="13444,6918" coordsize="1863,158" path="m13444,7077l15307,7077,15307,6918,13444,6918,13444,7077xe" filled="t" fillcolor="#DCE6F0" stroked="f">
              <v:path arrowok="t"/>
              <v:fill/>
            </v:shape>
            <v:shape style="position:absolute;left:13443;top:7077;width:72;height:252" coordorigin="13443,7077" coordsize="72,252" path="m13443,7329l13515,7329,13515,7077,13443,7077,13443,7329xe" filled="t" fillcolor="#DCE6F0" stroked="f">
              <v:path arrowok="t"/>
              <v:fill/>
            </v:shape>
            <v:shape style="position:absolute;left:15241;top:7077;width:67;height:252" coordorigin="15241,7077" coordsize="67,252" path="m15241,7329l15308,7329,15308,7077,15241,7077,15241,7329xe" filled="t" fillcolor="#DCE6F0" stroked="f">
              <v:path arrowok="t"/>
              <v:fill/>
            </v:shape>
            <v:shape style="position:absolute;left:13444;top:7329;width:1863;height:158" coordorigin="13444,7329" coordsize="1863,158" path="m13444,7487l15307,7487,15307,7329,13444,7329,13444,7487xe" filled="t" fillcolor="#DCE6F0" stroked="f">
              <v:path arrowok="t"/>
              <v:fill/>
            </v:shape>
            <v:shape style="position:absolute;left:13514;top:7077;width:1728;height:252" coordorigin="13514,7077" coordsize="1728,252" path="m13514,7329l15242,7329,15242,7077,13514,7077,13514,7329xe" filled="t" fillcolor="#DCE6F0" stroked="f">
              <v:path arrowok="t"/>
              <v:fill/>
            </v:shape>
            <v:shape style="position:absolute;left:15312;top:6918;width:1723;height:158" coordorigin="15312,6918" coordsize="1723,158" path="m15312,7077l17035,7077,17035,6918,15312,6918,15312,7077xe" filled="t" fillcolor="#DCE6F0" stroked="f">
              <v:path arrowok="t"/>
              <v:fill/>
            </v:shape>
            <v:shape style="position:absolute;left:15311;top:7077;width:72;height:252" coordorigin="15311,7077" coordsize="72,252" path="m15311,7329l15383,7329,15383,7077,15311,7077,15311,7329xe" filled="t" fillcolor="#DCE6F0" stroked="f">
              <v:path arrowok="t"/>
              <v:fill/>
            </v:shape>
            <v:shape style="position:absolute;left:17003;top:7077;width:0;height:252" coordorigin="17003,7077" coordsize="0,252" path="m17003,7077l17003,7329e" filled="f" stroked="t" strokeweight="3.34pt" strokecolor="#DCE6F0">
              <v:path arrowok="t"/>
            </v:shape>
            <v:shape style="position:absolute;left:15312;top:7329;width:1723;height:158" coordorigin="15312,7329" coordsize="1723,158" path="m15312,7487l17035,7487,17035,7329,15312,7329,15312,7487xe" filled="t" fillcolor="#DCE6F0" stroked="f">
              <v:path arrowok="t"/>
              <v:fill/>
            </v:shape>
            <v:shape style="position:absolute;left:15382;top:7077;width:1589;height:252" coordorigin="15382,7077" coordsize="1589,252" path="m15382,7329l16970,7329,16970,7077,15382,7077,15382,7329xe" filled="t" fillcolor="#DCE6F0" stroked="f">
              <v:path arrowok="t"/>
              <v:fill/>
            </v:shape>
            <v:shape style="position:absolute;left:1704;top:6913;width:614;height:0" coordorigin="1704,6913" coordsize="614,0" path="m1704,6913l2319,6913e" filled="f" stroked="t" strokeweight="0.58001pt" strokecolor="#000000">
              <v:path arrowok="t"/>
            </v:shape>
            <v:shape style="position:absolute;left:2328;top:6913;width:1987;height:0" coordorigin="2328,6913" coordsize="1987,0" path="m2328,6913l4316,6913e" filled="f" stroked="t" strokeweight="0.58001pt" strokecolor="#000000">
              <v:path arrowok="t"/>
            </v:shape>
            <v:shape style="position:absolute;left:4325;top:6913;width:2062;height:0" coordorigin="4325,6913" coordsize="2062,0" path="m4325,6913l6387,6913e" filled="f" stroked="t" strokeweight="0.58001pt" strokecolor="#000000">
              <v:path arrowok="t"/>
            </v:shape>
            <v:shape style="position:absolute;left:6397;top:6913;width:3442;height:0" coordorigin="6397,6913" coordsize="3442,0" path="m6397,6913l9839,6913e" filled="f" stroked="t" strokeweight="0.58001pt" strokecolor="#000000">
              <v:path arrowok="t"/>
            </v:shape>
            <v:shape style="position:absolute;left:9849;top:6913;width:2175;height:0" coordorigin="9849,6913" coordsize="2175,0" path="m9849,6913l12023,6913e" filled="f" stroked="t" strokeweight="0.58001pt" strokecolor="#000000">
              <v:path arrowok="t"/>
            </v:shape>
            <v:shape style="position:absolute;left:12033;top:6913;width:1406;height:0" coordorigin="12033,6913" coordsize="1406,0" path="m12033,6913l13440,6913e" filled="f" stroked="t" strokeweight="0.58001pt" strokecolor="#000000">
              <v:path arrowok="t"/>
            </v:shape>
            <v:shape style="position:absolute;left:13449;top:6913;width:1858;height:0" coordorigin="13449,6913" coordsize="1858,0" path="m13449,6913l15307,6913e" filled="f" stroked="t" strokeweight="0.58001pt" strokecolor="#000000">
              <v:path arrowok="t"/>
            </v:shape>
            <v:shape style="position:absolute;left:15317;top:6913;width:1721;height:0" coordorigin="15317,6913" coordsize="1721,0" path="m15317,6913l17038,6913e" filled="f" stroked="t" strokeweight="0.58001pt" strokecolor="#000000">
              <v:path arrowok="t"/>
            </v:shape>
            <v:shape style="position:absolute;left:1704;top:7492;width:614;height:0" coordorigin="1704,7492" coordsize="614,0" path="m1704,7492l2319,7492e" filled="f" stroked="t" strokeweight="0.58001pt" strokecolor="#000000">
              <v:path arrowok="t"/>
            </v:shape>
            <v:shape style="position:absolute;left:2328;top:7492;width:1987;height:0" coordorigin="2328,7492" coordsize="1987,0" path="m2328,7492l4316,7492e" filled="f" stroked="t" strokeweight="0.58001pt" strokecolor="#000000">
              <v:path arrowok="t"/>
            </v:shape>
            <v:shape style="position:absolute;left:4325;top:7492;width:2062;height:0" coordorigin="4325,7492" coordsize="2062,0" path="m4325,7492l6387,7492e" filled="f" stroked="t" strokeweight="0.58001pt" strokecolor="#000000">
              <v:path arrowok="t"/>
            </v:shape>
            <v:shape style="position:absolute;left:6397;top:7492;width:3442;height:0" coordorigin="6397,7492" coordsize="3442,0" path="m6397,7492l9839,7492e" filled="f" stroked="t" strokeweight="0.58001pt" strokecolor="#000000">
              <v:path arrowok="t"/>
            </v:shape>
            <v:shape style="position:absolute;left:9849;top:7492;width:2175;height:0" coordorigin="9849,7492" coordsize="2175,0" path="m9849,7492l12023,7492e" filled="f" stroked="t" strokeweight="0.58001pt" strokecolor="#000000">
              <v:path arrowok="t"/>
            </v:shape>
            <v:shape style="position:absolute;left:12033;top:7492;width:1406;height:0" coordorigin="12033,7492" coordsize="1406,0" path="m12033,7492l13440,7492e" filled="f" stroked="t" strokeweight="0.58001pt" strokecolor="#000000">
              <v:path arrowok="t"/>
            </v:shape>
            <v:shape style="position:absolute;left:13449;top:7492;width:1858;height:0" coordorigin="13449,7492" coordsize="1858,0" path="m13449,7492l15307,7492e" filled="f" stroked="t" strokeweight="0.58001pt" strokecolor="#000000">
              <v:path arrowok="t"/>
            </v:shape>
            <v:shape style="position:absolute;left:15317;top:7492;width:1721;height:0" coordorigin="15317,7492" coordsize="1721,0" path="m15317,7492l17038,7492e" filled="f" stroked="t" strokeweight="0.58001pt" strokecolor="#000000">
              <v:path arrowok="t"/>
            </v:shape>
            <v:shape style="position:absolute;left:1704;top:8078;width:612;height:158" coordorigin="1704,8078" coordsize="612,158" path="m1704,8236l2316,8236,2316,8078,1704,8078,1704,8236xe" filled="t" fillcolor="#DCE6F0" stroked="f">
              <v:path arrowok="t"/>
              <v:fill/>
            </v:shape>
            <v:shape style="position:absolute;left:1737;top:8236;width:0;height:252" coordorigin="1737,8236" coordsize="0,252" path="m1737,8236l1737,8488e" filled="f" stroked="t" strokeweight="3.34pt" strokecolor="#DCE6F0">
              <v:path arrowok="t"/>
            </v:shape>
            <v:shape style="position:absolute;left:2251;top:8236;width:67;height:252" coordorigin="2251,8236" coordsize="67,252" path="m2251,8488l2317,8488,2317,8236,2251,8236,2251,8488xe" filled="t" fillcolor="#DCE6F0" stroked="f">
              <v:path arrowok="t"/>
              <v:fill/>
            </v:shape>
            <v:shape style="position:absolute;left:1704;top:8488;width:612;height:161" coordorigin="1704,8488" coordsize="612,161" path="m1704,8649l2316,8649,2316,8488,1704,8488,1704,8649xe" filled="t" fillcolor="#DCE6F0" stroked="f">
              <v:path arrowok="t"/>
              <v:fill/>
            </v:shape>
            <v:shape style="position:absolute;left:1769;top:8236;width:482;height:252" coordorigin="1769,8236" coordsize="482,252" path="m1769,8488l2252,8488,2252,8236,1769,8236,1769,8488xe" filled="t" fillcolor="#DCE6F0" stroked="f">
              <v:path arrowok="t"/>
              <v:fill/>
            </v:shape>
            <v:shape style="position:absolute;left:2321;top:8078;width:1994;height:158" coordorigin="2321,8078" coordsize="1994,158" path="m2321,8236l4316,8236,4316,8078,2321,8078,2321,8236xe" filled="t" fillcolor="#DCE6F0" stroked="f">
              <v:path arrowok="t"/>
              <v:fill/>
            </v:shape>
            <v:shape style="position:absolute;left:2320;top:8236;width:74;height:252" coordorigin="2320,8236" coordsize="74,252" path="m2320,8488l2394,8488,2394,8236,2320,8236,2320,8488xe" filled="t" fillcolor="#DCE6F0" stroked="f">
              <v:path arrowok="t"/>
              <v:fill/>
            </v:shape>
            <v:shape style="position:absolute;left:4283;top:8236;width:0;height:252" coordorigin="4283,8236" coordsize="0,252" path="m4283,8236l4283,8488e" filled="f" stroked="t" strokeweight="3.34pt" strokecolor="#DCE6F0">
              <v:path arrowok="t"/>
            </v:shape>
            <v:shape style="position:absolute;left:2321;top:8488;width:1994;height:161" coordorigin="2321,8488" coordsize="1994,161" path="m2321,8649l4316,8649,4316,8488,2321,8488,2321,8649xe" filled="t" fillcolor="#DCE6F0" stroked="f">
              <v:path arrowok="t"/>
              <v:fill/>
            </v:shape>
            <v:shape style="position:absolute;left:2393;top:8236;width:1858;height:252" coordorigin="2393,8236" coordsize="1858,252" path="m2393,8488l4251,8488,4251,8236,2393,8236,2393,8488xe" filled="t" fillcolor="#DCE6F0" stroked="f">
              <v:path arrowok="t"/>
              <v:fill/>
            </v:shape>
            <v:shape style="position:absolute;left:4320;top:8094;width:2067;height:0" coordorigin="4320,8094" coordsize="2067,0" path="m4320,8094l6387,8094e" filled="f" stroked="t" strokeweight="1.66pt" strokecolor="#DCE6F0">
              <v:path arrowok="t"/>
            </v:shape>
            <v:shape style="position:absolute;left:4355;top:8109;width:0;height:506" coordorigin="4355,8109" coordsize="0,506" path="m4355,8109l4355,8616e" filled="f" stroked="t" strokeweight="3.58pt" strokecolor="#DCE6F0">
              <v:path arrowok="t"/>
            </v:shape>
            <v:shape style="position:absolute;left:6355;top:8109;width:0;height:506" coordorigin="6355,8109" coordsize="0,506" path="m6355,8109l6355,8616e" filled="f" stroked="t" strokeweight="3.34pt" strokecolor="#DCE6F0">
              <v:path arrowok="t"/>
            </v:shape>
            <v:shape style="position:absolute;left:4320;top:8632;width:2067;height:0" coordorigin="4320,8632" coordsize="2067,0" path="m4320,8632l6387,8632e" filled="f" stroked="t" strokeweight="1.78pt" strokecolor="#DCE6F0">
              <v:path arrowok="t"/>
            </v:shape>
            <v:shape style="position:absolute;left:4390;top:8109;width:1932;height:254" coordorigin="4390,8109" coordsize="1932,254" path="m4390,8364l6322,8364,6322,8109,4390,8109,4390,8364xe" filled="t" fillcolor="#DCE6F0" stroked="f">
              <v:path arrowok="t"/>
              <v:fill/>
            </v:shape>
            <v:shape style="position:absolute;left:4390;top:8364;width:1932;height:252" coordorigin="4390,8364" coordsize="1932,252" path="m4390,8616l6322,8616,6322,8364,4390,8364,4390,8616xe" filled="t" fillcolor="#DCE6F0" stroked="f">
              <v:path arrowok="t"/>
              <v:fill/>
            </v:shape>
            <v:shape style="position:absolute;left:6392;top:8078;width:3447;height:158" coordorigin="6392,8078" coordsize="3447,158" path="m6392,8236l9839,8236,9839,8078,6392,8078,6392,8236xe" filled="t" fillcolor="#DCE6F0" stroked="f">
              <v:path arrowok="t"/>
              <v:fill/>
            </v:shape>
            <v:shape style="position:absolute;left:6427;top:8236;width:0;height:252" coordorigin="6427,8236" coordsize="0,252" path="m6427,8236l6427,8488e" filled="f" stroked="t" strokeweight="3.58pt" strokecolor="#DCE6F0">
              <v:path arrowok="t"/>
            </v:shape>
            <v:shape style="position:absolute;left:9807;top:8236;width:0;height:252" coordorigin="9807,8236" coordsize="0,252" path="m9807,8236l9807,8488e" filled="f" stroked="t" strokeweight="3.34pt" strokecolor="#DCE6F0">
              <v:path arrowok="t"/>
            </v:shape>
            <v:shape style="position:absolute;left:6392;top:8488;width:3447;height:161" coordorigin="6392,8488" coordsize="3447,161" path="m6392,8649l9839,8649,9839,8488,6392,8488,6392,8649xe" filled="t" fillcolor="#DCE6F0" stroked="f">
              <v:path arrowok="t"/>
              <v:fill/>
            </v:shape>
            <v:shape style="position:absolute;left:6462;top:8236;width:3312;height:252" coordorigin="6462,8236" coordsize="3312,252" path="m6462,8488l9774,8488,9774,8236,6462,8236,6462,8488xe" filled="t" fillcolor="#DCE6F0" stroked="f">
              <v:path arrowok="t"/>
              <v:fill/>
            </v:shape>
            <v:shape style="position:absolute;left:9844;top:8094;width:2180;height:0" coordorigin="9844,8094" coordsize="2180,0" path="m9844,8094l12023,8094e" filled="f" stroked="t" strokeweight="1.66pt" strokecolor="#DCE6F0">
              <v:path arrowok="t"/>
            </v:shape>
            <v:shape style="position:absolute;left:9879;top:8109;width:0;height:506" coordorigin="9879,8109" coordsize="0,506" path="m9879,8109l9879,8616e" filled="f" stroked="t" strokeweight="3.58pt" strokecolor="#DCE6F0">
              <v:path arrowok="t"/>
            </v:shape>
            <v:shape style="position:absolute;left:11991;top:8109;width:0;height:506" coordorigin="11991,8109" coordsize="0,506" path="m11991,8109l11991,8616e" filled="f" stroked="t" strokeweight="3.34pt" strokecolor="#DCE6F0">
              <v:path arrowok="t"/>
            </v:shape>
            <v:shape style="position:absolute;left:9844;top:8632;width:2180;height:0" coordorigin="9844,8632" coordsize="2180,0" path="m9844,8632l12023,8632e" filled="f" stroked="t" strokeweight="1.78pt" strokecolor="#DCE6F0">
              <v:path arrowok="t"/>
            </v:shape>
            <v:shape style="position:absolute;left:9913;top:8109;width:2045;height:254" coordorigin="9913,8109" coordsize="2045,254" path="m9913,8364l11959,8364,11959,8109,9913,8109,9913,8364xe" filled="t" fillcolor="#DCE6F0" stroked="f">
              <v:path arrowok="t"/>
              <v:fill/>
            </v:shape>
            <v:shape style="position:absolute;left:9913;top:8364;width:2045;height:252" coordorigin="9913,8364" coordsize="2045,252" path="m9913,8616l11959,8616,11959,8364,9913,8364,9913,8616xe" filled="t" fillcolor="#DCE6F0" stroked="f">
              <v:path arrowok="t"/>
              <v:fill/>
            </v:shape>
            <v:shape style="position:absolute;left:12028;top:8078;width:1411;height:158" coordorigin="12028,8078" coordsize="1411,158" path="m12028,8236l13440,8236,13440,8078,12028,8078,12028,8236xe" filled="t" fillcolor="#DCE6F0" stroked="f">
              <v:path arrowok="t"/>
              <v:fill/>
            </v:shape>
            <v:shape style="position:absolute;left:12063;top:8236;width:0;height:252" coordorigin="12063,8236" coordsize="0,252" path="m12063,8236l12063,8488e" filled="f" stroked="t" strokeweight="3.58pt" strokecolor="#DCE6F0">
              <v:path arrowok="t"/>
            </v:shape>
            <v:shape style="position:absolute;left:13374;top:8236;width:67;height:252" coordorigin="13374,8236" coordsize="67,252" path="m13374,8488l13441,8488,13441,8236,13374,8236,13374,8488xe" filled="t" fillcolor="#DCE6F0" stroked="f">
              <v:path arrowok="t"/>
              <v:fill/>
            </v:shape>
            <v:shape style="position:absolute;left:12028;top:8488;width:1411;height:161" coordorigin="12028,8488" coordsize="1411,161" path="m12028,8649l13440,8649,13440,8488,12028,8488,12028,8649xe" filled="t" fillcolor="#DCE6F0" stroked="f">
              <v:path arrowok="t"/>
              <v:fill/>
            </v:shape>
            <v:shape style="position:absolute;left:12098;top:8236;width:1277;height:252" coordorigin="12098,8236" coordsize="1277,252" path="m12098,8488l13375,8488,13375,8236,12098,8236,12098,8488xe" filled="t" fillcolor="#DCE6F0" stroked="f">
              <v:path arrowok="t"/>
              <v:fill/>
            </v:shape>
            <v:shape style="position:absolute;left:13444;top:8078;width:1863;height:158" coordorigin="13444,8078" coordsize="1863,158" path="m13444,8236l15307,8236,15307,8078,13444,8078,13444,8236xe" filled="t" fillcolor="#DCE6F0" stroked="f">
              <v:path arrowok="t"/>
              <v:fill/>
            </v:shape>
            <v:shape style="position:absolute;left:13443;top:8236;width:72;height:252" coordorigin="13443,8236" coordsize="72,252" path="m13443,8488l13515,8488,13515,8236,13443,8236,13443,8488xe" filled="t" fillcolor="#DCE6F0" stroked="f">
              <v:path arrowok="t"/>
              <v:fill/>
            </v:shape>
            <v:shape style="position:absolute;left:15241;top:8236;width:67;height:252" coordorigin="15241,8236" coordsize="67,252" path="m15241,8488l15308,8488,15308,8236,15241,8236,15241,8488xe" filled="t" fillcolor="#DCE6F0" stroked="f">
              <v:path arrowok="t"/>
              <v:fill/>
            </v:shape>
            <v:shape style="position:absolute;left:13444;top:8488;width:1863;height:161" coordorigin="13444,8488" coordsize="1863,161" path="m13444,8649l15307,8649,15307,8488,13444,8488,13444,8649xe" filled="t" fillcolor="#DCE6F0" stroked="f">
              <v:path arrowok="t"/>
              <v:fill/>
            </v:shape>
            <v:shape style="position:absolute;left:13514;top:8236;width:1728;height:252" coordorigin="13514,8236" coordsize="1728,252" path="m13514,8488l15242,8488,15242,8236,13514,8236,13514,8488xe" filled="t" fillcolor="#DCE6F0" stroked="f">
              <v:path arrowok="t"/>
              <v:fill/>
            </v:shape>
            <v:shape style="position:absolute;left:15312;top:8078;width:1723;height:158" coordorigin="15312,8078" coordsize="1723,158" path="m15312,8236l17035,8236,17035,8078,15312,8078,15312,8236xe" filled="t" fillcolor="#DCE6F0" stroked="f">
              <v:path arrowok="t"/>
              <v:fill/>
            </v:shape>
            <v:shape style="position:absolute;left:15311;top:8236;width:72;height:252" coordorigin="15311,8236" coordsize="72,252" path="m15311,8488l15383,8488,15383,8236,15311,8236,15311,8488xe" filled="t" fillcolor="#DCE6F0" stroked="f">
              <v:path arrowok="t"/>
              <v:fill/>
            </v:shape>
            <v:shape style="position:absolute;left:17003;top:8236;width:0;height:252" coordorigin="17003,8236" coordsize="0,252" path="m17003,8236l17003,8488e" filled="f" stroked="t" strokeweight="3.34pt" strokecolor="#DCE6F0">
              <v:path arrowok="t"/>
            </v:shape>
            <v:shape style="position:absolute;left:15312;top:8488;width:1723;height:161" coordorigin="15312,8488" coordsize="1723,161" path="m15312,8649l17035,8649,17035,8488,15312,8488,15312,8649xe" filled="t" fillcolor="#DCE6F0" stroked="f">
              <v:path arrowok="t"/>
              <v:fill/>
            </v:shape>
            <v:shape style="position:absolute;left:15382;top:8236;width:1589;height:252" coordorigin="15382,8236" coordsize="1589,252" path="m15382,8488l16970,8488,16970,8236,15382,8236,15382,8488xe" filled="t" fillcolor="#DCE6F0" stroked="f">
              <v:path arrowok="t"/>
              <v:fill/>
            </v:shape>
            <v:shape style="position:absolute;left:1704;top:8073;width:614;height:0" coordorigin="1704,8073" coordsize="614,0" path="m1704,8073l2319,8073e" filled="f" stroked="t" strokeweight="0.57998pt" strokecolor="#000000">
              <v:path arrowok="t"/>
            </v:shape>
            <v:shape style="position:absolute;left:2328;top:8073;width:1987;height:0" coordorigin="2328,8073" coordsize="1987,0" path="m2328,8073l4316,8073e" filled="f" stroked="t" strokeweight="0.57998pt" strokecolor="#000000">
              <v:path arrowok="t"/>
            </v:shape>
            <v:shape style="position:absolute;left:4325;top:8073;width:2062;height:0" coordorigin="4325,8073" coordsize="2062,0" path="m4325,8073l6387,8073e" filled="f" stroked="t" strokeweight="0.57998pt" strokecolor="#000000">
              <v:path arrowok="t"/>
            </v:shape>
            <v:shape style="position:absolute;left:6397;top:8073;width:3442;height:0" coordorigin="6397,8073" coordsize="3442,0" path="m6397,8073l9839,8073e" filled="f" stroked="t" strokeweight="0.57998pt" strokecolor="#000000">
              <v:path arrowok="t"/>
            </v:shape>
            <v:shape style="position:absolute;left:9849;top:8073;width:2175;height:0" coordorigin="9849,8073" coordsize="2175,0" path="m9849,8073l12023,8073e" filled="f" stroked="t" strokeweight="0.57998pt" strokecolor="#000000">
              <v:path arrowok="t"/>
            </v:shape>
            <v:shape style="position:absolute;left:12033;top:8073;width:1406;height:0" coordorigin="12033,8073" coordsize="1406,0" path="m12033,8073l13440,8073e" filled="f" stroked="t" strokeweight="0.57998pt" strokecolor="#000000">
              <v:path arrowok="t"/>
            </v:shape>
            <v:shape style="position:absolute;left:13449;top:8073;width:1858;height:0" coordorigin="13449,8073" coordsize="1858,0" path="m13449,8073l15307,8073e" filled="f" stroked="t" strokeweight="0.57998pt" strokecolor="#000000">
              <v:path arrowok="t"/>
            </v:shape>
            <v:shape style="position:absolute;left:15317;top:8073;width:1721;height:0" coordorigin="15317,8073" coordsize="1721,0" path="m15317,8073l17038,8073e" filled="f" stroked="t" strokeweight="0.57998pt" strokecolor="#000000">
              <v:path arrowok="t"/>
            </v:shape>
            <v:shape style="position:absolute;left:1704;top:8654;width:614;height:0" coordorigin="1704,8654" coordsize="614,0" path="m1704,8654l2319,8654e" filled="f" stroked="t" strokeweight="0.58001pt" strokecolor="#000000">
              <v:path arrowok="t"/>
            </v:shape>
            <v:shape style="position:absolute;left:2328;top:8654;width:1987;height:0" coordorigin="2328,8654" coordsize="1987,0" path="m2328,8654l4316,8654e" filled="f" stroked="t" strokeweight="0.58001pt" strokecolor="#000000">
              <v:path arrowok="t"/>
            </v:shape>
            <v:shape style="position:absolute;left:4325;top:8654;width:2062;height:0" coordorigin="4325,8654" coordsize="2062,0" path="m4325,8654l6387,8654e" filled="f" stroked="t" strokeweight="0.58001pt" strokecolor="#000000">
              <v:path arrowok="t"/>
            </v:shape>
            <v:shape style="position:absolute;left:6397;top:8654;width:3442;height:0" coordorigin="6397,8654" coordsize="3442,0" path="m6397,8654l9839,8654e" filled="f" stroked="t" strokeweight="0.58001pt" strokecolor="#000000">
              <v:path arrowok="t"/>
            </v:shape>
            <v:shape style="position:absolute;left:9849;top:8654;width:2175;height:0" coordorigin="9849,8654" coordsize="2175,0" path="m9849,8654l12023,8654e" filled="f" stroked="t" strokeweight="0.58001pt" strokecolor="#000000">
              <v:path arrowok="t"/>
            </v:shape>
            <v:shape style="position:absolute;left:12033;top:8654;width:1406;height:0" coordorigin="12033,8654" coordsize="1406,0" path="m12033,8654l13440,8654e" filled="f" stroked="t" strokeweight="0.58001pt" strokecolor="#000000">
              <v:path arrowok="t"/>
            </v:shape>
            <v:shape style="position:absolute;left:13449;top:8654;width:1858;height:0" coordorigin="13449,8654" coordsize="1858,0" path="m13449,8654l15307,8654e" filled="f" stroked="t" strokeweight="0.58001pt" strokecolor="#000000">
              <v:path arrowok="t"/>
            </v:shape>
            <v:shape style="position:absolute;left:15317;top:8654;width:1721;height:0" coordorigin="15317,8654" coordsize="1721,0" path="m15317,8654l17038,8654e" filled="f" stroked="t" strokeweight="0.58001pt" strokecolor="#000000">
              <v:path arrowok="t"/>
            </v:shape>
            <v:shape style="position:absolute;left:1704;top:9237;width:612;height:158" coordorigin="1704,9237" coordsize="612,158" path="m1704,9396l2316,9396,2316,9237,1704,9237,1704,9396xe" filled="t" fillcolor="#DCE6F0" stroked="f">
              <v:path arrowok="t"/>
              <v:fill/>
            </v:shape>
            <v:shape style="position:absolute;left:1737;top:9396;width:0;height:254" coordorigin="1737,9396" coordsize="0,254" path="m1737,9396l1737,9650e" filled="f" stroked="t" strokeweight="3.34pt" strokecolor="#DCE6F0">
              <v:path arrowok="t"/>
            </v:shape>
            <v:shape style="position:absolute;left:2251;top:9396;width:67;height:254" coordorigin="2251,9396" coordsize="67,254" path="m2251,9650l2317,9650,2317,9396,2251,9396,2251,9650xe" filled="t" fillcolor="#DCE6F0" stroked="f">
              <v:path arrowok="t"/>
              <v:fill/>
            </v:shape>
            <v:shape style="position:absolute;left:1704;top:9650;width:612;height:158" coordorigin="1704,9650" coordsize="612,158" path="m1704,9808l2316,9808,2316,9650,1704,9650,1704,9808xe" filled="t" fillcolor="#DCE6F0" stroked="f">
              <v:path arrowok="t"/>
              <v:fill/>
            </v:shape>
            <v:shape style="position:absolute;left:1769;top:9396;width:482;height:254" coordorigin="1769,9396" coordsize="482,254" path="m1769,9650l2252,9650,2252,9396,1769,9396,1769,9650xe" filled="t" fillcolor="#DCE6F0" stroked="f">
              <v:path arrowok="t"/>
              <v:fill/>
            </v:shape>
            <v:shape style="position:absolute;left:2321;top:9237;width:1994;height:158" coordorigin="2321,9237" coordsize="1994,158" path="m2321,9396l4316,9396,4316,9237,2321,9237,2321,9396xe" filled="t" fillcolor="#DCE6F0" stroked="f">
              <v:path arrowok="t"/>
              <v:fill/>
            </v:shape>
            <v:shape style="position:absolute;left:2320;top:9396;width:74;height:254" coordorigin="2320,9396" coordsize="74,254" path="m2320,9650l2394,9650,2394,9396,2320,9396,2320,9650xe" filled="t" fillcolor="#DCE6F0" stroked="f">
              <v:path arrowok="t"/>
              <v:fill/>
            </v:shape>
            <v:shape style="position:absolute;left:4283;top:9396;width:0;height:254" coordorigin="4283,9396" coordsize="0,254" path="m4283,9396l4283,9650e" filled="f" stroked="t" strokeweight="3.34pt" strokecolor="#DCE6F0">
              <v:path arrowok="t"/>
            </v:shape>
            <v:shape style="position:absolute;left:2321;top:9650;width:1994;height:158" coordorigin="2321,9650" coordsize="1994,158" path="m2321,9808l4316,9808,4316,9650,2321,9650,2321,9808xe" filled="t" fillcolor="#DCE6F0" stroked="f">
              <v:path arrowok="t"/>
              <v:fill/>
            </v:shape>
            <v:shape style="position:absolute;left:2393;top:9396;width:1858;height:254" coordorigin="2393,9396" coordsize="1858,254" path="m2393,9650l4251,9650,4251,9396,2393,9396,2393,9650xe" filled="t" fillcolor="#DCE6F0" stroked="f">
              <v:path arrowok="t"/>
              <v:fill/>
            </v:shape>
            <v:shape style="position:absolute;left:4320;top:9254;width:2067;height:0" coordorigin="4320,9254" coordsize="2067,0" path="m4320,9254l6387,9254e" filled="f" stroked="t" strokeweight="1.78pt" strokecolor="#DCE6F0">
              <v:path arrowok="t"/>
            </v:shape>
            <v:shape style="position:absolute;left:4355;top:9271;width:0;height:504" coordorigin="4355,9271" coordsize="0,504" path="m4355,9271l4355,9775e" filled="f" stroked="t" strokeweight="3.58pt" strokecolor="#DCE6F0">
              <v:path arrowok="t"/>
            </v:shape>
            <v:shape style="position:absolute;left:6355;top:9271;width:0;height:504" coordorigin="6355,9271" coordsize="0,504" path="m6355,9271l6355,9775e" filled="f" stroked="t" strokeweight="3.34pt" strokecolor="#DCE6F0">
              <v:path arrowok="t"/>
            </v:shape>
            <v:shape style="position:absolute;left:4320;top:9792;width:2067;height:0" coordorigin="4320,9792" coordsize="2067,0" path="m4320,9792l6387,9792e" filled="f" stroked="t" strokeweight="1.78pt" strokecolor="#DCE6F0">
              <v:path arrowok="t"/>
            </v:shape>
            <v:shape style="position:absolute;left:4390;top:9271;width:1932;height:252" coordorigin="4390,9271" coordsize="1932,252" path="m4390,9523l6322,9523,6322,9271,4390,9271,4390,9523xe" filled="t" fillcolor="#DCE6F0" stroked="f">
              <v:path arrowok="t"/>
              <v:fill/>
            </v:shape>
            <v:shape style="position:absolute;left:4390;top:9523;width:1932;height:252" coordorigin="4390,9523" coordsize="1932,252" path="m4390,9775l6322,9775,6322,9523,4390,9523,4390,9775xe" filled="t" fillcolor="#DCE6F0" stroked="f">
              <v:path arrowok="t"/>
              <v:fill/>
            </v:shape>
            <v:shape style="position:absolute;left:6392;top:9237;width:3447;height:158" coordorigin="6392,9237" coordsize="3447,158" path="m6392,9396l9839,9396,9839,9237,6392,9237,6392,9396xe" filled="t" fillcolor="#DCE6F0" stroked="f">
              <v:path arrowok="t"/>
              <v:fill/>
            </v:shape>
            <v:shape style="position:absolute;left:6427;top:9396;width:0;height:254" coordorigin="6427,9396" coordsize="0,254" path="m6427,9396l6427,9650e" filled="f" stroked="t" strokeweight="3.58pt" strokecolor="#DCE6F0">
              <v:path arrowok="t"/>
            </v:shape>
            <v:shape style="position:absolute;left:9807;top:9396;width:0;height:254" coordorigin="9807,9396" coordsize="0,254" path="m9807,9396l9807,9650e" filled="f" stroked="t" strokeweight="3.34pt" strokecolor="#DCE6F0">
              <v:path arrowok="t"/>
            </v:shape>
            <v:shape style="position:absolute;left:6392;top:9650;width:3447;height:158" coordorigin="6392,9650" coordsize="3447,158" path="m6392,9808l9839,9808,9839,9650,6392,9650,6392,9808xe" filled="t" fillcolor="#DCE6F0" stroked="f">
              <v:path arrowok="t"/>
              <v:fill/>
            </v:shape>
            <v:shape style="position:absolute;left:6462;top:9396;width:3312;height:254" coordorigin="6462,9396" coordsize="3312,254" path="m6462,9650l9774,9650,9774,9396,6462,9396,6462,9650xe" filled="t" fillcolor="#DCE6F0" stroked="f">
              <v:path arrowok="t"/>
              <v:fill/>
            </v:shape>
            <v:shape style="position:absolute;left:9844;top:9254;width:2180;height:0" coordorigin="9844,9254" coordsize="2180,0" path="m9844,9254l12023,9254e" filled="f" stroked="t" strokeweight="1.78pt" strokecolor="#DCE6F0">
              <v:path arrowok="t"/>
            </v:shape>
            <v:shape style="position:absolute;left:9879;top:9271;width:0;height:504" coordorigin="9879,9271" coordsize="0,504" path="m9879,9271l9879,9775e" filled="f" stroked="t" strokeweight="3.58pt" strokecolor="#DCE6F0">
              <v:path arrowok="t"/>
            </v:shape>
            <v:shape style="position:absolute;left:11991;top:9271;width:0;height:504" coordorigin="11991,9271" coordsize="0,504" path="m11991,9271l11991,9775e" filled="f" stroked="t" strokeweight="3.34pt" strokecolor="#DCE6F0">
              <v:path arrowok="t"/>
            </v:shape>
            <v:shape style="position:absolute;left:9844;top:9792;width:2180;height:0" coordorigin="9844,9792" coordsize="2180,0" path="m9844,9792l12023,9792e" filled="f" stroked="t" strokeweight="1.78pt" strokecolor="#DCE6F0">
              <v:path arrowok="t"/>
            </v:shape>
            <v:shape style="position:absolute;left:9913;top:9271;width:2045;height:252" coordorigin="9913,9271" coordsize="2045,252" path="m9913,9523l11959,9523,11959,9271,9913,9271,9913,9523xe" filled="t" fillcolor="#DCE6F0" stroked="f">
              <v:path arrowok="t"/>
              <v:fill/>
            </v:shape>
            <v:shape style="position:absolute;left:9913;top:9523;width:2045;height:252" coordorigin="9913,9523" coordsize="2045,252" path="m9913,9775l11959,9775,11959,9523,9913,9523,9913,9775xe" filled="t" fillcolor="#DCE6F0" stroked="f">
              <v:path arrowok="t"/>
              <v:fill/>
            </v:shape>
            <v:shape style="position:absolute;left:12028;top:9237;width:1411;height:158" coordorigin="12028,9237" coordsize="1411,158" path="m12028,9396l13440,9396,13440,9237,12028,9237,12028,9396xe" filled="t" fillcolor="#DCE6F0" stroked="f">
              <v:path arrowok="t"/>
              <v:fill/>
            </v:shape>
            <v:shape style="position:absolute;left:12063;top:9396;width:0;height:254" coordorigin="12063,9396" coordsize="0,254" path="m12063,9396l12063,9650e" filled="f" stroked="t" strokeweight="3.58pt" strokecolor="#DCE6F0">
              <v:path arrowok="t"/>
            </v:shape>
            <v:shape style="position:absolute;left:13374;top:9396;width:67;height:254" coordorigin="13374,9396" coordsize="67,254" path="m13374,9650l13441,9650,13441,9396,13374,9396,13374,9650xe" filled="t" fillcolor="#DCE6F0" stroked="f">
              <v:path arrowok="t"/>
              <v:fill/>
            </v:shape>
            <v:shape style="position:absolute;left:12028;top:9650;width:1411;height:158" coordorigin="12028,9650" coordsize="1411,158" path="m12028,9808l13440,9808,13440,9650,12028,9650,12028,9808xe" filled="t" fillcolor="#DCE6F0" stroked="f">
              <v:path arrowok="t"/>
              <v:fill/>
            </v:shape>
            <v:shape style="position:absolute;left:12098;top:9396;width:1277;height:254" coordorigin="12098,9396" coordsize="1277,254" path="m12098,9650l13375,9650,13375,9396,12098,9396,12098,9650xe" filled="t" fillcolor="#DCE6F0" stroked="f">
              <v:path arrowok="t"/>
              <v:fill/>
            </v:shape>
            <v:shape style="position:absolute;left:13444;top:9237;width:1863;height:158" coordorigin="13444,9237" coordsize="1863,158" path="m13444,9396l15307,9396,15307,9237,13444,9237,13444,9396xe" filled="t" fillcolor="#DCE6F0" stroked="f">
              <v:path arrowok="t"/>
              <v:fill/>
            </v:shape>
            <v:shape style="position:absolute;left:13443;top:9396;width:72;height:254" coordorigin="13443,9396" coordsize="72,254" path="m13443,9650l13515,9650,13515,9396,13443,9396,13443,9650xe" filled="t" fillcolor="#DCE6F0" stroked="f">
              <v:path arrowok="t"/>
              <v:fill/>
            </v:shape>
            <v:shape style="position:absolute;left:15241;top:9396;width:67;height:254" coordorigin="15241,9396" coordsize="67,254" path="m15241,9650l15308,9650,15308,9396,15241,9396,15241,9650xe" filled="t" fillcolor="#DCE6F0" stroked="f">
              <v:path arrowok="t"/>
              <v:fill/>
            </v:shape>
            <v:shape style="position:absolute;left:13444;top:9650;width:1863;height:158" coordorigin="13444,9650" coordsize="1863,158" path="m13444,9808l15307,9808,15307,9650,13444,9650,13444,9808xe" filled="t" fillcolor="#DCE6F0" stroked="f">
              <v:path arrowok="t"/>
              <v:fill/>
            </v:shape>
            <v:shape style="position:absolute;left:13514;top:9396;width:1728;height:254" coordorigin="13514,9396" coordsize="1728,254" path="m13514,9650l15242,9650,15242,9396,13514,9396,13514,9650xe" filled="t" fillcolor="#DCE6F0" stroked="f">
              <v:path arrowok="t"/>
              <v:fill/>
            </v:shape>
            <v:shape style="position:absolute;left:15312;top:9237;width:1723;height:158" coordorigin="15312,9237" coordsize="1723,158" path="m15312,9396l17035,9396,17035,9237,15312,9237,15312,9396xe" filled="t" fillcolor="#DCE6F0" stroked="f">
              <v:path arrowok="t"/>
              <v:fill/>
            </v:shape>
            <v:shape style="position:absolute;left:15311;top:9396;width:72;height:254" coordorigin="15311,9396" coordsize="72,254" path="m15311,9650l15383,9650,15383,9396,15311,9396,15311,9650xe" filled="t" fillcolor="#DCE6F0" stroked="f">
              <v:path arrowok="t"/>
              <v:fill/>
            </v:shape>
            <v:shape style="position:absolute;left:17003;top:9396;width:0;height:254" coordorigin="17003,9396" coordsize="0,254" path="m17003,9396l17003,9650e" filled="f" stroked="t" strokeweight="3.34pt" strokecolor="#DCE6F0">
              <v:path arrowok="t"/>
            </v:shape>
            <v:shape style="position:absolute;left:15312;top:9650;width:1723;height:158" coordorigin="15312,9650" coordsize="1723,158" path="m15312,9808l17035,9808,17035,9650,15312,9650,15312,9808xe" filled="t" fillcolor="#DCE6F0" stroked="f">
              <v:path arrowok="t"/>
              <v:fill/>
            </v:shape>
            <v:shape style="position:absolute;left:15382;top:9396;width:1589;height:254" coordorigin="15382,9396" coordsize="1589,254" path="m15382,9650l16970,9650,16970,9396,15382,9396,15382,9650xe" filled="t" fillcolor="#DCE6F0" stroked="f">
              <v:path arrowok="t"/>
              <v:fill/>
            </v:shape>
            <v:shape style="position:absolute;left:1704;top:9232;width:614;height:0" coordorigin="1704,9232" coordsize="614,0" path="m1704,9232l2319,9232e" filled="f" stroked="t" strokeweight="0.58001pt" strokecolor="#000000">
              <v:path arrowok="t"/>
            </v:shape>
            <v:shape style="position:absolute;left:2328;top:9232;width:1987;height:0" coordorigin="2328,9232" coordsize="1987,0" path="m2328,9232l4316,9232e" filled="f" stroked="t" strokeweight="0.58001pt" strokecolor="#000000">
              <v:path arrowok="t"/>
            </v:shape>
            <v:shape style="position:absolute;left:4325;top:9232;width:2062;height:0" coordorigin="4325,9232" coordsize="2062,0" path="m4325,9232l6387,9232e" filled="f" stroked="t" strokeweight="0.58001pt" strokecolor="#000000">
              <v:path arrowok="t"/>
            </v:shape>
            <v:shape style="position:absolute;left:6397;top:9232;width:3442;height:0" coordorigin="6397,9232" coordsize="3442,0" path="m6397,9232l9839,9232e" filled="f" stroked="t" strokeweight="0.58001pt" strokecolor="#000000">
              <v:path arrowok="t"/>
            </v:shape>
            <v:shape style="position:absolute;left:9849;top:9232;width:2175;height:0" coordorigin="9849,9232" coordsize="2175,0" path="m9849,9232l12023,9232e" filled="f" stroked="t" strokeweight="0.58001pt" strokecolor="#000000">
              <v:path arrowok="t"/>
            </v:shape>
            <v:shape style="position:absolute;left:12033;top:9232;width:1406;height:0" coordorigin="12033,9232" coordsize="1406,0" path="m12033,9232l13440,9232e" filled="f" stroked="t" strokeweight="0.58001pt" strokecolor="#000000">
              <v:path arrowok="t"/>
            </v:shape>
            <v:shape style="position:absolute;left:13449;top:9232;width:1858;height:0" coordorigin="13449,9232" coordsize="1858,0" path="m13449,9232l15307,9232e" filled="f" stroked="t" strokeweight="0.58001pt" strokecolor="#000000">
              <v:path arrowok="t"/>
            </v:shape>
            <v:shape style="position:absolute;left:15317;top:9232;width:1721;height:0" coordorigin="15317,9232" coordsize="1721,0" path="m15317,9232l17038,9232e" filled="f" stroked="t" strokeweight="0.58001pt" strokecolor="#000000">
              <v:path arrowok="t"/>
            </v:shape>
            <v:shape style="position:absolute;left:1704;top:9813;width:614;height:0" coordorigin="1704,9813" coordsize="614,0" path="m1704,9813l2319,9813e" filled="f" stroked="t" strokeweight="0.57998pt" strokecolor="#000000">
              <v:path arrowok="t"/>
            </v:shape>
            <v:shape style="position:absolute;left:2328;top:9813;width:1987;height:0" coordorigin="2328,9813" coordsize="1987,0" path="m2328,9813l4316,9813e" filled="f" stroked="t" strokeweight="0.57998pt" strokecolor="#000000">
              <v:path arrowok="t"/>
            </v:shape>
            <v:shape style="position:absolute;left:4325;top:9813;width:2062;height:0" coordorigin="4325,9813" coordsize="2062,0" path="m4325,9813l6387,9813e" filled="f" stroked="t" strokeweight="0.57998pt" strokecolor="#000000">
              <v:path arrowok="t"/>
            </v:shape>
            <v:shape style="position:absolute;left:6397;top:9813;width:3442;height:0" coordorigin="6397,9813" coordsize="3442,0" path="m6397,9813l9839,9813e" filled="f" stroked="t" strokeweight="0.57998pt" strokecolor="#000000">
              <v:path arrowok="t"/>
            </v:shape>
            <v:shape style="position:absolute;left:9849;top:9813;width:2175;height:0" coordorigin="9849,9813" coordsize="2175,0" path="m9849,9813l12023,9813e" filled="f" stroked="t" strokeweight="0.57998pt" strokecolor="#000000">
              <v:path arrowok="t"/>
            </v:shape>
            <v:shape style="position:absolute;left:12033;top:9813;width:1406;height:0" coordorigin="12033,9813" coordsize="1406,0" path="m12033,9813l13440,9813e" filled="f" stroked="t" strokeweight="0.57998pt" strokecolor="#000000">
              <v:path arrowok="t"/>
            </v:shape>
            <v:shape style="position:absolute;left:13449;top:9813;width:1858;height:0" coordorigin="13449,9813" coordsize="1858,0" path="m13449,9813l15307,9813e" filled="f" stroked="t" strokeweight="0.57998pt" strokecolor="#000000">
              <v:path arrowok="t"/>
            </v:shape>
            <v:shape style="position:absolute;left:15317;top:9813;width:1721;height:0" coordorigin="15317,9813" coordsize="1721,0" path="m15317,9813l17038,9813e" filled="f" stroked="t" strokeweight="0.57998pt" strokecolor="#000000">
              <v:path arrowok="t"/>
            </v:shape>
            <v:shape style="position:absolute;left:1700;top:1412;width:0;height:9271" coordorigin="1700,1412" coordsize="0,9271" path="m1700,1412l1700,10682e" filled="f" stroked="t" strokeweight="0.58pt" strokecolor="#000000">
              <v:path arrowok="t"/>
            </v:shape>
            <v:shape style="position:absolute;left:1704;top:10678;width:614;height:0" coordorigin="1704,10678" coordsize="614,0" path="m1704,10678l2319,10678e" filled="f" stroked="t" strokeweight="0.57998pt" strokecolor="#000000">
              <v:path arrowok="t"/>
            </v:shape>
            <v:shape style="position:absolute;left:2324;top:1412;width:0;height:9271" coordorigin="2324,1412" coordsize="0,9271" path="m2324,1412l2324,10682e" filled="f" stroked="t" strokeweight="0.58pt" strokecolor="#000000">
              <v:path arrowok="t"/>
            </v:shape>
            <v:shape style="position:absolute;left:2328;top:10678;width:1987;height:0" coordorigin="2328,10678" coordsize="1987,0" path="m2328,10678l4316,10678e" filled="f" stroked="t" strokeweight="0.57998pt" strokecolor="#000000">
              <v:path arrowok="t"/>
            </v:shape>
            <v:shape style="position:absolute;left:4320;top:1412;width:0;height:9271" coordorigin="4320,1412" coordsize="0,9271" path="m4320,1412l4320,10682e" filled="f" stroked="t" strokeweight="0.58001pt" strokecolor="#000000">
              <v:path arrowok="t"/>
            </v:shape>
            <v:shape style="position:absolute;left:4325;top:10678;width:2062;height:0" coordorigin="4325,10678" coordsize="2062,0" path="m4325,10678l6387,10678e" filled="f" stroked="t" strokeweight="0.57998pt" strokecolor="#000000">
              <v:path arrowok="t"/>
            </v:shape>
            <v:shape style="position:absolute;left:6392;top:1412;width:0;height:9271" coordorigin="6392,1412" coordsize="0,9271" path="m6392,1412l6392,10682e" filled="f" stroked="t" strokeweight="0.57998pt" strokecolor="#000000">
              <v:path arrowok="t"/>
            </v:shape>
            <v:shape style="position:absolute;left:6397;top:10678;width:3442;height:0" coordorigin="6397,10678" coordsize="3442,0" path="m6397,10678l9839,10678e" filled="f" stroked="t" strokeweight="0.57998pt" strokecolor="#000000">
              <v:path arrowok="t"/>
            </v:shape>
            <v:shape style="position:absolute;left:9844;top:1412;width:0;height:9271" coordorigin="9844,1412" coordsize="0,9271" path="m9844,1412l9844,10682e" filled="f" stroked="t" strokeweight="0.58001pt" strokecolor="#000000">
              <v:path arrowok="t"/>
            </v:shape>
            <v:shape style="position:absolute;left:9849;top:10678;width:2175;height:0" coordorigin="9849,10678" coordsize="2175,0" path="m9849,10678l12023,10678e" filled="f" stroked="t" strokeweight="0.57998pt" strokecolor="#000000">
              <v:path arrowok="t"/>
            </v:shape>
            <v:shape style="position:absolute;left:12028;top:1412;width:0;height:9271" coordorigin="12028,1412" coordsize="0,9271" path="m12028,1412l12028,10682e" filled="f" stroked="t" strokeweight="0.57998pt" strokecolor="#000000">
              <v:path arrowok="t"/>
            </v:shape>
            <v:shape style="position:absolute;left:12033;top:10678;width:1406;height:0" coordorigin="12033,10678" coordsize="1406,0" path="m12033,10678l13440,10678e" filled="f" stroked="t" strokeweight="0.57998pt" strokecolor="#000000">
              <v:path arrowok="t"/>
            </v:shape>
            <v:shape style="position:absolute;left:13444;top:1412;width:0;height:9271" coordorigin="13444,1412" coordsize="0,9271" path="m13444,1412l13444,10682e" filled="f" stroked="t" strokeweight="0.57998pt" strokecolor="#000000">
              <v:path arrowok="t"/>
            </v:shape>
            <v:shape style="position:absolute;left:13449;top:10678;width:1858;height:0" coordorigin="13449,10678" coordsize="1858,0" path="m13449,10678l15307,10678e" filled="f" stroked="t" strokeweight="0.57998pt" strokecolor="#000000">
              <v:path arrowok="t"/>
            </v:shape>
            <v:shape style="position:absolute;left:15312;top:1412;width:0;height:9271" coordorigin="15312,1412" coordsize="0,9271" path="m15312,1412l15312,10682e" filled="f" stroked="t" strokeweight="0.58004pt" strokecolor="#000000">
              <v:path arrowok="t"/>
            </v:shape>
            <v:shape style="position:absolute;left:15317;top:10678;width:1721;height:0" coordorigin="15317,10678" coordsize="1721,0" path="m15317,10678l17038,10678e" filled="f" stroked="t" strokeweight="0.57998pt" strokecolor="#000000">
              <v:path arrowok="t"/>
            </v:shape>
            <v:shape style="position:absolute;left:17042;top:1412;width:0;height:9271" coordorigin="17042,1412" coordsize="0,9271" path="m17042,1412l1704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093">
            <v:imagedata o:title="" r:id="rId5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0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3.08pt;width:86.52pt;height:30.78pt;mso-position-horizontal-relative:page;mso-position-vertical-relative:page;z-index:-6958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3.08pt;width:93.38pt;height:30.78pt;mso-position-horizontal-relative:page;mso-position-vertical-relative:page;z-index:-6958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3.08pt;width:70.8pt;height:30.78pt;mso-position-horizontal-relative:page;mso-position-vertical-relative:page;z-index:-69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3.08pt;width:109.23pt;height:30.78pt;mso-position-horizontal-relative:page;mso-position-vertical-relative:page;z-index:-69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595" w:right="498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3.08pt;width:172.58pt;height:30.78pt;mso-position-horizontal-relative:page;mso-position-vertical-relative:page;z-index:-6959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3.08pt;width:103.59pt;height:30.78pt;mso-position-horizontal-relative:page;mso-position-vertical-relative:page;z-index:-69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3.08pt;width:99.84pt;height:30.78pt;mso-position-horizontal-relative:page;mso-position-vertical-relative:page;z-index:-6959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3.08pt;width:31.196pt;height:30.78pt;mso-position-horizontal-relative:page;mso-position-vertical-relative:page;z-index:-6959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58.74pt;width:103.59pt;height:14.34pt;mso-position-horizontal-relative:page;mso-position-vertical-relative:page;z-index:-69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2.5pt;width:86.52pt;height:20.58pt;mso-position-horizontal-relative:page;mso-position-vertical-relative:page;z-index:-6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2.5pt;width:93.38pt;height:20.58pt;mso-position-horizontal-relative:page;mso-position-vertical-relative:page;z-index:-69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2.5pt;width:70.8pt;height:20.58pt;mso-position-horizontal-relative:page;mso-position-vertical-relative:page;z-index:-6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52.5pt;width:172.58pt;height:20.58pt;mso-position-horizontal-relative:page;mso-position-vertical-relative:page;z-index:-69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2.5pt;width:99.84pt;height:20.58pt;mso-position-horizontal-relative:page;mso-position-vertical-relative:page;z-index:-6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2.5pt;width:31.196pt;height:20.58pt;mso-position-horizontal-relative:page;mso-position-vertical-relative:page;z-index:-6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39.78pt;width:83.04pt;height:12.72pt;mso-position-horizontal-relative:page;mso-position-vertical-relative:page;z-index:-6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39.78pt;width:3.47998pt;height:12.72pt;mso-position-horizontal-relative:page;mso-position-vertical-relative:page;z-index:-69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39.78pt;width:89.9pt;height:12.72pt;mso-position-horizontal-relative:page;mso-position-vertical-relative:page;z-index:-69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39.78pt;width:3.48001pt;height:12.72pt;mso-position-horizontal-relative:page;mso-position-vertical-relative:page;z-index:-6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39.78pt;width:67.32pt;height:12.72pt;mso-position-horizontal-relative:page;mso-position-vertical-relative:page;z-index:-69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39.78pt;width:3.48001pt;height:12.72pt;mso-position-horizontal-relative:page;mso-position-vertical-relative:page;z-index:-6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39.78pt;width:169.1pt;height:12.72pt;mso-position-horizontal-relative:page;mso-position-vertical-relative:page;z-index:-69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39.78pt;width:3.48001pt;height:12.72pt;mso-position-horizontal-relative:page;mso-position-vertical-relative:page;z-index:-69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39.78pt;width:96.36pt;height:12.72pt;mso-position-horizontal-relative:page;mso-position-vertical-relative:page;z-index:-69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39.78pt;width:3.48pt;height:12.72pt;mso-position-horizontal-relative:page;mso-position-vertical-relative:page;z-index:-69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39.78pt;width:27.716pt;height:12.72pt;mso-position-horizontal-relative:page;mso-position-vertical-relative:page;z-index:-6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39.78pt;width:3.48pt;height:12.72pt;mso-position-horizontal-relative:page;mso-position-vertical-relative:page;z-index:-69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33.54pt;width:100.11pt;height:25.2pt;mso-position-horizontal-relative:page;mso-position-vertical-relative:page;z-index:-69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33.54pt;width:3.48pt;height:25.2pt;mso-position-horizontal-relative:page;mso-position-vertical-relative:page;z-index:-69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9.26pt;width:86.52pt;height:20.52pt;mso-position-horizontal-relative:page;mso-position-vertical-relative:page;z-index:-6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9.26pt;width:93.38pt;height:20.52pt;mso-position-horizontal-relative:page;mso-position-vertical-relative:page;z-index:-69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9.26pt;width:70.8pt;height:20.52pt;mso-position-horizontal-relative:page;mso-position-vertical-relative:page;z-index:-6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19.26pt;width:105.75pt;height:53.82pt;mso-position-horizontal-relative:page;mso-position-vertical-relative:page;z-index:-6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54" w:right="22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PRADOS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9.26pt;width:3.48pt;height:53.82pt;mso-position-horizontal-relative:page;mso-position-vertical-relative:page;z-index:-6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9.26pt;width:172.58pt;height:20.52pt;mso-position-horizontal-relative:page;mso-position-vertical-relative:page;z-index:-69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9.26pt;width:103.59pt;height:14.28pt;mso-position-horizontal-relative:page;mso-position-vertical-relative:page;z-index:-6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9.26pt;width:99.84pt;height:20.52pt;mso-position-horizontal-relative:page;mso-position-vertical-relative:page;z-index:-69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9.26pt;width:31.196pt;height:20.52pt;mso-position-horizontal-relative:page;mso-position-vertical-relative:page;z-index:-6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6.95pt;width:86.52pt;height:32.31pt;mso-position-horizontal-relative:page;mso-position-vertical-relative:page;z-index:-6962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6.95pt;width:93.38pt;height:32.31pt;mso-position-horizontal-relative:page;mso-position-vertical-relative:page;z-index:-6962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6.95pt;width:70.8pt;height:32.31pt;mso-position-horizontal-relative:page;mso-position-vertical-relative:page;z-index:-69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6.95pt;width:109.23pt;height:32.31pt;mso-position-horizontal-relative:page;mso-position-vertical-relative:page;z-index:-6962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6.95pt;width:172.58pt;height:32.31pt;mso-position-horizontal-relative:page;mso-position-vertical-relative:page;z-index:-6962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6.95pt;width:103.59pt;height:32.31pt;mso-position-horizontal-relative:page;mso-position-vertical-relative:page;z-index:-69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6.95pt;width:99.84pt;height:32.31pt;mso-position-horizontal-relative:page;mso-position-vertical-relative:page;z-index:-6963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6.95pt;width:31.196pt;height:32.31pt;mso-position-horizontal-relative:page;mso-position-vertical-relative:page;z-index:-6963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79.39pt;width:103.59pt;height:7.56pt;mso-position-horizontal-relative:page;mso-position-vertical-relative:page;z-index:-69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73.03pt;width:86.52pt;height:13.92pt;mso-position-horizontal-relative:page;mso-position-vertical-relative:page;z-index:-6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73.03pt;width:93.38pt;height:13.92pt;mso-position-horizontal-relative:page;mso-position-vertical-relative:page;z-index:-69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73.03pt;width:70.8pt;height:13.92pt;mso-position-horizontal-relative:page;mso-position-vertical-relative:page;z-index:-6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73.03pt;width:172.58pt;height:13.92pt;mso-position-horizontal-relative:page;mso-position-vertical-relative:page;z-index:-6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73.03pt;width:99.84pt;height:13.92pt;mso-position-horizontal-relative:page;mso-position-vertical-relative:page;z-index:-69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73.03pt;width:31.196pt;height:13.92pt;mso-position-horizontal-relative:page;mso-position-vertical-relative:page;z-index:-6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60.43pt;width:83.04pt;height:12.6pt;mso-position-horizontal-relative:page;mso-position-vertical-relative:page;z-index:-6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60.43pt;width:3.47998pt;height:12.6pt;mso-position-horizontal-relative:page;mso-position-vertical-relative:page;z-index:-6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60.43pt;width:89.9pt;height:12.6pt;mso-position-horizontal-relative:page;mso-position-vertical-relative:page;z-index:-69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60.43pt;width:3.48001pt;height:12.6pt;mso-position-horizontal-relative:page;mso-position-vertical-relative:page;z-index:-6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60.43pt;width:67.32pt;height:12.6pt;mso-position-horizontal-relative:page;mso-position-vertical-relative:page;z-index:-6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60.43pt;width:3.48001pt;height:12.6pt;mso-position-horizontal-relative:page;mso-position-vertical-relative:page;z-index:-6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60.43pt;width:169.1pt;height:12.6pt;mso-position-horizontal-relative:page;mso-position-vertical-relative:page;z-index:-69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60.43pt;width:3.48001pt;height:12.6pt;mso-position-horizontal-relative:page;mso-position-vertical-relative:page;z-index:-69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60.43pt;width:96.36pt;height:12.6pt;mso-position-horizontal-relative:page;mso-position-vertical-relative:page;z-index:-69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60.43pt;width:3.48pt;height:12.6pt;mso-position-horizontal-relative:page;mso-position-vertical-relative:page;z-index:-69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60.43pt;width:27.716pt;height:12.6pt;mso-position-horizontal-relative:page;mso-position-vertical-relative:page;z-index:-6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60.43pt;width:3.48pt;height:12.6pt;mso-position-horizontal-relative:page;mso-position-vertical-relative:page;z-index:-69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54.07pt;width:100.11pt;height:25.32pt;mso-position-horizontal-relative:page;mso-position-vertical-relative:page;z-index:-6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4.07pt;width:3.48pt;height:25.32pt;mso-position-horizontal-relative:page;mso-position-vertical-relative:page;z-index:-6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46.63pt;width:86.52pt;height:13.8pt;mso-position-horizontal-relative:page;mso-position-vertical-relative:page;z-index:-6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46.63pt;width:93.38pt;height:13.8pt;mso-position-horizontal-relative:page;mso-position-vertical-relative:page;z-index:-69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46.63pt;width:70.8pt;height:13.8pt;mso-position-horizontal-relative:page;mso-position-vertical-relative:page;z-index:-69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46.63pt;width:105.75pt;height:40.32pt;mso-position-horizontal-relative:page;mso-position-vertical-relative:page;z-index:-69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214" w:right="27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46.63pt;width:3.48pt;height:40.32pt;mso-position-horizontal-relative:page;mso-position-vertical-relative:page;z-index:-69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46.63pt;width:172.58pt;height:13.8pt;mso-position-horizontal-relative:page;mso-position-vertical-relative:page;z-index:-69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46.63pt;width:103.59pt;height:7.44pt;mso-position-horizontal-relative:page;mso-position-vertical-relative:page;z-index:-696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46.63pt;width:99.84pt;height:13.8pt;mso-position-horizontal-relative:page;mso-position-vertical-relative:page;z-index:-69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46.63pt;width:31.196pt;height:13.8pt;mso-position-horizontal-relative:page;mso-position-vertical-relative:page;z-index:-69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43pt;width:86.52pt;height:46.2pt;mso-position-horizontal-relative:page;mso-position-vertical-relative:page;z-index:-696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43pt;width:93.38pt;height:46.2pt;mso-position-horizontal-relative:page;mso-position-vertical-relative:page;z-index:-696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43pt;width:70.8pt;height:46.2pt;mso-position-horizontal-relative:page;mso-position-vertical-relative:page;z-index:-6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43pt;width:109.23pt;height:46.2pt;mso-position-horizontal-relative:page;mso-position-vertical-relative:page;z-index:-6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02" w:right="254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43pt;width:172.58pt;height:46.2pt;mso-position-horizontal-relative:page;mso-position-vertical-relative:page;z-index:-6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74" w:firstLine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"PEM CARLOS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HUMBERTO PAZ CANTE"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43pt;width:103.59pt;height:46.2pt;mso-position-horizontal-relative:page;mso-position-vertical-relative:page;z-index:-6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43pt;width:99.84pt;height:46.2pt;mso-position-horizontal-relative:page;mso-position-vertical-relative:page;z-index:-696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43pt;width:31.196pt;height:46.2pt;mso-position-horizontal-relative:page;mso-position-vertical-relative:page;z-index:-696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92.87pt;width:103.59pt;height:7.56pt;mso-position-horizontal-relative:page;mso-position-vertical-relative:page;z-index:-69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6.486pt;width:86.52pt;height:13.944pt;mso-position-horizontal-relative:page;mso-position-vertical-relative:page;z-index:-6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6.486pt;width:93.38pt;height:13.944pt;mso-position-horizontal-relative:page;mso-position-vertical-relative:page;z-index:-6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6.486pt;width:70.8pt;height:13.944pt;mso-position-horizontal-relative:page;mso-position-vertical-relative:page;z-index:-69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6.488pt;width:172.58pt;height:13.942pt;mso-position-horizontal-relative:page;mso-position-vertical-relative:page;z-index:-6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6.488pt;width:99.84pt;height:13.942pt;mso-position-horizontal-relative:page;mso-position-vertical-relative:page;z-index:-69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6.488pt;width:31.196pt;height:13.942pt;mso-position-horizontal-relative:page;mso-position-vertical-relative:page;z-index:-6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73.89pt;width:83.04pt;height:12.596pt;mso-position-horizontal-relative:page;mso-position-vertical-relative:page;z-index:-6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89pt;width:3.47998pt;height:12.596pt;mso-position-horizontal-relative:page;mso-position-vertical-relative:page;z-index:-6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73.89pt;width:89.9pt;height:12.596pt;mso-position-horizontal-relative:page;mso-position-vertical-relative:page;z-index:-69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89pt;width:3.48001pt;height:12.596pt;mso-position-horizontal-relative:page;mso-position-vertical-relative:page;z-index:-69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73.89pt;width:67.32pt;height:12.596pt;mso-position-horizontal-relative:page;mso-position-vertical-relative:page;z-index:-69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89pt;width:3.48001pt;height:12.596pt;mso-position-horizontal-relative:page;mso-position-vertical-relative:page;z-index:-69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73.89pt;width:169.1pt;height:12.598pt;mso-position-horizontal-relative:page;mso-position-vertical-relative:page;z-index:-69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89pt;width:3.48001pt;height:12.598pt;mso-position-horizontal-relative:page;mso-position-vertical-relative:page;z-index:-69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73.89pt;width:96.36pt;height:12.598pt;mso-position-horizontal-relative:page;mso-position-vertical-relative:page;z-index:-6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89pt;width:3.48pt;height:12.598pt;mso-position-horizontal-relative:page;mso-position-vertical-relative:page;z-index:-69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73.89pt;width:27.716pt;height:12.598pt;mso-position-horizontal-relative:page;mso-position-vertical-relative:page;z-index:-69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89pt;width:3.48pt;height:12.598pt;mso-position-horizontal-relative:page;mso-position-vertical-relative:page;z-index:-69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67.53pt;width:100.11pt;height:25.34pt;mso-position-horizontal-relative:page;mso-position-vertical-relative:page;z-index:-69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7.53pt;width:3.48pt;height:25.34pt;mso-position-horizontal-relative:page;mso-position-vertical-relative:page;z-index:-69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60.09pt;width:86.52pt;height:13.8pt;mso-position-horizontal-relative:page;mso-position-vertical-relative:page;z-index:-6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60.09pt;width:93.38pt;height:13.8pt;mso-position-horizontal-relative:page;mso-position-vertical-relative:page;z-index:-69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60.09pt;width:70.8pt;height:13.8pt;mso-position-horizontal-relative:page;mso-position-vertical-relative:page;z-index:-6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60.09pt;width:105.75pt;height:40.34pt;mso-position-horizontal-relative:page;mso-position-vertical-relative:page;z-index:-69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59" w:right="231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AMATES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60.09pt;width:3.48pt;height:40.34pt;mso-position-horizontal-relative:page;mso-position-vertical-relative:page;z-index:-6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60.09pt;width:172.58pt;height:13.8pt;mso-position-horizontal-relative:page;mso-position-vertical-relative:page;z-index:-69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60.09pt;width:103.59pt;height:7.44pt;mso-position-horizontal-relative:page;mso-position-vertical-relative:page;z-index:-69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60.09pt;width:99.84pt;height:13.8pt;mso-position-horizontal-relative:page;mso-position-vertical-relative:page;z-index:-6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60.09pt;width:31.196pt;height:13.8pt;mso-position-horizontal-relative:page;mso-position-vertical-relative:page;z-index:-6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53pt;width:86.52pt;height:31.56pt;mso-position-horizontal-relative:page;mso-position-vertical-relative:page;z-index:-697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53pt;width:93.38pt;height:31.56pt;mso-position-horizontal-relative:page;mso-position-vertical-relative:page;z-index:-697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53pt;width:70.8pt;height:31.56pt;mso-position-horizontal-relative:page;mso-position-vertical-relative:page;z-index:-69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53pt;width:109.23pt;height:31.56pt;mso-position-horizontal-relative:page;mso-position-vertical-relative:page;z-index:-69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5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53pt;width:172.58pt;height:31.56pt;mso-position-horizontal-relative:page;mso-position-vertical-relative:page;z-index:-697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53pt;width:103.59pt;height:31.56pt;mso-position-horizontal-relative:page;mso-position-vertical-relative:page;z-index:-69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53pt;width:99.84pt;height:31.56pt;mso-position-horizontal-relative:page;mso-position-vertical-relative:page;z-index:-697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53pt;width:31.196pt;height:31.56pt;mso-position-horizontal-relative:page;mso-position-vertical-relative:page;z-index:-697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7.08pt;mso-position-horizontal-relative:page;mso-position-vertical-relative:page;z-index:-697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7.08pt;mso-position-horizontal-relative:page;mso-position-vertical-relative:page;z-index:-697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7.08pt;mso-position-horizontal-relative:page;mso-position-vertical-relative:page;z-index:-697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45pt;width:172.58pt;height:7.08pt;mso-position-horizontal-relative:page;mso-position-vertical-relative:page;z-index:-697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7.08pt;mso-position-horizontal-relative:page;mso-position-vertical-relative:page;z-index:-697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7.08pt;mso-position-horizontal-relative:page;mso-position-vertical-relative:page;z-index:-697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69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6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69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6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6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32497282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6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8.73pt;width:169.1pt;height:12.72pt;mso-position-horizontal-relative:page;mso-position-vertical-relative:page;z-index:-6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8.73pt;width:3.48001pt;height:12.72pt;mso-position-horizontal-relative:page;mso-position-vertical-relative:page;z-index:-69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6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6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6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6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65pt;width:86.52pt;height:7.08pt;mso-position-horizontal-relative:page;mso-position-vertical-relative:page;z-index:-697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65pt;width:93.38pt;height:7.08pt;mso-position-horizontal-relative:page;mso-position-vertical-relative:page;z-index:-697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65pt;width:70.8pt;height:7.08pt;mso-position-horizontal-relative:page;mso-position-vertical-relative:page;z-index:-697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65pt;width:105.75pt;height:26.88pt;mso-position-horizontal-relative:page;mso-position-vertical-relative:page;z-index:-69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65pt;width:3.48pt;height:26.88pt;mso-position-horizontal-relative:page;mso-position-vertical-relative:page;z-index:-69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65pt;width:172.58pt;height:7.08pt;mso-position-horizontal-relative:page;mso-position-vertical-relative:page;z-index:-697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65pt;width:100.11pt;height:26.88pt;mso-position-horizontal-relative:page;mso-position-vertical-relative:page;z-index:-69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65pt;width:3.48pt;height:26.88pt;mso-position-horizontal-relative:page;mso-position-vertical-relative:page;z-index:-69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65pt;width:99.84pt;height:7.08pt;mso-position-horizontal-relative:page;mso-position-vertical-relative:page;z-index:-69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65pt;width:31.196pt;height:7.08pt;mso-position-horizontal-relative:page;mso-position-vertical-relative:page;z-index:-697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0.54pt;width:86.52pt;height:31.11pt;mso-position-horizontal-relative:page;mso-position-vertical-relative:page;z-index:-697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0.54pt;width:93.38pt;height:31.11pt;mso-position-horizontal-relative:page;mso-position-vertical-relative:page;z-index:-697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0.54pt;width:70.8pt;height:31.11pt;mso-position-horizontal-relative:page;mso-position-vertical-relative:page;z-index:-6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0.54pt;width:109.23pt;height:31.11pt;mso-position-horizontal-relative:page;mso-position-vertical-relative:page;z-index:-6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0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0.54pt;width:172.58pt;height:31.11pt;mso-position-horizontal-relative:page;mso-position-vertical-relative:page;z-index:-697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0.54pt;width:103.59pt;height:31.11pt;mso-position-horizontal-relative:page;mso-position-vertical-relative:page;z-index:-6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0.54pt;width:99.84pt;height:31.11pt;mso-position-horizontal-relative:page;mso-position-vertical-relative:page;z-index:-697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0.54pt;width:31.196pt;height:31.11pt;mso-position-horizontal-relative:page;mso-position-vertical-relative:page;z-index:-697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3.34pt;width:86.52pt;height:7.2pt;mso-position-horizontal-relative:page;mso-position-vertical-relative:page;z-index:-697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3.34pt;width:93.38pt;height:7.2pt;mso-position-horizontal-relative:page;mso-position-vertical-relative:page;z-index:-697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3.34pt;width:70.8pt;height:7.2pt;mso-position-horizontal-relative:page;mso-position-vertical-relative:page;z-index:-697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3.34pt;width:172.58pt;height:7.2pt;mso-position-horizontal-relative:page;mso-position-vertical-relative:page;z-index:-697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34pt;width:99.84pt;height:7.2pt;mso-position-horizontal-relative:page;mso-position-vertical-relative:page;z-index:-697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34pt;width:31.196pt;height:7.2pt;mso-position-horizontal-relative:page;mso-position-vertical-relative:page;z-index:-697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74pt;width:83.04pt;height:12.6pt;mso-position-horizontal-relative:page;mso-position-vertical-relative:page;z-index:-69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74pt;width:3.47998pt;height:12.6pt;mso-position-horizontal-relative:page;mso-position-vertical-relative:page;z-index:-6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74pt;width:89.9pt;height:12.6pt;mso-position-horizontal-relative:page;mso-position-vertical-relative:page;z-index:-69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74pt;width:3.48001pt;height:12.6pt;mso-position-horizontal-relative:page;mso-position-vertical-relative:page;z-index:-6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74pt;width:67.32pt;height:12.6pt;mso-position-horizontal-relative:page;mso-position-vertical-relative:page;z-index:-69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74pt;width:3.48001pt;height:12.6pt;mso-position-horizontal-relative:page;mso-position-vertical-relative:page;z-index:-69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50.74pt;width:169.1pt;height:12.6pt;mso-position-horizontal-relative:page;mso-position-vertical-relative:page;z-index:-69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0.74pt;width:3.48001pt;height:12.6pt;mso-position-horizontal-relative:page;mso-position-vertical-relative:page;z-index:-69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74pt;width:96.36pt;height:12.6pt;mso-position-horizontal-relative:page;mso-position-vertical-relative:page;z-index:-69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74pt;width:3.48pt;height:12.6pt;mso-position-horizontal-relative:page;mso-position-vertical-relative:page;z-index:-6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74pt;width:27.716pt;height:12.6pt;mso-position-horizontal-relative:page;mso-position-vertical-relative:page;z-index:-69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74pt;width:3.48pt;height:12.6pt;mso-position-horizontal-relative:page;mso-position-vertical-relative:page;z-index:-6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3.6pt;width:86.52pt;height:7.14pt;mso-position-horizontal-relative:page;mso-position-vertical-relative:page;z-index:-697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3.6pt;width:93.38pt;height:7.14pt;mso-position-horizontal-relative:page;mso-position-vertical-relative:page;z-index:-697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3.6pt;width:70.8pt;height:7.14pt;mso-position-horizontal-relative:page;mso-position-vertical-relative:page;z-index:-697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6pt;width:105.75pt;height:26.94pt;mso-position-horizontal-relative:page;mso-position-vertical-relative:page;z-index:-69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6" w:right="411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6pt;width:3.48pt;height:26.94pt;mso-position-horizontal-relative:page;mso-position-vertical-relative:page;z-index:-69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6pt;width:172.58pt;height:7.14pt;mso-position-horizontal-relative:page;mso-position-vertical-relative:page;z-index:-69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6pt;width:100.11pt;height:26.94pt;mso-position-horizontal-relative:page;mso-position-vertical-relative:page;z-index:-69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6pt;width:3.48pt;height:26.94pt;mso-position-horizontal-relative:page;mso-position-vertical-relative:page;z-index:-69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3.6pt;width:99.84pt;height:7.14pt;mso-position-horizontal-relative:page;mso-position-vertical-relative:page;z-index:-69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6pt;width:31.196pt;height:7.14pt;mso-position-horizontal-relative:page;mso-position-vertical-relative:page;z-index:-697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31.5pt;mso-position-horizontal-relative:page;mso-position-vertical-relative:page;z-index:-697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31.5pt;mso-position-horizontal-relative:page;mso-position-vertical-relative:page;z-index:-697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31.5pt;mso-position-horizontal-relative:page;mso-position-vertical-relative:page;z-index:-697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59230388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31.5pt;mso-position-horizontal-relative:page;mso-position-vertical-relative:page;z-index:-6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78" w:right="99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31.5pt;mso-position-horizontal-relative:page;mso-position-vertical-relative:page;z-index:-697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31.5pt;mso-position-horizontal-relative:page;mso-position-vertical-relative:page;z-index:-6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31.5pt;mso-position-horizontal-relative:page;mso-position-vertical-relative:page;z-index:-697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31.5pt;mso-position-horizontal-relative:page;mso-position-vertical-relative:page;z-index:-697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697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69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6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69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3.8pt;mso-position-horizontal-relative:page;mso-position-vertical-relative:page;z-index:-6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6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6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69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69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69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69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6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69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6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1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6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6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6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6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6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6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6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69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6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6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69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/>
                    <w:ind w:left="130" w:right="162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6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6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698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69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6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6981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330.084pt;width:48.5888pt;height:13.04pt;mso-position-horizontal-relative:page;mso-position-vertical-relative:page;z-index:-69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81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34.31pt;mso-position-horizontal-relative:page;mso-position-vertical-relative:page;z-index:-69814" coordorigin="1694,1402" coordsize="15354,8686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6;width:612;height:158" coordorigin="1704,2856" coordsize="612,158" path="m1704,3015l2316,3015,2316,2856,1704,2856,1704,3015xe" filled="t" fillcolor="#DCE6F0" stroked="f">
              <v:path arrowok="t"/>
              <v:fill/>
            </v:shape>
            <v:shape style="position:absolute;left:1737;top:3015;width:0;height:252" coordorigin="1737,3015" coordsize="0,252" path="m1737,3015l1737,3267e" filled="f" stroked="t" strokeweight="3.34pt" strokecolor="#DCE6F0">
              <v:path arrowok="t"/>
            </v:shape>
            <v:shape style="position:absolute;left:2251;top:3015;width:67;height:252" coordorigin="2251,3015" coordsize="67,252" path="m2251,3267l2317,3267,2317,3015,2251,3015,2251,3267xe" filled="t" fillcolor="#DCE6F0" stroked="f">
              <v:path arrowok="t"/>
              <v:fill/>
            </v:shape>
            <v:shape style="position:absolute;left:1704;top:3267;width:612;height:161" coordorigin="1704,3267" coordsize="612,161" path="m1704,3428l2316,3428,2316,3267,1704,3267,1704,3428xe" filled="t" fillcolor="#DCE6F0" stroked="f">
              <v:path arrowok="t"/>
              <v:fill/>
            </v:shape>
            <v:shape style="position:absolute;left:1769;top:3015;width:482;height:252" coordorigin="1769,3015" coordsize="482,252" path="m1769,3267l2252,3267,2252,3015,1769,3015,1769,3267xe" filled="t" fillcolor="#DCE6F0" stroked="f">
              <v:path arrowok="t"/>
              <v:fill/>
            </v:shape>
            <v:shape style="position:absolute;left:2321;top:2856;width:1994;height:158" coordorigin="2321,2856" coordsize="1994,158" path="m2321,3015l4316,3015,4316,2856,2321,2856,2321,3015xe" filled="t" fillcolor="#DCE6F0" stroked="f">
              <v:path arrowok="t"/>
              <v:fill/>
            </v:shape>
            <v:shape style="position:absolute;left:2320;top:3015;width:74;height:252" coordorigin="2320,3015" coordsize="74,252" path="m2320,3267l2394,3267,2394,3015,2320,3015,2320,3267xe" filled="t" fillcolor="#DCE6F0" stroked="f">
              <v:path arrowok="t"/>
              <v:fill/>
            </v:shape>
            <v:shape style="position:absolute;left:4283;top:3015;width:0;height:252" coordorigin="4283,3015" coordsize="0,252" path="m4283,3015l4283,3267e" filled="f" stroked="t" strokeweight="3.34pt" strokecolor="#DCE6F0">
              <v:path arrowok="t"/>
            </v:shape>
            <v:shape style="position:absolute;left:2321;top:3267;width:1994;height:161" coordorigin="2321,3267" coordsize="1994,161" path="m2321,3428l4316,3428,4316,3267,2321,3267,2321,3428xe" filled="t" fillcolor="#DCE6F0" stroked="f">
              <v:path arrowok="t"/>
              <v:fill/>
            </v:shape>
            <v:shape style="position:absolute;left:2393;top:3015;width:1858;height:252" coordorigin="2393,3015" coordsize="1858,252" path="m2393,3267l4251,3267,4251,3015,2393,3015,2393,3267xe" filled="t" fillcolor="#DCE6F0" stroked="f">
              <v:path arrowok="t"/>
              <v:fill/>
            </v:shape>
            <v:shape style="position:absolute;left:4320;top:2872;width:2067;height:0" coordorigin="4320,2872" coordsize="2067,0" path="m4320,2872l6387,2872e" filled="f" stroked="t" strokeweight="1.66pt" strokecolor="#DCE6F0">
              <v:path arrowok="t"/>
            </v:shape>
            <v:shape style="position:absolute;left:4355;top:2888;width:0;height:506" coordorigin="4355,2888" coordsize="0,506" path="m4355,2888l4355,3394e" filled="f" stroked="t" strokeweight="3.58pt" strokecolor="#DCE6F0">
              <v:path arrowok="t"/>
            </v:shape>
            <v:shape style="position:absolute;left:6355;top:2888;width:0;height:506" coordorigin="6355,2888" coordsize="0,506" path="m6355,2888l6355,3394e" filled="f" stroked="t" strokeweight="3.34pt" strokecolor="#DCE6F0">
              <v:path arrowok="t"/>
            </v:shape>
            <v:shape style="position:absolute;left:4320;top:3411;width:2067;height:0" coordorigin="4320,3411" coordsize="2067,0" path="m4320,3411l6387,3411e" filled="f" stroked="t" strokeweight="1.78pt" strokecolor="#DCE6F0">
              <v:path arrowok="t"/>
            </v:shape>
            <v:shape style="position:absolute;left:4390;top:2888;width:1932;height:254" coordorigin="4390,2888" coordsize="1932,254" path="m4390,3142l6322,3142,6322,2888,4390,2888,4390,3142xe" filled="t" fillcolor="#DCE6F0" stroked="f">
              <v:path arrowok="t"/>
              <v:fill/>
            </v:shape>
            <v:shape style="position:absolute;left:4390;top:3142;width:1932;height:252" coordorigin="4390,3142" coordsize="1932,252" path="m4390,3394l6322,3394,6322,3142,4390,3142,4390,3394xe" filled="t" fillcolor="#DCE6F0" stroked="f">
              <v:path arrowok="t"/>
              <v:fill/>
            </v:shape>
            <v:shape style="position:absolute;left:6392;top:2856;width:3447;height:158" coordorigin="6392,2856" coordsize="3447,158" path="m6392,3015l9839,3015,9839,2856,6392,2856,6392,3015xe" filled="t" fillcolor="#DCE6F0" stroked="f">
              <v:path arrowok="t"/>
              <v:fill/>
            </v:shape>
            <v:shape style="position:absolute;left:6427;top:3015;width:0;height:252" coordorigin="6427,3015" coordsize="0,252" path="m6427,3015l6427,3267e" filled="f" stroked="t" strokeweight="3.58pt" strokecolor="#DCE6F0">
              <v:path arrowok="t"/>
            </v:shape>
            <v:shape style="position:absolute;left:9807;top:3015;width:0;height:252" coordorigin="9807,3015" coordsize="0,252" path="m9807,3015l9807,3267e" filled="f" stroked="t" strokeweight="3.34pt" strokecolor="#DCE6F0">
              <v:path arrowok="t"/>
            </v:shape>
            <v:shape style="position:absolute;left:6392;top:3267;width:3447;height:161" coordorigin="6392,3267" coordsize="3447,161" path="m6392,3428l9839,3428,9839,3267,6392,3267,6392,3428xe" filled="t" fillcolor="#DCE6F0" stroked="f">
              <v:path arrowok="t"/>
              <v:fill/>
            </v:shape>
            <v:shape style="position:absolute;left:6462;top:3015;width:3312;height:252" coordorigin="6462,3015" coordsize="3312,252" path="m6462,3267l9774,3267,9774,3015,6462,3015,6462,3267xe" filled="t" fillcolor="#DCE6F0" stroked="f">
              <v:path arrowok="t"/>
              <v:fill/>
            </v:shape>
            <v:shape style="position:absolute;left:9844;top:2872;width:2180;height:0" coordorigin="9844,2872" coordsize="2180,0" path="m9844,2872l12023,2872e" filled="f" stroked="t" strokeweight="1.66pt" strokecolor="#DCE6F0">
              <v:path arrowok="t"/>
            </v:shape>
            <v:shape style="position:absolute;left:9879;top:2888;width:0;height:506" coordorigin="9879,2888" coordsize="0,506" path="m9879,2888l9879,3394e" filled="f" stroked="t" strokeweight="3.58pt" strokecolor="#DCE6F0">
              <v:path arrowok="t"/>
            </v:shape>
            <v:shape style="position:absolute;left:11991;top:2888;width:0;height:506" coordorigin="11991,2888" coordsize="0,506" path="m11991,2888l11991,3394e" filled="f" stroked="t" strokeweight="3.34pt" strokecolor="#DCE6F0">
              <v:path arrowok="t"/>
            </v:shape>
            <v:shape style="position:absolute;left:9844;top:3411;width:2180;height:0" coordorigin="9844,3411" coordsize="2180,0" path="m9844,3411l12023,3411e" filled="f" stroked="t" strokeweight="1.78pt" strokecolor="#DCE6F0">
              <v:path arrowok="t"/>
            </v:shape>
            <v:shape style="position:absolute;left:9913;top:2888;width:2045;height:254" coordorigin="9913,2888" coordsize="2045,254" path="m9913,3142l11959,3142,11959,2888,9913,2888,9913,3142xe" filled="t" fillcolor="#DCE6F0" stroked="f">
              <v:path arrowok="t"/>
              <v:fill/>
            </v:shape>
            <v:shape style="position:absolute;left:9913;top:3142;width:2045;height:252" coordorigin="9913,3142" coordsize="2045,252" path="m9913,3394l11959,3394,11959,3142,9913,3142,9913,3394xe" filled="t" fillcolor="#DCE6F0" stroked="f">
              <v:path arrowok="t"/>
              <v:fill/>
            </v:shape>
            <v:shape style="position:absolute;left:12028;top:2856;width:1411;height:158" coordorigin="12028,2856" coordsize="1411,158" path="m12028,3015l13440,3015,13440,2856,12028,2856,12028,3015xe" filled="t" fillcolor="#DCE6F0" stroked="f">
              <v:path arrowok="t"/>
              <v:fill/>
            </v:shape>
            <v:shape style="position:absolute;left:12063;top:3015;width:0;height:252" coordorigin="12063,3015" coordsize="0,252" path="m12063,3015l12063,3267e" filled="f" stroked="t" strokeweight="3.58pt" strokecolor="#DCE6F0">
              <v:path arrowok="t"/>
            </v:shape>
            <v:shape style="position:absolute;left:13374;top:3015;width:67;height:252" coordorigin="13374,3015" coordsize="67,252" path="m13374,3267l13441,3267,13441,3015,13374,3015,13374,3267xe" filled="t" fillcolor="#DCE6F0" stroked="f">
              <v:path arrowok="t"/>
              <v:fill/>
            </v:shape>
            <v:shape style="position:absolute;left:12028;top:3267;width:1411;height:161" coordorigin="12028,3267" coordsize="1411,161" path="m12028,3428l13440,3428,13440,3267,12028,3267,12028,3428xe" filled="t" fillcolor="#DCE6F0" stroked="f">
              <v:path arrowok="t"/>
              <v:fill/>
            </v:shape>
            <v:shape style="position:absolute;left:12098;top:3015;width:1277;height:252" coordorigin="12098,3015" coordsize="1277,252" path="m12098,3267l13375,3267,13375,3015,12098,3015,12098,3267xe" filled="t" fillcolor="#DCE6F0" stroked="f">
              <v:path arrowok="t"/>
              <v:fill/>
            </v:shape>
            <v:shape style="position:absolute;left:13444;top:2856;width:1863;height:158" coordorigin="13444,2856" coordsize="1863,158" path="m13444,3015l15307,3015,15307,2856,13444,2856,13444,3015xe" filled="t" fillcolor="#DCE6F0" stroked="f">
              <v:path arrowok="t"/>
              <v:fill/>
            </v:shape>
            <v:shape style="position:absolute;left:13443;top:3015;width:72;height:252" coordorigin="13443,3015" coordsize="72,252" path="m13443,3267l13515,3267,13515,3015,13443,3015,13443,3267xe" filled="t" fillcolor="#DCE6F0" stroked="f">
              <v:path arrowok="t"/>
              <v:fill/>
            </v:shape>
            <v:shape style="position:absolute;left:15241;top:3015;width:67;height:252" coordorigin="15241,3015" coordsize="67,252" path="m15241,3267l15308,3267,15308,3015,15241,3015,15241,3267xe" filled="t" fillcolor="#DCE6F0" stroked="f">
              <v:path arrowok="t"/>
              <v:fill/>
            </v:shape>
            <v:shape style="position:absolute;left:13444;top:3267;width:1863;height:161" coordorigin="13444,3267" coordsize="1863,161" path="m13444,3428l15307,3428,15307,3267,13444,3267,13444,3428xe" filled="t" fillcolor="#DCE6F0" stroked="f">
              <v:path arrowok="t"/>
              <v:fill/>
            </v:shape>
            <v:shape style="position:absolute;left:13514;top:3015;width:1728;height:252" coordorigin="13514,3015" coordsize="1728,252" path="m13514,3267l15242,3267,15242,3015,13514,3015,13514,3267xe" filled="t" fillcolor="#DCE6F0" stroked="f">
              <v:path arrowok="t"/>
              <v:fill/>
            </v:shape>
            <v:shape style="position:absolute;left:15312;top:2856;width:1723;height:158" coordorigin="15312,2856" coordsize="1723,158" path="m15312,3015l17035,3015,17035,2856,15312,2856,15312,3015xe" filled="t" fillcolor="#DCE6F0" stroked="f">
              <v:path arrowok="t"/>
              <v:fill/>
            </v:shape>
            <v:shape style="position:absolute;left:15311;top:3015;width:72;height:252" coordorigin="15311,3015" coordsize="72,252" path="m15311,3267l15383,3267,15383,3015,15311,3015,15311,3267xe" filled="t" fillcolor="#DCE6F0" stroked="f">
              <v:path arrowok="t"/>
              <v:fill/>
            </v:shape>
            <v:shape style="position:absolute;left:17003;top:3015;width:0;height:252" coordorigin="17003,3015" coordsize="0,252" path="m17003,3015l17003,3267e" filled="f" stroked="t" strokeweight="3.34pt" strokecolor="#DCE6F0">
              <v:path arrowok="t"/>
            </v:shape>
            <v:shape style="position:absolute;left:15312;top:3267;width:1723;height:161" coordorigin="15312,3267" coordsize="1723,161" path="m15312,3428l17035,3428,17035,3267,15312,3267,15312,3428xe" filled="t" fillcolor="#DCE6F0" stroked="f">
              <v:path arrowok="t"/>
              <v:fill/>
            </v:shape>
            <v:shape style="position:absolute;left:15382;top:3015;width:1589;height:252" coordorigin="15382,3015" coordsize="1589,252" path="m15382,3267l16970,3267,16970,3015,15382,3015,15382,3267xe" filled="t" fillcolor="#DCE6F0" stroked="f">
              <v:path arrowok="t"/>
              <v:fill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016;width:612;height:158" coordorigin="1704,4016" coordsize="612,158" path="m1704,4175l2316,4175,2316,4016,1704,4016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158" coordorigin="1704,4429" coordsize="612,158" path="m1704,4587l2316,4587,2316,4429,1704,4429,1704,4587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4016;width:1994;height:158" coordorigin="2321,4016" coordsize="1994,158" path="m2321,4175l4316,4175,4316,4016,2321,4016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83;top:4175;width:0;height:254" coordorigin="4283,4175" coordsize="0,254" path="m4283,4175l4283,4429e" filled="f" stroked="t" strokeweight="3.34pt" strokecolor="#DCE6F0">
              <v:path arrowok="t"/>
            </v:shape>
            <v:shape style="position:absolute;left:2321;top:4429;width:1994;height:158" coordorigin="2321,4429" coordsize="1994,158" path="m2321,4587l4316,4587,4316,4429,2321,4429,2321,4587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4033;width:2067;height:0" coordorigin="4320,4033" coordsize="2067,0" path="m4320,4033l6387,4033e" filled="f" stroked="t" strokeweight="1.78pt" strokecolor="#DCE6F0">
              <v:path arrowok="t"/>
            </v:shape>
            <v:shape style="position:absolute;left:4355;top:4050;width:0;height:504" coordorigin="4355,4050" coordsize="0,504" path="m4355,4050l4355,4554e" filled="f" stroked="t" strokeweight="3.58pt" strokecolor="#DCE6F0">
              <v:path arrowok="t"/>
            </v:shape>
            <v:shape style="position:absolute;left:6355;top:4050;width:0;height:504" coordorigin="6355,4050" coordsize="0,504" path="m6355,4050l6355,4554e" filled="f" stroked="t" strokeweight="3.34pt" strokecolor="#DCE6F0">
              <v:path arrowok="t"/>
            </v:shape>
            <v:shape style="position:absolute;left:4320;top:4571;width:2067;height:0" coordorigin="4320,4571" coordsize="2067,0" path="m4320,4571l6387,4571e" filled="f" stroked="t" strokeweight="1.78pt" strokecolor="#DCE6F0">
              <v:path arrowok="t"/>
            </v:shape>
            <v:shape style="position:absolute;left:4390;top:4050;width:1932;height:252" coordorigin="4390,4050" coordsize="1932,252" path="m4390,4302l6322,4302,6322,4050,4390,4050,4390,4302xe" filled="t" fillcolor="#DCE6F0" stroked="f">
              <v:path arrowok="t"/>
              <v:fill/>
            </v:shape>
            <v:shape style="position:absolute;left:4390;top:4302;width:1932;height:252" coordorigin="4390,4302" coordsize="1932,252" path="m4390,4554l6322,4554,6322,4302,4390,4302,4390,4554xe" filled="t" fillcolor="#DCE6F0" stroked="f">
              <v:path arrowok="t"/>
              <v:fill/>
            </v:shape>
            <v:shape style="position:absolute;left:6392;top:4016;width:3447;height:158" coordorigin="6392,4016" coordsize="3447,158" path="m6392,4175l9839,4175,9839,4016,6392,4016,6392,4175xe" filled="t" fillcolor="#DCE6F0" stroked="f">
              <v:path arrowok="t"/>
              <v:fill/>
            </v:shape>
            <v:shape style="position:absolute;left:6427;top:4175;width:0;height:254" coordorigin="6427,4175" coordsize="0,254" path="m6427,4175l6427,4429e" filled="f" stroked="t" strokeweight="3.58pt" strokecolor="#DCE6F0">
              <v:path arrowok="t"/>
            </v:shape>
            <v:shape style="position:absolute;left:9807;top:4175;width:0;height:254" coordorigin="9807,4175" coordsize="0,254" path="m9807,4175l9807,4429e" filled="f" stroked="t" strokeweight="3.34pt" strokecolor="#DCE6F0">
              <v:path arrowok="t"/>
            </v:shape>
            <v:shape style="position:absolute;left:6392;top:4429;width:3447;height:158" coordorigin="6392,4429" coordsize="3447,158" path="m6392,4587l9839,4587,9839,4429,6392,4429,6392,4587xe" filled="t" fillcolor="#DCE6F0" stroked="f">
              <v:path arrowok="t"/>
              <v:fill/>
            </v:shape>
            <v:shape style="position:absolute;left:6462;top:4175;width:3312;height:254" coordorigin="6462,4175" coordsize="3312,254" path="m6462,4429l9774,4429,9774,4175,6462,4175,6462,4429xe" filled="t" fillcolor="#DCE6F0" stroked="f">
              <v:path arrowok="t"/>
              <v:fill/>
            </v:shape>
            <v:shape style="position:absolute;left:9844;top:4033;width:2180;height:0" coordorigin="9844,4033" coordsize="2180,0" path="m9844,4033l12023,4033e" filled="f" stroked="t" strokeweight="1.78pt" strokecolor="#DCE6F0">
              <v:path arrowok="t"/>
            </v:shape>
            <v:shape style="position:absolute;left:9879;top:4050;width:0;height:504" coordorigin="9879,4050" coordsize="0,504" path="m9879,4050l9879,4554e" filled="f" stroked="t" strokeweight="3.58pt" strokecolor="#DCE6F0">
              <v:path arrowok="t"/>
            </v:shape>
            <v:shape style="position:absolute;left:11991;top:4050;width:0;height:504" coordorigin="11991,4050" coordsize="0,504" path="m11991,4050l11991,4554e" filled="f" stroked="t" strokeweight="3.34pt" strokecolor="#DCE6F0">
              <v:path arrowok="t"/>
            </v:shape>
            <v:shape style="position:absolute;left:9844;top:4571;width:2180;height:0" coordorigin="9844,4571" coordsize="2180,0" path="m9844,4571l12023,4571e" filled="f" stroked="t" strokeweight="1.78pt" strokecolor="#DCE6F0">
              <v:path arrowok="t"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12028;top:4016;width:1411;height:158" coordorigin="12028,4016" coordsize="1411,158" path="m12028,4175l13440,4175,13440,4016,12028,4016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158" coordorigin="12028,4429" coordsize="1411,158" path="m12028,4587l13440,4587,13440,4429,12028,4429,12028,4587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4016;width:1863;height:158" coordorigin="13444,4016" coordsize="1863,158" path="m13444,4175l15307,4175,15307,4016,13444,4016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158" coordorigin="13444,4429" coordsize="1863,158" path="m13444,4587l15307,4587,15307,4429,13444,4429,13444,4587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4016;width:1723;height:158" coordorigin="15312,4016" coordsize="1723,158" path="m15312,4175l17035,4175,17035,4016,15312,4016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158" coordorigin="15312,4429" coordsize="1723,158" path="m15312,4587l17035,4587,17035,4429,15312,4429,15312,4587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178;width:612;height:300" coordorigin="1704,5178" coordsize="612,300" path="m1704,5478l2316,5478,2316,5178,1704,5178,1704,5478xe" filled="t" fillcolor="#DCE6F0" stroked="f">
              <v:path arrowok="t"/>
              <v:fill/>
            </v:shape>
            <v:shape style="position:absolute;left:1737;top:5478;width:0;height:252" coordorigin="1737,5478" coordsize="0,252" path="m1737,5478l1737,5730e" filled="f" stroked="t" strokeweight="3.34pt" strokecolor="#DCE6F0">
              <v:path arrowok="t"/>
            </v:shape>
            <v:shape style="position:absolute;left:2251;top:5478;width:67;height:252" coordorigin="2251,5478" coordsize="67,252" path="m2251,5730l2317,5730,2317,5478,2251,5478,2251,5730xe" filled="t" fillcolor="#DCE6F0" stroked="f">
              <v:path arrowok="t"/>
              <v:fill/>
            </v:shape>
            <v:shape style="position:absolute;left:1704;top:5730;width:612;height:303" coordorigin="1704,5730" coordsize="612,303" path="m1704,6033l2316,6033,2316,5730,1704,5730,1704,6033xe" filled="t" fillcolor="#DCE6F0" stroked="f">
              <v:path arrowok="t"/>
              <v:fill/>
            </v:shape>
            <v:shape style="position:absolute;left:1769;top:5478;width:482;height:252" coordorigin="1769,5478" coordsize="482,252" path="m1769,5730l2252,5730,2252,5478,1769,5478,1769,5730xe" filled="t" fillcolor="#DCE6F0" stroked="f">
              <v:path arrowok="t"/>
              <v:fill/>
            </v:shape>
            <v:shape style="position:absolute;left:2321;top:5178;width:1994;height:300" coordorigin="2321,5178" coordsize="1994,300" path="m2321,5478l4316,5478,4316,5178,2321,5178,2321,5478xe" filled="t" fillcolor="#DCE6F0" stroked="f">
              <v:path arrowok="t"/>
              <v:fill/>
            </v:shape>
            <v:shape style="position:absolute;left:2320;top:5478;width:74;height:252" coordorigin="2320,5478" coordsize="74,252" path="m2320,5730l2394,5730,2394,5478,2320,5478,2320,5730xe" filled="t" fillcolor="#DCE6F0" stroked="f">
              <v:path arrowok="t"/>
              <v:fill/>
            </v:shape>
            <v:shape style="position:absolute;left:4283;top:5478;width:0;height:252" coordorigin="4283,5478" coordsize="0,252" path="m4283,5478l4283,5730e" filled="f" stroked="t" strokeweight="3.34pt" strokecolor="#DCE6F0">
              <v:path arrowok="t"/>
            </v:shape>
            <v:shape style="position:absolute;left:2321;top:5730;width:1994;height:303" coordorigin="2321,5730" coordsize="1994,303" path="m2321,6033l4316,6033,4316,5730,2321,5730,2321,6033xe" filled="t" fillcolor="#DCE6F0" stroked="f">
              <v:path arrowok="t"/>
              <v:fill/>
            </v:shape>
            <v:shape style="position:absolute;left:2393;top:5478;width:1858;height:252" coordorigin="2393,5478" coordsize="1858,252" path="m2393,5730l4251,5730,4251,5478,2393,5478,2393,5730xe" filled="t" fillcolor="#DCE6F0" stroked="f">
              <v:path arrowok="t"/>
              <v:fill/>
            </v:shape>
            <v:shape style="position:absolute;left:4320;top:5178;width:2067;height:173" coordorigin="4320,5178" coordsize="2067,173" path="m4320,5351l6387,5351,6387,5178,4320,5178,4320,5351xe" filled="t" fillcolor="#DCE6F0" stroked="f">
              <v:path arrowok="t"/>
              <v:fill/>
            </v:shape>
            <v:shape style="position:absolute;left:4355;top:5351;width:0;height:507" coordorigin="4355,5351" coordsize="0,507" path="m4355,5351l4355,5857e" filled="f" stroked="t" strokeweight="3.58pt" strokecolor="#DCE6F0">
              <v:path arrowok="t"/>
            </v:shape>
            <v:shape style="position:absolute;left:6355;top:5351;width:0;height:507" coordorigin="6355,5351" coordsize="0,507" path="m6355,5351l6355,5857e" filled="f" stroked="t" strokeweight="3.34pt" strokecolor="#DCE6F0">
              <v:path arrowok="t"/>
            </v:shape>
            <v:shape style="position:absolute;left:4320;top:5857;width:2067;height:175" coordorigin="4320,5857" coordsize="2067,175" path="m4320,6033l6387,6033,6387,5857,4320,5857,4320,6033xe" filled="t" fillcolor="#DCE6F0" stroked="f">
              <v:path arrowok="t"/>
              <v:fill/>
            </v:shape>
            <v:shape style="position:absolute;left:4390;top:5351;width:1932;height:254" coordorigin="4390,5351" coordsize="1932,254" path="m4390,5605l6322,5605,6322,5351,4390,5351,4390,5605xe" filled="t" fillcolor="#DCE6F0" stroked="f">
              <v:path arrowok="t"/>
              <v:fill/>
            </v:shape>
            <v:shape style="position:absolute;left:4390;top:5605;width:1932;height:252" coordorigin="4390,5605" coordsize="1932,252" path="m4390,5857l6322,5857,6322,5605,4390,5605,4390,5857xe" filled="t" fillcolor="#DCE6F0" stroked="f">
              <v:path arrowok="t"/>
              <v:fill/>
            </v:shape>
            <v:shape style="position:absolute;left:6392;top:5178;width:3447;height:300" coordorigin="6392,5178" coordsize="3447,300" path="m6392,5478l9839,5478,9839,5178,6392,5178,6392,5478xe" filled="t" fillcolor="#DCE6F0" stroked="f">
              <v:path arrowok="t"/>
              <v:fill/>
            </v:shape>
            <v:shape style="position:absolute;left:6427;top:5478;width:0;height:252" coordorigin="6427,5478" coordsize="0,252" path="m6427,5478l6427,5730e" filled="f" stroked="t" strokeweight="3.58pt" strokecolor="#DCE6F0">
              <v:path arrowok="t"/>
            </v:shape>
            <v:shape style="position:absolute;left:9807;top:5478;width:0;height:252" coordorigin="9807,5478" coordsize="0,252" path="m9807,5478l9807,5730e" filled="f" stroked="t" strokeweight="3.34pt" strokecolor="#DCE6F0">
              <v:path arrowok="t"/>
            </v:shape>
            <v:shape style="position:absolute;left:6392;top:5730;width:3447;height:303" coordorigin="6392,5730" coordsize="3447,303" path="m6392,6033l9839,6033,9839,5730,6392,5730,6392,6033xe" filled="t" fillcolor="#DCE6F0" stroked="f">
              <v:path arrowok="t"/>
              <v:fill/>
            </v:shape>
            <v:shape style="position:absolute;left:6462;top:5478;width:3312;height:252" coordorigin="6462,5478" coordsize="3312,252" path="m6462,5730l9774,5730,9774,5478,6462,5478,6462,5730xe" filled="t" fillcolor="#DCE6F0" stroked="f">
              <v:path arrowok="t"/>
              <v:fill/>
            </v:shape>
            <v:shape style="position:absolute;left:9844;top:5177;width:2180;height:50" coordorigin="9844,5177" coordsize="2180,50" path="m9844,5227l12023,5227,12023,5177,9844,5177,9844,5227xe" filled="t" fillcolor="#DCE6F0" stroked="f">
              <v:path arrowok="t"/>
              <v:fill/>
            </v:shape>
            <v:shape style="position:absolute;left:9879;top:5226;width:0;height:759" coordorigin="9879,5226" coordsize="0,759" path="m9879,5226l9879,5985e" filled="f" stroked="t" strokeweight="3.58pt" strokecolor="#DCE6F0">
              <v:path arrowok="t"/>
            </v:shape>
            <v:shape style="position:absolute;left:11991;top:5226;width:0;height:759" coordorigin="11991,5226" coordsize="0,759" path="m11991,5226l11991,5985e" filled="f" stroked="t" strokeweight="3.34pt" strokecolor="#DCE6F0">
              <v:path arrowok="t"/>
            </v:shape>
            <v:shape style="position:absolute;left:9844;top:5984;width:2180;height:50" coordorigin="9844,5984" coordsize="2180,50" path="m9844,6034l12023,6034,12023,5984,9844,5984,9844,6034xe" filled="t" fillcolor="#DCE6F0" stroked="f">
              <v:path arrowok="t"/>
              <v:fill/>
            </v:shape>
            <v:shape style="position:absolute;left:9913;top:5226;width:2045;height:252" coordorigin="9913,5226" coordsize="2045,252" path="m9913,5478l11959,5478,11959,5226,9913,5226,9913,5478xe" filled="t" fillcolor="#DCE6F0" stroked="f">
              <v:path arrowok="t"/>
              <v:fill/>
            </v:shape>
            <v:shape style="position:absolute;left:9913;top:5478;width:2045;height:252" coordorigin="9913,5478" coordsize="2045,252" path="m9913,5730l11959,5730,11959,5478,9913,5478,9913,5730xe" filled="t" fillcolor="#DCE6F0" stroked="f">
              <v:path arrowok="t"/>
              <v:fill/>
            </v:shape>
            <v:shape style="position:absolute;left:9913;top:5730;width:2045;height:255" coordorigin="9913,5730" coordsize="2045,255" path="m9913,5985l11959,5985,11959,5730,9913,5730,9913,5985xe" filled="t" fillcolor="#DCE6F0" stroked="f">
              <v:path arrowok="t"/>
              <v:fill/>
            </v:shape>
            <v:shape style="position:absolute;left:12028;top:5178;width:1411;height:300" coordorigin="12028,5178" coordsize="1411,300" path="m12028,5478l13440,5478,13440,5178,12028,5178,12028,5478xe" filled="t" fillcolor="#DCE6F0" stroked="f">
              <v:path arrowok="t"/>
              <v:fill/>
            </v:shape>
            <v:shape style="position:absolute;left:12063;top:5478;width:0;height:252" coordorigin="12063,5478" coordsize="0,252" path="m12063,5478l12063,5730e" filled="f" stroked="t" strokeweight="3.58pt" strokecolor="#DCE6F0">
              <v:path arrowok="t"/>
            </v:shape>
            <v:shape style="position:absolute;left:13374;top:5478;width:67;height:252" coordorigin="13374,5478" coordsize="67,252" path="m13374,5730l13441,5730,13441,5478,13374,5478,13374,5730xe" filled="t" fillcolor="#DCE6F0" stroked="f">
              <v:path arrowok="t"/>
              <v:fill/>
            </v:shape>
            <v:shape style="position:absolute;left:12028;top:5730;width:1411;height:303" coordorigin="12028,5730" coordsize="1411,303" path="m12028,6033l13440,6033,13440,5730,12028,5730,12028,6033xe" filled="t" fillcolor="#DCE6F0" stroked="f">
              <v:path arrowok="t"/>
              <v:fill/>
            </v:shape>
            <v:shape style="position:absolute;left:12098;top:5478;width:1277;height:252" coordorigin="12098,5478" coordsize="1277,252" path="m12098,5730l13375,5730,13375,5478,12098,5478,12098,5730xe" filled="t" fillcolor="#DCE6F0" stroked="f">
              <v:path arrowok="t"/>
              <v:fill/>
            </v:shape>
            <v:shape style="position:absolute;left:13444;top:5178;width:1863;height:300" coordorigin="13444,5178" coordsize="1863,300" path="m13444,5478l15307,5478,15307,5178,13444,5178,13444,5478xe" filled="t" fillcolor="#DCE6F0" stroked="f">
              <v:path arrowok="t"/>
              <v:fill/>
            </v:shape>
            <v:shape style="position:absolute;left:13443;top:5478;width:72;height:252" coordorigin="13443,5478" coordsize="72,252" path="m13443,5730l13515,5730,13515,5478,13443,5478,13443,5730xe" filled="t" fillcolor="#DCE6F0" stroked="f">
              <v:path arrowok="t"/>
              <v:fill/>
            </v:shape>
            <v:shape style="position:absolute;left:15241;top:5478;width:67;height:252" coordorigin="15241,5478" coordsize="67,252" path="m15241,5730l15308,5730,15308,5478,15241,5478,15241,5730xe" filled="t" fillcolor="#DCE6F0" stroked="f">
              <v:path arrowok="t"/>
              <v:fill/>
            </v:shape>
            <v:shape style="position:absolute;left:13444;top:5730;width:1863;height:303" coordorigin="13444,5730" coordsize="1863,303" path="m13444,6033l15307,6033,15307,5730,13444,5730,13444,6033xe" filled="t" fillcolor="#DCE6F0" stroked="f">
              <v:path arrowok="t"/>
              <v:fill/>
            </v:shape>
            <v:shape style="position:absolute;left:13514;top:5478;width:1728;height:252" coordorigin="13514,5478" coordsize="1728,252" path="m13514,5730l15242,5730,15242,5478,13514,5478,13514,5730xe" filled="t" fillcolor="#DCE6F0" stroked="f">
              <v:path arrowok="t"/>
              <v:fill/>
            </v:shape>
            <v:shape style="position:absolute;left:15312;top:5178;width:1723;height:300" coordorigin="15312,5178" coordsize="1723,300" path="m15312,5478l17035,5478,17035,5178,15312,5178,15312,5478xe" filled="t" fillcolor="#DCE6F0" stroked="f">
              <v:path arrowok="t"/>
              <v:fill/>
            </v:shape>
            <v:shape style="position:absolute;left:15311;top:5478;width:72;height:252" coordorigin="15311,5478" coordsize="72,252" path="m15311,5730l15383,5730,15383,5478,15311,5478,15311,5730xe" filled="t" fillcolor="#DCE6F0" stroked="f">
              <v:path arrowok="t"/>
              <v:fill/>
            </v:shape>
            <v:shape style="position:absolute;left:17003;top:5478;width:0;height:252" coordorigin="17003,5478" coordsize="0,252" path="m17003,5478l17003,5730e" filled="f" stroked="t" strokeweight="3.34pt" strokecolor="#DCE6F0">
              <v:path arrowok="t"/>
            </v:shape>
            <v:shape style="position:absolute;left:15312;top:5730;width:1723;height:303" coordorigin="15312,5730" coordsize="1723,303" path="m15312,6033l17035,6033,17035,5730,15312,5730,15312,6033xe" filled="t" fillcolor="#DCE6F0" stroked="f">
              <v:path arrowok="t"/>
              <v:fill/>
            </v:shape>
            <v:shape style="position:absolute;left:15382;top:5478;width:1589;height:252" coordorigin="15382,5478" coordsize="1589,252" path="m15382,5730l16970,5730,16970,5478,15382,5478,15382,5730xe" filled="t" fillcolor="#DCE6F0" stroked="f">
              <v:path arrowok="t"/>
              <v:fill/>
            </v:shape>
            <v:shape style="position:absolute;left:1704;top:5173;width:614;height:0" coordorigin="1704,5173" coordsize="614,0" path="m1704,5173l2319,5173e" filled="f" stroked="t" strokeweight="0.58001pt" strokecolor="#000000">
              <v:path arrowok="t"/>
            </v:shape>
            <v:shape style="position:absolute;left:2328;top:5173;width:1987;height:0" coordorigin="2328,5173" coordsize="1987,0" path="m2328,5173l4316,5173e" filled="f" stroked="t" strokeweight="0.58001pt" strokecolor="#000000">
              <v:path arrowok="t"/>
            </v:shape>
            <v:shape style="position:absolute;left:4325;top:5173;width:2062;height:0" coordorigin="4325,5173" coordsize="2062,0" path="m4325,5173l6387,5173e" filled="f" stroked="t" strokeweight="0.58001pt" strokecolor="#000000">
              <v:path arrowok="t"/>
            </v:shape>
            <v:shape style="position:absolute;left:6397;top:5173;width:3442;height:0" coordorigin="6397,5173" coordsize="3442,0" path="m6397,5173l9839,5173e" filled="f" stroked="t" strokeweight="0.58001pt" strokecolor="#000000">
              <v:path arrowok="t"/>
            </v:shape>
            <v:shape style="position:absolute;left:9849;top:5167;width:2175;height:12" coordorigin="9849,5167" coordsize="2175,12" path="m9849,5179l12023,5179,12023,5167,9849,5167,9849,5179xe" filled="t" fillcolor="#000000" stroked="f">
              <v:path arrowok="t"/>
              <v:fill/>
            </v:shape>
            <v:shape style="position:absolute;left:12033;top:5173;width:1406;height:0" coordorigin="12033,5173" coordsize="1406,0" path="m12033,5173l13440,5173e" filled="f" stroked="t" strokeweight="0.58001pt" strokecolor="#000000">
              <v:path arrowok="t"/>
            </v:shape>
            <v:shape style="position:absolute;left:13449;top:5173;width:1858;height:0" coordorigin="13449,5173" coordsize="1858,0" path="m13449,5173l15307,5173e" filled="f" stroked="t" strokeweight="0.58001pt" strokecolor="#000000">
              <v:path arrowok="t"/>
            </v:shape>
            <v:shape style="position:absolute;left:15317;top:5173;width:1721;height:0" coordorigin="15317,5173" coordsize="1721,0" path="m15317,5173l17038,5173e" filled="f" stroked="t" strokeweight="0.58001pt" strokecolor="#000000">
              <v:path arrowok="t"/>
            </v:shape>
            <v:shape style="position:absolute;left:1704;top:6037;width:614;height:0" coordorigin="1704,6037" coordsize="614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9;top:6032;width:2175;height:12" coordorigin="9849,6032" coordsize="2175,12" path="m9849,6043l12023,6043,12023,6032,9849,6032,9849,6043xe" filled="t" fillcolor="#000000" stroked="f">
              <v:path arrowok="t"/>
              <v:fill/>
            </v:shape>
            <v:shape style="position:absolute;left:12033;top:6037;width:1406;height:0" coordorigin="12033,6037" coordsize="1406,0" path="m12033,6037l13440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7;top:6037;width:1721;height:0" coordorigin="15317,6037" coordsize="1721,0" path="m15317,6037l17038,6037e" filled="f" stroked="t" strokeweight="0.58001pt" strokecolor="#000000">
              <v:path arrowok="t"/>
            </v:shape>
            <v:shape style="position:absolute;left:1704;top:6909;width:612;height:300" coordorigin="1704,6909" coordsize="612,300" path="m1704,7209l2316,7209,2316,6909,1704,6909,1704,7209xe" filled="t" fillcolor="#DCE6F0" stroked="f">
              <v:path arrowok="t"/>
              <v:fill/>
            </v:shape>
            <v:shape style="position:absolute;left:1737;top:7209;width:0;height:252" coordorigin="1737,7209" coordsize="0,252" path="m1737,7209l1737,7461e" filled="f" stroked="t" strokeweight="3.34pt" strokecolor="#DCE6F0">
              <v:path arrowok="t"/>
            </v:shape>
            <v:shape style="position:absolute;left:2251;top:7209;width:67;height:252" coordorigin="2251,7209" coordsize="67,252" path="m2251,7461l2317,7461,2317,7209,2251,7209,2251,7461xe" filled="t" fillcolor="#DCE6F0" stroked="f">
              <v:path arrowok="t"/>
              <v:fill/>
            </v:shape>
            <v:shape style="position:absolute;left:1704;top:7461;width:612;height:302" coordorigin="1704,7461" coordsize="612,302" path="m1704,7763l2316,7763,2316,7461,1704,7461,1704,7763xe" filled="t" fillcolor="#DCE6F0" stroked="f">
              <v:path arrowok="t"/>
              <v:fill/>
            </v:shape>
            <v:shape style="position:absolute;left:1769;top:7209;width:482;height:252" coordorigin="1769,7209" coordsize="482,252" path="m1769,7461l2252,7461,2252,7209,1769,7209,1769,7461xe" filled="t" fillcolor="#DCE6F0" stroked="f">
              <v:path arrowok="t"/>
              <v:fill/>
            </v:shape>
            <v:shape style="position:absolute;left:2321;top:6909;width:1994;height:300" coordorigin="2321,6909" coordsize="1994,300" path="m2321,7209l4316,7209,4316,6909,2321,6909,2321,7209xe" filled="t" fillcolor="#DCE6F0" stroked="f">
              <v:path arrowok="t"/>
              <v:fill/>
            </v:shape>
            <v:shape style="position:absolute;left:2320;top:7209;width:74;height:252" coordorigin="2320,7209" coordsize="74,252" path="m2320,7461l2394,7461,2394,7209,2320,7209,2320,7461xe" filled="t" fillcolor="#DCE6F0" stroked="f">
              <v:path arrowok="t"/>
              <v:fill/>
            </v:shape>
            <v:shape style="position:absolute;left:4283;top:7209;width:0;height:252" coordorigin="4283,7209" coordsize="0,252" path="m4283,7209l4283,7461e" filled="f" stroked="t" strokeweight="3.34pt" strokecolor="#DCE6F0">
              <v:path arrowok="t"/>
            </v:shape>
            <v:shape style="position:absolute;left:2321;top:7461;width:1994;height:302" coordorigin="2321,7461" coordsize="1994,302" path="m2321,7763l4316,7763,4316,7461,2321,7461,2321,7763xe" filled="t" fillcolor="#DCE6F0" stroked="f">
              <v:path arrowok="t"/>
              <v:fill/>
            </v:shape>
            <v:shape style="position:absolute;left:2393;top:7209;width:1858;height:252" coordorigin="2393,7209" coordsize="1858,252" path="m2393,7461l4251,7461,4251,7209,2393,7209,2393,7461xe" filled="t" fillcolor="#DCE6F0" stroked="f">
              <v:path arrowok="t"/>
              <v:fill/>
            </v:shape>
            <v:shape style="position:absolute;left:4320;top:6909;width:2067;height:173" coordorigin="4320,6909" coordsize="2067,173" path="m4320,7081l6387,7081,6387,6909,4320,6909,4320,7081xe" filled="t" fillcolor="#DCE6F0" stroked="f">
              <v:path arrowok="t"/>
              <v:fill/>
            </v:shape>
            <v:shape style="position:absolute;left:4355;top:7081;width:0;height:506" coordorigin="4355,7081" coordsize="0,506" path="m4355,7081l4355,7588e" filled="f" stroked="t" strokeweight="3.58pt" strokecolor="#DCE6F0">
              <v:path arrowok="t"/>
            </v:shape>
            <v:shape style="position:absolute;left:6355;top:7081;width:0;height:506" coordorigin="6355,7081" coordsize="0,506" path="m6355,7081l6355,7588e" filled="f" stroked="t" strokeweight="3.34pt" strokecolor="#DCE6F0">
              <v:path arrowok="t"/>
            </v:shape>
            <v:shape style="position:absolute;left:4320;top:7588;width:2067;height:175" coordorigin="4320,7588" coordsize="2067,175" path="m4320,7763l6387,7763,6387,7588,4320,7588,4320,7763xe" filled="t" fillcolor="#DCE6F0" stroked="f">
              <v:path arrowok="t"/>
              <v:fill/>
            </v:shape>
            <v:shape style="position:absolute;left:4390;top:7081;width:1932;height:254" coordorigin="4390,7081" coordsize="1932,254" path="m4390,7336l6322,7336,6322,7081,4390,7081,4390,7336xe" filled="t" fillcolor="#DCE6F0" stroked="f">
              <v:path arrowok="t"/>
              <v:fill/>
            </v:shape>
            <v:shape style="position:absolute;left:4390;top:7336;width:1932;height:252" coordorigin="4390,7336" coordsize="1932,252" path="m4390,7588l6322,7588,6322,7336,4390,7336,4390,7588xe" filled="t" fillcolor="#DCE6F0" stroked="f">
              <v:path arrowok="t"/>
              <v:fill/>
            </v:shape>
            <v:shape style="position:absolute;left:6392;top:6909;width:3447;height:300" coordorigin="6392,6909" coordsize="3447,300" path="m6392,7209l9839,7209,9839,6909,6392,6909,6392,7209xe" filled="t" fillcolor="#DCE6F0" stroked="f">
              <v:path arrowok="t"/>
              <v:fill/>
            </v:shape>
            <v:shape style="position:absolute;left:6427;top:7209;width:0;height:252" coordorigin="6427,7209" coordsize="0,252" path="m6427,7209l6427,7461e" filled="f" stroked="t" strokeweight="3.58pt" strokecolor="#DCE6F0">
              <v:path arrowok="t"/>
            </v:shape>
            <v:shape style="position:absolute;left:9807;top:7209;width:0;height:252" coordorigin="9807,7209" coordsize="0,252" path="m9807,7209l9807,7461e" filled="f" stroked="t" strokeweight="3.34pt" strokecolor="#DCE6F0">
              <v:path arrowok="t"/>
            </v:shape>
            <v:shape style="position:absolute;left:6392;top:7461;width:3447;height:302" coordorigin="6392,7461" coordsize="3447,302" path="m6392,7763l9839,7763,9839,7461,6392,7461,6392,7763xe" filled="t" fillcolor="#DCE6F0" stroked="f">
              <v:path arrowok="t"/>
              <v:fill/>
            </v:shape>
            <v:shape style="position:absolute;left:6462;top:7209;width:3312;height:252" coordorigin="6462,7209" coordsize="3312,252" path="m6462,7461l9774,7461,9774,7209,6462,7209,6462,7461xe" filled="t" fillcolor="#DCE6F0" stroked="f">
              <v:path arrowok="t"/>
              <v:fill/>
            </v:shape>
            <v:shape style="position:absolute;left:9844;top:6908;width:2180;height:50" coordorigin="9844,6908" coordsize="2180,50" path="m9844,6958l12023,6958,12023,6908,9844,6908,9844,6958xe" filled="t" fillcolor="#DCE6F0" stroked="f">
              <v:path arrowok="t"/>
              <v:fill/>
            </v:shape>
            <v:shape style="position:absolute;left:9879;top:6957;width:0;height:758" coordorigin="9879,6957" coordsize="0,758" path="m9879,6957l9879,7715e" filled="f" stroked="t" strokeweight="3.58pt" strokecolor="#DCE6F0">
              <v:path arrowok="t"/>
            </v:shape>
            <v:shape style="position:absolute;left:11991;top:6957;width:0;height:758" coordorigin="11991,6957" coordsize="0,758" path="m11991,6957l11991,7715e" filled="f" stroked="t" strokeweight="3.34pt" strokecolor="#DCE6F0">
              <v:path arrowok="t"/>
            </v:shape>
            <v:shape style="position:absolute;left:9844;top:7714;width:2180;height:50" coordorigin="9844,7714" coordsize="2180,50" path="m9844,7764l12023,7764,12023,7714,9844,7714,9844,7764xe" filled="t" fillcolor="#DCE6F0" stroked="f">
              <v:path arrowok="t"/>
              <v:fill/>
            </v:shape>
            <v:shape style="position:absolute;left:9913;top:6957;width:2045;height:252" coordorigin="9913,6957" coordsize="2045,252" path="m9913,7209l11959,7209,11959,6957,9913,6957,9913,7209xe" filled="t" fillcolor="#DCE6F0" stroked="f">
              <v:path arrowok="t"/>
              <v:fill/>
            </v:shape>
            <v:shape style="position:absolute;left:9913;top:7209;width:2045;height:252" coordorigin="9913,7209" coordsize="2045,252" path="m9913,7461l11959,7461,11959,7209,9913,7209,9913,7461xe" filled="t" fillcolor="#DCE6F0" stroked="f">
              <v:path arrowok="t"/>
              <v:fill/>
            </v:shape>
            <v:shape style="position:absolute;left:9913;top:7461;width:2045;height:254" coordorigin="9913,7461" coordsize="2045,254" path="m9913,7715l11959,7715,11959,7461,9913,7461,9913,7715xe" filled="t" fillcolor="#DCE6F0" stroked="f">
              <v:path arrowok="t"/>
              <v:fill/>
            </v:shape>
            <v:shape style="position:absolute;left:12028;top:6909;width:1411;height:300" coordorigin="12028,6909" coordsize="1411,300" path="m12028,7209l13440,7209,13440,6909,12028,6909,12028,7209xe" filled="t" fillcolor="#DCE6F0" stroked="f">
              <v:path arrowok="t"/>
              <v:fill/>
            </v:shape>
            <v:shape style="position:absolute;left:12063;top:7209;width:0;height:252" coordorigin="12063,7209" coordsize="0,252" path="m12063,7209l12063,7461e" filled="f" stroked="t" strokeweight="3.58pt" strokecolor="#DCE6F0">
              <v:path arrowok="t"/>
            </v:shape>
            <v:shape style="position:absolute;left:13374;top:7209;width:67;height:252" coordorigin="13374,7209" coordsize="67,252" path="m13374,7461l13441,7461,13441,7209,13374,7209,13374,7461xe" filled="t" fillcolor="#DCE6F0" stroked="f">
              <v:path arrowok="t"/>
              <v:fill/>
            </v:shape>
            <v:shape style="position:absolute;left:12028;top:7461;width:1411;height:302" coordorigin="12028,7461" coordsize="1411,302" path="m12028,7763l13440,7763,13440,7461,12028,7461,12028,7763xe" filled="t" fillcolor="#DCE6F0" stroked="f">
              <v:path arrowok="t"/>
              <v:fill/>
            </v:shape>
            <v:shape style="position:absolute;left:12098;top:7209;width:1277;height:252" coordorigin="12098,7209" coordsize="1277,252" path="m12098,7461l13375,7461,13375,7209,12098,7209,12098,7461xe" filled="t" fillcolor="#DCE6F0" stroked="f">
              <v:path arrowok="t"/>
              <v:fill/>
            </v:shape>
            <v:shape style="position:absolute;left:13444;top:6909;width:1863;height:300" coordorigin="13444,6909" coordsize="1863,300" path="m13444,7209l15307,7209,15307,6909,13444,6909,13444,7209xe" filled="t" fillcolor="#DCE6F0" stroked="f">
              <v:path arrowok="t"/>
              <v:fill/>
            </v:shape>
            <v:shape style="position:absolute;left:13443;top:7209;width:72;height:252" coordorigin="13443,7209" coordsize="72,252" path="m13443,7461l13515,7461,13515,7209,13443,7209,13443,7461xe" filled="t" fillcolor="#DCE6F0" stroked="f">
              <v:path arrowok="t"/>
              <v:fill/>
            </v:shape>
            <v:shape style="position:absolute;left:15241;top:7209;width:67;height:252" coordorigin="15241,7209" coordsize="67,252" path="m15241,7461l15308,7461,15308,7209,15241,7209,15241,7461xe" filled="t" fillcolor="#DCE6F0" stroked="f">
              <v:path arrowok="t"/>
              <v:fill/>
            </v:shape>
            <v:shape style="position:absolute;left:13444;top:7461;width:1863;height:302" coordorigin="13444,7461" coordsize="1863,302" path="m13444,7763l15307,7763,15307,7461,13444,7461,13444,7763xe" filled="t" fillcolor="#DCE6F0" stroked="f">
              <v:path arrowok="t"/>
              <v:fill/>
            </v:shape>
            <v:shape style="position:absolute;left:13514;top:7209;width:1728;height:252" coordorigin="13514,7209" coordsize="1728,252" path="m13514,7461l15242,7461,15242,7209,13514,7209,13514,7461xe" filled="t" fillcolor="#DCE6F0" stroked="f">
              <v:path arrowok="t"/>
              <v:fill/>
            </v:shape>
            <v:shape style="position:absolute;left:15312;top:6909;width:1723;height:300" coordorigin="15312,6909" coordsize="1723,300" path="m15312,7209l17035,7209,17035,6909,15312,6909,15312,7209xe" filled="t" fillcolor="#DCE6F0" stroked="f">
              <v:path arrowok="t"/>
              <v:fill/>
            </v:shape>
            <v:shape style="position:absolute;left:15311;top:7209;width:72;height:252" coordorigin="15311,7209" coordsize="72,252" path="m15311,7461l15383,7461,15383,7209,15311,7209,15311,7461xe" filled="t" fillcolor="#DCE6F0" stroked="f">
              <v:path arrowok="t"/>
              <v:fill/>
            </v:shape>
            <v:shape style="position:absolute;left:17003;top:7209;width:0;height:252" coordorigin="17003,7209" coordsize="0,252" path="m17003,7209l17003,7461e" filled="f" stroked="t" strokeweight="3.34pt" strokecolor="#DCE6F0">
              <v:path arrowok="t"/>
            </v:shape>
            <v:shape style="position:absolute;left:15312;top:7461;width:1723;height:302" coordorigin="15312,7461" coordsize="1723,302" path="m15312,7763l17035,7763,17035,7461,15312,7461,15312,7763xe" filled="t" fillcolor="#DCE6F0" stroked="f">
              <v:path arrowok="t"/>
              <v:fill/>
            </v:shape>
            <v:shape style="position:absolute;left:15382;top:7209;width:1589;height:252" coordorigin="15382,7209" coordsize="1589,252" path="m15382,7461l16970,7461,16970,7209,15382,7209,15382,7461xe" filled="t" fillcolor="#DCE6F0" stroked="f">
              <v:path arrowok="t"/>
              <v:fill/>
            </v:shape>
            <v:shape style="position:absolute;left:1704;top:6901;width:614;height:0" coordorigin="1704,6901" coordsize="614,0" path="m1704,6901l2319,6901e" filled="f" stroked="t" strokeweight="0.58001pt" strokecolor="#000000">
              <v:path arrowok="t"/>
            </v:shape>
            <v:shape style="position:absolute;left:2328;top:6901;width:1987;height:0" coordorigin="2328,6901" coordsize="1987,0" path="m2328,6901l4316,6901e" filled="f" stroked="t" strokeweight="0.58001pt" strokecolor="#000000">
              <v:path arrowok="t"/>
            </v:shape>
            <v:shape style="position:absolute;left:4325;top:6901;width:2062;height:0" coordorigin="4325,6901" coordsize="2062,0" path="m4325,6901l6387,6901e" filled="f" stroked="t" strokeweight="0.58001pt" strokecolor="#000000">
              <v:path arrowok="t"/>
            </v:shape>
            <v:shape style="position:absolute;left:6397;top:6901;width:3442;height:0" coordorigin="6397,6901" coordsize="3442,0" path="m6397,6901l9839,6901e" filled="f" stroked="t" strokeweight="0.58001pt" strokecolor="#000000">
              <v:path arrowok="t"/>
            </v:shape>
            <v:shape style="position:absolute;left:9849;top:6896;width:2175;height:12" coordorigin="9849,6896" coordsize="2175,12" path="m9849,6907l12023,6907,12023,6896,9849,6896,9849,6907xe" filled="t" fillcolor="#000000" stroked="f">
              <v:path arrowok="t"/>
              <v:fill/>
            </v:shape>
            <v:shape style="position:absolute;left:12033;top:6901;width:1406;height:0" coordorigin="12033,6901" coordsize="1406,0" path="m12033,6901l13440,6901e" filled="f" stroked="t" strokeweight="0.58001pt" strokecolor="#000000">
              <v:path arrowok="t"/>
            </v:shape>
            <v:shape style="position:absolute;left:13449;top:6901;width:1858;height:0" coordorigin="13449,6901" coordsize="1858,0" path="m13449,6901l15307,6901e" filled="f" stroked="t" strokeweight="0.58001pt" strokecolor="#000000">
              <v:path arrowok="t"/>
            </v:shape>
            <v:shape style="position:absolute;left:15317;top:6901;width:1721;height:0" coordorigin="15317,6901" coordsize="1721,0" path="m15317,6901l17038,6901e" filled="f" stroked="t" strokeweight="0.58001pt" strokecolor="#000000">
              <v:path arrowok="t"/>
            </v:shape>
            <v:shape style="position:absolute;left:1704;top:7768;width:614;height:0" coordorigin="1704,7768" coordsize="614,0" path="m1704,7768l2319,7768e" filled="f" stroked="t" strokeweight="0.57998pt" strokecolor="#000000">
              <v:path arrowok="t"/>
            </v:shape>
            <v:shape style="position:absolute;left:2328;top:7768;width:1987;height:0" coordorigin="2328,7768" coordsize="1987,0" path="m2328,7768l4316,7768e" filled="f" stroked="t" strokeweight="0.57998pt" strokecolor="#000000">
              <v:path arrowok="t"/>
            </v:shape>
            <v:shape style="position:absolute;left:4325;top:7768;width:2062;height:0" coordorigin="4325,7768" coordsize="2062,0" path="m4325,7768l6387,7768e" filled="f" stroked="t" strokeweight="0.57998pt" strokecolor="#000000">
              <v:path arrowok="t"/>
            </v:shape>
            <v:shape style="position:absolute;left:6397;top:7768;width:3442;height:0" coordorigin="6397,7768" coordsize="3442,0" path="m6397,7768l9839,7768e" filled="f" stroked="t" strokeweight="0.57998pt" strokecolor="#000000">
              <v:path arrowok="t"/>
            </v:shape>
            <v:shape style="position:absolute;left:9849;top:7762;width:2175;height:12" coordorigin="9849,7762" coordsize="2175,12" path="m9849,7774l12023,7774,12023,7762,9849,7762,9849,7774xe" filled="t" fillcolor="#000000" stroked="f">
              <v:path arrowok="t"/>
              <v:fill/>
            </v:shape>
            <v:shape style="position:absolute;left:12033;top:7768;width:1406;height:0" coordorigin="12033,7768" coordsize="1406,0" path="m12033,7768l13440,7768e" filled="f" stroked="t" strokeweight="0.57998pt" strokecolor="#000000">
              <v:path arrowok="t"/>
            </v:shape>
            <v:shape style="position:absolute;left:13449;top:7768;width:1858;height:0" coordorigin="13449,7768" coordsize="1858,0" path="m13449,7768l15307,7768e" filled="f" stroked="t" strokeweight="0.57998pt" strokecolor="#000000">
              <v:path arrowok="t"/>
            </v:shape>
            <v:shape style="position:absolute;left:15317;top:7768;width:1721;height:0" coordorigin="15317,7768" coordsize="1721,0" path="m15317,7768l17038,7768e" filled="f" stroked="t" strokeweight="0.57998pt" strokecolor="#000000">
              <v:path arrowok="t"/>
            </v:shape>
            <v:shape style="position:absolute;left:1704;top:8354;width:612;height:442" coordorigin="1704,8354" coordsize="612,442" path="m1704,8796l2316,8796,2316,8354,1704,8354,1704,8796xe" filled="t" fillcolor="#DCE6F0" stroked="f">
              <v:path arrowok="t"/>
              <v:fill/>
            </v:shape>
            <v:shape style="position:absolute;left:1737;top:8796;width:0;height:254" coordorigin="1737,8796" coordsize="0,254" path="m1737,8796l1737,9050e" filled="f" stroked="t" strokeweight="3.34pt" strokecolor="#DCE6F0">
              <v:path arrowok="t"/>
            </v:shape>
            <v:shape style="position:absolute;left:2251;top:8796;width:67;height:254" coordorigin="2251,8796" coordsize="67,254" path="m2251,9050l2317,9050,2317,8796,2251,8796,2251,9050xe" filled="t" fillcolor="#DCE6F0" stroked="f">
              <v:path arrowok="t"/>
              <v:fill/>
            </v:shape>
            <v:shape style="position:absolute;left:1704;top:9050;width:612;height:444" coordorigin="1704,9050" coordsize="612,444" path="m1704,9494l2316,9494,2316,9050,1704,9050,1704,9494xe" filled="t" fillcolor="#DCE6F0" stroked="f">
              <v:path arrowok="t"/>
              <v:fill/>
            </v:shape>
            <v:shape style="position:absolute;left:1769;top:8796;width:482;height:254" coordorigin="1769,8796" coordsize="482,254" path="m1769,9050l2252,9050,2252,8796,1769,8796,1769,9050xe" filled="t" fillcolor="#DCE6F0" stroked="f">
              <v:path arrowok="t"/>
              <v:fill/>
            </v:shape>
            <v:shape style="position:absolute;left:2321;top:8354;width:1994;height:442" coordorigin="2321,8354" coordsize="1994,442" path="m2321,8796l4316,8796,4316,8354,2321,8354,2321,8796xe" filled="t" fillcolor="#DCE6F0" stroked="f">
              <v:path arrowok="t"/>
              <v:fill/>
            </v:shape>
            <v:shape style="position:absolute;left:2320;top:8796;width:74;height:254" coordorigin="2320,8796" coordsize="74,254" path="m2320,9050l2394,9050,2394,8796,2320,8796,2320,9050xe" filled="t" fillcolor="#DCE6F0" stroked="f">
              <v:path arrowok="t"/>
              <v:fill/>
            </v:shape>
            <v:shape style="position:absolute;left:4283;top:8796;width:0;height:254" coordorigin="4283,8796" coordsize="0,254" path="m4283,8796l4283,9050e" filled="f" stroked="t" strokeweight="3.34pt" strokecolor="#DCE6F0">
              <v:path arrowok="t"/>
            </v:shape>
            <v:shape style="position:absolute;left:2321;top:9050;width:1994;height:444" coordorigin="2321,9050" coordsize="1994,444" path="m2321,9494l4316,9494,4316,9050,2321,9050,2321,9494xe" filled="t" fillcolor="#DCE6F0" stroked="f">
              <v:path arrowok="t"/>
              <v:fill/>
            </v:shape>
            <v:shape style="position:absolute;left:2393;top:8796;width:1858;height:254" coordorigin="2393,8796" coordsize="1858,254" path="m2393,9050l4251,9050,4251,8796,2393,8796,2393,9050xe" filled="t" fillcolor="#DCE6F0" stroked="f">
              <v:path arrowok="t"/>
              <v:fill/>
            </v:shape>
            <v:shape style="position:absolute;left:4320;top:8354;width:2067;height:317" coordorigin="4320,8354" coordsize="2067,317" path="m4320,8671l6387,8671,6387,8354,4320,8354,4320,8671xe" filled="t" fillcolor="#DCE6F0" stroked="f">
              <v:path arrowok="t"/>
              <v:fill/>
            </v:shape>
            <v:shape style="position:absolute;left:4355;top:8671;width:0;height:504" coordorigin="4355,8671" coordsize="0,504" path="m4355,8671l4355,9175e" filled="f" stroked="t" strokeweight="3.58pt" strokecolor="#DCE6F0">
              <v:path arrowok="t"/>
            </v:shape>
            <v:shape style="position:absolute;left:6355;top:8671;width:0;height:504" coordorigin="6355,8671" coordsize="0,504" path="m6355,8671l6355,9175e" filled="f" stroked="t" strokeweight="3.34pt" strokecolor="#DCE6F0">
              <v:path arrowok="t"/>
            </v:shape>
            <v:shape style="position:absolute;left:4320;top:9175;width:2067;height:319" coordorigin="4320,9175" coordsize="2067,319" path="m4320,9494l6387,9494,6387,9175,4320,9175,4320,9494xe" filled="t" fillcolor="#DCE6F0" stroked="f">
              <v:path arrowok="t"/>
              <v:fill/>
            </v:shape>
            <v:shape style="position:absolute;left:4390;top:8671;width:1932;height:252" coordorigin="4390,8671" coordsize="1932,252" path="m4390,8923l6322,8923,6322,8671,4390,8671,4390,8923xe" filled="t" fillcolor="#DCE6F0" stroked="f">
              <v:path arrowok="t"/>
              <v:fill/>
            </v:shape>
            <v:shape style="position:absolute;left:4390;top:8923;width:1932;height:252" coordorigin="4390,8923" coordsize="1932,252" path="m4390,9175l6322,9175,6322,8923,4390,8923,4390,9175xe" filled="t" fillcolor="#DCE6F0" stroked="f">
              <v:path arrowok="t"/>
              <v:fill/>
            </v:shape>
            <v:shape style="position:absolute;left:6392;top:8354;width:3447;height:442" coordorigin="6392,8354" coordsize="3447,442" path="m6392,8796l9839,8796,9839,8354,6392,8354,6392,8796xe" filled="t" fillcolor="#DCE6F0" stroked="f">
              <v:path arrowok="t"/>
              <v:fill/>
            </v:shape>
            <v:shape style="position:absolute;left:6427;top:8796;width:0;height:254" coordorigin="6427,8796" coordsize="0,254" path="m6427,8796l6427,9050e" filled="f" stroked="t" strokeweight="3.58pt" strokecolor="#DCE6F0">
              <v:path arrowok="t"/>
            </v:shape>
            <v:shape style="position:absolute;left:9807;top:8796;width:0;height:254" coordorigin="9807,8796" coordsize="0,254" path="m9807,8796l9807,9050e" filled="f" stroked="t" strokeweight="3.34pt" strokecolor="#DCE6F0">
              <v:path arrowok="t"/>
            </v:shape>
            <v:shape style="position:absolute;left:6392;top:9050;width:3447;height:444" coordorigin="6392,9050" coordsize="3447,444" path="m6392,9494l9839,9494,9839,9050,6392,9050,6392,9494xe" filled="t" fillcolor="#DCE6F0" stroked="f">
              <v:path arrowok="t"/>
              <v:fill/>
            </v:shape>
            <v:shape style="position:absolute;left:6462;top:8796;width:3312;height:254" coordorigin="6462,8796" coordsize="3312,254" path="m6462,9050l9774,9050,9774,8796,6462,8796,6462,9050xe" filled="t" fillcolor="#DCE6F0" stroked="f">
              <v:path arrowok="t"/>
              <v:fill/>
            </v:shape>
            <v:shape style="position:absolute;left:9844;top:8353;width:2180;height:64" coordorigin="9844,8353" coordsize="2180,64" path="m9844,8417l12023,8417,12023,8353,9844,8353,9844,8417xe" filled="t" fillcolor="#DCE6F0" stroked="f">
              <v:path arrowok="t"/>
              <v:fill/>
            </v:shape>
            <v:shape style="position:absolute;left:9879;top:8416;width:0;height:1013" coordorigin="9879,8416" coordsize="0,1013" path="m9879,8416l9879,9429e" filled="f" stroked="t" strokeweight="3.58pt" strokecolor="#DCE6F0">
              <v:path arrowok="t"/>
            </v:shape>
            <v:shape style="position:absolute;left:11991;top:8416;width:0;height:1013" coordorigin="11991,8416" coordsize="0,1013" path="m11991,8416l11991,9429e" filled="f" stroked="t" strokeweight="3.34pt" strokecolor="#DCE6F0">
              <v:path arrowok="t"/>
            </v:shape>
            <v:shape style="position:absolute;left:9844;top:9428;width:2180;height:67" coordorigin="9844,9428" coordsize="2180,67" path="m9844,9495l12023,9495,12023,9428,9844,9428,9844,9495xe" filled="t" fillcolor="#DCE6F0" stroked="f">
              <v:path arrowok="t"/>
              <v:fill/>
            </v:shape>
            <v:shape style="position:absolute;left:9913;top:8416;width:2045;height:254" coordorigin="9913,8416" coordsize="2045,254" path="m9913,8671l11959,8671,11959,8416,9913,8416,9913,8671xe" filled="t" fillcolor="#DCE6F0" stroked="f">
              <v:path arrowok="t"/>
              <v:fill/>
            </v:shape>
            <v:shape style="position:absolute;left:9913;top:8671;width:2045;height:252" coordorigin="9913,8671" coordsize="2045,252" path="m9913,8923l11959,8923,11959,8671,9913,8671,9913,8923xe" filled="t" fillcolor="#DCE6F0" stroked="f">
              <v:path arrowok="t"/>
              <v:fill/>
            </v:shape>
            <v:shape style="position:absolute;left:9913;top:8923;width:2045;height:252" coordorigin="9913,8923" coordsize="2045,252" path="m9913,9175l11959,9175,11959,8923,9913,8923,9913,9175xe" filled="t" fillcolor="#DCE6F0" stroked="f">
              <v:path arrowok="t"/>
              <v:fill/>
            </v:shape>
            <v:shape style="position:absolute;left:9913;top:9175;width:2045;height:254" coordorigin="9913,9175" coordsize="2045,254" path="m9913,9429l11959,9429,11959,9175,9913,9175,9913,9429xe" filled="t" fillcolor="#DCE6F0" stroked="f">
              <v:path arrowok="t"/>
              <v:fill/>
            </v:shape>
            <v:shape style="position:absolute;left:12028;top:8354;width:1411;height:442" coordorigin="12028,8354" coordsize="1411,442" path="m12028,8796l13440,8796,13440,8354,12028,8354,12028,8796xe" filled="t" fillcolor="#DCE6F0" stroked="f">
              <v:path arrowok="t"/>
              <v:fill/>
            </v:shape>
            <v:shape style="position:absolute;left:12063;top:8796;width:0;height:254" coordorigin="12063,8796" coordsize="0,254" path="m12063,8796l12063,9050e" filled="f" stroked="t" strokeweight="3.58pt" strokecolor="#DCE6F0">
              <v:path arrowok="t"/>
            </v:shape>
            <v:shape style="position:absolute;left:13374;top:8796;width:67;height:254" coordorigin="13374,8796" coordsize="67,254" path="m13374,9050l13441,9050,13441,8796,13374,8796,13374,9050xe" filled="t" fillcolor="#DCE6F0" stroked="f">
              <v:path arrowok="t"/>
              <v:fill/>
            </v:shape>
            <v:shape style="position:absolute;left:12028;top:9050;width:1411;height:444" coordorigin="12028,9050" coordsize="1411,444" path="m12028,9494l13440,9494,13440,9050,12028,9050,12028,9494xe" filled="t" fillcolor="#DCE6F0" stroked="f">
              <v:path arrowok="t"/>
              <v:fill/>
            </v:shape>
            <v:shape style="position:absolute;left:12098;top:8796;width:1277;height:254" coordorigin="12098,8796" coordsize="1277,254" path="m12098,9050l13375,9050,13375,8796,12098,8796,12098,9050xe" filled="t" fillcolor="#DCE6F0" stroked="f">
              <v:path arrowok="t"/>
              <v:fill/>
            </v:shape>
            <v:shape style="position:absolute;left:13444;top:8354;width:1863;height:442" coordorigin="13444,8354" coordsize="1863,442" path="m13444,8796l15307,8796,15307,8354,13444,8354,13444,8796xe" filled="t" fillcolor="#DCE6F0" stroked="f">
              <v:path arrowok="t"/>
              <v:fill/>
            </v:shape>
            <v:shape style="position:absolute;left:13443;top:8796;width:72;height:254" coordorigin="13443,8796" coordsize="72,254" path="m13443,9050l13515,9050,13515,8796,13443,8796,13443,9050xe" filled="t" fillcolor="#DCE6F0" stroked="f">
              <v:path arrowok="t"/>
              <v:fill/>
            </v:shape>
            <v:shape style="position:absolute;left:15241;top:8796;width:67;height:254" coordorigin="15241,8796" coordsize="67,254" path="m15241,9050l15308,9050,15308,8796,15241,8796,15241,9050xe" filled="t" fillcolor="#DCE6F0" stroked="f">
              <v:path arrowok="t"/>
              <v:fill/>
            </v:shape>
            <v:shape style="position:absolute;left:13444;top:9050;width:1863;height:444" coordorigin="13444,9050" coordsize="1863,444" path="m13444,9494l15307,9494,15307,9050,13444,9050,13444,9494xe" filled="t" fillcolor="#DCE6F0" stroked="f">
              <v:path arrowok="t"/>
              <v:fill/>
            </v:shape>
            <v:shape style="position:absolute;left:13514;top:8796;width:1728;height:254" coordorigin="13514,8796" coordsize="1728,254" path="m13514,9050l15242,9050,15242,8796,13514,8796,13514,9050xe" filled="t" fillcolor="#DCE6F0" stroked="f">
              <v:path arrowok="t"/>
              <v:fill/>
            </v:shape>
            <v:shape style="position:absolute;left:15312;top:8354;width:1723;height:442" coordorigin="15312,8354" coordsize="1723,442" path="m15312,8796l17035,8796,17035,8354,15312,8354,15312,8796xe" filled="t" fillcolor="#DCE6F0" stroked="f">
              <v:path arrowok="t"/>
              <v:fill/>
            </v:shape>
            <v:shape style="position:absolute;left:15311;top:8796;width:72;height:254" coordorigin="15311,8796" coordsize="72,254" path="m15311,9050l15383,9050,15383,8796,15311,8796,15311,9050xe" filled="t" fillcolor="#DCE6F0" stroked="f">
              <v:path arrowok="t"/>
              <v:fill/>
            </v:shape>
            <v:shape style="position:absolute;left:17003;top:8796;width:0;height:254" coordorigin="17003,8796" coordsize="0,254" path="m17003,8796l17003,9050e" filled="f" stroked="t" strokeweight="3.34pt" strokecolor="#DCE6F0">
              <v:path arrowok="t"/>
            </v:shape>
            <v:shape style="position:absolute;left:15312;top:9050;width:1723;height:444" coordorigin="15312,9050" coordsize="1723,444" path="m15312,9494l17035,9494,17035,9050,15312,9050,15312,9494xe" filled="t" fillcolor="#DCE6F0" stroked="f">
              <v:path arrowok="t"/>
              <v:fill/>
            </v:shape>
            <v:shape style="position:absolute;left:15382;top:8796;width:1589;height:254" coordorigin="15382,8796" coordsize="1589,254" path="m15382,9050l16970,9050,16970,8796,15382,8796,15382,9050xe" filled="t" fillcolor="#DCE6F0" stroked="f">
              <v:path arrowok="t"/>
              <v:fill/>
            </v:shape>
            <v:shape style="position:absolute;left:1704;top:8347;width:614;height:0" coordorigin="1704,8347" coordsize="614,0" path="m1704,8347l2319,8347e" filled="f" stroked="t" strokeweight="0.57998pt" strokecolor="#000000">
              <v:path arrowok="t"/>
            </v:shape>
            <v:shape style="position:absolute;left:2328;top:8347;width:1987;height:0" coordorigin="2328,8347" coordsize="1987,0" path="m2328,8347l4316,8347e" filled="f" stroked="t" strokeweight="0.57998pt" strokecolor="#000000">
              <v:path arrowok="t"/>
            </v:shape>
            <v:shape style="position:absolute;left:4325;top:8347;width:2062;height:0" coordorigin="4325,8347" coordsize="2062,0" path="m4325,8347l6387,8347e" filled="f" stroked="t" strokeweight="0.57998pt" strokecolor="#000000">
              <v:path arrowok="t"/>
            </v:shape>
            <v:shape style="position:absolute;left:6397;top:8347;width:3442;height:0" coordorigin="6397,8347" coordsize="3442,0" path="m6397,8347l9839,8347e" filled="f" stroked="t" strokeweight="0.57998pt" strokecolor="#000000">
              <v:path arrowok="t"/>
            </v:shape>
            <v:shape style="position:absolute;left:9849;top:8341;width:2175;height:12" coordorigin="9849,8341" coordsize="2175,12" path="m9849,8353l12023,8353,12023,8341,9849,8341,9849,8353xe" filled="t" fillcolor="#000000" stroked="f">
              <v:path arrowok="t"/>
              <v:fill/>
            </v:shape>
            <v:shape style="position:absolute;left:12033;top:8347;width:1406;height:0" coordorigin="12033,8347" coordsize="1406,0" path="m12033,8347l13440,8347e" filled="f" stroked="t" strokeweight="0.57998pt" strokecolor="#000000">
              <v:path arrowok="t"/>
            </v:shape>
            <v:shape style="position:absolute;left:13449;top:8347;width:1858;height:0" coordorigin="13449,8347" coordsize="1858,0" path="m13449,8347l15307,8347e" filled="f" stroked="t" strokeweight="0.57998pt" strokecolor="#000000">
              <v:path arrowok="t"/>
            </v:shape>
            <v:shape style="position:absolute;left:15317;top:8347;width:1721;height:0" coordorigin="15317,8347" coordsize="1721,0" path="m15317,8347l17038,8347e" filled="f" stroked="t" strokeweight="0.57998pt" strokecolor="#000000">
              <v:path arrowok="t"/>
            </v:shape>
            <v:shape style="position:absolute;left:1704;top:9499;width:614;height:0" coordorigin="1704,9499" coordsize="614,0" path="m1704,9499l2319,9499e" filled="f" stroked="t" strokeweight="0.57998pt" strokecolor="#000000">
              <v:path arrowok="t"/>
            </v:shape>
            <v:shape style="position:absolute;left:2328;top:9499;width:1987;height:0" coordorigin="2328,9499" coordsize="1987,0" path="m2328,9499l4316,9499e" filled="f" stroked="t" strokeweight="0.57998pt" strokecolor="#000000">
              <v:path arrowok="t"/>
            </v:shape>
            <v:shape style="position:absolute;left:4325;top:9499;width:2062;height:0" coordorigin="4325,9499" coordsize="2062,0" path="m4325,9499l6387,9499e" filled="f" stroked="t" strokeweight="0.57998pt" strokecolor="#000000">
              <v:path arrowok="t"/>
            </v:shape>
            <v:shape style="position:absolute;left:6397;top:9499;width:3442;height:0" coordorigin="6397,9499" coordsize="3442,0" path="m6397,9499l9839,9499e" filled="f" stroked="t" strokeweight="0.57998pt" strokecolor="#000000">
              <v:path arrowok="t"/>
            </v:shape>
            <v:shape style="position:absolute;left:9849;top:9493;width:2175;height:12" coordorigin="9849,9493" coordsize="2175,12" path="m9849,9505l12023,9505,12023,9493,9849,9493,9849,9505xe" filled="t" fillcolor="#000000" stroked="f">
              <v:path arrowok="t"/>
              <v:fill/>
            </v:shape>
            <v:shape style="position:absolute;left:12033;top:9499;width:1406;height:0" coordorigin="12033,9499" coordsize="1406,0" path="m12033,9499l13440,9499e" filled="f" stroked="t" strokeweight="0.57998pt" strokecolor="#000000">
              <v:path arrowok="t"/>
            </v:shape>
            <v:shape style="position:absolute;left:13449;top:9499;width:1858;height:0" coordorigin="13449,9499" coordsize="1858,0" path="m13449,9499l15307,9499e" filled="f" stroked="t" strokeweight="0.57998pt" strokecolor="#000000">
              <v:path arrowok="t"/>
            </v:shape>
            <v:shape style="position:absolute;left:15317;top:9499;width:1721;height:0" coordorigin="15317,9499" coordsize="1721,0" path="m15317,9499l17038,9499e" filled="f" stroked="t" strokeweight="0.57998pt" strokecolor="#000000">
              <v:path arrowok="t"/>
            </v:shape>
            <v:shape style="position:absolute;left:1700;top:1412;width:0;height:8670" coordorigin="1700,1412" coordsize="0,8670" path="m1700,1412l1700,10082e" filled="f" stroked="t" strokeweight="0.58pt" strokecolor="#000000">
              <v:path arrowok="t"/>
            </v:shape>
            <v:shape style="position:absolute;left:1704;top:10077;width:614;height:0" coordorigin="1704,10077" coordsize="614,0" path="m1704,10077l2319,10077e" filled="f" stroked="t" strokeweight="0.58001pt" strokecolor="#000000">
              <v:path arrowok="t"/>
            </v:shape>
            <v:shape style="position:absolute;left:2324;top:1412;width:0;height:8670" coordorigin="2324,1412" coordsize="0,8670" path="m2324,1412l2324,10082e" filled="f" stroked="t" strokeweight="0.58pt" strokecolor="#000000">
              <v:path arrowok="t"/>
            </v:shape>
            <v:shape style="position:absolute;left:2328;top:10077;width:1987;height:0" coordorigin="2328,10077" coordsize="1987,0" path="m2328,10077l4316,10077e" filled="f" stroked="t" strokeweight="0.58001pt" strokecolor="#000000">
              <v:path arrowok="t"/>
            </v:shape>
            <v:shape style="position:absolute;left:4320;top:1412;width:0;height:8670" coordorigin="4320,1412" coordsize="0,8670" path="m4320,1412l4320,10082e" filled="f" stroked="t" strokeweight="0.58001pt" strokecolor="#000000">
              <v:path arrowok="t"/>
            </v:shape>
            <v:shape style="position:absolute;left:4325;top:10077;width:2062;height:0" coordorigin="4325,10077" coordsize="2062,0" path="m4325,10077l6387,10077e" filled="f" stroked="t" strokeweight="0.58001pt" strokecolor="#000000">
              <v:path arrowok="t"/>
            </v:shape>
            <v:shape style="position:absolute;left:6392;top:1412;width:0;height:8670" coordorigin="6392,1412" coordsize="0,8670" path="m6392,1412l6392,10082e" filled="f" stroked="t" strokeweight="0.57998pt" strokecolor="#000000">
              <v:path arrowok="t"/>
            </v:shape>
            <v:shape style="position:absolute;left:6397;top:10077;width:3442;height:0" coordorigin="6397,10077" coordsize="3442,0" path="m6397,10077l9839,10077e" filled="f" stroked="t" strokeweight="0.58001pt" strokecolor="#000000">
              <v:path arrowok="t"/>
            </v:shape>
            <v:shape style="position:absolute;left:9844;top:1412;width:0;height:8670" coordorigin="9844,1412" coordsize="0,8670" path="m9844,1412l9844,10082e" filled="f" stroked="t" strokeweight="0.58001pt" strokecolor="#000000">
              <v:path arrowok="t"/>
            </v:shape>
            <v:shape style="position:absolute;left:9849;top:10077;width:2175;height:0" coordorigin="9849,10077" coordsize="2175,0" path="m9849,10077l12023,10077e" filled="f" stroked="t" strokeweight="0.58001pt" strokecolor="#000000">
              <v:path arrowok="t"/>
            </v:shape>
            <v:shape style="position:absolute;left:12028;top:1412;width:0;height:8670" coordorigin="12028,1412" coordsize="0,8670" path="m12028,1412l12028,10082e" filled="f" stroked="t" strokeweight="0.57998pt" strokecolor="#000000">
              <v:path arrowok="t"/>
            </v:shape>
            <v:shape style="position:absolute;left:12033;top:10077;width:1406;height:0" coordorigin="12033,10077" coordsize="1406,0" path="m12033,10077l13440,10077e" filled="f" stroked="t" strokeweight="0.58001pt" strokecolor="#000000">
              <v:path arrowok="t"/>
            </v:shape>
            <v:shape style="position:absolute;left:13444;top:1412;width:0;height:8670" coordorigin="13444,1412" coordsize="0,8670" path="m13444,1412l13444,10082e" filled="f" stroked="t" strokeweight="0.57998pt" strokecolor="#000000">
              <v:path arrowok="t"/>
            </v:shape>
            <v:shape style="position:absolute;left:13449;top:10077;width:1858;height:0" coordorigin="13449,10077" coordsize="1858,0" path="m13449,10077l15307,10077e" filled="f" stroked="t" strokeweight="0.58001pt" strokecolor="#000000">
              <v:path arrowok="t"/>
            </v:shape>
            <v:shape style="position:absolute;left:15312;top:1412;width:0;height:8670" coordorigin="15312,1412" coordsize="0,8670" path="m15312,1412l15312,10082e" filled="f" stroked="t" strokeweight="0.58004pt" strokecolor="#000000">
              <v:path arrowok="t"/>
            </v:shape>
            <v:shape style="position:absolute;left:15317;top:10077;width:1721;height:0" coordorigin="15317,10077" coordsize="1721,0" path="m15317,10077l17038,10077e" filled="f" stroked="t" strokeweight="0.58001pt" strokecolor="#000000">
              <v:path arrowok="t"/>
            </v:shape>
            <v:shape style="position:absolute;left:17042;top:1412;width:0;height:8670" coordorigin="17042,1412" coordsize="0,8670" path="m17042,1412l17042,100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815">
            <v:imagedata o:title="" r:id="rId6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6981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25.72pt;width:86.52pt;height:7.14pt;mso-position-horizontal-relative:page;mso-position-vertical-relative:page;z-index:-69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25.72pt;width:93.38pt;height:7.14pt;mso-position-horizontal-relative:page;mso-position-vertical-relative:page;z-index:-69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25.72pt;width:70.8pt;height:7.14pt;mso-position-horizontal-relative:page;mso-position-vertical-relative:page;z-index:-69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25.72pt;width:99.84pt;height:7.14pt;mso-position-horizontal-relative:page;mso-position-vertical-relative:page;z-index:-69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25.72pt;width:31.196pt;height:7.14pt;mso-position-horizontal-relative:page;mso-position-vertical-relative:page;z-index:-69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513.096pt;width:83.04pt;height:12.624pt;mso-position-horizontal-relative:page;mso-position-vertical-relative:page;z-index:-69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13.096pt;width:3.47998pt;height:12.624pt;mso-position-horizontal-relative:page;mso-position-vertical-relative:page;z-index:-69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513.096pt;width:89.9pt;height:12.624pt;mso-position-horizontal-relative:page;mso-position-vertical-relative:page;z-index:-69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13.096pt;width:3.48001pt;height:12.624pt;mso-position-horizontal-relative:page;mso-position-vertical-relative:page;z-index:-69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513.096pt;width:67.32pt;height:12.624pt;mso-position-horizontal-relative:page;mso-position-vertical-relative:page;z-index:-69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13.096pt;width:3.48001pt;height:12.624pt;mso-position-horizontal-relative:page;mso-position-vertical-relative:page;z-index:-69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513.096pt;width:96.36pt;height:12.624pt;mso-position-horizontal-relative:page;mso-position-vertical-relative:page;z-index:-6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13.096pt;width:3.48pt;height:12.624pt;mso-position-horizontal-relative:page;mso-position-vertical-relative:page;z-index:-6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513.096pt;width:27.716pt;height:12.624pt;mso-position-horizontal-relative:page;mso-position-vertical-relative:page;z-index:-6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13.096pt;width:3.48pt;height:12.624pt;mso-position-horizontal-relative:page;mso-position-vertical-relative:page;z-index:-6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505.96pt;width:86.52pt;height:7.136pt;mso-position-horizontal-relative:page;mso-position-vertical-relative:page;z-index:-69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505.96pt;width:93.38pt;height:7.136pt;mso-position-horizontal-relative:page;mso-position-vertical-relative:page;z-index:-69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505.96pt;width:70.8pt;height:7.136pt;mso-position-horizontal-relative:page;mso-position-vertical-relative:page;z-index:-69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505.96pt;width:105.75pt;height:26.9pt;mso-position-horizontal-relative:page;mso-position-vertical-relative:page;z-index:-69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57" w:right="466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505.96pt;width:3.48pt;height:26.9pt;mso-position-horizontal-relative:page;mso-position-vertical-relative:page;z-index:-69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505.96pt;width:169.1pt;height:26.9pt;mso-position-horizontal-relative:page;mso-position-vertical-relative:page;z-index:-69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5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505.96pt;width:3.48001pt;height:26.9pt;mso-position-horizontal-relative:page;mso-position-vertical-relative:page;z-index:-69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505.96pt;width:100.11pt;height:26.9pt;mso-position-horizontal-relative:page;mso-position-vertical-relative:page;z-index:-69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505.96pt;width:3.48pt;height:26.9pt;mso-position-horizontal-relative:page;mso-position-vertical-relative:page;z-index:-69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505.96pt;width:99.84pt;height:7.136pt;mso-position-horizontal-relative:page;mso-position-vertical-relative:page;z-index:-693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505.96pt;width:31.196pt;height:7.136pt;mso-position-horizontal-relative:page;mso-position-vertical-relative:page;z-index:-693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74.88pt;width:86.52pt;height:31.08pt;mso-position-horizontal-relative:page;mso-position-vertical-relative:page;z-index:-693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74.88pt;width:93.38pt;height:31.08pt;mso-position-horizontal-relative:page;mso-position-vertical-relative:page;z-index:-693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74.88pt;width:70.8pt;height:31.08pt;mso-position-horizontal-relative:page;mso-position-vertical-relative:page;z-index:-693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74.88pt;width:109.23pt;height:31.08pt;mso-position-horizontal-relative:page;mso-position-vertical-relative:page;z-index:-69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32" w:right="80" w:firstLine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74.88pt;width:172.58pt;height:31.08pt;mso-position-horizontal-relative:page;mso-position-vertical-relative:page;z-index:-693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6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74.88pt;width:103.59pt;height:31.08pt;mso-position-horizontal-relative:page;mso-position-vertical-relative:page;z-index:-69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74.88pt;width:99.84pt;height:31.08pt;mso-position-horizontal-relative:page;mso-position-vertical-relative:page;z-index:-693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74.88pt;width:31.196pt;height:31.08pt;mso-position-horizontal-relative:page;mso-position-vertical-relative:page;z-index:-693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67.74pt;width:86.52pt;height:7.14pt;mso-position-horizontal-relative:page;mso-position-vertical-relative:page;z-index:-693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67.74pt;width:93.38pt;height:7.14pt;mso-position-horizontal-relative:page;mso-position-vertical-relative:page;z-index:-693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67.74pt;width:70.8pt;height:7.14pt;mso-position-horizontal-relative:page;mso-position-vertical-relative:page;z-index:-693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67.74pt;width:99.84pt;height:7.14pt;mso-position-horizontal-relative:page;mso-position-vertical-relative:page;z-index:-693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67.74pt;width:31.196pt;height:7.14pt;mso-position-horizontal-relative:page;mso-position-vertical-relative:page;z-index:-69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455.02pt;width:83.04pt;height:12.72pt;mso-position-horizontal-relative:page;mso-position-vertical-relative:page;z-index:-69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55.02pt;width:3.47998pt;height:12.72pt;mso-position-horizontal-relative:page;mso-position-vertical-relative:page;z-index:-69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455.02pt;width:89.9pt;height:12.72pt;mso-position-horizontal-relative:page;mso-position-vertical-relative:page;z-index:-69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55.02pt;width:3.48001pt;height:12.72pt;mso-position-horizontal-relative:page;mso-position-vertical-relative:page;z-index:-69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455.02pt;width:67.32pt;height:12.72pt;mso-position-horizontal-relative:page;mso-position-vertical-relative:page;z-index:-69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30891789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55.02pt;width:3.48001pt;height:12.72pt;mso-position-horizontal-relative:page;mso-position-vertical-relative:page;z-index:-69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455.02pt;width:96.36pt;height:12.72pt;mso-position-horizontal-relative:page;mso-position-vertical-relative:page;z-index:-69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55.02pt;width:3.48pt;height:12.72pt;mso-position-horizontal-relative:page;mso-position-vertical-relative:page;z-index:-69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455.02pt;width:27.716pt;height:12.72pt;mso-position-horizontal-relative:page;mso-position-vertical-relative:page;z-index:-69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55.02pt;width:3.48pt;height:12.72pt;mso-position-horizontal-relative:page;mso-position-vertical-relative:page;z-index:-69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47.94pt;width:86.52pt;height:7.08pt;mso-position-horizontal-relative:page;mso-position-vertical-relative:page;z-index:-693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47.94pt;width:93.38pt;height:7.08pt;mso-position-horizontal-relative:page;mso-position-vertical-relative:page;z-index:-693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47.94pt;width:70.8pt;height:7.08pt;mso-position-horizontal-relative:page;mso-position-vertical-relative:page;z-index:-693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447.94pt;width:105.75pt;height:26.94pt;mso-position-horizontal-relative:page;mso-position-vertical-relative:page;z-index:-69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47.94pt;width:3.48pt;height:26.94pt;mso-position-horizontal-relative:page;mso-position-vertical-relative:page;z-index:-69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447.94pt;width:169.1pt;height:26.94pt;mso-position-horizontal-relative:page;mso-position-vertical-relative:page;z-index:-69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16" w:right="143" w:hanging="9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47.94pt;width:3.48001pt;height:26.94pt;mso-position-horizontal-relative:page;mso-position-vertical-relative:page;z-index:-69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447.94pt;width:100.11pt;height:26.94pt;mso-position-horizontal-relative:page;mso-position-vertical-relative:page;z-index:-69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47.94pt;width:3.48pt;height:26.94pt;mso-position-horizontal-relative:page;mso-position-vertical-relative:page;z-index:-69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47.94pt;width:99.84pt;height:7.08pt;mso-position-horizontal-relative:page;mso-position-vertical-relative:page;z-index:-693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47.94pt;width:31.196pt;height:7.08pt;mso-position-horizontal-relative:page;mso-position-vertical-relative:page;z-index:-693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16.86pt;width:86.52pt;height:31.08pt;mso-position-horizontal-relative:page;mso-position-vertical-relative:page;z-index:-693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16.86pt;width:93.38pt;height:31.08pt;mso-position-horizontal-relative:page;mso-position-vertical-relative:page;z-index:-693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16.86pt;width:70.8pt;height:31.08pt;mso-position-horizontal-relative:page;mso-position-vertical-relative:page;z-index:-693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54660186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416.86pt;width:109.23pt;height:31.08pt;mso-position-horizontal-relative:page;mso-position-vertical-relative:page;z-index:-693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416.86pt;width:172.58pt;height:31.08pt;mso-position-horizontal-relative:page;mso-position-vertical-relative:page;z-index:-693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416.86pt;width:103.59pt;height:31.08pt;mso-position-horizontal-relative:page;mso-position-vertical-relative:page;z-index:-6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16.86pt;width:99.84pt;height:31.08pt;mso-position-horizontal-relative:page;mso-position-vertical-relative:page;z-index:-693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16.86pt;width:31.196pt;height:31.08pt;mso-position-horizontal-relative:page;mso-position-vertical-relative:page;z-index:-693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409.78pt;width:86.52pt;height:7.08pt;mso-position-horizontal-relative:page;mso-position-vertical-relative:page;z-index:-693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409.78pt;width:93.38pt;height:7.08pt;mso-position-horizontal-relative:page;mso-position-vertical-relative:page;z-index:-693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409.78pt;width:70.8pt;height:7.08pt;mso-position-horizontal-relative:page;mso-position-vertical-relative:page;z-index:-693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409.78pt;width:99.84pt;height:7.08pt;mso-position-horizontal-relative:page;mso-position-vertical-relative:page;z-index:-69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409.78pt;width:31.196pt;height:7.08pt;mso-position-horizontal-relative:page;mso-position-vertical-relative:page;z-index:-69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97.03pt;width:83.04pt;height:12.75pt;mso-position-horizontal-relative:page;mso-position-vertical-relative:page;z-index:-69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97.03pt;width:3.47998pt;height:12.75pt;mso-position-horizontal-relative:page;mso-position-vertical-relative:page;z-index:-69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97.03pt;width:89.9pt;height:12.75pt;mso-position-horizontal-relative:page;mso-position-vertical-relative:page;z-index:-69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97.03pt;width:3.48001pt;height:12.75pt;mso-position-horizontal-relative:page;mso-position-vertical-relative:page;z-index:-69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97.03pt;width:67.32pt;height:12.75pt;mso-position-horizontal-relative:page;mso-position-vertical-relative:page;z-index:-69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52970615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97.03pt;width:3.48001pt;height:12.75pt;mso-position-horizontal-relative:page;mso-position-vertical-relative:page;z-index:-69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97.033pt;width:96.36pt;height:12.747pt;mso-position-horizontal-relative:page;mso-position-vertical-relative:page;z-index:-69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97.033pt;width:3.48pt;height:12.747pt;mso-position-horizontal-relative:page;mso-position-vertical-relative:page;z-index:-69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97.033pt;width:27.716pt;height:12.747pt;mso-position-horizontal-relative:page;mso-position-vertical-relative:page;z-index:-69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97.033pt;width:3.48pt;height:12.747pt;mso-position-horizontal-relative:page;mso-position-vertical-relative:page;z-index:-6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89.89pt;width:86.52pt;height:7.14pt;mso-position-horizontal-relative:page;mso-position-vertical-relative:page;z-index:-693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89.89pt;width:93.38pt;height:7.14pt;mso-position-horizontal-relative:page;mso-position-vertical-relative:page;z-index:-693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89.89pt;width:70.8pt;height:7.14pt;mso-position-horizontal-relative:page;mso-position-vertical-relative:page;z-index:-693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89.89pt;width:105.75pt;height:26.97pt;mso-position-horizontal-relative:page;mso-position-vertical-relative:page;z-index:-69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89.89pt;width:3.48pt;height:26.97pt;mso-position-horizontal-relative:page;mso-position-vertical-relative:page;z-index:-69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89.89pt;width:169.1pt;height:26.97pt;mso-position-horizontal-relative:page;mso-position-vertical-relative:page;z-index:-69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16" w:right="114" w:hanging="9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89.89pt;width:3.48001pt;height:26.97pt;mso-position-horizontal-relative:page;mso-position-vertical-relative:page;z-index:-69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89.89pt;width:100.11pt;height:26.97pt;mso-position-horizontal-relative:page;mso-position-vertical-relative:page;z-index:-69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89.89pt;width:3.48pt;height:26.97pt;mso-position-horizontal-relative:page;mso-position-vertical-relative:page;z-index:-69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89.89pt;width:99.84pt;height:7.143pt;mso-position-horizontal-relative:page;mso-position-vertical-relative:page;z-index:-69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89.89pt;width:31.196pt;height:7.143pt;mso-position-horizontal-relative:page;mso-position-vertical-relative:page;z-index:-693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8.81pt;width:86.52pt;height:31.08pt;mso-position-horizontal-relative:page;mso-position-vertical-relative:page;z-index:-693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8.81pt;width:93.38pt;height:31.08pt;mso-position-horizontal-relative:page;mso-position-vertical-relative:page;z-index:-693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8.81pt;width:70.8pt;height:31.08pt;mso-position-horizontal-relative:page;mso-position-vertical-relative:page;z-index:-693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57173740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58.81pt;width:109.23pt;height:31.08pt;mso-position-horizontal-relative:page;mso-position-vertical-relative:page;z-index:-6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4" w:right="32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8.81pt;width:172.58pt;height:31.08pt;mso-position-horizontal-relative:page;mso-position-vertical-relative:page;z-index:-693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58.81pt;width:103.59pt;height:31.08pt;mso-position-horizontal-relative:page;mso-position-vertical-relative:page;z-index:-6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8.81pt;width:99.84pt;height:31.08pt;mso-position-horizontal-relative:page;mso-position-vertical-relative:page;z-index:-69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8.81pt;width:31.196pt;height:31.08pt;mso-position-horizontal-relative:page;mso-position-vertical-relative:page;z-index:-694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51.67pt;width:86.52pt;height:7.14pt;mso-position-horizontal-relative:page;mso-position-vertical-relative:page;z-index:-694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51.67pt;width:93.38pt;height:7.14pt;mso-position-horizontal-relative:page;mso-position-vertical-relative:page;z-index:-694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51.67pt;width:70.8pt;height:7.14pt;mso-position-horizontal-relative:page;mso-position-vertical-relative:page;z-index:-69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51.67pt;width:172.58pt;height:7.14pt;mso-position-horizontal-relative:page;mso-position-vertical-relative:page;z-index:-69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51.67pt;width:99.84pt;height:7.14pt;mso-position-horizontal-relative:page;mso-position-vertical-relative:page;z-index:-69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51.67pt;width:31.196pt;height:7.14pt;mso-position-horizontal-relative:page;mso-position-vertical-relative:page;z-index:-69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339.07pt;width:83.04pt;height:12.6pt;mso-position-horizontal-relative:page;mso-position-vertical-relative:page;z-index:-69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9.07pt;width:3.47998pt;height:12.6pt;mso-position-horizontal-relative:page;mso-position-vertical-relative:page;z-index:-69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339.07pt;width:89.9pt;height:12.6pt;mso-position-horizontal-relative:page;mso-position-vertical-relative:page;z-index:-69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9.07pt;width:3.48001pt;height:12.6pt;mso-position-horizontal-relative:page;mso-position-vertical-relative:page;z-index:-69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339.07pt;width:67.32pt;height:12.6pt;mso-position-horizontal-relative:page;mso-position-vertical-relative:page;z-index:-6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9.07pt;width:3.48001pt;height:12.6pt;mso-position-horizontal-relative:page;mso-position-vertical-relative:page;z-index:-69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339.07pt;width:169.1pt;height:12.6pt;mso-position-horizontal-relative:page;mso-position-vertical-relative:page;z-index:-69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9.07pt;width:3.48001pt;height:12.6pt;mso-position-horizontal-relative:page;mso-position-vertical-relative:page;z-index:-6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339.07pt;width:96.36pt;height:12.6pt;mso-position-horizontal-relative:page;mso-position-vertical-relative:page;z-index:-69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9.07pt;width:3.48pt;height:12.6pt;mso-position-horizontal-relative:page;mso-position-vertical-relative:page;z-index:-6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339.07pt;width:27.716pt;height:12.6pt;mso-position-horizontal-relative:page;mso-position-vertical-relative:page;z-index:-69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9.07pt;width:3.48pt;height:12.6pt;mso-position-horizontal-relative:page;mso-position-vertical-relative:page;z-index:-6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31.93pt;width:86.52pt;height:7.14pt;mso-position-horizontal-relative:page;mso-position-vertical-relative:page;z-index:-694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31.93pt;width:93.38pt;height:7.14pt;mso-position-horizontal-relative:page;mso-position-vertical-relative:page;z-index:-694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31.93pt;width:70.8pt;height:7.14pt;mso-position-horizontal-relative:page;mso-position-vertical-relative:page;z-index:-69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331.93pt;width:105.75pt;height:26.88pt;mso-position-horizontal-relative:page;mso-position-vertical-relative:page;z-index:-69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3" w:right="49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31.93pt;width:3.48pt;height:26.88pt;mso-position-horizontal-relative:page;mso-position-vertical-relative:page;z-index:-69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31.93pt;width:172.58pt;height:7.14pt;mso-position-horizontal-relative:page;mso-position-vertical-relative:page;z-index:-69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331.93pt;width:100.11pt;height:26.88pt;mso-position-horizontal-relative:page;mso-position-vertical-relative:page;z-index:-69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31.93pt;width:3.48pt;height:26.88pt;mso-position-horizontal-relative:page;mso-position-vertical-relative:page;z-index:-69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31.93pt;width:99.84pt;height:7.14pt;mso-position-horizontal-relative:page;mso-position-vertical-relative:page;z-index:-694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31.93pt;width:31.196pt;height:7.14pt;mso-position-horizontal-relative:page;mso-position-vertical-relative:page;z-index:-694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300.85pt;width:86.52pt;height:31.08pt;mso-position-horizontal-relative:page;mso-position-vertical-relative:page;z-index:-694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300.85pt;width:93.38pt;height:31.08pt;mso-position-horizontal-relative:page;mso-position-vertical-relative:page;z-index:-694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300.85pt;width:70.8pt;height:31.08pt;mso-position-horizontal-relative:page;mso-position-vertical-relative:page;z-index:-69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31025808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300.85pt;width:109.23pt;height:31.08pt;mso-position-horizontal-relative:page;mso-position-vertical-relative:page;z-index:-69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300.85pt;width:172.58pt;height:31.08pt;mso-position-horizontal-relative:page;mso-position-vertical-relative:page;z-index:-69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300.85pt;width:103.59pt;height:31.08pt;mso-position-horizontal-relative:page;mso-position-vertical-relative:page;z-index:-69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300.85pt;width:99.84pt;height:31.08pt;mso-position-horizontal-relative:page;mso-position-vertical-relative:page;z-index:-694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300.85pt;width:31.196pt;height:31.08pt;mso-position-horizontal-relative:page;mso-position-vertical-relative:page;z-index:-694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93.71pt;width:86.52pt;height:7.14pt;mso-position-horizontal-relative:page;mso-position-vertical-relative:page;z-index:-694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93.71pt;width:93.38pt;height:7.14pt;mso-position-horizontal-relative:page;mso-position-vertical-relative:page;z-index:-69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93.71pt;width:70.8pt;height:7.14pt;mso-position-horizontal-relative:page;mso-position-vertical-relative:page;z-index:-69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93.71pt;width:172.58pt;height:7.14pt;mso-position-horizontal-relative:page;mso-position-vertical-relative:page;z-index:-694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93.71pt;width:99.84pt;height:7.14pt;mso-position-horizontal-relative:page;mso-position-vertical-relative:page;z-index:-69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93.71pt;width:31.196pt;height:7.14pt;mso-position-horizontal-relative:page;mso-position-vertical-relative:page;z-index:-69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80.97pt;width:83.04pt;height:12.74pt;mso-position-horizontal-relative:page;mso-position-vertical-relative:page;z-index:-69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80.97pt;width:3.47998pt;height:12.74pt;mso-position-horizontal-relative:page;mso-position-vertical-relative:page;z-index:-6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80.97pt;width:89.9pt;height:12.74pt;mso-position-horizontal-relative:page;mso-position-vertical-relative:page;z-index:-69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80.97pt;width:3.48001pt;height:12.74pt;mso-position-horizontal-relative:page;mso-position-vertical-relative:page;z-index:-69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80.97pt;width:67.32pt;height:12.74pt;mso-position-horizontal-relative:page;mso-position-vertical-relative:page;z-index:-69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49718598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80.97pt;width:3.48001pt;height:12.74pt;mso-position-horizontal-relative:page;mso-position-vertical-relative:page;z-index:-69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80.968pt;width:169.1pt;height:12.742pt;mso-position-horizontal-relative:page;mso-position-vertical-relative:page;z-index:-69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80.968pt;width:3.48001pt;height:12.742pt;mso-position-horizontal-relative:page;mso-position-vertical-relative:page;z-index:-69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80.968pt;width:96.36pt;height:12.742pt;mso-position-horizontal-relative:page;mso-position-vertical-relative:page;z-index:-6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80.968pt;width:3.48pt;height:12.742pt;mso-position-horizontal-relative:page;mso-position-vertical-relative:page;z-index:-69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80.968pt;width:27.716pt;height:12.742pt;mso-position-horizontal-relative:page;mso-position-vertical-relative:page;z-index:-69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80.968pt;width:3.48pt;height:12.742pt;mso-position-horizontal-relative:page;mso-position-vertical-relative:page;z-index:-69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73.89pt;width:86.52pt;height:7.08pt;mso-position-horizontal-relative:page;mso-position-vertical-relative:page;z-index:-694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73.89pt;width:93.38pt;height:7.08pt;mso-position-horizontal-relative:page;mso-position-vertical-relative:page;z-index:-694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73.89pt;width:70.8pt;height:7.08pt;mso-position-horizontal-relative:page;mso-position-vertical-relative:page;z-index:-694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73.89pt;width:105.75pt;height:26.96pt;mso-position-horizontal-relative:page;mso-position-vertical-relative:page;z-index:-69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6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73.89pt;width:3.48pt;height:26.96pt;mso-position-horizontal-relative:page;mso-position-vertical-relative:page;z-index:-69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73.89pt;width:172.58pt;height:7.078pt;mso-position-horizontal-relative:page;mso-position-vertical-relative:page;z-index:-69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73.89pt;width:100.11pt;height:26.96pt;mso-position-horizontal-relative:page;mso-position-vertical-relative:page;z-index:-69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73.89pt;width:3.48pt;height:26.96pt;mso-position-horizontal-relative:page;mso-position-vertical-relative:page;z-index:-69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73.89pt;width:99.84pt;height:7.078pt;mso-position-horizontal-relative:page;mso-position-vertical-relative:page;z-index:-694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73.89pt;width:31.196pt;height:7.078pt;mso-position-horizontal-relative:page;mso-position-vertical-relative:page;z-index:-694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8.53pt;width:86.52pt;height:45.36pt;mso-position-horizontal-relative:page;mso-position-vertical-relative:page;z-index:-694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8.53pt;width:93.38pt;height:45.36pt;mso-position-horizontal-relative:page;mso-position-vertical-relative:page;z-index:-694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8.53pt;width:70.8pt;height:45.36pt;mso-position-horizontal-relative:page;mso-position-vertical-relative:page;z-index:-69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28.53pt;width:109.23pt;height:45.36pt;mso-position-horizontal-relative:page;mso-position-vertical-relative:page;z-index:-69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199" w:right="162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8.53pt;width:172.58pt;height:45.36pt;mso-position-horizontal-relative:page;mso-position-vertical-relative:page;z-index:-694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89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28.53pt;width:103.59pt;height:45.36pt;mso-position-horizontal-relative:page;mso-position-vertical-relative:page;z-index:-6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8.53pt;width:99.84pt;height:45.36pt;mso-position-horizontal-relative:page;mso-position-vertical-relative:page;z-index:-694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8.53pt;width:31.196pt;height:45.36pt;mso-position-horizontal-relative:page;mso-position-vertical-relative:page;z-index:-694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21.45pt;width:86.52pt;height:7.08pt;mso-position-horizontal-relative:page;mso-position-vertical-relative:page;z-index:-69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21.45pt;width:93.38pt;height:7.08pt;mso-position-horizontal-relative:page;mso-position-vertical-relative:page;z-index:-69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21.45pt;width:70.8pt;height:7.08pt;mso-position-horizontal-relative:page;mso-position-vertical-relative:page;z-index:-694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21.45pt;width:172.58pt;height:7.08pt;mso-position-horizontal-relative:page;mso-position-vertical-relative:page;z-index:-694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21.45pt;width:99.84pt;height:7.08pt;mso-position-horizontal-relative:page;mso-position-vertical-relative:page;z-index:-694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21.45pt;width:31.196pt;height:7.08pt;mso-position-horizontal-relative:page;mso-position-vertical-relative:page;z-index:-69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208.73pt;width:83.04pt;height:12.72pt;mso-position-horizontal-relative:page;mso-position-vertical-relative:page;z-index:-69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8.73pt;width:3.47998pt;height:12.72pt;mso-position-horizontal-relative:page;mso-position-vertical-relative:page;z-index:-69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208.73pt;width:89.9pt;height:12.72pt;mso-position-horizontal-relative:page;mso-position-vertical-relative:page;z-index:-6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8.73pt;width:3.48001pt;height:12.72pt;mso-position-horizontal-relative:page;mso-position-vertical-relative:page;z-index:-6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208.73pt;width:67.32pt;height:12.72pt;mso-position-horizontal-relative:page;mso-position-vertical-relative:page;z-index:-69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8.73pt;width:3.48001pt;height:12.72pt;mso-position-horizontal-relative:page;mso-position-vertical-relative:page;z-index:-6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208.73pt;width:169.1pt;height:12.72pt;mso-position-horizontal-relative:page;mso-position-vertical-relative:page;z-index:-6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8.73pt;width:3.48001pt;height:12.72pt;mso-position-horizontal-relative:page;mso-position-vertical-relative:page;z-index:-6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208.73pt;width:96.36pt;height:12.72pt;mso-position-horizontal-relative:page;mso-position-vertical-relative:page;z-index:-6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8.73pt;width:3.48pt;height:12.72pt;mso-position-horizontal-relative:page;mso-position-vertical-relative:page;z-index:-69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208.73pt;width:27.716pt;height:12.72pt;mso-position-horizontal-relative:page;mso-position-vertical-relative:page;z-index:-6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8.73pt;width:3.48pt;height:12.72pt;mso-position-horizontal-relative:page;mso-position-vertical-relative:page;z-index:-6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201.65pt;width:86.52pt;height:7.08pt;mso-position-horizontal-relative:page;mso-position-vertical-relative:page;z-index:-694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201.65pt;width:93.38pt;height:7.08pt;mso-position-horizontal-relative:page;mso-position-vertical-relative:page;z-index:-694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201.65pt;width:70.8pt;height:7.08pt;mso-position-horizontal-relative:page;mso-position-vertical-relative:page;z-index:-694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201.65pt;width:105.75pt;height:26.88pt;mso-position-horizontal-relative:page;mso-position-vertical-relative:page;z-index:-69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1" w:right="425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201.65pt;width:3.48pt;height:26.88pt;mso-position-horizontal-relative:page;mso-position-vertical-relative:page;z-index:-69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201.65pt;width:172.58pt;height:7.08pt;mso-position-horizontal-relative:page;mso-position-vertical-relative:page;z-index:-69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201.65pt;width:100.11pt;height:26.88pt;mso-position-horizontal-relative:page;mso-position-vertical-relative:page;z-index:-6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201.65pt;width:3.48pt;height:26.88pt;mso-position-horizontal-relative:page;mso-position-vertical-relative:page;z-index:-69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201.65pt;width:99.84pt;height:7.08pt;mso-position-horizontal-relative:page;mso-position-vertical-relative:page;z-index:-69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201.65pt;width:31.196pt;height:7.08pt;mso-position-horizontal-relative:page;mso-position-vertical-relative:page;z-index:-69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0.54pt;width:86.52pt;height:31.11pt;mso-position-horizontal-relative:page;mso-position-vertical-relative:page;z-index:-695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0.54pt;width:93.38pt;height:31.11pt;mso-position-horizontal-relative:page;mso-position-vertical-relative:page;z-index:-695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0.54pt;width:70.8pt;height:31.11pt;mso-position-horizontal-relative:page;mso-position-vertical-relative:page;z-index:-69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0.54pt;width:109.23pt;height:31.11pt;mso-position-horizontal-relative:page;mso-position-vertical-relative:page;z-index:-6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90" w:right="425" w:hanging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0.54pt;width:172.58pt;height:31.11pt;mso-position-horizontal-relative:page;mso-position-vertical-relative:page;z-index:-695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70.54pt;width:103.59pt;height:31.11pt;mso-position-horizontal-relative:page;mso-position-vertical-relative:page;z-index:-69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0.54pt;width:99.84pt;height:31.11pt;mso-position-horizontal-relative:page;mso-position-vertical-relative:page;z-index:-695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0.54pt;width:31.196pt;height:31.11pt;mso-position-horizontal-relative:page;mso-position-vertical-relative:page;z-index:-695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3.34pt;width:86.52pt;height:7.2pt;mso-position-horizontal-relative:page;mso-position-vertical-relative:page;z-index:-695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3.34pt;width:93.38pt;height:7.2pt;mso-position-horizontal-relative:page;mso-position-vertical-relative:page;z-index:-695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3.34pt;width:70.8pt;height:7.2pt;mso-position-horizontal-relative:page;mso-position-vertical-relative:page;z-index:-695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3.34pt;width:99.84pt;height:7.2pt;mso-position-horizontal-relative:page;mso-position-vertical-relative:page;z-index:-695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3.34pt;width:31.196pt;height:7.2pt;mso-position-horizontal-relative:page;mso-position-vertical-relative:page;z-index:-69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50.74pt;width:83.04pt;height:12.6pt;mso-position-horizontal-relative:page;mso-position-vertical-relative:page;z-index:-69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0.74pt;width:3.47998pt;height:12.6pt;mso-position-horizontal-relative:page;mso-position-vertical-relative:page;z-index:-69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50.74pt;width:89.9pt;height:12.6pt;mso-position-horizontal-relative:page;mso-position-vertical-relative:page;z-index:-69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0.74pt;width:3.48001pt;height:12.6pt;mso-position-horizontal-relative:page;mso-position-vertical-relative:page;z-index:-69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50.74pt;width:67.32pt;height:12.6pt;mso-position-horizontal-relative:page;mso-position-vertical-relative:page;z-index:-6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0.74pt;width:3.48001pt;height:12.6pt;mso-position-horizontal-relative:page;mso-position-vertical-relative:page;z-index:-69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50.74pt;width:96.36pt;height:12.6pt;mso-position-horizontal-relative:page;mso-position-vertical-relative:page;z-index:-69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0.74pt;width:3.48pt;height:12.6pt;mso-position-horizontal-relative:page;mso-position-vertical-relative:page;z-index:-69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50.74pt;width:27.716pt;height:12.6pt;mso-position-horizontal-relative:page;mso-position-vertical-relative:page;z-index:-69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0.74pt;width:3.48pt;height:12.6pt;mso-position-horizontal-relative:page;mso-position-vertical-relative:page;z-index:-69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43.6pt;width:86.52pt;height:7.14pt;mso-position-horizontal-relative:page;mso-position-vertical-relative:page;z-index:-69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43.6pt;width:93.38pt;height:7.14pt;mso-position-horizontal-relative:page;mso-position-vertical-relative:page;z-index:-695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43.6pt;width:70.8pt;height:7.14pt;mso-position-horizontal-relative:page;mso-position-vertical-relative:page;z-index:-695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43.6pt;width:105.75pt;height:26.94pt;mso-position-horizontal-relative:page;mso-position-vertical-relative:page;z-index:-69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57" w:right="467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43.6pt;width:3.48pt;height:26.94pt;mso-position-horizontal-relative:page;mso-position-vertical-relative:page;z-index:-6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43.6pt;width:169.1pt;height:26.94pt;mso-position-horizontal-relative:page;mso-position-vertical-relative:page;z-index:-69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0" w:right="194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43.6pt;width:3.48001pt;height:26.94pt;mso-position-horizontal-relative:page;mso-position-vertical-relative:page;z-index:-69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43.6pt;width:100.11pt;height:26.94pt;mso-position-horizontal-relative:page;mso-position-vertical-relative:page;z-index:-69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43.6pt;width:3.48pt;height:26.94pt;mso-position-horizontal-relative:page;mso-position-vertical-relative:page;z-index:-69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43.6pt;width:99.84pt;height:7.14pt;mso-position-horizontal-relative:page;mso-position-vertical-relative:page;z-index:-69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43.6pt;width:31.196pt;height:7.14pt;mso-position-horizontal-relative:page;mso-position-vertical-relative:page;z-index:-695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12.1pt;width:86.52pt;height:31.5pt;mso-position-horizontal-relative:page;mso-position-vertical-relative:page;z-index:-695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12.1pt;width:93.38pt;height:31.5pt;mso-position-horizontal-relative:page;mso-position-vertical-relative:page;z-index:-695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12.1pt;width:70.8pt;height:31.5pt;mso-position-horizontal-relative:page;mso-position-vertical-relative:page;z-index:-69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12.1pt;width:109.23pt;height:31.5pt;mso-position-horizontal-relative:page;mso-position-vertical-relative:page;z-index:-69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658" w:right="411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12.1pt;width:172.58pt;height:31.5pt;mso-position-horizontal-relative:page;mso-position-vertical-relative:page;z-index:-695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12.1pt;width:103.59pt;height:31.5pt;mso-position-horizontal-relative:page;mso-position-vertical-relative:page;z-index:-69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12.1pt;width:99.84pt;height:31.5pt;mso-position-horizontal-relative:page;mso-position-vertical-relative:page;z-index:-695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12.1pt;width:31.196pt;height:31.5pt;mso-position-horizontal-relative:page;mso-position-vertical-relative:page;z-index:-695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4.54pt;width:103.59pt;height:7.56pt;mso-position-horizontal-relative:page;mso-position-vertical-relative:page;z-index:-69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98.3pt;width:86.52pt;height:13.8pt;mso-position-horizontal-relative:page;mso-position-vertical-relative:page;z-index:-69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98.3pt;width:93.38pt;height:13.8pt;mso-position-horizontal-relative:page;mso-position-vertical-relative:page;z-index:-69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98.3pt;width:70.8pt;height:13.8pt;mso-position-horizontal-relative:page;mso-position-vertical-relative:page;z-index:-6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98.3pt;width:172.58pt;height:13.8pt;mso-position-horizontal-relative:page;mso-position-vertical-relative:page;z-index:-69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98.3pt;width:99.84pt;height:13.8pt;mso-position-horizontal-relative:page;mso-position-vertical-relative:page;z-index:-6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98.3pt;width:31.196pt;height:13.8pt;mso-position-horizontal-relative:page;mso-position-vertical-relative:page;z-index:-69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85.58pt;width:83.04pt;height:12.72pt;mso-position-horizontal-relative:page;mso-position-vertical-relative:page;z-index:-69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85.58pt;width:3.47998pt;height:12.72pt;mso-position-horizontal-relative:page;mso-position-vertical-relative:page;z-index:-69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85.58pt;width:89.9pt;height:12.72pt;mso-position-horizontal-relative:page;mso-position-vertical-relative:page;z-index:-69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85.58pt;width:3.48001pt;height:12.72pt;mso-position-horizontal-relative:page;mso-position-vertical-relative:page;z-index:-69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85.58pt;width:67.32pt;height:12.72pt;mso-position-horizontal-relative:page;mso-position-vertical-relative:page;z-index:-69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47154056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85.58pt;width:3.48001pt;height:12.72pt;mso-position-horizontal-relative:page;mso-position-vertical-relative:page;z-index:-69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85.58pt;width:169.1pt;height:12.72pt;mso-position-horizontal-relative:page;mso-position-vertical-relative:page;z-index:-69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85.58pt;width:3.48001pt;height:12.72pt;mso-position-horizontal-relative:page;mso-position-vertical-relative:page;z-index:-69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85.58pt;width:96.36pt;height:12.72pt;mso-position-horizontal-relative:page;mso-position-vertical-relative:page;z-index:-69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85.58pt;width:3.48pt;height:12.72pt;mso-position-horizontal-relative:page;mso-position-vertical-relative:page;z-index:-69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85.58pt;width:27.716pt;height:12.72pt;mso-position-horizontal-relative:page;mso-position-vertical-relative:page;z-index:-69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85.58pt;width:3.48pt;height:12.72pt;mso-position-horizontal-relative:page;mso-position-vertical-relative:page;z-index:-69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79.34pt;width:100.11pt;height:25.2pt;mso-position-horizontal-relative:page;mso-position-vertical-relative:page;z-index:-6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9.34pt;width:3.48pt;height:25.2pt;mso-position-horizontal-relative:page;mso-position-vertical-relative:page;z-index:-6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58pt;width:86.52pt;height:15pt;mso-position-horizontal-relative:page;mso-position-vertical-relative:page;z-index:-69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58pt;width:93.38pt;height:15pt;mso-position-horizontal-relative:page;mso-position-vertical-relative:page;z-index:-69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58pt;width:70.8pt;height:15pt;mso-position-horizontal-relative:page;mso-position-vertical-relative:page;z-index:-69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70.58pt;width:105.75pt;height:41.52pt;mso-position-horizontal-relative:page;mso-position-vertical-relative:page;z-index:-69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14" w:right="273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58pt;width:3.48pt;height:41.52pt;mso-position-horizontal-relative:page;mso-position-vertical-relative:page;z-index:-6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58pt;width:172.58pt;height:15pt;mso-position-horizontal-relative:page;mso-position-vertical-relative:page;z-index:-69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58pt;width:103.59pt;height:8.76pt;mso-position-horizontal-relative:page;mso-position-vertical-relative:page;z-index:-695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58pt;width:99.84pt;height:15pt;mso-position-horizontal-relative:page;mso-position-vertical-relative:page;z-index:-69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58pt;width:31.196pt;height:15pt;mso-position-horizontal-relative:page;mso-position-vertical-relative:page;z-index:-6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695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75pt;margin-top:257.824pt;width:90.0992pt;height:13.04pt;mso-position-horizontal-relative:page;mso-position-vertical-relative:page;z-index:-69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5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08pt;width:767.716pt;height:464.33pt;mso-position-horizontal-relative:page;mso-position-vertical-relative:page;z-index:-69578" coordorigin="1694,1402" coordsize="15354,9287">
            <v:shape style="position:absolute;left:1704;top:1412;width:612;height:300" coordorigin="1704,1412" coordsize="612,300" path="m1704,1712l2316,1712,2316,1412,1704,1412,1704,1712xe" filled="t" fillcolor="#DCE6F0" stroked="f">
              <v:path arrowok="t"/>
              <v:fill/>
            </v:shape>
            <v:shape style="position:absolute;left:1737;top:1712;width:0;height:254" coordorigin="1737,1712" coordsize="0,254" path="m1737,1712l1737,1966e" filled="f" stroked="t" strokeweight="3.34pt" strokecolor="#DCE6F0">
              <v:path arrowok="t"/>
            </v:shape>
            <v:shape style="position:absolute;left:2251;top:1712;width:67;height:254" coordorigin="2251,1712" coordsize="67,254" path="m2251,1966l2317,1966,2317,1712,2251,1712,2251,1966xe" filled="t" fillcolor="#DCE6F0" stroked="f">
              <v:path arrowok="t"/>
              <v:fill/>
            </v:shape>
            <v:shape style="position:absolute;left:1704;top:1966;width:612;height:300" coordorigin="1704,1966" coordsize="612,300" path="m1704,2266l2316,2266,2316,1966,1704,1966,1704,2266xe" filled="t" fillcolor="#DCE6F0" stroked="f">
              <v:path arrowok="t"/>
              <v:fill/>
            </v:shape>
            <v:shape style="position:absolute;left:1769;top:1712;width:482;height:254" coordorigin="1769,1712" coordsize="482,254" path="m1769,1966l2252,1966,2252,1712,1769,1712,1769,1966xe" filled="t" fillcolor="#DCE6F0" stroked="f">
              <v:path arrowok="t"/>
              <v:fill/>
            </v:shape>
            <v:shape style="position:absolute;left:2321;top:1412;width:1994;height:300" coordorigin="2321,1412" coordsize="1994,300" path="m2321,1712l4316,1712,4316,1412,2321,1412,2321,1712xe" filled="t" fillcolor="#DCE6F0" stroked="f">
              <v:path arrowok="t"/>
              <v:fill/>
            </v:shape>
            <v:shape style="position:absolute;left:2320;top:1712;width:74;height:254" coordorigin="2320,1712" coordsize="74,254" path="m2320,1966l2394,1966,2394,1712,2320,1712,2320,1966xe" filled="t" fillcolor="#DCE6F0" stroked="f">
              <v:path arrowok="t"/>
              <v:fill/>
            </v:shape>
            <v:shape style="position:absolute;left:4283;top:1712;width:0;height:254" coordorigin="4283,1712" coordsize="0,254" path="m4283,1712l4283,1966e" filled="f" stroked="t" strokeweight="3.34pt" strokecolor="#DCE6F0">
              <v:path arrowok="t"/>
            </v:shape>
            <v:shape style="position:absolute;left:2321;top:1966;width:1994;height:300" coordorigin="2321,1966" coordsize="1994,300" path="m2321,2266l4316,2266,4316,1966,2321,1966,2321,2266xe" filled="t" fillcolor="#DCE6F0" stroked="f">
              <v:path arrowok="t"/>
              <v:fill/>
            </v:shape>
            <v:shape style="position:absolute;left:2393;top:1712;width:1858;height:254" coordorigin="2393,1712" coordsize="1858,254" path="m2393,1966l4251,1966,4251,1712,2393,1712,2393,1966xe" filled="t" fillcolor="#DCE6F0" stroked="f">
              <v:path arrowok="t"/>
              <v:fill/>
            </v:shape>
            <v:shape style="position:absolute;left:4320;top:1412;width:2067;height:175" coordorigin="4320,1412" coordsize="2067,175" path="m4320,1587l6387,1587,6387,1412,4320,1412,4320,1587xe" filled="t" fillcolor="#DCE6F0" stroked="f">
              <v:path arrowok="t"/>
              <v:fill/>
            </v:shape>
            <v:shape style="position:absolute;left:4355;top:1587;width:0;height:504" coordorigin="4355,1587" coordsize="0,504" path="m4355,1587l4355,2091e" filled="f" stroked="t" strokeweight="3.58pt" strokecolor="#DCE6F0">
              <v:path arrowok="t"/>
            </v:shape>
            <v:shape style="position:absolute;left:6355;top:1587;width:0;height:504" coordorigin="6355,1587" coordsize="0,504" path="m6355,1587l6355,2091e" filled="f" stroked="t" strokeweight="3.34pt" strokecolor="#DCE6F0">
              <v:path arrowok="t"/>
            </v:shape>
            <v:shape style="position:absolute;left:4320;top:2091;width:2067;height:175" coordorigin="4320,2091" coordsize="2067,175" path="m4320,2266l6387,2266,6387,2091,4320,2091,4320,2266xe" filled="t" fillcolor="#DCE6F0" stroked="f">
              <v:path arrowok="t"/>
              <v:fill/>
            </v:shape>
            <v:shape style="position:absolute;left:4390;top:1587;width:1932;height:252" coordorigin="4390,1587" coordsize="1932,252" path="m4390,1839l6322,1839,6322,1587,4390,1587,4390,1839xe" filled="t" fillcolor="#DCE6F0" stroked="f">
              <v:path arrowok="t"/>
              <v:fill/>
            </v:shape>
            <v:shape style="position:absolute;left:4390;top:1839;width:1932;height:252" coordorigin="4390,1839" coordsize="1932,252" path="m4390,2091l6322,2091,6322,1839,4390,1839,4390,2091xe" filled="t" fillcolor="#DCE6F0" stroked="f">
              <v:path arrowok="t"/>
              <v:fill/>
            </v:shape>
            <v:shape style="position:absolute;left:6392;top:1412;width:3447;height:300" coordorigin="6392,1412" coordsize="3447,300" path="m6392,1712l9839,1712,9839,1412,6392,1412,6392,1712xe" filled="t" fillcolor="#DCE6F0" stroked="f">
              <v:path arrowok="t"/>
              <v:fill/>
            </v:shape>
            <v:shape style="position:absolute;left:6427;top:1712;width:0;height:254" coordorigin="6427,1712" coordsize="0,254" path="m6427,1712l6427,1966e" filled="f" stroked="t" strokeweight="3.58pt" strokecolor="#DCE6F0">
              <v:path arrowok="t"/>
            </v:shape>
            <v:shape style="position:absolute;left:9807;top:1712;width:0;height:254" coordorigin="9807,1712" coordsize="0,254" path="m9807,1712l9807,1966e" filled="f" stroked="t" strokeweight="3.34pt" strokecolor="#DCE6F0">
              <v:path arrowok="t"/>
            </v:shape>
            <v:shape style="position:absolute;left:6392;top:1966;width:3447;height:300" coordorigin="6392,1966" coordsize="3447,300" path="m6392,2266l9839,2266,9839,1966,6392,1966,6392,2266xe" filled="t" fillcolor="#DCE6F0" stroked="f">
              <v:path arrowok="t"/>
              <v:fill/>
            </v:shape>
            <v:shape style="position:absolute;left:6462;top:1712;width:3312;height:254" coordorigin="6462,1712" coordsize="3312,254" path="m6462,1966l9774,1966,9774,1712,6462,1712,6462,1966xe" filled="t" fillcolor="#DCE6F0" stroked="f">
              <v:path arrowok="t"/>
              <v:fill/>
            </v:shape>
            <v:shape style="position:absolute;left:9844;top:1436;width:2180;height:0" coordorigin="9844,1436" coordsize="2180,0" path="m9844,1436l12023,1436e" filled="f" stroked="t" strokeweight="2.5pt" strokecolor="#DCE6F0">
              <v:path arrowok="t"/>
            </v:shape>
            <v:shape style="position:absolute;left:9879;top:1460;width:0;height:758" coordorigin="9879,1460" coordsize="0,758" path="m9879,1460l9879,2218e" filled="f" stroked="t" strokeweight="3.58pt" strokecolor="#DCE6F0">
              <v:path arrowok="t"/>
            </v:shape>
            <v:shape style="position:absolute;left:11991;top:1460;width:0;height:758" coordorigin="11991,1460" coordsize="0,758" path="m11991,1460l11991,2218e" filled="f" stroked="t" strokeweight="3.34pt" strokecolor="#DCE6F0">
              <v:path arrowok="t"/>
            </v:shape>
            <v:shape style="position:absolute;left:9844;top:2217;width:2180;height:50" coordorigin="9844,2217" coordsize="2180,50" path="m9844,2267l12023,2267,12023,2217,9844,2217,9844,2267xe" filled="t" fillcolor="#DCE6F0" stroked="f">
              <v:path arrowok="t"/>
              <v:fill/>
            </v:shape>
            <v:shape style="position:absolute;left:9913;top:1460;width:2045;height:252" coordorigin="9913,1460" coordsize="2045,252" path="m9913,1712l11959,1712,11959,1460,9913,1460,9913,1712xe" filled="t" fillcolor="#DCE6F0" stroked="f">
              <v:path arrowok="t"/>
              <v:fill/>
            </v:shape>
            <v:shape style="position:absolute;left:9913;top:1712;width:2045;height:254" coordorigin="9913,1712" coordsize="2045,254" path="m9913,1966l11959,1966,11959,1712,9913,1712,9913,1966xe" filled="t" fillcolor="#DCE6F0" stroked="f">
              <v:path arrowok="t"/>
              <v:fill/>
            </v:shape>
            <v:shape style="position:absolute;left:9913;top:1966;width:2045;height:252" coordorigin="9913,1966" coordsize="2045,252" path="m9913,2218l11959,2218,11959,1966,9913,1966,9913,2218xe" filled="t" fillcolor="#DCE6F0" stroked="f">
              <v:path arrowok="t"/>
              <v:fill/>
            </v:shape>
            <v:shape style="position:absolute;left:12028;top:1412;width:1411;height:300" coordorigin="12028,1412" coordsize="1411,300" path="m12028,1712l13440,1712,13440,1412,12028,1412,12028,1712xe" filled="t" fillcolor="#DCE6F0" stroked="f">
              <v:path arrowok="t"/>
              <v:fill/>
            </v:shape>
            <v:shape style="position:absolute;left:12063;top:1712;width:0;height:254" coordorigin="12063,1712" coordsize="0,254" path="m12063,1712l12063,1966e" filled="f" stroked="t" strokeweight="3.58pt" strokecolor="#DCE6F0">
              <v:path arrowok="t"/>
            </v:shape>
            <v:shape style="position:absolute;left:13374;top:1712;width:67;height:254" coordorigin="13374,1712" coordsize="67,254" path="m13374,1966l13441,1966,13441,1712,13374,1712,13374,1966xe" filled="t" fillcolor="#DCE6F0" stroked="f">
              <v:path arrowok="t"/>
              <v:fill/>
            </v:shape>
            <v:shape style="position:absolute;left:12028;top:1966;width:1411;height:300" coordorigin="12028,1966" coordsize="1411,300" path="m12028,2266l13440,2266,13440,1966,12028,1966,12028,2266xe" filled="t" fillcolor="#DCE6F0" stroked="f">
              <v:path arrowok="t"/>
              <v:fill/>
            </v:shape>
            <v:shape style="position:absolute;left:12098;top:1712;width:1277;height:254" coordorigin="12098,1712" coordsize="1277,254" path="m12098,1966l13375,1966,13375,1712,12098,1712,12098,1966xe" filled="t" fillcolor="#DCE6F0" stroked="f">
              <v:path arrowok="t"/>
              <v:fill/>
            </v:shape>
            <v:shape style="position:absolute;left:13444;top:1412;width:1863;height:300" coordorigin="13444,1412" coordsize="1863,300" path="m13444,1712l15307,1712,15307,1412,13444,1412,13444,1712xe" filled="t" fillcolor="#DCE6F0" stroked="f">
              <v:path arrowok="t"/>
              <v:fill/>
            </v:shape>
            <v:shape style="position:absolute;left:13443;top:1712;width:72;height:254" coordorigin="13443,1712" coordsize="72,254" path="m13443,1966l13515,1966,13515,1712,13443,1712,13443,1966xe" filled="t" fillcolor="#DCE6F0" stroked="f">
              <v:path arrowok="t"/>
              <v:fill/>
            </v:shape>
            <v:shape style="position:absolute;left:15241;top:1712;width:67;height:254" coordorigin="15241,1712" coordsize="67,254" path="m15241,1966l15308,1966,15308,1712,15241,1712,15241,1966xe" filled="t" fillcolor="#DCE6F0" stroked="f">
              <v:path arrowok="t"/>
              <v:fill/>
            </v:shape>
            <v:shape style="position:absolute;left:13444;top:1966;width:1863;height:300" coordorigin="13444,1966" coordsize="1863,300" path="m13444,2266l15307,2266,15307,1966,13444,1966,13444,2266xe" filled="t" fillcolor="#DCE6F0" stroked="f">
              <v:path arrowok="t"/>
              <v:fill/>
            </v:shape>
            <v:shape style="position:absolute;left:13514;top:1712;width:1728;height:254" coordorigin="13514,1712" coordsize="1728,254" path="m13514,1966l15242,1966,15242,1712,13514,1712,13514,1966xe" filled="t" fillcolor="#DCE6F0" stroked="f">
              <v:path arrowok="t"/>
              <v:fill/>
            </v:shape>
            <v:shape style="position:absolute;left:15312;top:1412;width:1723;height:300" coordorigin="15312,1412" coordsize="1723,300" path="m15312,1712l17035,1712,17035,1412,15312,1412,15312,1712xe" filled="t" fillcolor="#DCE6F0" stroked="f">
              <v:path arrowok="t"/>
              <v:fill/>
            </v:shape>
            <v:shape style="position:absolute;left:15311;top:1712;width:72;height:254" coordorigin="15311,1712" coordsize="72,254" path="m15311,1966l15383,1966,15383,1712,15311,1712,15311,1966xe" filled="t" fillcolor="#DCE6F0" stroked="f">
              <v:path arrowok="t"/>
              <v:fill/>
            </v:shape>
            <v:shape style="position:absolute;left:17003;top:1712;width:0;height:254" coordorigin="17003,1712" coordsize="0,254" path="m17003,1712l17003,1966e" filled="f" stroked="t" strokeweight="3.34pt" strokecolor="#DCE6F0">
              <v:path arrowok="t"/>
            </v:shape>
            <v:shape style="position:absolute;left:15312;top:1966;width:1723;height:300" coordorigin="15312,1966" coordsize="1723,300" path="m15312,2266l17035,2266,17035,1966,15312,1966,15312,2266xe" filled="t" fillcolor="#DCE6F0" stroked="f">
              <v:path arrowok="t"/>
              <v:fill/>
            </v:shape>
            <v:shape style="position:absolute;left:15382;top:1712;width:1589;height:254" coordorigin="15382,1712" coordsize="1589,254" path="m15382,1966l16970,1966,16970,1712,15382,1712,15382,1966xe" filled="t" fillcolor="#DCE6F0" stroked="f">
              <v:path arrowok="t"/>
              <v:fill/>
            </v:shape>
            <v:shape style="position:absolute;left:1704;top:2271;width:614;height:0" coordorigin="1704,2271" coordsize="614,0" path="m1704,2271l2319,2271e" filled="f" stroked="t" strokeweight="0.58pt" strokecolor="#000000">
              <v:path arrowok="t"/>
            </v:shape>
            <v:shape style="position:absolute;left:2328;top:2271;width:1987;height:0" coordorigin="2328,2271" coordsize="1987,0" path="m2328,2271l4316,2271e" filled="f" stroked="t" strokeweight="0.58pt" strokecolor="#000000">
              <v:path arrowok="t"/>
            </v:shape>
            <v:shape style="position:absolute;left:4325;top:2271;width:2062;height:0" coordorigin="4325,2271" coordsize="2062,0" path="m4325,2271l6387,2271e" filled="f" stroked="t" strokeweight="0.58pt" strokecolor="#000000">
              <v:path arrowok="t"/>
            </v:shape>
            <v:shape style="position:absolute;left:6397;top:2271;width:3442;height:0" coordorigin="6397,2271" coordsize="3442,0" path="m6397,2271l9839,2271e" filled="f" stroked="t" strokeweight="0.58pt" strokecolor="#000000">
              <v:path arrowok="t"/>
            </v:shape>
            <v:shape style="position:absolute;left:9849;top:2265;width:2175;height:12" coordorigin="9849,2265" coordsize="2175,12" path="m9849,2277l12023,2277,12023,2265,9849,2265,9849,2277xe" filled="t" fillcolor="#000000" stroked="f">
              <v:path arrowok="t"/>
              <v:fill/>
            </v:shape>
            <v:shape style="position:absolute;left:12033;top:2271;width:1406;height:0" coordorigin="12033,2271" coordsize="1406,0" path="m12033,2271l13440,2271e" filled="f" stroked="t" strokeweight="0.58pt" strokecolor="#000000">
              <v:path arrowok="t"/>
            </v:shape>
            <v:shape style="position:absolute;left:13449;top:2271;width:1858;height:0" coordorigin="13449,2271" coordsize="1858,0" path="m13449,2271l15307,2271e" filled="f" stroked="t" strokeweight="0.58pt" strokecolor="#000000">
              <v:path arrowok="t"/>
            </v:shape>
            <v:shape style="position:absolute;left:15317;top:2271;width:1721;height:0" coordorigin="15317,2271" coordsize="1721,0" path="m15317,2271l17038,2271e" filled="f" stroked="t" strokeweight="0.58pt" strokecolor="#000000">
              <v:path arrowok="t"/>
            </v:shape>
            <v:shape style="position:absolute;left:1704;top:2856;width:612;height:158" coordorigin="1704,2856" coordsize="612,158" path="m1704,3015l2316,3015,2316,2856,1704,2856,1704,3015xe" filled="t" fillcolor="#DCE6F0" stroked="f">
              <v:path arrowok="t"/>
              <v:fill/>
            </v:shape>
            <v:shape style="position:absolute;left:1737;top:3015;width:0;height:252" coordorigin="1737,3015" coordsize="0,252" path="m1737,3015l1737,3267e" filled="f" stroked="t" strokeweight="3.34pt" strokecolor="#DCE6F0">
              <v:path arrowok="t"/>
            </v:shape>
            <v:shape style="position:absolute;left:2251;top:3015;width:67;height:252" coordorigin="2251,3015" coordsize="67,252" path="m2251,3267l2317,3267,2317,3015,2251,3015,2251,3267xe" filled="t" fillcolor="#DCE6F0" stroked="f">
              <v:path arrowok="t"/>
              <v:fill/>
            </v:shape>
            <v:shape style="position:absolute;left:1704;top:3267;width:612;height:161" coordorigin="1704,3267" coordsize="612,161" path="m1704,3428l2316,3428,2316,3267,1704,3267,1704,3428xe" filled="t" fillcolor="#DCE6F0" stroked="f">
              <v:path arrowok="t"/>
              <v:fill/>
            </v:shape>
            <v:shape style="position:absolute;left:1769;top:3015;width:482;height:252" coordorigin="1769,3015" coordsize="482,252" path="m1769,3267l2252,3267,2252,3015,1769,3015,1769,3267xe" filled="t" fillcolor="#DCE6F0" stroked="f">
              <v:path arrowok="t"/>
              <v:fill/>
            </v:shape>
            <v:shape style="position:absolute;left:2321;top:2856;width:1994;height:158" coordorigin="2321,2856" coordsize="1994,158" path="m2321,3015l4316,3015,4316,2856,2321,2856,2321,3015xe" filled="t" fillcolor="#DCE6F0" stroked="f">
              <v:path arrowok="t"/>
              <v:fill/>
            </v:shape>
            <v:shape style="position:absolute;left:2320;top:3015;width:74;height:252" coordorigin="2320,3015" coordsize="74,252" path="m2320,3267l2394,3267,2394,3015,2320,3015,2320,3267xe" filled="t" fillcolor="#DCE6F0" stroked="f">
              <v:path arrowok="t"/>
              <v:fill/>
            </v:shape>
            <v:shape style="position:absolute;left:4283;top:3015;width:0;height:252" coordorigin="4283,3015" coordsize="0,252" path="m4283,3015l4283,3267e" filled="f" stroked="t" strokeweight="3.34pt" strokecolor="#DCE6F0">
              <v:path arrowok="t"/>
            </v:shape>
            <v:shape style="position:absolute;left:2321;top:3267;width:1994;height:161" coordorigin="2321,3267" coordsize="1994,161" path="m2321,3428l4316,3428,4316,3267,2321,3267,2321,3428xe" filled="t" fillcolor="#DCE6F0" stroked="f">
              <v:path arrowok="t"/>
              <v:fill/>
            </v:shape>
            <v:shape style="position:absolute;left:2393;top:3015;width:1858;height:252" coordorigin="2393,3015" coordsize="1858,252" path="m2393,3267l4251,3267,4251,3015,2393,3015,2393,3267xe" filled="t" fillcolor="#DCE6F0" stroked="f">
              <v:path arrowok="t"/>
              <v:fill/>
            </v:shape>
            <v:shape style="position:absolute;left:4320;top:2872;width:2067;height:0" coordorigin="4320,2872" coordsize="2067,0" path="m4320,2872l6387,2872e" filled="f" stroked="t" strokeweight="1.66pt" strokecolor="#DCE6F0">
              <v:path arrowok="t"/>
            </v:shape>
            <v:shape style="position:absolute;left:4355;top:2888;width:0;height:506" coordorigin="4355,2888" coordsize="0,506" path="m4355,2888l4355,3394e" filled="f" stroked="t" strokeweight="3.58pt" strokecolor="#DCE6F0">
              <v:path arrowok="t"/>
            </v:shape>
            <v:shape style="position:absolute;left:6322;top:2888;width:67;height:506" coordorigin="6322,2888" coordsize="67,506" path="m6322,3394l6388,3394,6388,2888,6322,2888,6322,3394xe" filled="t" fillcolor="#DCE6F0" stroked="f">
              <v:path arrowok="t"/>
              <v:fill/>
            </v:shape>
            <v:shape style="position:absolute;left:4320;top:3411;width:2067;height:0" coordorigin="4320,3411" coordsize="2067,0" path="m4320,3411l6387,3411e" filled="f" stroked="t" strokeweight="1.78pt" strokecolor="#DCE6F0">
              <v:path arrowok="t"/>
            </v:shape>
            <v:shape style="position:absolute;left:4390;top:2888;width:1932;height:254" coordorigin="4390,2888" coordsize="1932,254" path="m4390,3142l6322,3142,6322,2888,4390,2888,4390,3142xe" filled="t" fillcolor="#DCE6F0" stroked="f">
              <v:path arrowok="t"/>
              <v:fill/>
            </v:shape>
            <v:shape style="position:absolute;left:4390;top:3142;width:1932;height:252" coordorigin="4390,3142" coordsize="1932,252" path="m4390,3394l6322,3394,6322,3142,4390,3142,4390,3394xe" filled="t" fillcolor="#DCE6F0" stroked="f">
              <v:path arrowok="t"/>
              <v:fill/>
            </v:shape>
            <v:shape style="position:absolute;left:6392;top:2872;width:3447;height:0" coordorigin="6392,2872" coordsize="3447,0" path="m6392,2872l9839,2872e" filled="f" stroked="t" strokeweight="1.66pt" strokecolor="#DCE6F0">
              <v:path arrowok="t"/>
            </v:shape>
            <v:shape style="position:absolute;left:6391;top:2888;width:72;height:506" coordorigin="6391,2888" coordsize="72,506" path="m6391,3394l6463,3394,6463,2888,6391,2888,6391,3394xe" filled="t" fillcolor="#DCE6F0" stroked="f">
              <v:path arrowok="t"/>
              <v:fill/>
            </v:shape>
            <v:shape style="position:absolute;left:9773;top:2888;width:67;height:506" coordorigin="9773,2888" coordsize="67,506" path="m9773,3394l9840,3394,9840,2888,9773,2888,9773,3394xe" filled="t" fillcolor="#DCE6F0" stroked="f">
              <v:path arrowok="t"/>
              <v:fill/>
            </v:shape>
            <v:shape style="position:absolute;left:6392;top:3411;width:3447;height:0" coordorigin="6392,3411" coordsize="3447,0" path="m6392,3411l9839,3411e" filled="f" stroked="t" strokeweight="1.78pt" strokecolor="#DCE6F0">
              <v:path arrowok="t"/>
            </v:shape>
            <v:shape style="position:absolute;left:6462;top:2888;width:3312;height:254" coordorigin="6462,2888" coordsize="3312,254" path="m6462,3142l9774,3142,9774,2888,6462,2888,6462,3142xe" filled="t" fillcolor="#DCE6F0" stroked="f">
              <v:path arrowok="t"/>
              <v:fill/>
            </v:shape>
            <v:shape style="position:absolute;left:6462;top:3142;width:3312;height:252" coordorigin="6462,3142" coordsize="3312,252" path="m6462,3394l9774,3394,9774,3142,6462,3142,6462,3394xe" filled="t" fillcolor="#DCE6F0" stroked="f">
              <v:path arrowok="t"/>
              <v:fill/>
            </v:shape>
            <v:shape style="position:absolute;left:9844;top:2872;width:2180;height:0" coordorigin="9844,2872" coordsize="2180,0" path="m9844,2872l12023,2872e" filled="f" stroked="t" strokeweight="1.66pt" strokecolor="#DCE6F0">
              <v:path arrowok="t"/>
            </v:shape>
            <v:shape style="position:absolute;left:9843;top:2888;width:72;height:506" coordorigin="9843,2888" coordsize="72,506" path="m9843,3394l9914,3394,9914,2888,9843,2888,9843,3394xe" filled="t" fillcolor="#DCE6F0" stroked="f">
              <v:path arrowok="t"/>
              <v:fill/>
            </v:shape>
            <v:shape style="position:absolute;left:11991;top:2888;width:0;height:506" coordorigin="11991,2888" coordsize="0,506" path="m11991,2888l11991,3394e" filled="f" stroked="t" strokeweight="3.34pt" strokecolor="#DCE6F0">
              <v:path arrowok="t"/>
            </v:shape>
            <v:shape style="position:absolute;left:9844;top:3411;width:2180;height:0" coordorigin="9844,3411" coordsize="2180,0" path="m9844,3411l12023,3411e" filled="f" stroked="t" strokeweight="1.78pt" strokecolor="#DCE6F0">
              <v:path arrowok="t"/>
            </v:shape>
            <v:shape style="position:absolute;left:9913;top:2888;width:2045;height:254" coordorigin="9913,2888" coordsize="2045,254" path="m9913,3142l11959,3142,11959,2888,9913,2888,9913,3142xe" filled="t" fillcolor="#DCE6F0" stroked="f">
              <v:path arrowok="t"/>
              <v:fill/>
            </v:shape>
            <v:shape style="position:absolute;left:9913;top:3142;width:2045;height:252" coordorigin="9913,3142" coordsize="2045,252" path="m9913,3394l11959,3394,11959,3142,9913,3142,9913,3394xe" filled="t" fillcolor="#DCE6F0" stroked="f">
              <v:path arrowok="t"/>
              <v:fill/>
            </v:shape>
            <v:shape style="position:absolute;left:12028;top:2856;width:1411;height:158" coordorigin="12028,2856" coordsize="1411,158" path="m12028,3015l13440,3015,13440,2856,12028,2856,12028,3015xe" filled="t" fillcolor="#DCE6F0" stroked="f">
              <v:path arrowok="t"/>
              <v:fill/>
            </v:shape>
            <v:shape style="position:absolute;left:12063;top:3015;width:0;height:252" coordorigin="12063,3015" coordsize="0,252" path="m12063,3015l12063,3267e" filled="f" stroked="t" strokeweight="3.58pt" strokecolor="#DCE6F0">
              <v:path arrowok="t"/>
            </v:shape>
            <v:shape style="position:absolute;left:13374;top:3015;width:67;height:252" coordorigin="13374,3015" coordsize="67,252" path="m13374,3267l13441,3267,13441,3015,13374,3015,13374,3267xe" filled="t" fillcolor="#DCE6F0" stroked="f">
              <v:path arrowok="t"/>
              <v:fill/>
            </v:shape>
            <v:shape style="position:absolute;left:12028;top:3267;width:1411;height:161" coordorigin="12028,3267" coordsize="1411,161" path="m12028,3428l13440,3428,13440,3267,12028,3267,12028,3428xe" filled="t" fillcolor="#DCE6F0" stroked="f">
              <v:path arrowok="t"/>
              <v:fill/>
            </v:shape>
            <v:shape style="position:absolute;left:12098;top:3015;width:1277;height:252" coordorigin="12098,3015" coordsize="1277,252" path="m12098,3267l13375,3267,13375,3015,12098,3015,12098,3267xe" filled="t" fillcolor="#DCE6F0" stroked="f">
              <v:path arrowok="t"/>
              <v:fill/>
            </v:shape>
            <v:shape style="position:absolute;left:13444;top:2856;width:1863;height:158" coordorigin="13444,2856" coordsize="1863,158" path="m13444,3015l15307,3015,15307,2856,13444,2856,13444,3015xe" filled="t" fillcolor="#DCE6F0" stroked="f">
              <v:path arrowok="t"/>
              <v:fill/>
            </v:shape>
            <v:shape style="position:absolute;left:13443;top:3015;width:72;height:252" coordorigin="13443,3015" coordsize="72,252" path="m13443,3267l13515,3267,13515,3015,13443,3015,13443,3267xe" filled="t" fillcolor="#DCE6F0" stroked="f">
              <v:path arrowok="t"/>
              <v:fill/>
            </v:shape>
            <v:shape style="position:absolute;left:15241;top:3015;width:67;height:252" coordorigin="15241,3015" coordsize="67,252" path="m15241,3267l15308,3267,15308,3015,15241,3015,15241,3267xe" filled="t" fillcolor="#DCE6F0" stroked="f">
              <v:path arrowok="t"/>
              <v:fill/>
            </v:shape>
            <v:shape style="position:absolute;left:13444;top:3267;width:1863;height:161" coordorigin="13444,3267" coordsize="1863,161" path="m13444,3428l15307,3428,15307,3267,13444,3267,13444,3428xe" filled="t" fillcolor="#DCE6F0" stroked="f">
              <v:path arrowok="t"/>
              <v:fill/>
            </v:shape>
            <v:shape style="position:absolute;left:13514;top:3015;width:1728;height:252" coordorigin="13514,3015" coordsize="1728,252" path="m13514,3267l15242,3267,15242,3015,13514,3015,13514,3267xe" filled="t" fillcolor="#DCE6F0" stroked="f">
              <v:path arrowok="t"/>
              <v:fill/>
            </v:shape>
            <v:shape style="position:absolute;left:15312;top:2856;width:1723;height:158" coordorigin="15312,2856" coordsize="1723,158" path="m15312,3015l17035,3015,17035,2856,15312,2856,15312,3015xe" filled="t" fillcolor="#DCE6F0" stroked="f">
              <v:path arrowok="t"/>
              <v:fill/>
            </v:shape>
            <v:shape style="position:absolute;left:15311;top:3015;width:72;height:252" coordorigin="15311,3015" coordsize="72,252" path="m15311,3267l15383,3267,15383,3015,15311,3015,15311,3267xe" filled="t" fillcolor="#DCE6F0" stroked="f">
              <v:path arrowok="t"/>
              <v:fill/>
            </v:shape>
            <v:shape style="position:absolute;left:17003;top:3015;width:0;height:252" coordorigin="17003,3015" coordsize="0,252" path="m17003,3015l17003,3267e" filled="f" stroked="t" strokeweight="3.34pt" strokecolor="#DCE6F0">
              <v:path arrowok="t"/>
            </v:shape>
            <v:shape style="position:absolute;left:15312;top:3267;width:1723;height:161" coordorigin="15312,3267" coordsize="1723,161" path="m15312,3428l17035,3428,17035,3267,15312,3267,15312,3428xe" filled="t" fillcolor="#DCE6F0" stroked="f">
              <v:path arrowok="t"/>
              <v:fill/>
            </v:shape>
            <v:shape style="position:absolute;left:15382;top:3015;width:1589;height:252" coordorigin="15382,3015" coordsize="1589,252" path="m15382,3267l16970,3267,16970,3015,15382,3015,15382,3267xe" filled="t" fillcolor="#DCE6F0" stroked="f">
              <v:path arrowok="t"/>
              <v:fill/>
            </v:shape>
            <v:shape style="position:absolute;left:1704;top:2852;width:614;height:0" coordorigin="1704,2852" coordsize="614,0" path="m1704,2852l2319,2852e" filled="f" stroked="t" strokeweight="0.58001pt" strokecolor="#000000">
              <v:path arrowok="t"/>
            </v:shape>
            <v:shape style="position:absolute;left:2328;top:2852;width:1987;height:0" coordorigin="2328,2852" coordsize="1987,0" path="m2328,2852l4316,2852e" filled="f" stroked="t" strokeweight="0.58001pt" strokecolor="#000000">
              <v:path arrowok="t"/>
            </v:shape>
            <v:shape style="position:absolute;left:4325;top:2852;width:2062;height:0" coordorigin="4325,2852" coordsize="2062,0" path="m4325,2852l6387,2852e" filled="f" stroked="t" strokeweight="0.58001pt" strokecolor="#000000">
              <v:path arrowok="t"/>
            </v:shape>
            <v:shape style="position:absolute;left:6397;top:2852;width:3442;height:0" coordorigin="6397,2852" coordsize="3442,0" path="m6397,2852l9839,2852e" filled="f" stroked="t" strokeweight="0.58001pt" strokecolor="#000000">
              <v:path arrowok="t"/>
            </v:shape>
            <v:shape style="position:absolute;left:9849;top:2852;width:2175;height:0" coordorigin="9849,2852" coordsize="2175,0" path="m9849,2852l12023,2852e" filled="f" stroked="t" strokeweight="0.58001pt" strokecolor="#000000">
              <v:path arrowok="t"/>
            </v:shape>
            <v:shape style="position:absolute;left:12033;top:2852;width:1406;height:0" coordorigin="12033,2852" coordsize="1406,0" path="m12033,2852l13440,2852e" filled="f" stroked="t" strokeweight="0.58001pt" strokecolor="#000000">
              <v:path arrowok="t"/>
            </v:shape>
            <v:shape style="position:absolute;left:13449;top:2852;width:1858;height:0" coordorigin="13449,2852" coordsize="1858,0" path="m13449,2852l15307,2852e" filled="f" stroked="t" strokeweight="0.58001pt" strokecolor="#000000">
              <v:path arrowok="t"/>
            </v:shape>
            <v:shape style="position:absolute;left:15317;top:2852;width:1721;height:0" coordorigin="15317,2852" coordsize="1721,0" path="m15317,2852l17038,2852e" filled="f" stroked="t" strokeweight="0.58001pt" strokecolor="#000000">
              <v:path arrowok="t"/>
            </v:shape>
            <v:shape style="position:absolute;left:1704;top:3432;width:614;height:0" coordorigin="1704,3432" coordsize="614,0" path="m1704,3432l2319,3432e" filled="f" stroked="t" strokeweight="0.58pt" strokecolor="#000000">
              <v:path arrowok="t"/>
            </v:shape>
            <v:shape style="position:absolute;left:2328;top:3432;width:1987;height:0" coordorigin="2328,3432" coordsize="1987,0" path="m2328,3432l4316,3432e" filled="f" stroked="t" strokeweight="0.58pt" strokecolor="#000000">
              <v:path arrowok="t"/>
            </v:shape>
            <v:shape style="position:absolute;left:4325;top:3432;width:2062;height:0" coordorigin="4325,3432" coordsize="2062,0" path="m4325,3432l6387,3432e" filled="f" stroked="t" strokeweight="0.58pt" strokecolor="#000000">
              <v:path arrowok="t"/>
            </v:shape>
            <v:shape style="position:absolute;left:6397;top:3432;width:3442;height:0" coordorigin="6397,3432" coordsize="3442,0" path="m6397,3432l9839,3432e" filled="f" stroked="t" strokeweight="0.58pt" strokecolor="#000000">
              <v:path arrowok="t"/>
            </v:shape>
            <v:shape style="position:absolute;left:9849;top:3432;width:2175;height:0" coordorigin="9849,3432" coordsize="2175,0" path="m9849,3432l12023,3432e" filled="f" stroked="t" strokeweight="0.58pt" strokecolor="#000000">
              <v:path arrowok="t"/>
            </v:shape>
            <v:shape style="position:absolute;left:12033;top:3432;width:1406;height:0" coordorigin="12033,3432" coordsize="1406,0" path="m12033,3432l13440,3432e" filled="f" stroked="t" strokeweight="0.58pt" strokecolor="#000000">
              <v:path arrowok="t"/>
            </v:shape>
            <v:shape style="position:absolute;left:13449;top:3432;width:1858;height:0" coordorigin="13449,3432" coordsize="1858,0" path="m13449,3432l15307,3432e" filled="f" stroked="t" strokeweight="0.58pt" strokecolor="#000000">
              <v:path arrowok="t"/>
            </v:shape>
            <v:shape style="position:absolute;left:15317;top:3432;width:1721;height:0" coordorigin="15317,3432" coordsize="1721,0" path="m15317,3432l17038,3432e" filled="f" stroked="t" strokeweight="0.58pt" strokecolor="#000000">
              <v:path arrowok="t"/>
            </v:shape>
            <v:shape style="position:absolute;left:1704;top:4016;width:612;height:158" coordorigin="1704,4016" coordsize="612,158" path="m1704,4175l2316,4175,2316,4016,1704,4016,1704,4175xe" filled="t" fillcolor="#DCE6F0" stroked="f">
              <v:path arrowok="t"/>
              <v:fill/>
            </v:shape>
            <v:shape style="position:absolute;left:1737;top:4175;width:0;height:254" coordorigin="1737,4175" coordsize="0,254" path="m1737,4175l1737,4429e" filled="f" stroked="t" strokeweight="3.34pt" strokecolor="#DCE6F0">
              <v:path arrowok="t"/>
            </v:shape>
            <v:shape style="position:absolute;left:2251;top:4175;width:67;height:254" coordorigin="2251,4175" coordsize="67,254" path="m2251,4429l2317,4429,2317,4175,2251,4175,2251,4429xe" filled="t" fillcolor="#DCE6F0" stroked="f">
              <v:path arrowok="t"/>
              <v:fill/>
            </v:shape>
            <v:shape style="position:absolute;left:1704;top:4429;width:612;height:158" coordorigin="1704,4429" coordsize="612,158" path="m1704,4587l2316,4587,2316,4429,1704,4429,1704,4587xe" filled="t" fillcolor="#DCE6F0" stroked="f">
              <v:path arrowok="t"/>
              <v:fill/>
            </v:shape>
            <v:shape style="position:absolute;left:1769;top:4175;width:482;height:254" coordorigin="1769,4175" coordsize="482,254" path="m1769,4429l2252,4429,2252,4175,1769,4175,1769,4429xe" filled="t" fillcolor="#DCE6F0" stroked="f">
              <v:path arrowok="t"/>
              <v:fill/>
            </v:shape>
            <v:shape style="position:absolute;left:2321;top:4016;width:1994;height:158" coordorigin="2321,4016" coordsize="1994,158" path="m2321,4175l4316,4175,4316,4016,2321,4016,2321,4175xe" filled="t" fillcolor="#DCE6F0" stroked="f">
              <v:path arrowok="t"/>
              <v:fill/>
            </v:shape>
            <v:shape style="position:absolute;left:2320;top:4175;width:74;height:254" coordorigin="2320,4175" coordsize="74,254" path="m2320,4429l2394,4429,2394,4175,2320,4175,2320,4429xe" filled="t" fillcolor="#DCE6F0" stroked="f">
              <v:path arrowok="t"/>
              <v:fill/>
            </v:shape>
            <v:shape style="position:absolute;left:4283;top:4175;width:0;height:254" coordorigin="4283,4175" coordsize="0,254" path="m4283,4175l4283,4429e" filled="f" stroked="t" strokeweight="3.34pt" strokecolor="#DCE6F0">
              <v:path arrowok="t"/>
            </v:shape>
            <v:shape style="position:absolute;left:2321;top:4429;width:1994;height:158" coordorigin="2321,4429" coordsize="1994,158" path="m2321,4587l4316,4587,4316,4429,2321,4429,2321,4587xe" filled="t" fillcolor="#DCE6F0" stroked="f">
              <v:path arrowok="t"/>
              <v:fill/>
            </v:shape>
            <v:shape style="position:absolute;left:2393;top:4175;width:1858;height:254" coordorigin="2393,4175" coordsize="1858,254" path="m2393,4429l4251,4429,4251,4175,2393,4175,2393,4429xe" filled="t" fillcolor="#DCE6F0" stroked="f">
              <v:path arrowok="t"/>
              <v:fill/>
            </v:shape>
            <v:shape style="position:absolute;left:4320;top:4033;width:2067;height:0" coordorigin="4320,4033" coordsize="2067,0" path="m4320,4033l6387,4033e" filled="f" stroked="t" strokeweight="1.78pt" strokecolor="#DCE6F0">
              <v:path arrowok="t"/>
            </v:shape>
            <v:shape style="position:absolute;left:4355;top:4050;width:0;height:504" coordorigin="4355,4050" coordsize="0,504" path="m4355,4050l4355,4554e" filled="f" stroked="t" strokeweight="3.58pt" strokecolor="#DCE6F0">
              <v:path arrowok="t"/>
            </v:shape>
            <v:shape style="position:absolute;left:6355;top:4050;width:0;height:504" coordorigin="6355,4050" coordsize="0,504" path="m6355,4050l6355,4554e" filled="f" stroked="t" strokeweight="3.34pt" strokecolor="#DCE6F0">
              <v:path arrowok="t"/>
            </v:shape>
            <v:shape style="position:absolute;left:4320;top:4571;width:2067;height:0" coordorigin="4320,4571" coordsize="2067,0" path="m4320,4571l6387,4571e" filled="f" stroked="t" strokeweight="1.78pt" strokecolor="#DCE6F0">
              <v:path arrowok="t"/>
            </v:shape>
            <v:shape style="position:absolute;left:4390;top:4050;width:1932;height:252" coordorigin="4390,4050" coordsize="1932,252" path="m4390,4302l6322,4302,6322,4050,4390,4050,4390,4302xe" filled="t" fillcolor="#DCE6F0" stroked="f">
              <v:path arrowok="t"/>
              <v:fill/>
            </v:shape>
            <v:shape style="position:absolute;left:4390;top:4302;width:1932;height:252" coordorigin="4390,4302" coordsize="1932,252" path="m4390,4554l6322,4554,6322,4302,4390,4302,4390,4554xe" filled="t" fillcolor="#DCE6F0" stroked="f">
              <v:path arrowok="t"/>
              <v:fill/>
            </v:shape>
            <v:shape style="position:absolute;left:6392;top:4016;width:3447;height:158" coordorigin="6392,4016" coordsize="3447,158" path="m6392,4175l9839,4175,9839,4016,6392,4016,6392,4175xe" filled="t" fillcolor="#DCE6F0" stroked="f">
              <v:path arrowok="t"/>
              <v:fill/>
            </v:shape>
            <v:shape style="position:absolute;left:6427;top:4175;width:0;height:254" coordorigin="6427,4175" coordsize="0,254" path="m6427,4175l6427,4429e" filled="f" stroked="t" strokeweight="3.58pt" strokecolor="#DCE6F0">
              <v:path arrowok="t"/>
            </v:shape>
            <v:shape style="position:absolute;left:9807;top:4175;width:0;height:254" coordorigin="9807,4175" coordsize="0,254" path="m9807,4175l9807,4429e" filled="f" stroked="t" strokeweight="3.34pt" strokecolor="#DCE6F0">
              <v:path arrowok="t"/>
            </v:shape>
            <v:shape style="position:absolute;left:6392;top:4429;width:3447;height:158" coordorigin="6392,4429" coordsize="3447,158" path="m6392,4587l9839,4587,9839,4429,6392,4429,6392,4587xe" filled="t" fillcolor="#DCE6F0" stroked="f">
              <v:path arrowok="t"/>
              <v:fill/>
            </v:shape>
            <v:shape style="position:absolute;left:6462;top:4175;width:3312;height:254" coordorigin="6462,4175" coordsize="3312,254" path="m6462,4429l9774,4429,9774,4175,6462,4175,6462,4429xe" filled="t" fillcolor="#DCE6F0" stroked="f">
              <v:path arrowok="t"/>
              <v:fill/>
            </v:shape>
            <v:shape style="position:absolute;left:9844;top:4033;width:2180;height:0" coordorigin="9844,4033" coordsize="2180,0" path="m9844,4033l12023,4033e" filled="f" stroked="t" strokeweight="1.78pt" strokecolor="#DCE6F0">
              <v:path arrowok="t"/>
            </v:shape>
            <v:shape style="position:absolute;left:9879;top:4050;width:0;height:504" coordorigin="9879,4050" coordsize="0,504" path="m9879,4050l9879,4554e" filled="f" stroked="t" strokeweight="3.58pt" strokecolor="#DCE6F0">
              <v:path arrowok="t"/>
            </v:shape>
            <v:shape style="position:absolute;left:11991;top:4050;width:0;height:504" coordorigin="11991,4050" coordsize="0,504" path="m11991,4050l11991,4554e" filled="f" stroked="t" strokeweight="3.34pt" strokecolor="#DCE6F0">
              <v:path arrowok="t"/>
            </v:shape>
            <v:shape style="position:absolute;left:9844;top:4571;width:2180;height:0" coordorigin="9844,4571" coordsize="2180,0" path="m9844,4571l12023,4571e" filled="f" stroked="t" strokeweight="1.78pt" strokecolor="#DCE6F0">
              <v:path arrowok="t"/>
            </v:shape>
            <v:shape style="position:absolute;left:9913;top:4050;width:2045;height:252" coordorigin="9913,4050" coordsize="2045,252" path="m9913,4302l11959,4302,11959,4050,9913,4050,9913,4302xe" filled="t" fillcolor="#DCE6F0" stroked="f">
              <v:path arrowok="t"/>
              <v:fill/>
            </v:shape>
            <v:shape style="position:absolute;left:9913;top:4302;width:2045;height:252" coordorigin="9913,4302" coordsize="2045,252" path="m9913,4554l11959,4554,11959,4302,9913,4302,9913,4554xe" filled="t" fillcolor="#DCE6F0" stroked="f">
              <v:path arrowok="t"/>
              <v:fill/>
            </v:shape>
            <v:shape style="position:absolute;left:12028;top:4016;width:1411;height:158" coordorigin="12028,4016" coordsize="1411,158" path="m12028,4175l13440,4175,13440,4016,12028,4016,12028,4175xe" filled="t" fillcolor="#DCE6F0" stroked="f">
              <v:path arrowok="t"/>
              <v:fill/>
            </v:shape>
            <v:shape style="position:absolute;left:12063;top:4175;width:0;height:254" coordorigin="12063,4175" coordsize="0,254" path="m12063,4175l12063,4429e" filled="f" stroked="t" strokeweight="3.58pt" strokecolor="#DCE6F0">
              <v:path arrowok="t"/>
            </v:shape>
            <v:shape style="position:absolute;left:13374;top:4175;width:67;height:254" coordorigin="13374,4175" coordsize="67,254" path="m13374,4429l13441,4429,13441,4175,13374,4175,13374,4429xe" filled="t" fillcolor="#DCE6F0" stroked="f">
              <v:path arrowok="t"/>
              <v:fill/>
            </v:shape>
            <v:shape style="position:absolute;left:12028;top:4429;width:1411;height:158" coordorigin="12028,4429" coordsize="1411,158" path="m12028,4587l13440,4587,13440,4429,12028,4429,12028,4587xe" filled="t" fillcolor="#DCE6F0" stroked="f">
              <v:path arrowok="t"/>
              <v:fill/>
            </v:shape>
            <v:shape style="position:absolute;left:12098;top:4175;width:1277;height:254" coordorigin="12098,4175" coordsize="1277,254" path="m12098,4429l13375,4429,13375,4175,12098,4175,12098,4429xe" filled="t" fillcolor="#DCE6F0" stroked="f">
              <v:path arrowok="t"/>
              <v:fill/>
            </v:shape>
            <v:shape style="position:absolute;left:13444;top:4016;width:1863;height:158" coordorigin="13444,4016" coordsize="1863,158" path="m13444,4175l15307,4175,15307,4016,13444,4016,13444,4175xe" filled="t" fillcolor="#DCE6F0" stroked="f">
              <v:path arrowok="t"/>
              <v:fill/>
            </v:shape>
            <v:shape style="position:absolute;left:13443;top:4175;width:72;height:254" coordorigin="13443,4175" coordsize="72,254" path="m13443,4429l13515,4429,13515,4175,13443,4175,13443,4429xe" filled="t" fillcolor="#DCE6F0" stroked="f">
              <v:path arrowok="t"/>
              <v:fill/>
            </v:shape>
            <v:shape style="position:absolute;left:15241;top:4175;width:67;height:254" coordorigin="15241,4175" coordsize="67,254" path="m15241,4429l15308,4429,15308,4175,15241,4175,15241,4429xe" filled="t" fillcolor="#DCE6F0" stroked="f">
              <v:path arrowok="t"/>
              <v:fill/>
            </v:shape>
            <v:shape style="position:absolute;left:13444;top:4429;width:1863;height:158" coordorigin="13444,4429" coordsize="1863,158" path="m13444,4587l15307,4587,15307,4429,13444,4429,13444,4587xe" filled="t" fillcolor="#DCE6F0" stroked="f">
              <v:path arrowok="t"/>
              <v:fill/>
            </v:shape>
            <v:shape style="position:absolute;left:13514;top:4175;width:1728;height:254" coordorigin="13514,4175" coordsize="1728,254" path="m13514,4429l15242,4429,15242,4175,13514,4175,13514,4429xe" filled="t" fillcolor="#DCE6F0" stroked="f">
              <v:path arrowok="t"/>
              <v:fill/>
            </v:shape>
            <v:shape style="position:absolute;left:15312;top:4016;width:1723;height:158" coordorigin="15312,4016" coordsize="1723,158" path="m15312,4175l17035,4175,17035,4016,15312,4016,15312,4175xe" filled="t" fillcolor="#DCE6F0" stroked="f">
              <v:path arrowok="t"/>
              <v:fill/>
            </v:shape>
            <v:shape style="position:absolute;left:15311;top:4175;width:72;height:254" coordorigin="15311,4175" coordsize="72,254" path="m15311,4429l15383,4429,15383,4175,15311,4175,15311,4429xe" filled="t" fillcolor="#DCE6F0" stroked="f">
              <v:path arrowok="t"/>
              <v:fill/>
            </v:shape>
            <v:shape style="position:absolute;left:17003;top:4175;width:0;height:254" coordorigin="17003,4175" coordsize="0,254" path="m17003,4175l17003,4429e" filled="f" stroked="t" strokeweight="3.34pt" strokecolor="#DCE6F0">
              <v:path arrowok="t"/>
            </v:shape>
            <v:shape style="position:absolute;left:15312;top:4429;width:1723;height:158" coordorigin="15312,4429" coordsize="1723,158" path="m15312,4587l17035,4587,17035,4429,15312,4429,15312,4587xe" filled="t" fillcolor="#DCE6F0" stroked="f">
              <v:path arrowok="t"/>
              <v:fill/>
            </v:shape>
            <v:shape style="position:absolute;left:15382;top:4175;width:1589;height:254" coordorigin="15382,4175" coordsize="1589,254" path="m15382,4429l16970,4429,16970,4175,15382,4175,15382,4429xe" filled="t" fillcolor="#DCE6F0" stroked="f">
              <v:path arrowok="t"/>
              <v:fill/>
            </v:shape>
            <v:shape style="position:absolute;left:1704;top:4011;width:614;height:0" coordorigin="1704,4011" coordsize="614,0" path="m1704,4011l2319,4011e" filled="f" stroked="t" strokeweight="0.58pt" strokecolor="#000000">
              <v:path arrowok="t"/>
            </v:shape>
            <v:shape style="position:absolute;left:2328;top:4011;width:1987;height:0" coordorigin="2328,4011" coordsize="1987,0" path="m2328,4011l4316,4011e" filled="f" stroked="t" strokeweight="0.58pt" strokecolor="#000000">
              <v:path arrowok="t"/>
            </v:shape>
            <v:shape style="position:absolute;left:4325;top:4011;width:2062;height:0" coordorigin="4325,4011" coordsize="2062,0" path="m4325,4011l6387,4011e" filled="f" stroked="t" strokeweight="0.58pt" strokecolor="#000000">
              <v:path arrowok="t"/>
            </v:shape>
            <v:shape style="position:absolute;left:6397;top:4011;width:3442;height:0" coordorigin="6397,4011" coordsize="3442,0" path="m6397,4011l9839,4011e" filled="f" stroked="t" strokeweight="0.58pt" strokecolor="#000000">
              <v:path arrowok="t"/>
            </v:shape>
            <v:shape style="position:absolute;left:9849;top:4011;width:2175;height:0" coordorigin="9849,4011" coordsize="2175,0" path="m9849,4011l12023,4011e" filled="f" stroked="t" strokeweight="0.58pt" strokecolor="#000000">
              <v:path arrowok="t"/>
            </v:shape>
            <v:shape style="position:absolute;left:12033;top:4011;width:1406;height:0" coordorigin="12033,4011" coordsize="1406,0" path="m12033,4011l13440,4011e" filled="f" stroked="t" strokeweight="0.58pt" strokecolor="#000000">
              <v:path arrowok="t"/>
            </v:shape>
            <v:shape style="position:absolute;left:13449;top:4011;width:1858;height:0" coordorigin="13449,4011" coordsize="1858,0" path="m13449,4011l15307,4011e" filled="f" stroked="t" strokeweight="0.58pt" strokecolor="#000000">
              <v:path arrowok="t"/>
            </v:shape>
            <v:shape style="position:absolute;left:15317;top:4011;width:1721;height:0" coordorigin="15317,4011" coordsize="1721,0" path="m15317,4011l17038,4011e" filled="f" stroked="t" strokeweight="0.58pt" strokecolor="#000000">
              <v:path arrowok="t"/>
            </v:shape>
            <v:shape style="position:absolute;left:1704;top:4592;width:614;height:0" coordorigin="1704,4592" coordsize="614,0" path="m1704,4592l2319,4592e" filled="f" stroked="t" strokeweight="0.58001pt" strokecolor="#000000">
              <v:path arrowok="t"/>
            </v:shape>
            <v:shape style="position:absolute;left:2328;top:4592;width:1987;height:0" coordorigin="2328,4592" coordsize="1987,0" path="m2328,4592l4316,4592e" filled="f" stroked="t" strokeweight="0.58001pt" strokecolor="#000000">
              <v:path arrowok="t"/>
            </v:shape>
            <v:shape style="position:absolute;left:4325;top:4592;width:2062;height:0" coordorigin="4325,4592" coordsize="2062,0" path="m4325,4592l6387,4592e" filled="f" stroked="t" strokeweight="0.58001pt" strokecolor="#000000">
              <v:path arrowok="t"/>
            </v:shape>
            <v:shape style="position:absolute;left:6397;top:4592;width:3442;height:0" coordorigin="6397,4592" coordsize="3442,0" path="m6397,4592l9839,4592e" filled="f" stroked="t" strokeweight="0.58001pt" strokecolor="#000000">
              <v:path arrowok="t"/>
            </v:shape>
            <v:shape style="position:absolute;left:9849;top:4592;width:2175;height:0" coordorigin="9849,4592" coordsize="2175,0" path="m9849,4592l12023,4592e" filled="f" stroked="t" strokeweight="0.58001pt" strokecolor="#000000">
              <v:path arrowok="t"/>
            </v:shape>
            <v:shape style="position:absolute;left:12033;top:4592;width:1406;height:0" coordorigin="12033,4592" coordsize="1406,0" path="m12033,4592l13440,4592e" filled="f" stroked="t" strokeweight="0.58001pt" strokecolor="#000000">
              <v:path arrowok="t"/>
            </v:shape>
            <v:shape style="position:absolute;left:13449;top:4592;width:1858;height:0" coordorigin="13449,4592" coordsize="1858,0" path="m13449,4592l15307,4592e" filled="f" stroked="t" strokeweight="0.58001pt" strokecolor="#000000">
              <v:path arrowok="t"/>
            </v:shape>
            <v:shape style="position:absolute;left:15317;top:4592;width:1721;height:0" coordorigin="15317,4592" coordsize="1721,0" path="m15317,4592l17038,4592e" filled="f" stroked="t" strokeweight="0.58001pt" strokecolor="#000000">
              <v:path arrowok="t"/>
            </v:shape>
            <v:shape style="position:absolute;left:1704;top:5461;width:612;height:158" coordorigin="1704,5461" coordsize="612,158" path="m1704,5619l2316,5619,2316,5461,1704,5461,1704,5619xe" filled="t" fillcolor="#DCE6F0" stroked="f">
              <v:path arrowok="t"/>
              <v:fill/>
            </v:shape>
            <v:shape style="position:absolute;left:1737;top:5619;width:0;height:255" coordorigin="1737,5619" coordsize="0,255" path="m1737,5619l1737,5874e" filled="f" stroked="t" strokeweight="3.34pt" strokecolor="#DCE6F0">
              <v:path arrowok="t"/>
            </v:shape>
            <v:shape style="position:absolute;left:2251;top:5619;width:67;height:255" coordorigin="2251,5619" coordsize="67,255" path="m2251,5874l2317,5874,2317,5619,2251,5619,2251,5874xe" filled="t" fillcolor="#DCE6F0" stroked="f">
              <v:path arrowok="t"/>
              <v:fill/>
            </v:shape>
            <v:shape style="position:absolute;left:1704;top:5874;width:612;height:158" coordorigin="1704,5874" coordsize="612,158" path="m1704,6033l2316,6033,2316,5874,1704,5874,1704,6033xe" filled="t" fillcolor="#DCE6F0" stroked="f">
              <v:path arrowok="t"/>
              <v:fill/>
            </v:shape>
            <v:shape style="position:absolute;left:1769;top:5619;width:482;height:255" coordorigin="1769,5619" coordsize="482,255" path="m1769,5874l2252,5874,2252,5619,1769,5619,1769,5874xe" filled="t" fillcolor="#DCE6F0" stroked="f">
              <v:path arrowok="t"/>
              <v:fill/>
            </v:shape>
            <v:shape style="position:absolute;left:2321;top:5461;width:1994;height:158" coordorigin="2321,5461" coordsize="1994,158" path="m2321,5619l4316,5619,4316,5461,2321,5461,2321,5619xe" filled="t" fillcolor="#DCE6F0" stroked="f">
              <v:path arrowok="t"/>
              <v:fill/>
            </v:shape>
            <v:shape style="position:absolute;left:2320;top:5619;width:74;height:255" coordorigin="2320,5619" coordsize="74,255" path="m2320,5874l2394,5874,2394,5619,2320,5619,2320,5874xe" filled="t" fillcolor="#DCE6F0" stroked="f">
              <v:path arrowok="t"/>
              <v:fill/>
            </v:shape>
            <v:shape style="position:absolute;left:4283;top:5619;width:0;height:255" coordorigin="4283,5619" coordsize="0,255" path="m4283,5619l4283,5874e" filled="f" stroked="t" strokeweight="3.34pt" strokecolor="#DCE6F0">
              <v:path arrowok="t"/>
            </v:shape>
            <v:shape style="position:absolute;left:2321;top:5874;width:1994;height:158" coordorigin="2321,5874" coordsize="1994,158" path="m2321,6033l4316,6033,4316,5874,2321,5874,2321,6033xe" filled="t" fillcolor="#DCE6F0" stroked="f">
              <v:path arrowok="t"/>
              <v:fill/>
            </v:shape>
            <v:shape style="position:absolute;left:2393;top:5619;width:1858;height:255" coordorigin="2393,5619" coordsize="1858,255" path="m2393,5874l4251,5874,4251,5619,2393,5619,2393,5874xe" filled="t" fillcolor="#DCE6F0" stroked="f">
              <v:path arrowok="t"/>
              <v:fill/>
            </v:shape>
            <v:shape style="position:absolute;left:4320;top:5478;width:2067;height:0" coordorigin="4320,5478" coordsize="2067,0" path="m4320,5478l6387,5478e" filled="f" stroked="t" strokeweight="1.78pt" strokecolor="#DCE6F0">
              <v:path arrowok="t"/>
            </v:shape>
            <v:shape style="position:absolute;left:4355;top:5495;width:0;height:507" coordorigin="4355,5495" coordsize="0,507" path="m4355,5495l4355,6001e" filled="f" stroked="t" strokeweight="3.58pt" strokecolor="#DCE6F0">
              <v:path arrowok="t"/>
            </v:shape>
            <v:shape style="position:absolute;left:6355;top:5495;width:0;height:507" coordorigin="6355,5495" coordsize="0,507" path="m6355,5495l6355,6001e" filled="f" stroked="t" strokeweight="3.34pt" strokecolor="#DCE6F0">
              <v:path arrowok="t"/>
            </v:shape>
            <v:shape style="position:absolute;left:4320;top:6017;width:2067;height:0" coordorigin="4320,6017" coordsize="2067,0" path="m4320,6017l6387,6017e" filled="f" stroked="t" strokeweight="1.66pt" strokecolor="#DCE6F0">
              <v:path arrowok="t"/>
            </v:shape>
            <v:shape style="position:absolute;left:4390;top:5495;width:1932;height:252" coordorigin="4390,5495" coordsize="1932,252" path="m4390,5747l6322,5747,6322,5495,4390,5495,4390,5747xe" filled="t" fillcolor="#DCE6F0" stroked="f">
              <v:path arrowok="t"/>
              <v:fill/>
            </v:shape>
            <v:shape style="position:absolute;left:4390;top:5747;width:1932;height:254" coordorigin="4390,5747" coordsize="1932,254" path="m4390,6001l6322,6001,6322,5747,4390,5747,4390,6001xe" filled="t" fillcolor="#DCE6F0" stroked="f">
              <v:path arrowok="t"/>
              <v:fill/>
            </v:shape>
            <v:shape style="position:absolute;left:6392;top:5461;width:3447;height:158" coordorigin="6392,5461" coordsize="3447,158" path="m6392,5619l9839,5619,9839,5461,6392,5461,6392,5619xe" filled="t" fillcolor="#DCE6F0" stroked="f">
              <v:path arrowok="t"/>
              <v:fill/>
            </v:shape>
            <v:shape style="position:absolute;left:6427;top:5619;width:0;height:255" coordorigin="6427,5619" coordsize="0,255" path="m6427,5619l6427,5874e" filled="f" stroked="t" strokeweight="3.58pt" strokecolor="#DCE6F0">
              <v:path arrowok="t"/>
            </v:shape>
            <v:shape style="position:absolute;left:9807;top:5619;width:0;height:255" coordorigin="9807,5619" coordsize="0,255" path="m9807,5619l9807,5874e" filled="f" stroked="t" strokeweight="3.34pt" strokecolor="#DCE6F0">
              <v:path arrowok="t"/>
            </v:shape>
            <v:shape style="position:absolute;left:6392;top:5874;width:3447;height:158" coordorigin="6392,5874" coordsize="3447,158" path="m6392,6033l9839,6033,9839,5874,6392,5874,6392,6033xe" filled="t" fillcolor="#DCE6F0" stroked="f">
              <v:path arrowok="t"/>
              <v:fill/>
            </v:shape>
            <v:shape style="position:absolute;left:6462;top:5619;width:3312;height:255" coordorigin="6462,5619" coordsize="3312,255" path="m6462,5874l9774,5874,9774,5619,6462,5619,6462,5874xe" filled="t" fillcolor="#DCE6F0" stroked="f">
              <v:path arrowok="t"/>
              <v:fill/>
            </v:shape>
            <v:shape style="position:absolute;left:9844;top:5478;width:2180;height:0" coordorigin="9844,5478" coordsize="2180,0" path="m9844,5478l12023,5478e" filled="f" stroked="t" strokeweight="1.78pt" strokecolor="#DCE6F0">
              <v:path arrowok="t"/>
            </v:shape>
            <v:shape style="position:absolute;left:9879;top:5495;width:0;height:507" coordorigin="9879,5495" coordsize="0,507" path="m9879,5495l9879,6001e" filled="f" stroked="t" strokeweight="3.58pt" strokecolor="#DCE6F0">
              <v:path arrowok="t"/>
            </v:shape>
            <v:shape style="position:absolute;left:11991;top:5495;width:0;height:507" coordorigin="11991,5495" coordsize="0,507" path="m11991,5495l11991,6001e" filled="f" stroked="t" strokeweight="3.34pt" strokecolor="#DCE6F0">
              <v:path arrowok="t"/>
            </v:shape>
            <v:shape style="position:absolute;left:9844;top:6017;width:2180;height:0" coordorigin="9844,6017" coordsize="2180,0" path="m9844,6017l12023,6017e" filled="f" stroked="t" strokeweight="1.66pt" strokecolor="#DCE6F0">
              <v:path arrowok="t"/>
            </v:shape>
            <v:shape style="position:absolute;left:9913;top:5495;width:2045;height:252" coordorigin="9913,5495" coordsize="2045,252" path="m9913,5747l11959,5747,11959,5495,9913,5495,9913,5747xe" filled="t" fillcolor="#DCE6F0" stroked="f">
              <v:path arrowok="t"/>
              <v:fill/>
            </v:shape>
            <v:shape style="position:absolute;left:9913;top:5747;width:2045;height:254" coordorigin="9913,5747" coordsize="2045,254" path="m9913,6001l11959,6001,11959,5747,9913,5747,9913,6001xe" filled="t" fillcolor="#DCE6F0" stroked="f">
              <v:path arrowok="t"/>
              <v:fill/>
            </v:shape>
            <v:shape style="position:absolute;left:12028;top:5461;width:1411;height:158" coordorigin="12028,5461" coordsize="1411,158" path="m12028,5619l13440,5619,13440,5461,12028,5461,12028,5619xe" filled="t" fillcolor="#DCE6F0" stroked="f">
              <v:path arrowok="t"/>
              <v:fill/>
            </v:shape>
            <v:shape style="position:absolute;left:12063;top:5619;width:0;height:255" coordorigin="12063,5619" coordsize="0,255" path="m12063,5619l12063,5874e" filled="f" stroked="t" strokeweight="3.58pt" strokecolor="#DCE6F0">
              <v:path arrowok="t"/>
            </v:shape>
            <v:shape style="position:absolute;left:13374;top:5619;width:67;height:255" coordorigin="13374,5619" coordsize="67,255" path="m13374,5874l13441,5874,13441,5619,13374,5619,13374,5874xe" filled="t" fillcolor="#DCE6F0" stroked="f">
              <v:path arrowok="t"/>
              <v:fill/>
            </v:shape>
            <v:shape style="position:absolute;left:12028;top:5874;width:1411;height:158" coordorigin="12028,5874" coordsize="1411,158" path="m12028,6033l13440,6033,13440,5874,12028,5874,12028,6033xe" filled="t" fillcolor="#DCE6F0" stroked="f">
              <v:path arrowok="t"/>
              <v:fill/>
            </v:shape>
            <v:shape style="position:absolute;left:12098;top:5619;width:1277;height:255" coordorigin="12098,5619" coordsize="1277,255" path="m12098,5874l13375,5874,13375,5619,12098,5619,12098,5874xe" filled="t" fillcolor="#DCE6F0" stroked="f">
              <v:path arrowok="t"/>
              <v:fill/>
            </v:shape>
            <v:shape style="position:absolute;left:13444;top:5461;width:1863;height:158" coordorigin="13444,5461" coordsize="1863,158" path="m13444,5619l15307,5619,15307,5461,13444,5461,13444,5619xe" filled="t" fillcolor="#DCE6F0" stroked="f">
              <v:path arrowok="t"/>
              <v:fill/>
            </v:shape>
            <v:shape style="position:absolute;left:13443;top:5619;width:72;height:255" coordorigin="13443,5619" coordsize="72,255" path="m13443,5874l13515,5874,13515,5619,13443,5619,13443,5874xe" filled="t" fillcolor="#DCE6F0" stroked="f">
              <v:path arrowok="t"/>
              <v:fill/>
            </v:shape>
            <v:shape style="position:absolute;left:15241;top:5619;width:67;height:255" coordorigin="15241,5619" coordsize="67,255" path="m15241,5874l15308,5874,15308,5619,15241,5619,15241,5874xe" filled="t" fillcolor="#DCE6F0" stroked="f">
              <v:path arrowok="t"/>
              <v:fill/>
            </v:shape>
            <v:shape style="position:absolute;left:13444;top:5874;width:1863;height:158" coordorigin="13444,5874" coordsize="1863,158" path="m13444,6033l15307,6033,15307,5874,13444,5874,13444,6033xe" filled="t" fillcolor="#DCE6F0" stroked="f">
              <v:path arrowok="t"/>
              <v:fill/>
            </v:shape>
            <v:shape style="position:absolute;left:13514;top:5619;width:1728;height:255" coordorigin="13514,5619" coordsize="1728,255" path="m13514,5874l15242,5874,15242,5619,13514,5619,13514,5874xe" filled="t" fillcolor="#DCE6F0" stroked="f">
              <v:path arrowok="t"/>
              <v:fill/>
            </v:shape>
            <v:shape style="position:absolute;left:15312;top:5461;width:1723;height:158" coordorigin="15312,5461" coordsize="1723,158" path="m15312,5619l17035,5619,17035,5461,15312,5461,15312,5619xe" filled="t" fillcolor="#DCE6F0" stroked="f">
              <v:path arrowok="t"/>
              <v:fill/>
            </v:shape>
            <v:shape style="position:absolute;left:15311;top:5619;width:72;height:255" coordorigin="15311,5619" coordsize="72,255" path="m15311,5874l15383,5874,15383,5619,15311,5619,15311,5874xe" filled="t" fillcolor="#DCE6F0" stroked="f">
              <v:path arrowok="t"/>
              <v:fill/>
            </v:shape>
            <v:shape style="position:absolute;left:17003;top:5619;width:0;height:255" coordorigin="17003,5619" coordsize="0,255" path="m17003,5619l17003,5874e" filled="f" stroked="t" strokeweight="3.34pt" strokecolor="#DCE6F0">
              <v:path arrowok="t"/>
            </v:shape>
            <v:shape style="position:absolute;left:15312;top:5874;width:1723;height:158" coordorigin="15312,5874" coordsize="1723,158" path="m15312,6033l17035,6033,17035,5874,15312,5874,15312,6033xe" filled="t" fillcolor="#DCE6F0" stroked="f">
              <v:path arrowok="t"/>
              <v:fill/>
            </v:shape>
            <v:shape style="position:absolute;left:15382;top:5619;width:1589;height:255" coordorigin="15382,5619" coordsize="1589,255" path="m15382,5874l16970,5874,16970,5619,15382,5619,15382,5874xe" filled="t" fillcolor="#DCE6F0" stroked="f">
              <v:path arrowok="t"/>
              <v:fill/>
            </v:shape>
            <v:shape style="position:absolute;left:1704;top:5456;width:614;height:0" coordorigin="1704,5456" coordsize="614,0" path="m1704,5456l2319,5456e" filled="f" stroked="t" strokeweight="0.58001pt" strokecolor="#000000">
              <v:path arrowok="t"/>
            </v:shape>
            <v:shape style="position:absolute;left:2328;top:5456;width:1987;height:0" coordorigin="2328,5456" coordsize="1987,0" path="m2328,5456l4316,5456e" filled="f" stroked="t" strokeweight="0.58001pt" strokecolor="#000000">
              <v:path arrowok="t"/>
            </v:shape>
            <v:shape style="position:absolute;left:4325;top:5456;width:2062;height:0" coordorigin="4325,5456" coordsize="2062,0" path="m4325,5456l6387,5456e" filled="f" stroked="t" strokeweight="0.58001pt" strokecolor="#000000">
              <v:path arrowok="t"/>
            </v:shape>
            <v:shape style="position:absolute;left:6397;top:5456;width:3442;height:0" coordorigin="6397,5456" coordsize="3442,0" path="m6397,5456l9839,5456e" filled="f" stroked="t" strokeweight="0.58001pt" strokecolor="#000000">
              <v:path arrowok="t"/>
            </v:shape>
            <v:shape style="position:absolute;left:9849;top:5456;width:2175;height:0" coordorigin="9849,5456" coordsize="2175,0" path="m9849,5456l12023,5456e" filled="f" stroked="t" strokeweight="0.58001pt" strokecolor="#000000">
              <v:path arrowok="t"/>
            </v:shape>
            <v:shape style="position:absolute;left:12033;top:5456;width:1406;height:0" coordorigin="12033,5456" coordsize="1406,0" path="m12033,5456l13440,5456e" filled="f" stroked="t" strokeweight="0.58001pt" strokecolor="#000000">
              <v:path arrowok="t"/>
            </v:shape>
            <v:shape style="position:absolute;left:13449;top:5456;width:1858;height:0" coordorigin="13449,5456" coordsize="1858,0" path="m13449,5456l15307,5456e" filled="f" stroked="t" strokeweight="0.58001pt" strokecolor="#000000">
              <v:path arrowok="t"/>
            </v:shape>
            <v:shape style="position:absolute;left:15317;top:5456;width:1721;height:0" coordorigin="15317,5456" coordsize="1721,0" path="m15317,5456l17038,5456e" filled="f" stroked="t" strokeweight="0.58001pt" strokecolor="#000000">
              <v:path arrowok="t"/>
            </v:shape>
            <v:shape style="position:absolute;left:1704;top:6037;width:614;height:0" coordorigin="1704,6037" coordsize="614,0" path="m1704,6037l2319,6037e" filled="f" stroked="t" strokeweight="0.58001pt" strokecolor="#000000">
              <v:path arrowok="t"/>
            </v:shape>
            <v:shape style="position:absolute;left:2328;top:6037;width:1987;height:0" coordorigin="2328,6037" coordsize="1987,0" path="m2328,6037l4316,6037e" filled="f" stroked="t" strokeweight="0.58001pt" strokecolor="#000000">
              <v:path arrowok="t"/>
            </v:shape>
            <v:shape style="position:absolute;left:4325;top:6037;width:2062;height:0" coordorigin="4325,6037" coordsize="2062,0" path="m4325,6037l6387,6037e" filled="f" stroked="t" strokeweight="0.58001pt" strokecolor="#000000">
              <v:path arrowok="t"/>
            </v:shape>
            <v:shape style="position:absolute;left:6397;top:6037;width:3442;height:0" coordorigin="6397,6037" coordsize="3442,0" path="m6397,6037l9839,6037e" filled="f" stroked="t" strokeweight="0.58001pt" strokecolor="#000000">
              <v:path arrowok="t"/>
            </v:shape>
            <v:shape style="position:absolute;left:9849;top:6037;width:2175;height:0" coordorigin="9849,6037" coordsize="2175,0" path="m9849,6037l12023,6037e" filled="f" stroked="t" strokeweight="0.58001pt" strokecolor="#000000">
              <v:path arrowok="t"/>
            </v:shape>
            <v:shape style="position:absolute;left:12033;top:6037;width:1406;height:0" coordorigin="12033,6037" coordsize="1406,0" path="m12033,6037l13440,6037e" filled="f" stroked="t" strokeweight="0.58001pt" strokecolor="#000000">
              <v:path arrowok="t"/>
            </v:shape>
            <v:shape style="position:absolute;left:13449;top:6037;width:1858;height:0" coordorigin="13449,6037" coordsize="1858,0" path="m13449,6037l15307,6037e" filled="f" stroked="t" strokeweight="0.58001pt" strokecolor="#000000">
              <v:path arrowok="t"/>
            </v:shape>
            <v:shape style="position:absolute;left:15317;top:6037;width:1721;height:0" coordorigin="15317,6037" coordsize="1721,0" path="m15317,6037l17038,6037e" filled="f" stroked="t" strokeweight="0.58001pt" strokecolor="#000000">
              <v:path arrowok="t"/>
            </v:shape>
            <v:shape style="position:absolute;left:1704;top:6623;width:612;height:158" coordorigin="1704,6623" coordsize="612,158" path="m1704,6781l2316,6781,2316,6623,1704,6623,1704,6781xe" filled="t" fillcolor="#DCE6F0" stroked="f">
              <v:path arrowok="t"/>
              <v:fill/>
            </v:shape>
            <v:shape style="position:absolute;left:1737;top:6781;width:0;height:252" coordorigin="1737,6781" coordsize="0,252" path="m1737,6781l1737,7033e" filled="f" stroked="t" strokeweight="3.34pt" strokecolor="#DCE6F0">
              <v:path arrowok="t"/>
            </v:shape>
            <v:shape style="position:absolute;left:2251;top:6781;width:67;height:252" coordorigin="2251,6781" coordsize="67,252" path="m2251,7033l2317,7033,2317,6781,2251,6781,2251,7033xe" filled="t" fillcolor="#DCE6F0" stroked="f">
              <v:path arrowok="t"/>
              <v:fill/>
            </v:shape>
            <v:shape style="position:absolute;left:1704;top:7033;width:612;height:158" coordorigin="1704,7033" coordsize="612,158" path="m1704,7192l2316,7192,2316,7033,1704,7033,1704,7192xe" filled="t" fillcolor="#DCE6F0" stroked="f">
              <v:path arrowok="t"/>
              <v:fill/>
            </v:shape>
            <v:shape style="position:absolute;left:1769;top:6781;width:482;height:252" coordorigin="1769,6781" coordsize="482,252" path="m1769,7033l2252,7033,2252,6781,1769,6781,1769,7033xe" filled="t" fillcolor="#DCE6F0" stroked="f">
              <v:path arrowok="t"/>
              <v:fill/>
            </v:shape>
            <v:shape style="position:absolute;left:2321;top:6623;width:1994;height:158" coordorigin="2321,6623" coordsize="1994,158" path="m2321,6781l4316,6781,4316,6623,2321,6623,2321,6781xe" filled="t" fillcolor="#DCE6F0" stroked="f">
              <v:path arrowok="t"/>
              <v:fill/>
            </v:shape>
            <v:shape style="position:absolute;left:2320;top:6781;width:74;height:252" coordorigin="2320,6781" coordsize="74,252" path="m2320,7033l2394,7033,2394,6781,2320,6781,2320,7033xe" filled="t" fillcolor="#DCE6F0" stroked="f">
              <v:path arrowok="t"/>
              <v:fill/>
            </v:shape>
            <v:shape style="position:absolute;left:4283;top:6781;width:0;height:252" coordorigin="4283,6781" coordsize="0,252" path="m4283,6781l4283,7033e" filled="f" stroked="t" strokeweight="3.34pt" strokecolor="#DCE6F0">
              <v:path arrowok="t"/>
            </v:shape>
            <v:shape style="position:absolute;left:2321;top:7033;width:1994;height:158" coordorigin="2321,7033" coordsize="1994,158" path="m2321,7192l4316,7192,4316,7033,2321,7033,2321,7192xe" filled="t" fillcolor="#DCE6F0" stroked="f">
              <v:path arrowok="t"/>
              <v:fill/>
            </v:shape>
            <v:shape style="position:absolute;left:2393;top:6781;width:1858;height:252" coordorigin="2393,6781" coordsize="1858,252" path="m2393,7033l4251,7033,4251,6781,2393,6781,2393,7033xe" filled="t" fillcolor="#DCE6F0" stroked="f">
              <v:path arrowok="t"/>
              <v:fill/>
            </v:shape>
            <v:shape style="position:absolute;left:4320;top:6639;width:2067;height:0" coordorigin="4320,6639" coordsize="2067,0" path="m4320,6639l6387,6639e" filled="f" stroked="t" strokeweight="1.66pt" strokecolor="#DCE6F0">
              <v:path arrowok="t"/>
            </v:shape>
            <v:shape style="position:absolute;left:4355;top:6654;width:0;height:506" coordorigin="4355,6654" coordsize="0,506" path="m4355,6654l4355,7161e" filled="f" stroked="t" strokeweight="3.58pt" strokecolor="#DCE6F0">
              <v:path arrowok="t"/>
            </v:shape>
            <v:shape style="position:absolute;left:6355;top:6654;width:0;height:506" coordorigin="6355,6654" coordsize="0,506" path="m6355,6654l6355,7161e" filled="f" stroked="t" strokeweight="3.34pt" strokecolor="#DCE6F0">
              <v:path arrowok="t"/>
            </v:shape>
            <v:shape style="position:absolute;left:4320;top:7176;width:2067;height:0" coordorigin="4320,7176" coordsize="2067,0" path="m4320,7176l6387,7176e" filled="f" stroked="t" strokeweight="1.66pt" strokecolor="#DCE6F0">
              <v:path arrowok="t"/>
            </v:shape>
            <v:shape style="position:absolute;left:4390;top:6654;width:1932;height:254" coordorigin="4390,6654" coordsize="1932,254" path="m4390,6909l6322,6909,6322,6654,4390,6654,4390,6909xe" filled="t" fillcolor="#DCE6F0" stroked="f">
              <v:path arrowok="t"/>
              <v:fill/>
            </v:shape>
            <v:shape style="position:absolute;left:4390;top:6909;width:1932;height:252" coordorigin="4390,6909" coordsize="1932,252" path="m4390,7161l6322,7161,6322,6909,4390,6909,4390,7161xe" filled="t" fillcolor="#DCE6F0" stroked="f">
              <v:path arrowok="t"/>
              <v:fill/>
            </v:shape>
            <v:shape style="position:absolute;left:6392;top:6623;width:3447;height:158" coordorigin="6392,6623" coordsize="3447,158" path="m6392,6781l9839,6781,9839,6623,6392,6623,6392,6781xe" filled="t" fillcolor="#DCE6F0" stroked="f">
              <v:path arrowok="t"/>
              <v:fill/>
            </v:shape>
            <v:shape style="position:absolute;left:6427;top:6781;width:0;height:252" coordorigin="6427,6781" coordsize="0,252" path="m6427,6781l6427,7033e" filled="f" stroked="t" strokeweight="3.58pt" strokecolor="#DCE6F0">
              <v:path arrowok="t"/>
            </v:shape>
            <v:shape style="position:absolute;left:9807;top:6781;width:0;height:252" coordorigin="9807,6781" coordsize="0,252" path="m9807,6781l9807,7033e" filled="f" stroked="t" strokeweight="3.34pt" strokecolor="#DCE6F0">
              <v:path arrowok="t"/>
            </v:shape>
            <v:shape style="position:absolute;left:6392;top:7033;width:3447;height:158" coordorigin="6392,7033" coordsize="3447,158" path="m6392,7192l9839,7192,9839,7033,6392,7033,6392,7192xe" filled="t" fillcolor="#DCE6F0" stroked="f">
              <v:path arrowok="t"/>
              <v:fill/>
            </v:shape>
            <v:shape style="position:absolute;left:6462;top:6781;width:3312;height:252" coordorigin="6462,6781" coordsize="3312,252" path="m6462,7033l9774,7033,9774,6781,6462,6781,6462,7033xe" filled="t" fillcolor="#DCE6F0" stroked="f">
              <v:path arrowok="t"/>
              <v:fill/>
            </v:shape>
            <v:shape style="position:absolute;left:9844;top:6639;width:2180;height:0" coordorigin="9844,6639" coordsize="2180,0" path="m9844,6639l12023,6639e" filled="f" stroked="t" strokeweight="1.66pt" strokecolor="#DCE6F0">
              <v:path arrowok="t"/>
            </v:shape>
            <v:shape style="position:absolute;left:9879;top:6654;width:0;height:506" coordorigin="9879,6654" coordsize="0,506" path="m9879,6654l9879,7161e" filled="f" stroked="t" strokeweight="3.58pt" strokecolor="#DCE6F0">
              <v:path arrowok="t"/>
            </v:shape>
            <v:shape style="position:absolute;left:11991;top:6654;width:0;height:506" coordorigin="11991,6654" coordsize="0,506" path="m11991,6654l11991,7161e" filled="f" stroked="t" strokeweight="3.34pt" strokecolor="#DCE6F0">
              <v:path arrowok="t"/>
            </v:shape>
            <v:shape style="position:absolute;left:9844;top:7176;width:2180;height:0" coordorigin="9844,7176" coordsize="2180,0" path="m9844,7176l12023,7176e" filled="f" stroked="t" strokeweight="1.66pt" strokecolor="#DCE6F0">
              <v:path arrowok="t"/>
            </v:shape>
            <v:shape style="position:absolute;left:9913;top:6654;width:2045;height:254" coordorigin="9913,6654" coordsize="2045,254" path="m9913,6909l11959,6909,11959,6654,9913,6654,9913,6909xe" filled="t" fillcolor="#DCE6F0" stroked="f">
              <v:path arrowok="t"/>
              <v:fill/>
            </v:shape>
            <v:shape style="position:absolute;left:9913;top:6909;width:2045;height:252" coordorigin="9913,6909" coordsize="2045,252" path="m9913,7161l11959,7161,11959,6909,9913,6909,9913,7161xe" filled="t" fillcolor="#DCE6F0" stroked="f">
              <v:path arrowok="t"/>
              <v:fill/>
            </v:shape>
            <v:shape style="position:absolute;left:12028;top:6623;width:1411;height:158" coordorigin="12028,6623" coordsize="1411,158" path="m12028,6781l13440,6781,13440,6623,12028,6623,12028,6781xe" filled="t" fillcolor="#DCE6F0" stroked="f">
              <v:path arrowok="t"/>
              <v:fill/>
            </v:shape>
            <v:shape style="position:absolute;left:12063;top:6781;width:0;height:252" coordorigin="12063,6781" coordsize="0,252" path="m12063,6781l12063,7033e" filled="f" stroked="t" strokeweight="3.58pt" strokecolor="#DCE6F0">
              <v:path arrowok="t"/>
            </v:shape>
            <v:shape style="position:absolute;left:13374;top:6781;width:67;height:252" coordorigin="13374,6781" coordsize="67,252" path="m13374,7033l13441,7033,13441,6781,13374,6781,13374,7033xe" filled="t" fillcolor="#DCE6F0" stroked="f">
              <v:path arrowok="t"/>
              <v:fill/>
            </v:shape>
            <v:shape style="position:absolute;left:12028;top:7033;width:1411;height:158" coordorigin="12028,7033" coordsize="1411,158" path="m12028,7192l13440,7192,13440,7033,12028,7033,12028,7192xe" filled="t" fillcolor="#DCE6F0" stroked="f">
              <v:path arrowok="t"/>
              <v:fill/>
            </v:shape>
            <v:shape style="position:absolute;left:12098;top:6781;width:1277;height:252" coordorigin="12098,6781" coordsize="1277,252" path="m12098,7033l13375,7033,13375,6781,12098,6781,12098,7033xe" filled="t" fillcolor="#DCE6F0" stroked="f">
              <v:path arrowok="t"/>
              <v:fill/>
            </v:shape>
            <v:shape style="position:absolute;left:13444;top:6623;width:1863;height:158" coordorigin="13444,6623" coordsize="1863,158" path="m13444,6781l15307,6781,15307,6623,13444,6623,13444,6781xe" filled="t" fillcolor="#DCE6F0" stroked="f">
              <v:path arrowok="t"/>
              <v:fill/>
            </v:shape>
            <v:shape style="position:absolute;left:13443;top:6781;width:72;height:252" coordorigin="13443,6781" coordsize="72,252" path="m13443,7033l13515,7033,13515,6781,13443,6781,13443,7033xe" filled="t" fillcolor="#DCE6F0" stroked="f">
              <v:path arrowok="t"/>
              <v:fill/>
            </v:shape>
            <v:shape style="position:absolute;left:15241;top:6781;width:67;height:252" coordorigin="15241,6781" coordsize="67,252" path="m15241,7033l15308,7033,15308,6781,15241,6781,15241,7033xe" filled="t" fillcolor="#DCE6F0" stroked="f">
              <v:path arrowok="t"/>
              <v:fill/>
            </v:shape>
            <v:shape style="position:absolute;left:13444;top:7033;width:1863;height:158" coordorigin="13444,7033" coordsize="1863,158" path="m13444,7192l15307,7192,15307,7033,13444,7033,13444,7192xe" filled="t" fillcolor="#DCE6F0" stroked="f">
              <v:path arrowok="t"/>
              <v:fill/>
            </v:shape>
            <v:shape style="position:absolute;left:13514;top:6781;width:1728;height:252" coordorigin="13514,6781" coordsize="1728,252" path="m13514,7033l15242,7033,15242,6781,13514,6781,13514,7033xe" filled="t" fillcolor="#DCE6F0" stroked="f">
              <v:path arrowok="t"/>
              <v:fill/>
            </v:shape>
            <v:shape style="position:absolute;left:15312;top:6623;width:1723;height:158" coordorigin="15312,6623" coordsize="1723,158" path="m15312,6781l17035,6781,17035,6623,15312,6623,15312,6781xe" filled="t" fillcolor="#DCE6F0" stroked="f">
              <v:path arrowok="t"/>
              <v:fill/>
            </v:shape>
            <v:shape style="position:absolute;left:15311;top:6781;width:72;height:252" coordorigin="15311,6781" coordsize="72,252" path="m15311,7033l15383,7033,15383,6781,15311,6781,15311,7033xe" filled="t" fillcolor="#DCE6F0" stroked="f">
              <v:path arrowok="t"/>
              <v:fill/>
            </v:shape>
            <v:shape style="position:absolute;left:17003;top:6781;width:0;height:252" coordorigin="17003,6781" coordsize="0,252" path="m17003,6781l17003,7033e" filled="f" stroked="t" strokeweight="3.34pt" strokecolor="#DCE6F0">
              <v:path arrowok="t"/>
            </v:shape>
            <v:shape style="position:absolute;left:15312;top:7033;width:1723;height:158" coordorigin="15312,7033" coordsize="1723,158" path="m15312,7192l17035,7192,17035,7033,15312,7033,15312,7192xe" filled="t" fillcolor="#DCE6F0" stroked="f">
              <v:path arrowok="t"/>
              <v:fill/>
            </v:shape>
            <v:shape style="position:absolute;left:15382;top:6781;width:1589;height:252" coordorigin="15382,6781" coordsize="1589,252" path="m15382,7033l16970,7033,16970,6781,15382,6781,15382,7033xe" filled="t" fillcolor="#DCE6F0" stroked="f">
              <v:path arrowok="t"/>
              <v:fill/>
            </v:shape>
            <v:shape style="position:absolute;left:1704;top:6618;width:614;height:0" coordorigin="1704,6618" coordsize="614,0" path="m1704,6618l2319,6618e" filled="f" stroked="t" strokeweight="0.58001pt" strokecolor="#000000">
              <v:path arrowok="t"/>
            </v:shape>
            <v:shape style="position:absolute;left:2328;top:6618;width:1987;height:0" coordorigin="2328,6618" coordsize="1987,0" path="m2328,6618l4316,6618e" filled="f" stroked="t" strokeweight="0.58001pt" strokecolor="#000000">
              <v:path arrowok="t"/>
            </v:shape>
            <v:shape style="position:absolute;left:4325;top:6618;width:2062;height:0" coordorigin="4325,6618" coordsize="2062,0" path="m4325,6618l6387,6618e" filled="f" stroked="t" strokeweight="0.58001pt" strokecolor="#000000">
              <v:path arrowok="t"/>
            </v:shape>
            <v:shape style="position:absolute;left:6397;top:6618;width:3442;height:0" coordorigin="6397,6618" coordsize="3442,0" path="m6397,6618l9839,6618e" filled="f" stroked="t" strokeweight="0.58001pt" strokecolor="#000000">
              <v:path arrowok="t"/>
            </v:shape>
            <v:shape style="position:absolute;left:9849;top:6618;width:2175;height:0" coordorigin="9849,6618" coordsize="2175,0" path="m9849,6618l12023,6618e" filled="f" stroked="t" strokeweight="0.58001pt" strokecolor="#000000">
              <v:path arrowok="t"/>
            </v:shape>
            <v:shape style="position:absolute;left:12033;top:6618;width:1406;height:0" coordorigin="12033,6618" coordsize="1406,0" path="m12033,6618l13440,6618e" filled="f" stroked="t" strokeweight="0.58001pt" strokecolor="#000000">
              <v:path arrowok="t"/>
            </v:shape>
            <v:shape style="position:absolute;left:13449;top:6618;width:1858;height:0" coordorigin="13449,6618" coordsize="1858,0" path="m13449,6618l15307,6618e" filled="f" stroked="t" strokeweight="0.58001pt" strokecolor="#000000">
              <v:path arrowok="t"/>
            </v:shape>
            <v:shape style="position:absolute;left:15317;top:6618;width:1721;height:0" coordorigin="15317,6618" coordsize="1721,0" path="m15317,6618l17038,6618e" filled="f" stroked="t" strokeweight="0.58001pt" strokecolor="#000000">
              <v:path arrowok="t"/>
            </v:shape>
            <v:shape style="position:absolute;left:1704;top:7197;width:614;height:0" coordorigin="1704,7197" coordsize="614,0" path="m1704,7197l2319,7197e" filled="f" stroked="t" strokeweight="0.57998pt" strokecolor="#000000">
              <v:path arrowok="t"/>
            </v:shape>
            <v:shape style="position:absolute;left:2328;top:7197;width:1987;height:0" coordorigin="2328,7197" coordsize="1987,0" path="m2328,7197l4316,7197e" filled="f" stroked="t" strokeweight="0.57998pt" strokecolor="#000000">
              <v:path arrowok="t"/>
            </v:shape>
            <v:shape style="position:absolute;left:4325;top:7197;width:2062;height:0" coordorigin="4325,7197" coordsize="2062,0" path="m4325,7197l6387,7197e" filled="f" stroked="t" strokeweight="0.57998pt" strokecolor="#000000">
              <v:path arrowok="t"/>
            </v:shape>
            <v:shape style="position:absolute;left:6397;top:7197;width:3442;height:0" coordorigin="6397,7197" coordsize="3442,0" path="m6397,7197l9839,7197e" filled="f" stroked="t" strokeweight="0.57998pt" strokecolor="#000000">
              <v:path arrowok="t"/>
            </v:shape>
            <v:shape style="position:absolute;left:9849;top:7197;width:2175;height:0" coordorigin="9849,7197" coordsize="2175,0" path="m9849,7197l12023,7197e" filled="f" stroked="t" strokeweight="0.57998pt" strokecolor="#000000">
              <v:path arrowok="t"/>
            </v:shape>
            <v:shape style="position:absolute;left:12033;top:7197;width:1406;height:0" coordorigin="12033,7197" coordsize="1406,0" path="m12033,7197l13440,7197e" filled="f" stroked="t" strokeweight="0.57998pt" strokecolor="#000000">
              <v:path arrowok="t"/>
            </v:shape>
            <v:shape style="position:absolute;left:13449;top:7197;width:1858;height:0" coordorigin="13449,7197" coordsize="1858,0" path="m13449,7197l15307,7197e" filled="f" stroked="t" strokeweight="0.57998pt" strokecolor="#000000">
              <v:path arrowok="t"/>
            </v:shape>
            <v:shape style="position:absolute;left:15317;top:7197;width:1721;height:0" coordorigin="15317,7197" coordsize="1721,0" path="m15317,7197l17038,7197e" filled="f" stroked="t" strokeweight="0.57998pt" strokecolor="#000000">
              <v:path arrowok="t"/>
            </v:shape>
            <v:shape style="position:absolute;left:1704;top:7782;width:612;height:158" coordorigin="1704,7782" coordsize="612,158" path="m1704,7941l2316,7941,2316,7782,1704,7782,1704,7941xe" filled="t" fillcolor="#DCE6F0" stroked="f">
              <v:path arrowok="t"/>
              <v:fill/>
            </v:shape>
            <v:shape style="position:absolute;left:1737;top:7941;width:0;height:255" coordorigin="1737,7941" coordsize="0,255" path="m1737,7941l1737,8196e" filled="f" stroked="t" strokeweight="3.34pt" strokecolor="#DCE6F0">
              <v:path arrowok="t"/>
            </v:shape>
            <v:shape style="position:absolute;left:2251;top:7941;width:67;height:255" coordorigin="2251,7941" coordsize="67,255" path="m2251,8196l2317,8196,2317,7941,2251,7941,2251,8196xe" filled="t" fillcolor="#DCE6F0" stroked="f">
              <v:path arrowok="t"/>
              <v:fill/>
            </v:shape>
            <v:shape style="position:absolute;left:1704;top:8196;width:612;height:158" coordorigin="1704,8196" coordsize="612,158" path="m1704,8354l2316,8354,2316,8196,1704,8196,1704,8354xe" filled="t" fillcolor="#DCE6F0" stroked="f">
              <v:path arrowok="t"/>
              <v:fill/>
            </v:shape>
            <v:shape style="position:absolute;left:1769;top:7941;width:482;height:255" coordorigin="1769,7941" coordsize="482,255" path="m1769,8196l2252,8196,2252,7941,1769,7941,1769,8196xe" filled="t" fillcolor="#DCE6F0" stroked="f">
              <v:path arrowok="t"/>
              <v:fill/>
            </v:shape>
            <v:shape style="position:absolute;left:2321;top:7782;width:1994;height:158" coordorigin="2321,7782" coordsize="1994,158" path="m2321,7941l4316,7941,4316,7782,2321,7782,2321,7941xe" filled="t" fillcolor="#DCE6F0" stroked="f">
              <v:path arrowok="t"/>
              <v:fill/>
            </v:shape>
            <v:shape style="position:absolute;left:2320;top:7941;width:74;height:255" coordorigin="2320,7941" coordsize="74,255" path="m2320,8196l2394,8196,2394,7941,2320,7941,2320,8196xe" filled="t" fillcolor="#DCE6F0" stroked="f">
              <v:path arrowok="t"/>
              <v:fill/>
            </v:shape>
            <v:shape style="position:absolute;left:4283;top:7941;width:0;height:255" coordorigin="4283,7941" coordsize="0,255" path="m4283,7941l4283,8196e" filled="f" stroked="t" strokeweight="3.34pt" strokecolor="#DCE6F0">
              <v:path arrowok="t"/>
            </v:shape>
            <v:shape style="position:absolute;left:2321;top:8196;width:1994;height:158" coordorigin="2321,8196" coordsize="1994,158" path="m2321,8354l4316,8354,4316,8196,2321,8196,2321,8354xe" filled="t" fillcolor="#DCE6F0" stroked="f">
              <v:path arrowok="t"/>
              <v:fill/>
            </v:shape>
            <v:shape style="position:absolute;left:2393;top:7941;width:1858;height:255" coordorigin="2393,7941" coordsize="1858,255" path="m2393,8196l4251,8196,4251,7941,2393,7941,2393,8196xe" filled="t" fillcolor="#DCE6F0" stroked="f">
              <v:path arrowok="t"/>
              <v:fill/>
            </v:shape>
            <v:shape style="position:absolute;left:4320;top:7798;width:2067;height:0" coordorigin="4320,7798" coordsize="2067,0" path="m4320,7798l6387,7798e" filled="f" stroked="t" strokeweight="1.66pt" strokecolor="#DCE6F0">
              <v:path arrowok="t"/>
            </v:shape>
            <v:shape style="position:absolute;left:4355;top:7814;width:0;height:507" coordorigin="4355,7814" coordsize="0,507" path="m4355,7814l4355,8320e" filled="f" stroked="t" strokeweight="3.58pt" strokecolor="#DCE6F0">
              <v:path arrowok="t"/>
            </v:shape>
            <v:shape style="position:absolute;left:6322;top:7814;width:67;height:507" coordorigin="6322,7814" coordsize="67,507" path="m6322,8320l6388,8320,6388,7814,6322,7814,6322,8320xe" filled="t" fillcolor="#DCE6F0" stroked="f">
              <v:path arrowok="t"/>
              <v:fill/>
            </v:shape>
            <v:shape style="position:absolute;left:4320;top:8337;width:2067;height:0" coordorigin="4320,8337" coordsize="2067,0" path="m4320,8337l6387,8337e" filled="f" stroked="t" strokeweight="1.78pt" strokecolor="#DCE6F0">
              <v:path arrowok="t"/>
            </v:shape>
            <v:shape style="position:absolute;left:4390;top:7814;width:1932;height:255" coordorigin="4390,7814" coordsize="1932,255" path="m4390,8068l6322,8068,6322,7814,4390,7814,4390,8068xe" filled="t" fillcolor="#DCE6F0" stroked="f">
              <v:path arrowok="t"/>
              <v:fill/>
            </v:shape>
            <v:shape style="position:absolute;left:4390;top:8068;width:1932;height:252" coordorigin="4390,8068" coordsize="1932,252" path="m4390,8320l6322,8320,6322,8068,4390,8068,4390,8320xe" filled="t" fillcolor="#DCE6F0" stroked="f">
              <v:path arrowok="t"/>
              <v:fill/>
            </v:shape>
            <v:shape style="position:absolute;left:6392;top:7798;width:3447;height:0" coordorigin="6392,7798" coordsize="3447,0" path="m6392,7798l9839,7798e" filled="f" stroked="t" strokeweight="1.66pt" strokecolor="#DCE6F0">
              <v:path arrowok="t"/>
            </v:shape>
            <v:shape style="position:absolute;left:6391;top:7814;width:72;height:507" coordorigin="6391,7814" coordsize="72,507" path="m6391,8320l6463,8320,6463,7814,6391,7814,6391,8320xe" filled="t" fillcolor="#DCE6F0" stroked="f">
              <v:path arrowok="t"/>
              <v:fill/>
            </v:shape>
            <v:shape style="position:absolute;left:9773;top:7814;width:67;height:507" coordorigin="9773,7814" coordsize="67,507" path="m9773,8320l9840,8320,9840,7814,9773,7814,9773,8320xe" filled="t" fillcolor="#DCE6F0" stroked="f">
              <v:path arrowok="t"/>
              <v:fill/>
            </v:shape>
            <v:shape style="position:absolute;left:6392;top:8337;width:3447;height:0" coordorigin="6392,8337" coordsize="3447,0" path="m6392,8337l9839,8337e" filled="f" stroked="t" strokeweight="1.78pt" strokecolor="#DCE6F0">
              <v:path arrowok="t"/>
            </v:shape>
            <v:shape style="position:absolute;left:6462;top:7814;width:3312;height:255" coordorigin="6462,7814" coordsize="3312,255" path="m6462,8068l9774,8068,9774,7814,6462,7814,6462,8068xe" filled="t" fillcolor="#DCE6F0" stroked="f">
              <v:path arrowok="t"/>
              <v:fill/>
            </v:shape>
            <v:shape style="position:absolute;left:6462;top:8068;width:3312;height:252" coordorigin="6462,8068" coordsize="3312,252" path="m6462,8320l9774,8320,9774,8068,6462,8068,6462,8320xe" filled="t" fillcolor="#DCE6F0" stroked="f">
              <v:path arrowok="t"/>
              <v:fill/>
            </v:shape>
            <v:shape style="position:absolute;left:9844;top:7798;width:2180;height:0" coordorigin="9844,7798" coordsize="2180,0" path="m9844,7798l12023,7798e" filled="f" stroked="t" strokeweight="1.66pt" strokecolor="#DCE6F0">
              <v:path arrowok="t"/>
            </v:shape>
            <v:shape style="position:absolute;left:9843;top:7814;width:72;height:507" coordorigin="9843,7814" coordsize="72,507" path="m9843,8320l9914,8320,9914,7814,9843,7814,9843,8320xe" filled="t" fillcolor="#DCE6F0" stroked="f">
              <v:path arrowok="t"/>
              <v:fill/>
            </v:shape>
            <v:shape style="position:absolute;left:11991;top:7814;width:0;height:507" coordorigin="11991,7814" coordsize="0,507" path="m11991,7814l11991,8320e" filled="f" stroked="t" strokeweight="3.34pt" strokecolor="#DCE6F0">
              <v:path arrowok="t"/>
            </v:shape>
            <v:shape style="position:absolute;left:9844;top:8337;width:2180;height:0" coordorigin="9844,8337" coordsize="2180,0" path="m9844,8337l12023,8337e" filled="f" stroked="t" strokeweight="1.78pt" strokecolor="#DCE6F0">
              <v:path arrowok="t"/>
            </v:shape>
            <v:shape style="position:absolute;left:9913;top:7814;width:2045;height:255" coordorigin="9913,7814" coordsize="2045,255" path="m9913,8068l11959,8068,11959,7814,9913,7814,9913,8068xe" filled="t" fillcolor="#DCE6F0" stroked="f">
              <v:path arrowok="t"/>
              <v:fill/>
            </v:shape>
            <v:shape style="position:absolute;left:9913;top:8068;width:2045;height:252" coordorigin="9913,8068" coordsize="2045,252" path="m9913,8320l11959,8320,11959,8068,9913,8068,9913,8320xe" filled="t" fillcolor="#DCE6F0" stroked="f">
              <v:path arrowok="t"/>
              <v:fill/>
            </v:shape>
            <v:shape style="position:absolute;left:12028;top:7782;width:1411;height:158" coordorigin="12028,7782" coordsize="1411,158" path="m12028,7941l13440,7941,13440,7782,12028,7782,12028,7941xe" filled="t" fillcolor="#DCE6F0" stroked="f">
              <v:path arrowok="t"/>
              <v:fill/>
            </v:shape>
            <v:shape style="position:absolute;left:12063;top:7941;width:0;height:255" coordorigin="12063,7941" coordsize="0,255" path="m12063,7941l12063,8196e" filled="f" stroked="t" strokeweight="3.58pt" strokecolor="#DCE6F0">
              <v:path arrowok="t"/>
            </v:shape>
            <v:shape style="position:absolute;left:13374;top:7941;width:67;height:255" coordorigin="13374,7941" coordsize="67,255" path="m13374,8196l13441,8196,13441,7941,13374,7941,13374,8196xe" filled="t" fillcolor="#DCE6F0" stroked="f">
              <v:path arrowok="t"/>
              <v:fill/>
            </v:shape>
            <v:shape style="position:absolute;left:12028;top:8196;width:1411;height:158" coordorigin="12028,8196" coordsize="1411,158" path="m12028,8354l13440,8354,13440,8196,12028,8196,12028,8354xe" filled="t" fillcolor="#DCE6F0" stroked="f">
              <v:path arrowok="t"/>
              <v:fill/>
            </v:shape>
            <v:shape style="position:absolute;left:12098;top:7941;width:1277;height:255" coordorigin="12098,7941" coordsize="1277,255" path="m12098,8196l13375,8196,13375,7941,12098,7941,12098,8196xe" filled="t" fillcolor="#DCE6F0" stroked="f">
              <v:path arrowok="t"/>
              <v:fill/>
            </v:shape>
            <v:shape style="position:absolute;left:13444;top:7782;width:1863;height:158" coordorigin="13444,7782" coordsize="1863,158" path="m13444,7941l15307,7941,15307,7782,13444,7782,13444,7941xe" filled="t" fillcolor="#DCE6F0" stroked="f">
              <v:path arrowok="t"/>
              <v:fill/>
            </v:shape>
            <v:shape style="position:absolute;left:13443;top:7941;width:72;height:255" coordorigin="13443,7941" coordsize="72,255" path="m13443,8196l13515,8196,13515,7941,13443,7941,13443,8196xe" filled="t" fillcolor="#DCE6F0" stroked="f">
              <v:path arrowok="t"/>
              <v:fill/>
            </v:shape>
            <v:shape style="position:absolute;left:15241;top:7941;width:67;height:255" coordorigin="15241,7941" coordsize="67,255" path="m15241,8196l15308,8196,15308,7941,15241,7941,15241,8196xe" filled="t" fillcolor="#DCE6F0" stroked="f">
              <v:path arrowok="t"/>
              <v:fill/>
            </v:shape>
            <v:shape style="position:absolute;left:13444;top:8196;width:1863;height:158" coordorigin="13444,8196" coordsize="1863,158" path="m13444,8354l15307,8354,15307,8196,13444,8196,13444,8354xe" filled="t" fillcolor="#DCE6F0" stroked="f">
              <v:path arrowok="t"/>
              <v:fill/>
            </v:shape>
            <v:shape style="position:absolute;left:13514;top:7941;width:1728;height:255" coordorigin="13514,7941" coordsize="1728,255" path="m13514,8196l15242,8196,15242,7941,13514,7941,13514,8196xe" filled="t" fillcolor="#DCE6F0" stroked="f">
              <v:path arrowok="t"/>
              <v:fill/>
            </v:shape>
            <v:shape style="position:absolute;left:15312;top:7782;width:1723;height:158" coordorigin="15312,7782" coordsize="1723,158" path="m15312,7941l17035,7941,17035,7782,15312,7782,15312,7941xe" filled="t" fillcolor="#DCE6F0" stroked="f">
              <v:path arrowok="t"/>
              <v:fill/>
            </v:shape>
            <v:shape style="position:absolute;left:15311;top:7941;width:72;height:255" coordorigin="15311,7941" coordsize="72,255" path="m15311,8196l15383,8196,15383,7941,15311,7941,15311,8196xe" filled="t" fillcolor="#DCE6F0" stroked="f">
              <v:path arrowok="t"/>
              <v:fill/>
            </v:shape>
            <v:shape style="position:absolute;left:17003;top:7941;width:0;height:255" coordorigin="17003,7941" coordsize="0,255" path="m17003,7941l17003,8196e" filled="f" stroked="t" strokeweight="3.34pt" strokecolor="#DCE6F0">
              <v:path arrowok="t"/>
            </v:shape>
            <v:shape style="position:absolute;left:15312;top:8196;width:1723;height:158" coordorigin="15312,8196" coordsize="1723,158" path="m15312,8354l17035,8354,17035,8196,15312,8196,15312,8354xe" filled="t" fillcolor="#DCE6F0" stroked="f">
              <v:path arrowok="t"/>
              <v:fill/>
            </v:shape>
            <v:shape style="position:absolute;left:15382;top:7941;width:1589;height:255" coordorigin="15382,7941" coordsize="1589,255" path="m15382,8196l16970,8196,16970,7941,15382,7941,15382,8196xe" filled="t" fillcolor="#DCE6F0" stroked="f">
              <v:path arrowok="t"/>
              <v:fill/>
            </v:shape>
            <v:shape style="position:absolute;left:1704;top:7777;width:614;height:0" coordorigin="1704,7777" coordsize="614,0" path="m1704,7777l2319,7777e" filled="f" stroked="t" strokeweight="0.58001pt" strokecolor="#000000">
              <v:path arrowok="t"/>
            </v:shape>
            <v:shape style="position:absolute;left:2328;top:7777;width:1987;height:0" coordorigin="2328,7777" coordsize="1987,0" path="m2328,7777l4316,7777e" filled="f" stroked="t" strokeweight="0.58001pt" strokecolor="#000000">
              <v:path arrowok="t"/>
            </v:shape>
            <v:shape style="position:absolute;left:4325;top:7777;width:2062;height:0" coordorigin="4325,7777" coordsize="2062,0" path="m4325,7777l6387,7777e" filled="f" stroked="t" strokeweight="0.58001pt" strokecolor="#000000">
              <v:path arrowok="t"/>
            </v:shape>
            <v:shape style="position:absolute;left:6397;top:7777;width:3442;height:0" coordorigin="6397,7777" coordsize="3442,0" path="m6397,7777l9839,7777e" filled="f" stroked="t" strokeweight="0.58001pt" strokecolor="#000000">
              <v:path arrowok="t"/>
            </v:shape>
            <v:shape style="position:absolute;left:9849;top:7777;width:2175;height:0" coordorigin="9849,7777" coordsize="2175,0" path="m9849,7777l12023,7777e" filled="f" stroked="t" strokeweight="0.58001pt" strokecolor="#000000">
              <v:path arrowok="t"/>
            </v:shape>
            <v:shape style="position:absolute;left:12033;top:7777;width:1406;height:0" coordorigin="12033,7777" coordsize="1406,0" path="m12033,7777l13440,7777e" filled="f" stroked="t" strokeweight="0.58001pt" strokecolor="#000000">
              <v:path arrowok="t"/>
            </v:shape>
            <v:shape style="position:absolute;left:13449;top:7777;width:1858;height:0" coordorigin="13449,7777" coordsize="1858,0" path="m13449,7777l15307,7777e" filled="f" stroked="t" strokeweight="0.58001pt" strokecolor="#000000">
              <v:path arrowok="t"/>
            </v:shape>
            <v:shape style="position:absolute;left:15317;top:7777;width:1721;height:0" coordorigin="15317,7777" coordsize="1721,0" path="m15317,7777l17038,7777e" filled="f" stroked="t" strokeweight="0.58001pt" strokecolor="#000000">
              <v:path arrowok="t"/>
            </v:shape>
            <v:shape style="position:absolute;left:1704;top:8359;width:614;height:0" coordorigin="1704,8359" coordsize="614,0" path="m1704,8359l2319,8359e" filled="f" stroked="t" strokeweight="0.57998pt" strokecolor="#000000">
              <v:path arrowok="t"/>
            </v:shape>
            <v:shape style="position:absolute;left:2328;top:8359;width:1987;height:0" coordorigin="2328,8359" coordsize="1987,0" path="m2328,8359l4316,8359e" filled="f" stroked="t" strokeweight="0.57998pt" strokecolor="#000000">
              <v:path arrowok="t"/>
            </v:shape>
            <v:shape style="position:absolute;left:4325;top:8359;width:2062;height:0" coordorigin="4325,8359" coordsize="2062,0" path="m4325,8359l6387,8359e" filled="f" stroked="t" strokeweight="0.57998pt" strokecolor="#000000">
              <v:path arrowok="t"/>
            </v:shape>
            <v:shape style="position:absolute;left:6397;top:8359;width:3442;height:0" coordorigin="6397,8359" coordsize="3442,0" path="m6397,8359l9839,8359e" filled="f" stroked="t" strokeweight="0.57998pt" strokecolor="#000000">
              <v:path arrowok="t"/>
            </v:shape>
            <v:shape style="position:absolute;left:9849;top:8359;width:2175;height:0" coordorigin="9849,8359" coordsize="2175,0" path="m9849,8359l12023,8359e" filled="f" stroked="t" strokeweight="0.57998pt" strokecolor="#000000">
              <v:path arrowok="t"/>
            </v:shape>
            <v:shape style="position:absolute;left:12033;top:8359;width:1406;height:0" coordorigin="12033,8359" coordsize="1406,0" path="m12033,8359l13440,8359e" filled="f" stroked="t" strokeweight="0.57998pt" strokecolor="#000000">
              <v:path arrowok="t"/>
            </v:shape>
            <v:shape style="position:absolute;left:13449;top:8359;width:1858;height:0" coordorigin="13449,8359" coordsize="1858,0" path="m13449,8359l15307,8359e" filled="f" stroked="t" strokeweight="0.57998pt" strokecolor="#000000">
              <v:path arrowok="t"/>
            </v:shape>
            <v:shape style="position:absolute;left:15317;top:8359;width:1721;height:0" coordorigin="15317,8359" coordsize="1721,0" path="m15317,8359l17038,8359e" filled="f" stroked="t" strokeweight="0.57998pt" strokecolor="#000000">
              <v:path arrowok="t"/>
            </v:shape>
            <v:shape style="position:absolute;left:1704;top:8942;width:612;height:158" coordorigin="1704,8942" coordsize="612,158" path="m1704,9100l2316,9100,2316,8942,1704,8942,1704,9100xe" filled="t" fillcolor="#DCE6F0" stroked="f">
              <v:path arrowok="t"/>
              <v:fill/>
            </v:shape>
            <v:shape style="position:absolute;left:1737;top:9100;width:0;height:254" coordorigin="1737,9100" coordsize="0,254" path="m1737,9100l1737,9355e" filled="f" stroked="t" strokeweight="3.34pt" strokecolor="#DCE6F0">
              <v:path arrowok="t"/>
            </v:shape>
            <v:shape style="position:absolute;left:2284;top:9100;width:0;height:254" coordorigin="2284,9100" coordsize="0,254" path="m2284,9100l2284,9355e" filled="f" stroked="t" strokeweight="3.34pt" strokecolor="#DCE6F0">
              <v:path arrowok="t"/>
            </v:shape>
            <v:shape style="position:absolute;left:1704;top:9355;width:612;height:158" coordorigin="1704,9355" coordsize="612,158" path="m1704,9513l2316,9513,2316,9355,1704,9355,1704,9513xe" filled="t" fillcolor="#DCE6F0" stroked="f">
              <v:path arrowok="t"/>
              <v:fill/>
            </v:shape>
            <v:shape style="position:absolute;left:1769;top:9100;width:482;height:254" coordorigin="1769,9100" coordsize="482,254" path="m1769,9355l2252,9355,2252,9100,1769,9100,1769,9355xe" filled="t" fillcolor="#DCE6F0" stroked="f">
              <v:path arrowok="t"/>
              <v:fill/>
            </v:shape>
            <v:shape style="position:absolute;left:2328;top:8942;width:1987;height:158" coordorigin="2328,8942" coordsize="1987,158" path="m2328,9100l4316,9100,4316,8942,2328,8942,2328,9100xe" filled="t" fillcolor="#DCE6F0" stroked="f">
              <v:path arrowok="t"/>
              <v:fill/>
            </v:shape>
            <v:shape style="position:absolute;left:2361;top:9100;width:0;height:254" coordorigin="2361,9100" coordsize="0,254" path="m2361,9100l2361,9355e" filled="f" stroked="t" strokeweight="3.34pt" strokecolor="#DCE6F0">
              <v:path arrowok="t"/>
            </v:shape>
            <v:shape style="position:absolute;left:4283;top:9100;width:0;height:254" coordorigin="4283,9100" coordsize="0,254" path="m4283,9100l4283,9355e" filled="f" stroked="t" strokeweight="3.34pt" strokecolor="#DCE6F0">
              <v:path arrowok="t"/>
            </v:shape>
            <v:shape style="position:absolute;left:2328;top:9355;width:1987;height:158" coordorigin="2328,9355" coordsize="1987,158" path="m2328,9513l4316,9513,4316,9355,2328,9355,2328,9513xe" filled="t" fillcolor="#DCE6F0" stroked="f">
              <v:path arrowok="t"/>
              <v:fill/>
            </v:shape>
            <v:shape style="position:absolute;left:2393;top:9100;width:1858;height:254" coordorigin="2393,9100" coordsize="1858,254" path="m2393,9355l4251,9355,4251,9100,2393,9100,2393,9355xe" filled="t" fillcolor="#DCE6F0" stroked="f">
              <v:path arrowok="t"/>
              <v:fill/>
            </v:shape>
            <v:shape style="position:absolute;left:4325;top:8959;width:2062;height:0" coordorigin="4325,8959" coordsize="2062,0" path="m4325,8959l6387,8959e" filled="f" stroked="t" strokeweight="1.78pt" strokecolor="#DCE6F0">
              <v:path arrowok="t"/>
            </v:shape>
            <v:shape style="position:absolute;left:4358;top:8976;width:0;height:506" coordorigin="4358,8976" coordsize="0,506" path="m4358,8976l4358,9482e" filled="f" stroked="t" strokeweight="3.34pt" strokecolor="#DCE6F0">
              <v:path arrowok="t"/>
            </v:shape>
            <v:shape style="position:absolute;left:6322;top:8976;width:67;height:506" coordorigin="6322,8976" coordsize="67,506" path="m6322,9482l6388,9482,6388,8976,6322,8976,6322,9482xe" filled="t" fillcolor="#DCE6F0" stroked="f">
              <v:path arrowok="t"/>
              <v:fill/>
            </v:shape>
            <v:shape style="position:absolute;left:4325;top:9498;width:2062;height:0" coordorigin="4325,9498" coordsize="2062,0" path="m4325,9498l6387,9498e" filled="f" stroked="t" strokeweight="1.66pt" strokecolor="#DCE6F0">
              <v:path arrowok="t"/>
            </v:shape>
            <v:shape style="position:absolute;left:4390;top:8976;width:1932;height:252" coordorigin="4390,8976" coordsize="1932,252" path="m4390,9228l6322,9228,6322,8976,4390,8976,4390,9228xe" filled="t" fillcolor="#DCE6F0" stroked="f">
              <v:path arrowok="t"/>
              <v:fill/>
            </v:shape>
            <v:shape style="position:absolute;left:4390;top:9228;width:1932;height:254" coordorigin="4390,9228" coordsize="1932,254" path="m4390,9482l6322,9482,6322,9228,4390,9228,4390,9482xe" filled="t" fillcolor="#DCE6F0" stroked="f">
              <v:path arrowok="t"/>
              <v:fill/>
            </v:shape>
            <v:shape style="position:absolute;left:6397;top:8959;width:3442;height:0" coordorigin="6397,8959" coordsize="3442,0" path="m6397,8959l9839,8959e" filled="f" stroked="t" strokeweight="1.78pt" strokecolor="#DCE6F0">
              <v:path arrowok="t"/>
            </v:shape>
            <v:shape style="position:absolute;left:6396;top:8976;width:67;height:506" coordorigin="6396,8976" coordsize="67,506" path="m6396,9482l6463,9482,6463,8976,6396,8976,6396,9482xe" filled="t" fillcolor="#DCE6F0" stroked="f">
              <v:path arrowok="t"/>
              <v:fill/>
            </v:shape>
            <v:shape style="position:absolute;left:9773;top:8976;width:67;height:506" coordorigin="9773,8976" coordsize="67,506" path="m9773,9482l9840,9482,9840,8976,9773,8976,9773,9482xe" filled="t" fillcolor="#DCE6F0" stroked="f">
              <v:path arrowok="t"/>
              <v:fill/>
            </v:shape>
            <v:shape style="position:absolute;left:6397;top:9498;width:3442;height:0" coordorigin="6397,9498" coordsize="3442,0" path="m6397,9498l9839,9498e" filled="f" stroked="t" strokeweight="1.66pt" strokecolor="#DCE6F0">
              <v:path arrowok="t"/>
            </v:shape>
            <v:shape style="position:absolute;left:6462;top:8976;width:3312;height:252" coordorigin="6462,8976" coordsize="3312,252" path="m6462,9228l9774,9228,9774,8976,6462,8976,6462,9228xe" filled="t" fillcolor="#DCE6F0" stroked="f">
              <v:path arrowok="t"/>
              <v:fill/>
            </v:shape>
            <v:shape style="position:absolute;left:6462;top:9228;width:3312;height:254" coordorigin="6462,9228" coordsize="3312,254" path="m6462,9482l9774,9482,9774,9228,6462,9228,6462,9482xe" filled="t" fillcolor="#DCE6F0" stroked="f">
              <v:path arrowok="t"/>
              <v:fill/>
            </v:shape>
            <v:shape style="position:absolute;left:9849;top:8959;width:2175;height:0" coordorigin="9849,8959" coordsize="2175,0" path="m9849,8959l12023,8959e" filled="f" stroked="t" strokeweight="1.78pt" strokecolor="#DCE6F0">
              <v:path arrowok="t"/>
            </v:shape>
            <v:shape style="position:absolute;left:9848;top:8976;width:67;height:506" coordorigin="9848,8976" coordsize="67,506" path="m9848,9482l9914,9482,9914,8976,9848,8976,9848,9482xe" filled="t" fillcolor="#DCE6F0" stroked="f">
              <v:path arrowok="t"/>
              <v:fill/>
            </v:shape>
            <v:shape style="position:absolute;left:11991;top:8976;width:0;height:506" coordorigin="11991,8976" coordsize="0,506" path="m11991,8976l11991,9482e" filled="f" stroked="t" strokeweight="3.34pt" strokecolor="#DCE6F0">
              <v:path arrowok="t"/>
            </v:shape>
            <v:shape style="position:absolute;left:9849;top:9498;width:2175;height:0" coordorigin="9849,9498" coordsize="2175,0" path="m9849,9498l12023,9498e" filled="f" stroked="t" strokeweight="1.66pt" strokecolor="#DCE6F0">
              <v:path arrowok="t"/>
            </v:shape>
            <v:shape style="position:absolute;left:9913;top:8976;width:2045;height:252" coordorigin="9913,8976" coordsize="2045,252" path="m9913,9228l11959,9228,11959,8976,9913,8976,9913,9228xe" filled="t" fillcolor="#DCE6F0" stroked="f">
              <v:path arrowok="t"/>
              <v:fill/>
            </v:shape>
            <v:shape style="position:absolute;left:9913;top:9228;width:2045;height:254" coordorigin="9913,9228" coordsize="2045,254" path="m9913,9482l11959,9482,11959,9228,9913,9228,9913,9482xe" filled="t" fillcolor="#DCE6F0" stroked="f">
              <v:path arrowok="t"/>
              <v:fill/>
            </v:shape>
            <v:shape style="position:absolute;left:12033;top:8942;width:1406;height:158" coordorigin="12033,8942" coordsize="1406,158" path="m12033,9100l13440,9100,13440,8942,12033,8942,12033,9100xe" filled="t" fillcolor="#DCE6F0" stroked="f">
              <v:path arrowok="t"/>
              <v:fill/>
            </v:shape>
            <v:shape style="position:absolute;left:12066;top:9100;width:0;height:254" coordorigin="12066,9100" coordsize="0,254" path="m12066,9100l12066,9355e" filled="f" stroked="t" strokeweight="3.34pt" strokecolor="#DCE6F0">
              <v:path arrowok="t"/>
            </v:shape>
            <v:shape style="position:absolute;left:13374;top:9100;width:67;height:254" coordorigin="13374,9100" coordsize="67,254" path="m13374,9355l13441,9355,13441,9100,13374,9100,13374,9355xe" filled="t" fillcolor="#DCE6F0" stroked="f">
              <v:path arrowok="t"/>
              <v:fill/>
            </v:shape>
            <v:shape style="position:absolute;left:12033;top:9355;width:1406;height:158" coordorigin="12033,9355" coordsize="1406,158" path="m12033,9513l13440,9513,13440,9355,12033,9355,12033,9513xe" filled="t" fillcolor="#DCE6F0" stroked="f">
              <v:path arrowok="t"/>
              <v:fill/>
            </v:shape>
            <v:shape style="position:absolute;left:12098;top:9100;width:1277;height:254" coordorigin="12098,9100" coordsize="1277,254" path="m12098,9355l13375,9355,13375,9100,12098,9100,12098,9355xe" filled="t" fillcolor="#DCE6F0" stroked="f">
              <v:path arrowok="t"/>
              <v:fill/>
            </v:shape>
            <v:shape style="position:absolute;left:13449;top:8942;width:1858;height:158" coordorigin="13449,8942" coordsize="1858,158" path="m13449,9100l15307,9100,15307,8942,13449,8942,13449,9100xe" filled="t" fillcolor="#DCE6F0" stroked="f">
              <v:path arrowok="t"/>
              <v:fill/>
            </v:shape>
            <v:shape style="position:absolute;left:13448;top:9100;width:67;height:254" coordorigin="13448,9100" coordsize="67,254" path="m13448,9355l13515,9355,13515,9100,13448,9100,13448,9355xe" filled="t" fillcolor="#DCE6F0" stroked="f">
              <v:path arrowok="t"/>
              <v:fill/>
            </v:shape>
            <v:shape style="position:absolute;left:15241;top:9100;width:67;height:254" coordorigin="15241,9100" coordsize="67,254" path="m15241,9355l15308,9355,15308,9100,15241,9100,15241,9355xe" filled="t" fillcolor="#DCE6F0" stroked="f">
              <v:path arrowok="t"/>
              <v:fill/>
            </v:shape>
            <v:shape style="position:absolute;left:13449;top:9355;width:1858;height:158" coordorigin="13449,9355" coordsize="1858,158" path="m13449,9513l15307,9513,15307,9355,13449,9355,13449,9513xe" filled="t" fillcolor="#DCE6F0" stroked="f">
              <v:path arrowok="t"/>
              <v:fill/>
            </v:shape>
            <v:shape style="position:absolute;left:13514;top:9100;width:1728;height:254" coordorigin="13514,9100" coordsize="1728,254" path="m13514,9355l15242,9355,15242,9100,13514,9100,13514,9355xe" filled="t" fillcolor="#DCE6F0" stroked="f">
              <v:path arrowok="t"/>
              <v:fill/>
            </v:shape>
            <v:shape style="position:absolute;left:15317;top:8942;width:1718;height:158" coordorigin="15317,8942" coordsize="1718,158" path="m15317,9100l17035,9100,17035,8942,15317,8942,15317,9100xe" filled="t" fillcolor="#DCE6F0" stroked="f">
              <v:path arrowok="t"/>
              <v:fill/>
            </v:shape>
            <v:shape style="position:absolute;left:15316;top:9100;width:67;height:254" coordorigin="15316,9100" coordsize="67,254" path="m15316,9355l15383,9355,15383,9100,15316,9100,15316,9355xe" filled="t" fillcolor="#DCE6F0" stroked="f">
              <v:path arrowok="t"/>
              <v:fill/>
            </v:shape>
            <v:shape style="position:absolute;left:17003;top:9100;width:0;height:254" coordorigin="17003,9100" coordsize="0,254" path="m17003,9100l17003,9355e" filled="f" stroked="t" strokeweight="3.34pt" strokecolor="#DCE6F0">
              <v:path arrowok="t"/>
            </v:shape>
            <v:shape style="position:absolute;left:15317;top:9355;width:1718;height:158" coordorigin="15317,9355" coordsize="1718,158" path="m15317,9513l17035,9513,17035,9355,15317,9355,15317,9513xe" filled="t" fillcolor="#DCE6F0" stroked="f">
              <v:path arrowok="t"/>
              <v:fill/>
            </v:shape>
            <v:shape style="position:absolute;left:15382;top:9100;width:1589;height:254" coordorigin="15382,9100" coordsize="1589,254" path="m15382,9355l16970,9355,16970,9100,15382,9100,15382,9355xe" filled="t" fillcolor="#DCE6F0" stroked="f">
              <v:path arrowok="t"/>
              <v:fill/>
            </v:shape>
            <v:shape style="position:absolute;left:1704;top:8937;width:614;height:0" coordorigin="1704,8937" coordsize="614,0" path="m1704,8937l2319,8937e" filled="f" stroked="t" strokeweight="0.58001pt" strokecolor="#000000">
              <v:path arrowok="t"/>
            </v:shape>
            <v:shape style="position:absolute;left:2328;top:8937;width:1987;height:0" coordorigin="2328,8937" coordsize="1987,0" path="m2328,8937l4316,8937e" filled="f" stroked="t" strokeweight="0.58001pt" strokecolor="#000000">
              <v:path arrowok="t"/>
            </v:shape>
            <v:shape style="position:absolute;left:4325;top:8937;width:2062;height:0" coordorigin="4325,8937" coordsize="2062,0" path="m4325,8937l6387,8937e" filled="f" stroked="t" strokeweight="0.58001pt" strokecolor="#000000">
              <v:path arrowok="t"/>
            </v:shape>
            <v:shape style="position:absolute;left:6397;top:8937;width:3442;height:0" coordorigin="6397,8937" coordsize="3442,0" path="m6397,8937l9839,8937e" filled="f" stroked="t" strokeweight="0.58001pt" strokecolor="#000000">
              <v:path arrowok="t"/>
            </v:shape>
            <v:shape style="position:absolute;left:9849;top:8937;width:2175;height:0" coordorigin="9849,8937" coordsize="2175,0" path="m9849,8937l12023,8937e" filled="f" stroked="t" strokeweight="0.58001pt" strokecolor="#000000">
              <v:path arrowok="t"/>
            </v:shape>
            <v:shape style="position:absolute;left:12033;top:8937;width:1406;height:0" coordorigin="12033,8937" coordsize="1406,0" path="m12033,8937l13440,8937e" filled="f" stroked="t" strokeweight="0.58001pt" strokecolor="#000000">
              <v:path arrowok="t"/>
            </v:shape>
            <v:shape style="position:absolute;left:13449;top:8937;width:1858;height:0" coordorigin="13449,8937" coordsize="1858,0" path="m13449,8937l15307,8937e" filled="f" stroked="t" strokeweight="0.58001pt" strokecolor="#000000">
              <v:path arrowok="t"/>
            </v:shape>
            <v:shape style="position:absolute;left:15317;top:8937;width:1721;height:0" coordorigin="15317,8937" coordsize="1721,0" path="m15317,8937l17038,8937e" filled="f" stroked="t" strokeweight="0.58001pt" strokecolor="#000000">
              <v:path arrowok="t"/>
            </v:shape>
            <v:shape style="position:absolute;left:1704;top:9518;width:614;height:0" coordorigin="1704,9518" coordsize="614,0" path="m1704,9518l2319,9518e" filled="f" stroked="t" strokeweight="0.58001pt" strokecolor="#000000">
              <v:path arrowok="t"/>
            </v:shape>
            <v:shape style="position:absolute;left:2328;top:9518;width:1987;height:0" coordorigin="2328,9518" coordsize="1987,0" path="m2328,9518l4316,9518e" filled="f" stroked="t" strokeweight="0.58001pt" strokecolor="#000000">
              <v:path arrowok="t"/>
            </v:shape>
            <v:shape style="position:absolute;left:4325;top:9518;width:2062;height:0" coordorigin="4325,9518" coordsize="2062,0" path="m4325,9518l6387,9518e" filled="f" stroked="t" strokeweight="0.58001pt" strokecolor="#000000">
              <v:path arrowok="t"/>
            </v:shape>
            <v:shape style="position:absolute;left:6397;top:9518;width:3442;height:0" coordorigin="6397,9518" coordsize="3442,0" path="m6397,9518l9839,9518e" filled="f" stroked="t" strokeweight="0.58001pt" strokecolor="#000000">
              <v:path arrowok="t"/>
            </v:shape>
            <v:shape style="position:absolute;left:9849;top:9518;width:2175;height:0" coordorigin="9849,9518" coordsize="2175,0" path="m9849,9518l12023,9518e" filled="f" stroked="t" strokeweight="0.58001pt" strokecolor="#000000">
              <v:path arrowok="t"/>
            </v:shape>
            <v:shape style="position:absolute;left:12033;top:9518;width:1406;height:0" coordorigin="12033,9518" coordsize="1406,0" path="m12033,9518l13440,9518e" filled="f" stroked="t" strokeweight="0.58001pt" strokecolor="#000000">
              <v:path arrowok="t"/>
            </v:shape>
            <v:shape style="position:absolute;left:13449;top:9518;width:1858;height:0" coordorigin="13449,9518" coordsize="1858,0" path="m13449,9518l15307,9518e" filled="f" stroked="t" strokeweight="0.58001pt" strokecolor="#000000">
              <v:path arrowok="t"/>
            </v:shape>
            <v:shape style="position:absolute;left:15317;top:9518;width:1721;height:0" coordorigin="15317,9518" coordsize="1721,0" path="m15317,9518l17038,9518e" filled="f" stroked="t" strokeweight="0.58001pt" strokecolor="#000000">
              <v:path arrowok="t"/>
            </v:shape>
            <v:shape style="position:absolute;left:1704;top:10104;width:612;height:158" coordorigin="1704,10104" coordsize="612,158" path="m1704,10262l2316,10262,2316,10104,1704,10104,1704,10262xe" filled="t" fillcolor="#DCE6F0" stroked="f">
              <v:path arrowok="t"/>
              <v:fill/>
            </v:shape>
            <v:shape style="position:absolute;left:1737;top:10262;width:0;height:252" coordorigin="1737,10262" coordsize="0,252" path="m1737,10262l1737,10514e" filled="f" stroked="t" strokeweight="3.34pt" strokecolor="#DCE6F0">
              <v:path arrowok="t"/>
            </v:shape>
            <v:shape style="position:absolute;left:2284;top:10262;width:0;height:252" coordorigin="2284,10262" coordsize="0,252" path="m2284,10262l2284,10514e" filled="f" stroked="t" strokeweight="3.34pt" strokecolor="#DCE6F0">
              <v:path arrowok="t"/>
            </v:shape>
            <v:shape style="position:absolute;left:1704;top:10514;width:612;height:158" coordorigin="1704,10514" coordsize="612,158" path="m1704,10673l2316,10673,2316,10514,1704,10514,1704,10673xe" filled="t" fillcolor="#DCE6F0" stroked="f">
              <v:path arrowok="t"/>
              <v:fill/>
            </v:shape>
            <v:shape style="position:absolute;left:1769;top:10262;width:482;height:252" coordorigin="1769,10262" coordsize="482,252" path="m1769,10514l2252,10514,2252,10262,1769,10262,1769,10514xe" filled="t" fillcolor="#DCE6F0" stroked="f">
              <v:path arrowok="t"/>
              <v:fill/>
            </v:shape>
            <v:shape style="position:absolute;left:2328;top:10104;width:1987;height:158" coordorigin="2328,10104" coordsize="1987,158" path="m2328,10262l4316,10262,4316,10104,2328,10104,2328,10262xe" filled="t" fillcolor="#DCE6F0" stroked="f">
              <v:path arrowok="t"/>
              <v:fill/>
            </v:shape>
            <v:shape style="position:absolute;left:2361;top:10262;width:0;height:252" coordorigin="2361,10262" coordsize="0,252" path="m2361,10262l2361,10514e" filled="f" stroked="t" strokeweight="3.34pt" strokecolor="#DCE6F0">
              <v:path arrowok="t"/>
            </v:shape>
            <v:shape style="position:absolute;left:4283;top:10262;width:0;height:252" coordorigin="4283,10262" coordsize="0,252" path="m4283,10262l4283,10514e" filled="f" stroked="t" strokeweight="3.34pt" strokecolor="#DCE6F0">
              <v:path arrowok="t"/>
            </v:shape>
            <v:shape style="position:absolute;left:2328;top:10514;width:1987;height:158" coordorigin="2328,10514" coordsize="1987,158" path="m2328,10673l4316,10673,4316,10514,2328,10514,2328,10673xe" filled="t" fillcolor="#DCE6F0" stroked="f">
              <v:path arrowok="t"/>
              <v:fill/>
            </v:shape>
            <v:shape style="position:absolute;left:2393;top:10262;width:1858;height:252" coordorigin="2393,10262" coordsize="1858,252" path="m2393,10514l4251,10514,4251,10262,2393,10262,2393,10514xe" filled="t" fillcolor="#DCE6F0" stroked="f">
              <v:path arrowok="t"/>
              <v:fill/>
            </v:shape>
            <v:shape style="position:absolute;left:4325;top:10119;width:2062;height:0" coordorigin="4325,10119" coordsize="2062,0" path="m4325,10119l6387,10119e" filled="f" stroked="t" strokeweight="1.66pt" strokecolor="#DCE6F0">
              <v:path arrowok="t"/>
            </v:shape>
            <v:shape style="position:absolute;left:4358;top:10135;width:0;height:507" coordorigin="4358,10135" coordsize="0,507" path="m4358,10135l4358,10642e" filled="f" stroked="t" strokeweight="3.34pt" strokecolor="#DCE6F0">
              <v:path arrowok="t"/>
            </v:shape>
            <v:shape style="position:absolute;left:6322;top:10135;width:67;height:507" coordorigin="6322,10135" coordsize="67,507" path="m6322,10642l6388,10642,6388,10135,6322,10135,6322,10642xe" filled="t" fillcolor="#DCE6F0" stroked="f">
              <v:path arrowok="t"/>
              <v:fill/>
            </v:shape>
            <v:shape style="position:absolute;left:4325;top:10657;width:2062;height:0" coordorigin="4325,10657" coordsize="2062,0" path="m4325,10657l6387,10657e" filled="f" stroked="t" strokeweight="1.66pt" strokecolor="#DCE6F0">
              <v:path arrowok="t"/>
            </v:shape>
            <v:shape style="position:absolute;left:4390;top:10135;width:1932;height:255" coordorigin="4390,10135" coordsize="1932,255" path="m4390,10390l6322,10390,6322,10135,4390,10135,4390,10390xe" filled="t" fillcolor="#DCE6F0" stroked="f">
              <v:path arrowok="t"/>
              <v:fill/>
            </v:shape>
            <v:shape style="position:absolute;left:4390;top:10390;width:1932;height:252" coordorigin="4390,10390" coordsize="1932,252" path="m4390,10642l6322,10642,6322,10390,4390,10390,4390,10642xe" filled="t" fillcolor="#DCE6F0" stroked="f">
              <v:path arrowok="t"/>
              <v:fill/>
            </v:shape>
            <v:shape style="position:absolute;left:6397;top:10119;width:3442;height:0" coordorigin="6397,10119" coordsize="3442,0" path="m6397,10119l9839,10119e" filled="f" stroked="t" strokeweight="1.66pt" strokecolor="#DCE6F0">
              <v:path arrowok="t"/>
            </v:shape>
            <v:shape style="position:absolute;left:6396;top:10135;width:67;height:507" coordorigin="6396,10135" coordsize="67,507" path="m6396,10642l6463,10642,6463,10135,6396,10135,6396,10642xe" filled="t" fillcolor="#DCE6F0" stroked="f">
              <v:path arrowok="t"/>
              <v:fill/>
            </v:shape>
            <v:shape style="position:absolute;left:9773;top:10135;width:67;height:507" coordorigin="9773,10135" coordsize="67,507" path="m9773,10642l9840,10642,9840,10135,9773,10135,9773,10642xe" filled="t" fillcolor="#DCE6F0" stroked="f">
              <v:path arrowok="t"/>
              <v:fill/>
            </v:shape>
            <v:shape style="position:absolute;left:6397;top:10657;width:3442;height:0" coordorigin="6397,10657" coordsize="3442,0" path="m6397,10657l9839,10657e" filled="f" stroked="t" strokeweight="1.66pt" strokecolor="#DCE6F0">
              <v:path arrowok="t"/>
            </v:shape>
            <v:shape style="position:absolute;left:6462;top:10135;width:3312;height:255" coordorigin="6462,10135" coordsize="3312,255" path="m6462,10390l9774,10390,9774,10135,6462,10135,6462,10390xe" filled="t" fillcolor="#DCE6F0" stroked="f">
              <v:path arrowok="t"/>
              <v:fill/>
            </v:shape>
            <v:shape style="position:absolute;left:6462;top:10390;width:3312;height:252" coordorigin="6462,10390" coordsize="3312,252" path="m6462,10642l9774,10642,9774,10390,6462,10390,6462,10642xe" filled="t" fillcolor="#DCE6F0" stroked="f">
              <v:path arrowok="t"/>
              <v:fill/>
            </v:shape>
            <v:shape style="position:absolute;left:9849;top:10119;width:2175;height:0" coordorigin="9849,10119" coordsize="2175,0" path="m9849,10119l12023,10119e" filled="f" stroked="t" strokeweight="1.66pt" strokecolor="#DCE6F0">
              <v:path arrowok="t"/>
            </v:shape>
            <v:shape style="position:absolute;left:9848;top:10135;width:67;height:507" coordorigin="9848,10135" coordsize="67,507" path="m9848,10642l9914,10642,9914,10135,9848,10135,9848,10642xe" filled="t" fillcolor="#DCE6F0" stroked="f">
              <v:path arrowok="t"/>
              <v:fill/>
            </v:shape>
            <v:shape style="position:absolute;left:11991;top:10135;width:0;height:507" coordorigin="11991,10135" coordsize="0,507" path="m11991,10135l11991,10642e" filled="f" stroked="t" strokeweight="3.34pt" strokecolor="#DCE6F0">
              <v:path arrowok="t"/>
            </v:shape>
            <v:shape style="position:absolute;left:9849;top:10657;width:2175;height:0" coordorigin="9849,10657" coordsize="2175,0" path="m9849,10657l12023,10657e" filled="f" stroked="t" strokeweight="1.66pt" strokecolor="#DCE6F0">
              <v:path arrowok="t"/>
            </v:shape>
            <v:shape style="position:absolute;left:9913;top:10135;width:2045;height:255" coordorigin="9913,10135" coordsize="2045,255" path="m9913,10390l11959,10390,11959,10135,9913,10135,9913,10390xe" filled="t" fillcolor="#DCE6F0" stroked="f">
              <v:path arrowok="t"/>
              <v:fill/>
            </v:shape>
            <v:shape style="position:absolute;left:9913;top:10390;width:2045;height:252" coordorigin="9913,10390" coordsize="2045,252" path="m9913,10642l11959,10642,11959,10390,9913,10390,9913,10642xe" filled="t" fillcolor="#DCE6F0" stroked="f">
              <v:path arrowok="t"/>
              <v:fill/>
            </v:shape>
            <v:shape style="position:absolute;left:12033;top:10104;width:1406;height:158" coordorigin="12033,10104" coordsize="1406,158" path="m12033,10262l13440,10262,13440,10104,12033,10104,12033,10262xe" filled="t" fillcolor="#DCE6F0" stroked="f">
              <v:path arrowok="t"/>
              <v:fill/>
            </v:shape>
            <v:shape style="position:absolute;left:12066;top:10262;width:0;height:252" coordorigin="12066,10262" coordsize="0,252" path="m12066,10262l12066,10514e" filled="f" stroked="t" strokeweight="3.34pt" strokecolor="#DCE6F0">
              <v:path arrowok="t"/>
            </v:shape>
            <v:shape style="position:absolute;left:13374;top:10262;width:67;height:252" coordorigin="13374,10262" coordsize="67,252" path="m13374,10514l13441,10514,13441,10262,13374,10262,13374,10514xe" filled="t" fillcolor="#DCE6F0" stroked="f">
              <v:path arrowok="t"/>
              <v:fill/>
            </v:shape>
            <v:shape style="position:absolute;left:12033;top:10514;width:1406;height:158" coordorigin="12033,10514" coordsize="1406,158" path="m12033,10673l13440,10673,13440,10514,12033,10514,12033,10673xe" filled="t" fillcolor="#DCE6F0" stroked="f">
              <v:path arrowok="t"/>
              <v:fill/>
            </v:shape>
            <v:shape style="position:absolute;left:12098;top:10262;width:1277;height:252" coordorigin="12098,10262" coordsize="1277,252" path="m12098,10514l13375,10514,13375,10262,12098,10262,12098,10514xe" filled="t" fillcolor="#DCE6F0" stroked="f">
              <v:path arrowok="t"/>
              <v:fill/>
            </v:shape>
            <v:shape style="position:absolute;left:13449;top:10104;width:1858;height:158" coordorigin="13449,10104" coordsize="1858,158" path="m13449,10262l15307,10262,15307,10104,13449,10104,13449,10262xe" filled="t" fillcolor="#DCE6F0" stroked="f">
              <v:path arrowok="t"/>
              <v:fill/>
            </v:shape>
            <v:shape style="position:absolute;left:13448;top:10262;width:67;height:252" coordorigin="13448,10262" coordsize="67,252" path="m13448,10514l13515,10514,13515,10262,13448,10262,13448,10514xe" filled="t" fillcolor="#DCE6F0" stroked="f">
              <v:path arrowok="t"/>
              <v:fill/>
            </v:shape>
            <v:shape style="position:absolute;left:15241;top:10262;width:67;height:252" coordorigin="15241,10262" coordsize="67,252" path="m15241,10514l15308,10514,15308,10262,15241,10262,15241,10514xe" filled="t" fillcolor="#DCE6F0" stroked="f">
              <v:path arrowok="t"/>
              <v:fill/>
            </v:shape>
            <v:shape style="position:absolute;left:13449;top:10514;width:1858;height:158" coordorigin="13449,10514" coordsize="1858,158" path="m13449,10673l15307,10673,15307,10514,13449,10514,13449,10673xe" filled="t" fillcolor="#DCE6F0" stroked="f">
              <v:path arrowok="t"/>
              <v:fill/>
            </v:shape>
            <v:shape style="position:absolute;left:13514;top:10262;width:1728;height:252" coordorigin="13514,10262" coordsize="1728,252" path="m13514,10514l15242,10514,15242,10262,13514,10262,13514,10514xe" filled="t" fillcolor="#DCE6F0" stroked="f">
              <v:path arrowok="t"/>
              <v:fill/>
            </v:shape>
            <v:shape style="position:absolute;left:15317;top:10104;width:1718;height:158" coordorigin="15317,10104" coordsize="1718,158" path="m15317,10262l17035,10262,17035,10104,15317,10104,15317,10262xe" filled="t" fillcolor="#DCE6F0" stroked="f">
              <v:path arrowok="t"/>
              <v:fill/>
            </v:shape>
            <v:shape style="position:absolute;left:15316;top:10262;width:67;height:252" coordorigin="15316,10262" coordsize="67,252" path="m15316,10514l15383,10514,15383,10262,15316,10262,15316,10514xe" filled="t" fillcolor="#DCE6F0" stroked="f">
              <v:path arrowok="t"/>
              <v:fill/>
            </v:shape>
            <v:shape style="position:absolute;left:17003;top:10262;width:0;height:252" coordorigin="17003,10262" coordsize="0,252" path="m17003,10262l17003,10514e" filled="f" stroked="t" strokeweight="3.34pt" strokecolor="#DCE6F0">
              <v:path arrowok="t"/>
            </v:shape>
            <v:shape style="position:absolute;left:15317;top:10514;width:1718;height:158" coordorigin="15317,10514" coordsize="1718,158" path="m15317,10673l17035,10673,17035,10514,15317,10514,15317,10673xe" filled="t" fillcolor="#DCE6F0" stroked="f">
              <v:path arrowok="t"/>
              <v:fill/>
            </v:shape>
            <v:shape style="position:absolute;left:15382;top:10262;width:1589;height:252" coordorigin="15382,10262" coordsize="1589,252" path="m15382,10514l16970,10514,16970,10262,15382,10262,15382,10514xe" filled="t" fillcolor="#DCE6F0" stroked="f">
              <v:path arrowok="t"/>
              <v:fill/>
            </v:shape>
            <v:shape style="position:absolute;left:1704;top:10099;width:614;height:0" coordorigin="1704,10099" coordsize="614,0" path="m1704,10099l2319,10099e" filled="f" stroked="t" strokeweight="0.57998pt" strokecolor="#000000">
              <v:path arrowok="t"/>
            </v:shape>
            <v:shape style="position:absolute;left:2328;top:10099;width:1987;height:0" coordorigin="2328,10099" coordsize="1987,0" path="m2328,10099l4316,10099e" filled="f" stroked="t" strokeweight="0.57998pt" strokecolor="#000000">
              <v:path arrowok="t"/>
            </v:shape>
            <v:shape style="position:absolute;left:4325;top:10099;width:2062;height:0" coordorigin="4325,10099" coordsize="2062,0" path="m4325,10099l6387,10099e" filled="f" stroked="t" strokeweight="0.57998pt" strokecolor="#000000">
              <v:path arrowok="t"/>
            </v:shape>
            <v:shape style="position:absolute;left:6397;top:10099;width:3442;height:0" coordorigin="6397,10099" coordsize="3442,0" path="m6397,10099l9839,10099e" filled="f" stroked="t" strokeweight="0.57998pt" strokecolor="#000000">
              <v:path arrowok="t"/>
            </v:shape>
            <v:shape style="position:absolute;left:9849;top:10099;width:2175;height:0" coordorigin="9849,10099" coordsize="2175,0" path="m9849,10099l12023,10099e" filled="f" stroked="t" strokeweight="0.57998pt" strokecolor="#000000">
              <v:path arrowok="t"/>
            </v:shape>
            <v:shape style="position:absolute;left:12033;top:10099;width:1406;height:0" coordorigin="12033,10099" coordsize="1406,0" path="m12033,10099l13440,10099e" filled="f" stroked="t" strokeweight="0.57998pt" strokecolor="#000000">
              <v:path arrowok="t"/>
            </v:shape>
            <v:shape style="position:absolute;left:13449;top:10099;width:1858;height:0" coordorigin="13449,10099" coordsize="1858,0" path="m13449,10099l15307,10099e" filled="f" stroked="t" strokeweight="0.57998pt" strokecolor="#000000">
              <v:path arrowok="t"/>
            </v:shape>
            <v:shape style="position:absolute;left:15317;top:10099;width:1721;height:0" coordorigin="15317,10099" coordsize="1721,0" path="m15317,10099l17038,10099e" filled="f" stroked="t" strokeweight="0.57998pt" strokecolor="#000000">
              <v:path arrowok="t"/>
            </v:shape>
            <v:shape style="position:absolute;left:1700;top:1412;width:0;height:9271" coordorigin="1700,1412" coordsize="0,9271" path="m1700,1412l1700,10682e" filled="f" stroked="t" strokeweight="0.58pt" strokecolor="#000000">
              <v:path arrowok="t"/>
            </v:shape>
            <v:shape style="position:absolute;left:1704;top:10678;width:614;height:0" coordorigin="1704,10678" coordsize="614,0" path="m1704,10678l2319,10678e" filled="f" stroked="t" strokeweight="0.57998pt" strokecolor="#000000">
              <v:path arrowok="t"/>
            </v:shape>
            <v:shape style="position:absolute;left:2324;top:1412;width:0;height:9271" coordorigin="2324,1412" coordsize="0,9271" path="m2324,1412l2324,10682e" filled="f" stroked="t" strokeweight="0.58pt" strokecolor="#000000">
              <v:path arrowok="t"/>
            </v:shape>
            <v:shape style="position:absolute;left:2328;top:10678;width:1987;height:0" coordorigin="2328,10678" coordsize="1987,0" path="m2328,10678l4316,10678e" filled="f" stroked="t" strokeweight="0.57998pt" strokecolor="#000000">
              <v:path arrowok="t"/>
            </v:shape>
            <v:shape style="position:absolute;left:4320;top:1412;width:0;height:9271" coordorigin="4320,1412" coordsize="0,9271" path="m4320,1412l4320,10682e" filled="f" stroked="t" strokeweight="0.58001pt" strokecolor="#000000">
              <v:path arrowok="t"/>
            </v:shape>
            <v:shape style="position:absolute;left:4325;top:10678;width:2062;height:0" coordorigin="4325,10678" coordsize="2062,0" path="m4325,10678l6387,10678e" filled="f" stroked="t" strokeweight="0.57998pt" strokecolor="#000000">
              <v:path arrowok="t"/>
            </v:shape>
            <v:shape style="position:absolute;left:6392;top:1412;width:0;height:9271" coordorigin="6392,1412" coordsize="0,9271" path="m6392,1412l6392,10682e" filled="f" stroked="t" strokeweight="0.57998pt" strokecolor="#000000">
              <v:path arrowok="t"/>
            </v:shape>
            <v:shape style="position:absolute;left:6397;top:10678;width:3442;height:0" coordorigin="6397,10678" coordsize="3442,0" path="m6397,10678l9839,10678e" filled="f" stroked="t" strokeweight="0.57998pt" strokecolor="#000000">
              <v:path arrowok="t"/>
            </v:shape>
            <v:shape style="position:absolute;left:9844;top:1412;width:0;height:9271" coordorigin="9844,1412" coordsize="0,9271" path="m9844,1412l9844,10682e" filled="f" stroked="t" strokeweight="0.58001pt" strokecolor="#000000">
              <v:path arrowok="t"/>
            </v:shape>
            <v:shape style="position:absolute;left:9849;top:10678;width:2175;height:0" coordorigin="9849,10678" coordsize="2175,0" path="m9849,10678l12023,10678e" filled="f" stroked="t" strokeweight="0.57998pt" strokecolor="#000000">
              <v:path arrowok="t"/>
            </v:shape>
            <v:shape style="position:absolute;left:12028;top:1412;width:0;height:9271" coordorigin="12028,1412" coordsize="0,9271" path="m12028,1412l12028,10682e" filled="f" stroked="t" strokeweight="0.57998pt" strokecolor="#000000">
              <v:path arrowok="t"/>
            </v:shape>
            <v:shape style="position:absolute;left:12033;top:10678;width:1406;height:0" coordorigin="12033,10678" coordsize="1406,0" path="m12033,10678l13440,10678e" filled="f" stroked="t" strokeweight="0.57998pt" strokecolor="#000000">
              <v:path arrowok="t"/>
            </v:shape>
            <v:shape style="position:absolute;left:13444;top:1412;width:0;height:9271" coordorigin="13444,1412" coordsize="0,9271" path="m13444,1412l13444,10682e" filled="f" stroked="t" strokeweight="0.57998pt" strokecolor="#000000">
              <v:path arrowok="t"/>
            </v:shape>
            <v:shape style="position:absolute;left:13449;top:10678;width:1858;height:0" coordorigin="13449,10678" coordsize="1858,0" path="m13449,10678l15307,10678e" filled="f" stroked="t" strokeweight="0.57998pt" strokecolor="#000000">
              <v:path arrowok="t"/>
            </v:shape>
            <v:shape style="position:absolute;left:15312;top:1412;width:0;height:9271" coordorigin="15312,1412" coordsize="0,9271" path="m15312,1412l15312,10682e" filled="f" stroked="t" strokeweight="0.58004pt" strokecolor="#000000">
              <v:path arrowok="t"/>
            </v:shape>
            <v:shape style="position:absolute;left:15317;top:10678;width:1721;height:0" coordorigin="15317,10678" coordsize="1721,0" path="m15317,10678l17038,10678e" filled="f" stroked="t" strokeweight="0.57998pt" strokecolor="#000000">
              <v:path arrowok="t"/>
            </v:shape>
            <v:shape style="position:absolute;left:17042;top:1412;width:0;height:9271" coordorigin="17042,1412" coordsize="0,9271" path="m17042,1412l1704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579">
            <v:imagedata o:title="" r:id="rId6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695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85.57pt;width:86.52pt;height:50.88pt;mso-position-horizontal-relative:page;mso-position-vertical-relative:page;z-index:-692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85.57pt;width:93.38pt;height:50.88pt;mso-position-horizontal-relative:page;mso-position-vertical-relative:page;z-index:-692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85.57pt;width:70.8pt;height:50.88pt;mso-position-horizontal-relative:page;mso-position-vertical-relative:page;z-index:-69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85.57pt;width:109.23pt;height:50.88pt;mso-position-horizontal-relative:page;mso-position-vertical-relative:page;z-index:-692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7" w:right="385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85.57pt;width:172.58pt;height:50.88pt;mso-position-horizontal-relative:page;mso-position-vertical-relative:page;z-index:-69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6" w:right="304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91" w:right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034" w:right="10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85.57pt;width:103.59pt;height:50.88pt;mso-position-horizontal-relative:page;mso-position-vertical-relative:page;z-index:-6921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85.57pt;width:99.84pt;height:50.88pt;mso-position-horizontal-relative:page;mso-position-vertical-relative:page;z-index:-692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85.57pt;width:31.196pt;height:50.88pt;mso-position-horizontal-relative:page;mso-position-vertical-relative:page;z-index:-692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77.65pt;width:86.52pt;height:7.92pt;mso-position-horizontal-relative:page;mso-position-vertical-relative:page;z-index:-69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77.65pt;width:93.38pt;height:7.92pt;mso-position-horizontal-relative:page;mso-position-vertical-relative:page;z-index:-692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77.65pt;width:70.8pt;height:7.92pt;mso-position-horizontal-relative:page;mso-position-vertical-relative:page;z-index:-692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77.65pt;width:109.23pt;height:7.92pt;mso-position-horizontal-relative:page;mso-position-vertical-relative:page;z-index:-69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77.65pt;width:172.58pt;height:7.92pt;mso-position-horizontal-relative:page;mso-position-vertical-relative:page;z-index:-69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77.65pt;width:99.84pt;height:7.92pt;mso-position-horizontal-relative:page;mso-position-vertical-relative:page;z-index:-69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77.65pt;width:31.196pt;height:7.92pt;mso-position-horizontal-relative:page;mso-position-vertical-relative:page;z-index:-692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65.02pt;width:83.04pt;height:12.63pt;mso-position-horizontal-relative:page;mso-position-vertical-relative:page;z-index:-69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65.02pt;width:3.47998pt;height:12.63pt;mso-position-horizontal-relative:page;mso-position-vertical-relative:page;z-index:-69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65.02pt;width:89.9pt;height:12.63pt;mso-position-horizontal-relative:page;mso-position-vertical-relative:page;z-index:-69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65.02pt;width:3.48001pt;height:12.63pt;mso-position-horizontal-relative:page;mso-position-vertical-relative:page;z-index:-69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65.02pt;width:67.32pt;height:12.63pt;mso-position-horizontal-relative:page;mso-position-vertical-relative:page;z-index:-69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65.02pt;width:3.48001pt;height:12.63pt;mso-position-horizontal-relative:page;mso-position-vertical-relative:page;z-index:-69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65.02pt;width:105.75pt;height:12.63pt;mso-position-horizontal-relative:page;mso-position-vertical-relative:page;z-index:-69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65.02pt;width:3.48pt;height:12.63pt;mso-position-horizontal-relative:page;mso-position-vertical-relative:page;z-index:-69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65.02pt;width:169.1pt;height:12.63pt;mso-position-horizontal-relative:page;mso-position-vertical-relative:page;z-index:-69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65.02pt;width:3.48001pt;height:12.63pt;mso-position-horizontal-relative:page;mso-position-vertical-relative:page;z-index:-69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65.023pt;width:96.36pt;height:12.627pt;mso-position-horizontal-relative:page;mso-position-vertical-relative:page;z-index:-69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65.023pt;width:3.48pt;height:12.627pt;mso-position-horizontal-relative:page;mso-position-vertical-relative:page;z-index:-69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65.023pt;width:27.716pt;height:12.627pt;mso-position-horizontal-relative:page;mso-position-vertical-relative:page;z-index:-69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65.023pt;width:3.48pt;height:12.627pt;mso-position-horizontal-relative:page;mso-position-vertical-relative:page;z-index:-69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57.1pt;width:86.52pt;height:7.92pt;mso-position-horizontal-relative:page;mso-position-vertical-relative:page;z-index:-69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57.1pt;width:93.38pt;height:7.92pt;mso-position-horizontal-relative:page;mso-position-vertical-relative:page;z-index:-69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57.1pt;width:70.8pt;height:7.92pt;mso-position-horizontal-relative:page;mso-position-vertical-relative:page;z-index:-69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57.1pt;width:109.23pt;height:7.92pt;mso-position-horizontal-relative:page;mso-position-vertical-relative:page;z-index:-69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57.1pt;width:172.58pt;height:7.92pt;mso-position-horizontal-relative:page;mso-position-vertical-relative:page;z-index:-69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57.1pt;width:100.11pt;height:28.47pt;mso-position-horizontal-relative:page;mso-position-vertical-relative:page;z-index:-69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57.1pt;width:3.48pt;height:28.47pt;mso-position-horizontal-relative:page;mso-position-vertical-relative:page;z-index:-69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57.1pt;width:99.84pt;height:7.923pt;mso-position-horizontal-relative:page;mso-position-vertical-relative:page;z-index:-69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57.1pt;width:31.196pt;height:7.923pt;mso-position-horizontal-relative:page;mso-position-vertical-relative:page;z-index:-69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7.76pt;width:86.52pt;height:29.34pt;mso-position-horizontal-relative:page;mso-position-vertical-relative:page;z-index:-692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7.76pt;width:93.38pt;height:29.34pt;mso-position-horizontal-relative:page;mso-position-vertical-relative:page;z-index:-692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7.76pt;width:70.8pt;height:29.34pt;mso-position-horizontal-relative:page;mso-position-vertical-relative:page;z-index:-692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27.76pt;width:109.23pt;height:29.34pt;mso-position-horizontal-relative:page;mso-position-vertical-relative:page;z-index:-69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1" w:lineRule="exact" w:line="240"/>
                    <w:ind w:left="626" w:right="453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7.76pt;width:172.58pt;height:29.34pt;mso-position-horizontal-relative:page;mso-position-vertical-relative:page;z-index:-69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1" w:lineRule="exact" w:line="240"/>
                    <w:ind w:left="965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27.76pt;width:103.59pt;height:29.34pt;mso-position-horizontal-relative:page;mso-position-vertical-relative:page;z-index:-69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7.76pt;width:99.84pt;height:29.34pt;mso-position-horizontal-relative:page;mso-position-vertical-relative:page;z-index:-692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7.76pt;width:31.196pt;height:29.34pt;mso-position-horizontal-relative:page;mso-position-vertical-relative:page;z-index:-692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20.62pt;width:86.52pt;height:7.14pt;mso-position-horizontal-relative:page;mso-position-vertical-relative:page;z-index:-692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20.62pt;width:93.38pt;height:7.14pt;mso-position-horizontal-relative:page;mso-position-vertical-relative:page;z-index:-69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20.62pt;width:70.8pt;height:7.14pt;mso-position-horizontal-relative:page;mso-position-vertical-relative:page;z-index:-69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20.62pt;width:172.58pt;height:7.14pt;mso-position-horizontal-relative:page;mso-position-vertical-relative:page;z-index:-692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20.62pt;width:99.84pt;height:7.14pt;mso-position-horizontal-relative:page;mso-position-vertical-relative:page;z-index:-692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20.62pt;width:31.196pt;height:7.14pt;mso-position-horizontal-relative:page;mso-position-vertical-relative:page;z-index:-692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08pt;margin-top:108.02pt;width:83.04pt;height:12.6pt;mso-position-horizontal-relative:page;mso-position-vertical-relative:page;z-index:-69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8.02pt;width:3.47998pt;height:12.6pt;mso-position-horizontal-relative:page;mso-position-vertical-relative:page;z-index:-6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5.7pt;margin-top:108.02pt;width:89.9pt;height:12.6pt;mso-position-horizontal-relative:page;mso-position-vertical-relative:page;z-index:-6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8.02pt;width:3.48001pt;height:12.6pt;mso-position-horizontal-relative:page;mso-position-vertical-relative:page;z-index:-69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4.9pt;margin-top:108.02pt;width:67.32pt;height:12.6pt;mso-position-horizontal-relative:page;mso-position-vertical-relative:page;z-index:-69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8.02pt;width:3.48001pt;height:12.6pt;mso-position-horizontal-relative:page;mso-position-vertical-relative:page;z-index:-69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09pt;margin-top:108.02pt;width:169.1pt;height:12.6pt;mso-position-horizontal-relative:page;mso-position-vertical-relative:page;z-index:-6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8.02pt;width:3.48001pt;height:12.6pt;mso-position-horizontal-relative:page;mso-position-vertical-relative:page;z-index:-69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66pt;margin-top:108.02pt;width:96.36pt;height:12.6pt;mso-position-horizontal-relative:page;mso-position-vertical-relative:page;z-index:-6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8.02pt;width:3.48pt;height:12.6pt;mso-position-horizontal-relative:page;mso-position-vertical-relative:page;z-index:-6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64pt;margin-top:108.02pt;width:27.716pt;height:12.6pt;mso-position-horizontal-relative:page;mso-position-vertical-relative:page;z-index:-69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8.02pt;width:3.48pt;height:12.6pt;mso-position-horizontal-relative:page;mso-position-vertical-relative:page;z-index:-69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100.88pt;width:86.52pt;height:7.14pt;mso-position-horizontal-relative:page;mso-position-vertical-relative:page;z-index:-692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100.88pt;width:93.38pt;height:7.14pt;mso-position-horizontal-relative:page;mso-position-vertical-relative:page;z-index:-69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100.88pt;width:70.8pt;height:7.14pt;mso-position-horizontal-relative:page;mso-position-vertical-relative:page;z-index:-692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5.67pt;margin-top:100.88pt;width:105.75pt;height:26.88pt;mso-position-horizontal-relative:page;mso-position-vertical-relative:page;z-index:-6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67" w:right="399" w:firstLine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100.88pt;width:3.48pt;height:26.88pt;mso-position-horizontal-relative:page;mso-position-vertical-relative:page;z-index:-6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100.88pt;width:172.58pt;height:7.14pt;mso-position-horizontal-relative:page;mso-position-vertical-relative:page;z-index:-692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5pt;margin-top:100.88pt;width:100.11pt;height:26.88pt;mso-position-horizontal-relative:page;mso-position-vertical-relative:page;z-index:-69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100.88pt;width:3.48pt;height:26.88pt;mso-position-horizontal-relative:page;mso-position-vertical-relative:page;z-index:-6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100.88pt;width:99.84pt;height:7.14pt;mso-position-horizontal-relative:page;mso-position-vertical-relative:page;z-index:-692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100.88pt;width:31.196pt;height:7.14pt;mso-position-horizontal-relative:page;mso-position-vertical-relative:page;z-index:-692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6pt;margin-top:70.82pt;width:86.52pt;height:30.06pt;mso-position-horizontal-relative:page;mso-position-vertical-relative:page;z-index:-692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22pt;margin-top:70.82pt;width:93.38pt;height:30.06pt;mso-position-horizontal-relative:page;mso-position-vertical-relative:page;z-index:-692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1.42pt;margin-top:70.82pt;width:70.8pt;height:30.06pt;mso-position-horizontal-relative:page;mso-position-vertical-relative:page;z-index:-69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19pt;margin-top:70.82pt;width:109.23pt;height:30.06pt;mso-position-horizontal-relative:page;mso-position-vertical-relative:page;z-index:-6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566" w:right="498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61pt;margin-top:70.82pt;width:172.58pt;height:30.06pt;mso-position-horizontal-relative:page;mso-position-vertical-relative:page;z-index:-692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02pt;margin-top:70.82pt;width:103.59pt;height:30.06pt;mso-position-horizontal-relative:page;mso-position-vertical-relative:page;z-index:-6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18pt;margin-top:70.82pt;width:99.84pt;height:30.06pt;mso-position-horizontal-relative:page;mso-position-vertical-relative:page;z-index:-69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84pt;margin-top:70.82pt;width:31.196pt;height:30.06pt;mso-position-horizontal-relative:page;mso-position-vertical-relative:page;z-index:-69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692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29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94pt;margin-top:70.29pt;width:767.716pt;height:166.69pt;mso-position-horizontal-relative:page;mso-position-vertical-relative:page;z-index:-69292" coordorigin="1694,1406" coordsize="15354,3334">
            <v:shape style="position:absolute;left:1704;top:1416;width:614;height:0" coordorigin="1704,1416" coordsize="614,0" path="m1704,1416l2319,1416e" filled="f" stroked="t" strokeweight="0.58pt" strokecolor="#000000">
              <v:path arrowok="t"/>
            </v:shape>
            <v:shape style="position:absolute;left:2328;top:1416;width:1987;height:0" coordorigin="2328,1416" coordsize="1987,0" path="m2328,1416l4316,1416e" filled="f" stroked="t" strokeweight="0.58pt" strokecolor="#000000">
              <v:path arrowok="t"/>
            </v:shape>
            <v:shape style="position:absolute;left:4325;top:1416;width:2062;height:0" coordorigin="4325,1416" coordsize="2062,0" path="m4325,1416l6387,1416e" filled="f" stroked="t" strokeweight="0.58pt" strokecolor="#000000">
              <v:path arrowok="t"/>
            </v:shape>
            <v:shape style="position:absolute;left:6397;top:1416;width:3442;height:0" coordorigin="6397,1416" coordsize="3442,0" path="m6397,1416l9839,1416e" filled="f" stroked="t" strokeweight="0.58pt" strokecolor="#000000">
              <v:path arrowok="t"/>
            </v:shape>
            <v:shape style="position:absolute;left:9849;top:1416;width:2175;height:0" coordorigin="9849,1416" coordsize="2175,0" path="m9849,1416l12023,1416e" filled="f" stroked="t" strokeweight="0.58pt" strokecolor="#000000">
              <v:path arrowok="t"/>
            </v:shape>
            <v:shape style="position:absolute;left:12033;top:1416;width:1406;height:0" coordorigin="12033,1416" coordsize="1406,0" path="m12033,1416l13440,1416e" filled="f" stroked="t" strokeweight="0.58pt" strokecolor="#000000">
              <v:path arrowok="t"/>
            </v:shape>
            <v:shape style="position:absolute;left:13449;top:1416;width:1858;height:0" coordorigin="13449,1416" coordsize="1858,0" path="m13449,1416l15307,1416e" filled="f" stroked="t" strokeweight="0.58pt" strokecolor="#000000">
              <v:path arrowok="t"/>
            </v:shape>
            <v:shape style="position:absolute;left:15317;top:1416;width:1721;height:0" coordorigin="15317,1416" coordsize="1721,0" path="m15317,1416l17038,1416e" filled="f" stroked="t" strokeweight="0.58pt" strokecolor="#000000">
              <v:path arrowok="t"/>
            </v:shape>
            <v:shape style="position:absolute;left:1704;top:2002;width:612;height:158" coordorigin="1704,2002" coordsize="612,158" path="m1704,2160l2316,2160,2316,2002,1704,2002,1704,2160xe" filled="t" fillcolor="#DCE6F0" stroked="f">
              <v:path arrowok="t"/>
              <v:fill/>
            </v:shape>
            <v:shape style="position:absolute;left:1737;top:2160;width:0;height:252" coordorigin="1737,2160" coordsize="0,252" path="m1737,2160l1737,2412e" filled="f" stroked="t" strokeweight="3.34pt" strokecolor="#DCE6F0">
              <v:path arrowok="t"/>
            </v:shape>
            <v:shape style="position:absolute;left:2251;top:2160;width:67;height:252" coordorigin="2251,2160" coordsize="67,252" path="m2251,2412l2317,2412,2317,2160,2251,2160,2251,2412xe" filled="t" fillcolor="#DCE6F0" stroked="f">
              <v:path arrowok="t"/>
              <v:fill/>
            </v:shape>
            <v:shape style="position:absolute;left:1704;top:2412;width:612;height:158" coordorigin="1704,2412" coordsize="612,158" path="m1704,2571l2316,2571,2316,2412,1704,2412,1704,2571xe" filled="t" fillcolor="#DCE6F0" stroked="f">
              <v:path arrowok="t"/>
              <v:fill/>
            </v:shape>
            <v:shape style="position:absolute;left:1769;top:2160;width:482;height:252" coordorigin="1769,2160" coordsize="482,252" path="m1769,2412l2252,2412,2252,2160,1769,2160,1769,2412xe" filled="t" fillcolor="#DCE6F0" stroked="f">
              <v:path arrowok="t"/>
              <v:fill/>
            </v:shape>
            <v:shape style="position:absolute;left:2321;top:2002;width:1994;height:158" coordorigin="2321,2002" coordsize="1994,158" path="m2321,2160l4316,2160,4316,2002,2321,2002,2321,2160xe" filled="t" fillcolor="#DCE6F0" stroked="f">
              <v:path arrowok="t"/>
              <v:fill/>
            </v:shape>
            <v:shape style="position:absolute;left:2320;top:2160;width:74;height:252" coordorigin="2320,2160" coordsize="74,252" path="m2320,2412l2394,2412,2394,2160,2320,2160,2320,2412xe" filled="t" fillcolor="#DCE6F0" stroked="f">
              <v:path arrowok="t"/>
              <v:fill/>
            </v:shape>
            <v:shape style="position:absolute;left:4283;top:2160;width:0;height:252" coordorigin="4283,2160" coordsize="0,252" path="m4283,2160l4283,2412e" filled="f" stroked="t" strokeweight="3.34pt" strokecolor="#DCE6F0">
              <v:path arrowok="t"/>
            </v:shape>
            <v:shape style="position:absolute;left:2321;top:2412;width:1994;height:158" coordorigin="2321,2412" coordsize="1994,158" path="m2321,2571l4316,2571,4316,2412,2321,2412,2321,2571xe" filled="t" fillcolor="#DCE6F0" stroked="f">
              <v:path arrowok="t"/>
              <v:fill/>
            </v:shape>
            <v:shape style="position:absolute;left:2393;top:2160;width:1858;height:252" coordorigin="2393,2160" coordsize="1858,252" path="m2393,2412l4251,2412,4251,2160,2393,2160,2393,2412xe" filled="t" fillcolor="#DCE6F0" stroked="f">
              <v:path arrowok="t"/>
              <v:fill/>
            </v:shape>
            <v:shape style="position:absolute;left:4320;top:2018;width:2067;height:0" coordorigin="4320,2018" coordsize="2067,0" path="m4320,2018l6387,2018e" filled="f" stroked="t" strokeweight="1.66pt" strokecolor="#DCE6F0">
              <v:path arrowok="t"/>
            </v:shape>
            <v:shape style="position:absolute;left:4355;top:2033;width:0;height:506" coordorigin="4355,2033" coordsize="0,506" path="m4355,2033l4355,2540e" filled="f" stroked="t" strokeweight="3.58pt" strokecolor="#DCE6F0">
              <v:path arrowok="t"/>
            </v:shape>
            <v:shape style="position:absolute;left:6355;top:2033;width:0;height:506" coordorigin="6355,2033" coordsize="0,506" path="m6355,2033l6355,2540e" filled="f" stroked="t" strokeweight="3.34pt" strokecolor="#DCE6F0">
              <v:path arrowok="t"/>
            </v:shape>
            <v:shape style="position:absolute;left:4320;top:2555;width:2067;height:0" coordorigin="4320,2555" coordsize="2067,0" path="m4320,2555l6387,2555e" filled="f" stroked="t" strokeweight="1.66pt" strokecolor="#DCE6F0">
              <v:path arrowok="t"/>
            </v:shape>
            <v:shape style="position:absolute;left:4390;top:2033;width:1932;height:254" coordorigin="4390,2033" coordsize="1932,254" path="m4390,2288l6322,2288,6322,2033,4390,2033,4390,2288xe" filled="t" fillcolor="#DCE6F0" stroked="f">
              <v:path arrowok="t"/>
              <v:fill/>
            </v:shape>
            <v:shape style="position:absolute;left:4390;top:2288;width:1932;height:252" coordorigin="4390,2288" coordsize="1932,252" path="m4390,2540l6322,2540,6322,2288,4390,2288,4390,2540xe" filled="t" fillcolor="#DCE6F0" stroked="f">
              <v:path arrowok="t"/>
              <v:fill/>
            </v:shape>
            <v:shape style="position:absolute;left:6392;top:2002;width:3447;height:158" coordorigin="6392,2002" coordsize="3447,158" path="m6392,2160l9839,2160,9839,2002,6392,2002,6392,2160xe" filled="t" fillcolor="#DCE6F0" stroked="f">
              <v:path arrowok="t"/>
              <v:fill/>
            </v:shape>
            <v:shape style="position:absolute;left:6427;top:2160;width:0;height:252" coordorigin="6427,2160" coordsize="0,252" path="m6427,2160l6427,2412e" filled="f" stroked="t" strokeweight="3.58pt" strokecolor="#DCE6F0">
              <v:path arrowok="t"/>
            </v:shape>
            <v:shape style="position:absolute;left:9807;top:2160;width:0;height:252" coordorigin="9807,2160" coordsize="0,252" path="m9807,2160l9807,2412e" filled="f" stroked="t" strokeweight="3.34pt" strokecolor="#DCE6F0">
              <v:path arrowok="t"/>
            </v:shape>
            <v:shape style="position:absolute;left:6392;top:2412;width:3447;height:158" coordorigin="6392,2412" coordsize="3447,158" path="m6392,2571l9839,2571,9839,2412,6392,2412,6392,2571xe" filled="t" fillcolor="#DCE6F0" stroked="f">
              <v:path arrowok="t"/>
              <v:fill/>
            </v:shape>
            <v:shape style="position:absolute;left:6462;top:2160;width:3312;height:252" coordorigin="6462,2160" coordsize="3312,252" path="m6462,2412l9774,2412,9774,2160,6462,2160,6462,2412xe" filled="t" fillcolor="#DCE6F0" stroked="f">
              <v:path arrowok="t"/>
              <v:fill/>
            </v:shape>
            <v:shape style="position:absolute;left:9844;top:2018;width:2180;height:0" coordorigin="9844,2018" coordsize="2180,0" path="m9844,2018l12023,2018e" filled="f" stroked="t" strokeweight="1.66pt" strokecolor="#DCE6F0">
              <v:path arrowok="t"/>
            </v:shape>
            <v:shape style="position:absolute;left:9879;top:2033;width:0;height:506" coordorigin="9879,2033" coordsize="0,506" path="m9879,2033l9879,2540e" filled="f" stroked="t" strokeweight="3.58pt" strokecolor="#DCE6F0">
              <v:path arrowok="t"/>
            </v:shape>
            <v:shape style="position:absolute;left:11991;top:2033;width:0;height:506" coordorigin="11991,2033" coordsize="0,506" path="m11991,2033l11991,2540e" filled="f" stroked="t" strokeweight="3.34pt" strokecolor="#DCE6F0">
              <v:path arrowok="t"/>
            </v:shape>
            <v:shape style="position:absolute;left:9844;top:2555;width:2180;height:0" coordorigin="9844,2555" coordsize="2180,0" path="m9844,2555l12023,2555e" filled="f" stroked="t" strokeweight="1.66pt" strokecolor="#DCE6F0">
              <v:path arrowok="t"/>
            </v:shape>
            <v:shape style="position:absolute;left:9913;top:2033;width:2045;height:254" coordorigin="9913,2033" coordsize="2045,254" path="m9913,2288l11959,2288,11959,2033,9913,2033,9913,2288xe" filled="t" fillcolor="#DCE6F0" stroked="f">
              <v:path arrowok="t"/>
              <v:fill/>
            </v:shape>
            <v:shape style="position:absolute;left:9913;top:2288;width:2045;height:252" coordorigin="9913,2288" coordsize="2045,252" path="m9913,2540l11959,2540,11959,2288,9913,2288,9913,2540xe" filled="t" fillcolor="#DCE6F0" stroked="f">
              <v:path arrowok="t"/>
              <v:fill/>
            </v:shape>
            <v:shape style="position:absolute;left:12028;top:2002;width:1411;height:158" coordorigin="12028,2002" coordsize="1411,158" path="m12028,2160l13440,2160,13440,2002,12028,2002,12028,2160xe" filled="t" fillcolor="#DCE6F0" stroked="f">
              <v:path arrowok="t"/>
              <v:fill/>
            </v:shape>
            <v:shape style="position:absolute;left:12063;top:2160;width:0;height:252" coordorigin="12063,2160" coordsize="0,252" path="m12063,2160l12063,2412e" filled="f" stroked="t" strokeweight="3.58pt" strokecolor="#DCE6F0">
              <v:path arrowok="t"/>
            </v:shape>
            <v:shape style="position:absolute;left:13374;top:2160;width:67;height:252" coordorigin="13374,2160" coordsize="67,252" path="m13374,2412l13441,2412,13441,2160,13374,2160,13374,2412xe" filled="t" fillcolor="#DCE6F0" stroked="f">
              <v:path arrowok="t"/>
              <v:fill/>
            </v:shape>
            <v:shape style="position:absolute;left:12028;top:2412;width:1411;height:158" coordorigin="12028,2412" coordsize="1411,158" path="m12028,2571l13440,2571,13440,2412,12028,2412,12028,2571xe" filled="t" fillcolor="#DCE6F0" stroked="f">
              <v:path arrowok="t"/>
              <v:fill/>
            </v:shape>
            <v:shape style="position:absolute;left:12098;top:2160;width:1277;height:252" coordorigin="12098,2160" coordsize="1277,252" path="m12098,2412l13375,2412,13375,2160,12098,2160,12098,2412xe" filled="t" fillcolor="#DCE6F0" stroked="f">
              <v:path arrowok="t"/>
              <v:fill/>
            </v:shape>
            <v:shape style="position:absolute;left:13444;top:2002;width:1863;height:158" coordorigin="13444,2002" coordsize="1863,158" path="m13444,2160l15307,2160,15307,2002,13444,2002,13444,2160xe" filled="t" fillcolor="#DCE6F0" stroked="f">
              <v:path arrowok="t"/>
              <v:fill/>
            </v:shape>
            <v:shape style="position:absolute;left:13443;top:2160;width:72;height:252" coordorigin="13443,2160" coordsize="72,252" path="m13443,2412l13515,2412,13515,2160,13443,2160,13443,2412xe" filled="t" fillcolor="#DCE6F0" stroked="f">
              <v:path arrowok="t"/>
              <v:fill/>
            </v:shape>
            <v:shape style="position:absolute;left:15241;top:2160;width:67;height:252" coordorigin="15241,2160" coordsize="67,252" path="m15241,2412l15308,2412,15308,2160,15241,2160,15241,2412xe" filled="t" fillcolor="#DCE6F0" stroked="f">
              <v:path arrowok="t"/>
              <v:fill/>
            </v:shape>
            <v:shape style="position:absolute;left:13444;top:2412;width:1863;height:158" coordorigin="13444,2412" coordsize="1863,158" path="m13444,2571l15307,2571,15307,2412,13444,2412,13444,2571xe" filled="t" fillcolor="#DCE6F0" stroked="f">
              <v:path arrowok="t"/>
              <v:fill/>
            </v:shape>
            <v:shape style="position:absolute;left:13514;top:2160;width:1728;height:252" coordorigin="13514,2160" coordsize="1728,252" path="m13514,2412l15242,2412,15242,2160,13514,2160,13514,2412xe" filled="t" fillcolor="#DCE6F0" stroked="f">
              <v:path arrowok="t"/>
              <v:fill/>
            </v:shape>
            <v:shape style="position:absolute;left:15312;top:2002;width:1723;height:158" coordorigin="15312,2002" coordsize="1723,158" path="m15312,2160l17035,2160,17035,2002,15312,2002,15312,2160xe" filled="t" fillcolor="#DCE6F0" stroked="f">
              <v:path arrowok="t"/>
              <v:fill/>
            </v:shape>
            <v:shape style="position:absolute;left:15311;top:2160;width:72;height:252" coordorigin="15311,2160" coordsize="72,252" path="m15311,2412l15383,2412,15383,2160,15311,2160,15311,2412xe" filled="t" fillcolor="#DCE6F0" stroked="f">
              <v:path arrowok="t"/>
              <v:fill/>
            </v:shape>
            <v:shape style="position:absolute;left:17003;top:2160;width:0;height:252" coordorigin="17003,2160" coordsize="0,252" path="m17003,2160l17003,2412e" filled="f" stroked="t" strokeweight="3.34pt" strokecolor="#DCE6F0">
              <v:path arrowok="t"/>
            </v:shape>
            <v:shape style="position:absolute;left:15312;top:2412;width:1723;height:158" coordorigin="15312,2412" coordsize="1723,158" path="m15312,2571l17035,2571,17035,2412,15312,2412,15312,2571xe" filled="t" fillcolor="#DCE6F0" stroked="f">
              <v:path arrowok="t"/>
              <v:fill/>
            </v:shape>
            <v:shape style="position:absolute;left:15382;top:2160;width:1589;height:252" coordorigin="15382,2160" coordsize="1589,252" path="m15382,2412l16970,2412,16970,2160,15382,2160,15382,2412xe" filled="t" fillcolor="#DCE6F0" stroked="f">
              <v:path arrowok="t"/>
              <v:fill/>
            </v:shape>
            <v:shape style="position:absolute;left:1704;top:1997;width:614;height:0" coordorigin="1704,1997" coordsize="614,0" path="m1704,1997l2319,1997e" filled="f" stroked="t" strokeweight="0.58pt" strokecolor="#000000">
              <v:path arrowok="t"/>
            </v:shape>
            <v:shape style="position:absolute;left:2328;top:1997;width:1987;height:0" coordorigin="2328,1997" coordsize="1987,0" path="m2328,1997l4316,1997e" filled="f" stroked="t" strokeweight="0.58pt" strokecolor="#000000">
              <v:path arrowok="t"/>
            </v:shape>
            <v:shape style="position:absolute;left:4325;top:1997;width:2062;height:0" coordorigin="4325,1997" coordsize="2062,0" path="m4325,1997l6387,1997e" filled="f" stroked="t" strokeweight="0.58pt" strokecolor="#000000">
              <v:path arrowok="t"/>
            </v:shape>
            <v:shape style="position:absolute;left:6397;top:1997;width:3442;height:0" coordorigin="6397,1997" coordsize="3442,0" path="m6397,1997l9839,1997e" filled="f" stroked="t" strokeweight="0.58pt" strokecolor="#000000">
              <v:path arrowok="t"/>
            </v:shape>
            <v:shape style="position:absolute;left:9849;top:1997;width:2175;height:0" coordorigin="9849,1997" coordsize="2175,0" path="m9849,1997l12023,1997e" filled="f" stroked="t" strokeweight="0.58pt" strokecolor="#000000">
              <v:path arrowok="t"/>
            </v:shape>
            <v:shape style="position:absolute;left:12033;top:1997;width:1406;height:0" coordorigin="12033,1997" coordsize="1406,0" path="m12033,1997l13440,1997e" filled="f" stroked="t" strokeweight="0.58pt" strokecolor="#000000">
              <v:path arrowok="t"/>
            </v:shape>
            <v:shape style="position:absolute;left:13449;top:1997;width:1858;height:0" coordorigin="13449,1997" coordsize="1858,0" path="m13449,1997l15307,1997e" filled="f" stroked="t" strokeweight="0.58pt" strokecolor="#000000">
              <v:path arrowok="t"/>
            </v:shape>
            <v:shape style="position:absolute;left:15317;top:1997;width:1721;height:0" coordorigin="15317,1997" coordsize="1721,0" path="m15317,1997l17038,1997e" filled="f" stroked="t" strokeweight="0.58pt" strokecolor="#000000">
              <v:path arrowok="t"/>
            </v:shape>
            <v:shape style="position:absolute;left:1704;top:3142;width:612;height:158" coordorigin="1704,3142" coordsize="612,158" path="m1704,3300l2316,3300,2316,3142,1704,3142,1704,3300xe" filled="t" fillcolor="#DCE6F0" stroked="f">
              <v:path arrowok="t"/>
              <v:fill/>
            </v:shape>
            <v:shape style="position:absolute;left:1737;top:3301;width:0;height:252" coordorigin="1737,3301" coordsize="0,252" path="m1737,3301l1737,3553e" filled="f" stroked="t" strokeweight="3.34pt" strokecolor="#DCE6F0">
              <v:path arrowok="t"/>
            </v:shape>
            <v:shape style="position:absolute;left:2251;top:3301;width:67;height:252" coordorigin="2251,3301" coordsize="67,252" path="m2251,3553l2317,3553,2317,3301,2251,3301,2251,3553xe" filled="t" fillcolor="#DCE6F0" stroked="f">
              <v:path arrowok="t"/>
              <v:fill/>
            </v:shape>
            <v:shape style="position:absolute;left:1704;top:3553;width:612;height:158" coordorigin="1704,3553" coordsize="612,158" path="m1704,3711l2316,3711,2316,3553,1704,3553,1704,3711xe" filled="t" fillcolor="#DCE6F0" stroked="f">
              <v:path arrowok="t"/>
              <v:fill/>
            </v:shape>
            <v:shape style="position:absolute;left:1769;top:3301;width:482;height:252" coordorigin="1769,3301" coordsize="482,252" path="m1769,3553l2252,3553,2252,3301,1769,3301,1769,3553xe" filled="t" fillcolor="#DCE6F0" stroked="f">
              <v:path arrowok="t"/>
              <v:fill/>
            </v:shape>
            <v:shape style="position:absolute;left:2321;top:3142;width:1994;height:158" coordorigin="2321,3142" coordsize="1994,158" path="m2321,3300l4316,3300,4316,3142,2321,3142,2321,3300xe" filled="t" fillcolor="#DCE6F0" stroked="f">
              <v:path arrowok="t"/>
              <v:fill/>
            </v:shape>
            <v:shape style="position:absolute;left:2320;top:3301;width:74;height:252" coordorigin="2320,3301" coordsize="74,252" path="m2320,3553l2394,3553,2394,3301,2320,3301,2320,3553xe" filled="t" fillcolor="#DCE6F0" stroked="f">
              <v:path arrowok="t"/>
              <v:fill/>
            </v:shape>
            <v:shape style="position:absolute;left:4283;top:3301;width:0;height:252" coordorigin="4283,3301" coordsize="0,252" path="m4283,3301l4283,3553e" filled="f" stroked="t" strokeweight="3.34pt" strokecolor="#DCE6F0">
              <v:path arrowok="t"/>
            </v:shape>
            <v:shape style="position:absolute;left:2321;top:3553;width:1994;height:158" coordorigin="2321,3553" coordsize="1994,158" path="m2321,3711l4316,3711,4316,3553,2321,3553,2321,3711xe" filled="t" fillcolor="#DCE6F0" stroked="f">
              <v:path arrowok="t"/>
              <v:fill/>
            </v:shape>
            <v:shape style="position:absolute;left:2393;top:3301;width:1858;height:252" coordorigin="2393,3301" coordsize="1858,252" path="m2393,3553l4251,3553,4251,3301,2393,3301,2393,3553xe" filled="t" fillcolor="#DCE6F0" stroked="f">
              <v:path arrowok="t"/>
              <v:fill/>
            </v:shape>
            <v:shape style="position:absolute;left:4320;top:3158;width:2067;height:0" coordorigin="4320,3158" coordsize="2067,0" path="m4320,3158l6387,3158e" filled="f" stroked="t" strokeweight="1.66pt" strokecolor="#DCE6F0">
              <v:path arrowok="t"/>
            </v:shape>
            <v:shape style="position:absolute;left:4355;top:3173;width:0;height:507" coordorigin="4355,3173" coordsize="0,507" path="m4355,3173l4355,3680e" filled="f" stroked="t" strokeweight="3.58pt" strokecolor="#DCE6F0">
              <v:path arrowok="t"/>
            </v:shape>
            <v:shape style="position:absolute;left:6355;top:3173;width:0;height:507" coordorigin="6355,3173" coordsize="0,507" path="m6355,3173l6355,3680e" filled="f" stroked="t" strokeweight="3.34pt" strokecolor="#DCE6F0">
              <v:path arrowok="t"/>
            </v:shape>
            <v:shape style="position:absolute;left:4320;top:3696;width:2067;height:0" coordorigin="4320,3696" coordsize="2067,0" path="m4320,3696l6387,3696e" filled="f" stroked="t" strokeweight="1.66pt" strokecolor="#DCE6F0">
              <v:path arrowok="t"/>
            </v:shape>
            <v:shape style="position:absolute;left:4390;top:3173;width:1932;height:254" coordorigin="4390,3173" coordsize="1932,254" path="m4390,3428l6322,3428,6322,3173,4390,3173,4390,3428xe" filled="t" fillcolor="#DCE6F0" stroked="f">
              <v:path arrowok="t"/>
              <v:fill/>
            </v:shape>
            <v:shape style="position:absolute;left:4390;top:3428;width:1932;height:252" coordorigin="4390,3428" coordsize="1932,252" path="m4390,3680l6322,3680,6322,3428,4390,3428,4390,3680xe" filled="t" fillcolor="#DCE6F0" stroked="f">
              <v:path arrowok="t"/>
              <v:fill/>
            </v:shape>
            <v:shape style="position:absolute;left:6392;top:3142;width:3447;height:158" coordorigin="6392,3142" coordsize="3447,158" path="m6392,3300l9839,3300,9839,3142,6392,3142,6392,3300xe" filled="t" fillcolor="#DCE6F0" stroked="f">
              <v:path arrowok="t"/>
              <v:fill/>
            </v:shape>
            <v:shape style="position:absolute;left:6427;top:3301;width:0;height:252" coordorigin="6427,3301" coordsize="0,252" path="m6427,3301l6427,3553e" filled="f" stroked="t" strokeweight="3.58pt" strokecolor="#DCE6F0">
              <v:path arrowok="t"/>
            </v:shape>
            <v:shape style="position:absolute;left:9773;top:3301;width:67;height:252" coordorigin="9773,3301" coordsize="67,252" path="m9773,3553l9840,3553,9840,3301,9773,3301,9773,3553xe" filled="t" fillcolor="#DCE6F0" stroked="f">
              <v:path arrowok="t"/>
              <v:fill/>
            </v:shape>
            <v:shape style="position:absolute;left:6392;top:3553;width:3447;height:158" coordorigin="6392,3553" coordsize="3447,158" path="m6392,3711l9839,3711,9839,3553,6392,3553,6392,3711xe" filled="t" fillcolor="#DCE6F0" stroked="f">
              <v:path arrowok="t"/>
              <v:fill/>
            </v:shape>
            <v:shape style="position:absolute;left:6462;top:3301;width:3312;height:252" coordorigin="6462,3301" coordsize="3312,252" path="m6462,3553l9774,3553,9774,3301,6462,3301,6462,3553xe" filled="t" fillcolor="#DCE6F0" stroked="f">
              <v:path arrowok="t"/>
              <v:fill/>
            </v:shape>
            <v:shape style="position:absolute;left:9844;top:3142;width:2180;height:158" coordorigin="9844,3142" coordsize="2180,158" path="m9844,3300l12023,3300,12023,3142,9844,3142,9844,3300xe" filled="t" fillcolor="#DCE6F0" stroked="f">
              <v:path arrowok="t"/>
              <v:fill/>
            </v:shape>
            <v:shape style="position:absolute;left:9843;top:3301;width:72;height:252" coordorigin="9843,3301" coordsize="72,252" path="m9843,3553l9914,3553,9914,3301,9843,3301,9843,3553xe" filled="t" fillcolor="#DCE6F0" stroked="f">
              <v:path arrowok="t"/>
              <v:fill/>
            </v:shape>
            <v:shape style="position:absolute;left:11958;top:3301;width:67;height:252" coordorigin="11958,3301" coordsize="67,252" path="m11958,3553l12025,3553,12025,3301,11958,3301,11958,3553xe" filled="t" fillcolor="#DCE6F0" stroked="f">
              <v:path arrowok="t"/>
              <v:fill/>
            </v:shape>
            <v:shape style="position:absolute;left:9844;top:3553;width:2180;height:158" coordorigin="9844,3553" coordsize="2180,158" path="m9844,3711l12023,3711,12023,3553,9844,3553,9844,3711xe" filled="t" fillcolor="#DCE6F0" stroked="f">
              <v:path arrowok="t"/>
              <v:fill/>
            </v:shape>
            <v:shape style="position:absolute;left:9913;top:3301;width:2045;height:252" coordorigin="9913,3301" coordsize="2045,252" path="m9913,3553l11959,3553,11959,3301,9913,3301,9913,3553xe" filled="t" fillcolor="#DCE6F0" stroked="f">
              <v:path arrowok="t"/>
              <v:fill/>
            </v:shape>
            <v:shape style="position:absolute;left:12028;top:3142;width:1411;height:158" coordorigin="12028,3142" coordsize="1411,158" path="m12028,3300l13440,3300,13440,3142,12028,3142,12028,3300xe" filled="t" fillcolor="#DCE6F0" stroked="f">
              <v:path arrowok="t"/>
              <v:fill/>
            </v:shape>
            <v:shape style="position:absolute;left:12027;top:3301;width:72;height:252" coordorigin="12027,3301" coordsize="72,252" path="m12027,3553l12099,3553,12099,3301,12027,3301,12027,3553xe" filled="t" fillcolor="#DCE6F0" stroked="f">
              <v:path arrowok="t"/>
              <v:fill/>
            </v:shape>
            <v:shape style="position:absolute;left:13374;top:3301;width:67;height:252" coordorigin="13374,3301" coordsize="67,252" path="m13374,3553l13441,3553,13441,3301,13374,3301,13374,3553xe" filled="t" fillcolor="#DCE6F0" stroked="f">
              <v:path arrowok="t"/>
              <v:fill/>
            </v:shape>
            <v:shape style="position:absolute;left:12028;top:3553;width:1411;height:158" coordorigin="12028,3553" coordsize="1411,158" path="m12028,3711l13440,3711,13440,3553,12028,3553,12028,3711xe" filled="t" fillcolor="#DCE6F0" stroked="f">
              <v:path arrowok="t"/>
              <v:fill/>
            </v:shape>
            <v:shape style="position:absolute;left:12098;top:3301;width:1277;height:252" coordorigin="12098,3301" coordsize="1277,252" path="m12098,3553l13375,3553,13375,3301,12098,3301,12098,3553xe" filled="t" fillcolor="#DCE6F0" stroked="f">
              <v:path arrowok="t"/>
              <v:fill/>
            </v:shape>
            <v:shape style="position:absolute;left:13444;top:3142;width:1863;height:158" coordorigin="13444,3142" coordsize="1863,158" path="m13444,3300l15307,3300,15307,3142,13444,3142,13444,3300xe" filled="t" fillcolor="#DCE6F0" stroked="f">
              <v:path arrowok="t"/>
              <v:fill/>
            </v:shape>
            <v:shape style="position:absolute;left:13443;top:3301;width:72;height:252" coordorigin="13443,3301" coordsize="72,252" path="m13443,3553l13515,3553,13515,3301,13443,3301,13443,3553xe" filled="t" fillcolor="#DCE6F0" stroked="f">
              <v:path arrowok="t"/>
              <v:fill/>
            </v:shape>
            <v:shape style="position:absolute;left:15241;top:3301;width:67;height:252" coordorigin="15241,3301" coordsize="67,252" path="m15241,3553l15308,3553,15308,3301,15241,3301,15241,3553xe" filled="t" fillcolor="#DCE6F0" stroked="f">
              <v:path arrowok="t"/>
              <v:fill/>
            </v:shape>
            <v:shape style="position:absolute;left:13444;top:3553;width:1863;height:158" coordorigin="13444,3553" coordsize="1863,158" path="m13444,3711l15307,3711,15307,3553,13444,3553,13444,3711xe" filled="t" fillcolor="#DCE6F0" stroked="f">
              <v:path arrowok="t"/>
              <v:fill/>
            </v:shape>
            <v:shape style="position:absolute;left:13514;top:3301;width:1728;height:252" coordorigin="13514,3301" coordsize="1728,252" path="m13514,3553l15242,3553,15242,3301,13514,3301,13514,3553xe" filled="t" fillcolor="#DCE6F0" stroked="f">
              <v:path arrowok="t"/>
              <v:fill/>
            </v:shape>
            <v:shape style="position:absolute;left:15312;top:3142;width:1723;height:158" coordorigin="15312,3142" coordsize="1723,158" path="m15312,3300l17035,3300,17035,3142,15312,3142,15312,3300xe" filled="t" fillcolor="#DCE6F0" stroked="f">
              <v:path arrowok="t"/>
              <v:fill/>
            </v:shape>
            <v:shape style="position:absolute;left:15311;top:3301;width:72;height:252" coordorigin="15311,3301" coordsize="72,252" path="m15311,3553l15383,3553,15383,3301,15311,3301,15311,3553xe" filled="t" fillcolor="#DCE6F0" stroked="f">
              <v:path arrowok="t"/>
              <v:fill/>
            </v:shape>
            <v:shape style="position:absolute;left:17003;top:3301;width:0;height:252" coordorigin="17003,3301" coordsize="0,252" path="m17003,3301l17003,3553e" filled="f" stroked="t" strokeweight="3.34pt" strokecolor="#DCE6F0">
              <v:path arrowok="t"/>
            </v:shape>
            <v:shape style="position:absolute;left:15312;top:3553;width:1723;height:158" coordorigin="15312,3553" coordsize="1723,158" path="m15312,3711l17035,3711,17035,3553,15312,3553,15312,3711xe" filled="t" fillcolor="#DCE6F0" stroked="f">
              <v:path arrowok="t"/>
              <v:fill/>
            </v:shape>
            <v:shape style="position:absolute;left:15382;top:3301;width:1589;height:252" coordorigin="15382,3301" coordsize="1589,252" path="m15382,3553l16970,3553,16970,3301,15382,3301,15382,3553xe" filled="t" fillcolor="#DCE6F0" stroked="f">
              <v:path arrowok="t"/>
              <v:fill/>
            </v:shape>
            <v:shape style="position:absolute;left:1700;top:1412;width:0;height:3322" coordorigin="1700,1412" coordsize="0,3322" path="m1700,1412l1700,4734e" filled="f" stroked="t" strokeweight="0.58pt" strokecolor="#000000">
              <v:path arrowok="t"/>
            </v:shape>
            <v:shape style="position:absolute;left:1704;top:4729;width:614;height:0" coordorigin="1704,4729" coordsize="614,0" path="m1704,4729l2319,4729e" filled="f" stroked="t" strokeweight="0.58pt" strokecolor="#000000">
              <v:path arrowok="t"/>
            </v:shape>
            <v:shape style="position:absolute;left:2324;top:1412;width:0;height:3322" coordorigin="2324,1412" coordsize="0,3322" path="m2324,1412l2324,4734e" filled="f" stroked="t" strokeweight="0.58pt" strokecolor="#000000">
              <v:path arrowok="t"/>
            </v:shape>
            <v:shape style="position:absolute;left:2328;top:4729;width:1987;height:0" coordorigin="2328,4729" coordsize="1987,0" path="m2328,4729l4316,4729e" filled="f" stroked="t" strokeweight="0.58pt" strokecolor="#000000">
              <v:path arrowok="t"/>
            </v:shape>
            <v:shape style="position:absolute;left:4320;top:1412;width:0;height:3322" coordorigin="4320,1412" coordsize="0,3322" path="m4320,1412l4320,4734e" filled="f" stroked="t" strokeweight="0.58001pt" strokecolor="#000000">
              <v:path arrowok="t"/>
            </v:shape>
            <v:shape style="position:absolute;left:4325;top:4729;width:2062;height:0" coordorigin="4325,4729" coordsize="2062,0" path="m4325,4729l6387,4729e" filled="f" stroked="t" strokeweight="0.58pt" strokecolor="#000000">
              <v:path arrowok="t"/>
            </v:shape>
            <v:shape style="position:absolute;left:6392;top:1412;width:0;height:3322" coordorigin="6392,1412" coordsize="0,3322" path="m6392,1412l6392,4734e" filled="f" stroked="t" strokeweight="0.57998pt" strokecolor="#000000">
              <v:path arrowok="t"/>
            </v:shape>
            <v:shape style="position:absolute;left:6397;top:4729;width:3442;height:0" coordorigin="6397,4729" coordsize="3442,0" path="m6397,4729l9839,4729e" filled="f" stroked="t" strokeweight="0.58pt" strokecolor="#000000">
              <v:path arrowok="t"/>
            </v:shape>
            <v:shape style="position:absolute;left:9844;top:1412;width:0;height:3322" coordorigin="9844,1412" coordsize="0,3322" path="m9844,1412l9844,4734e" filled="f" stroked="t" strokeweight="0.58001pt" strokecolor="#000000">
              <v:path arrowok="t"/>
            </v:shape>
            <v:shape style="position:absolute;left:9849;top:4729;width:2175;height:0" coordorigin="9849,4729" coordsize="2175,0" path="m9849,4729l12023,4729e" filled="f" stroked="t" strokeweight="0.58pt" strokecolor="#000000">
              <v:path arrowok="t"/>
            </v:shape>
            <v:shape style="position:absolute;left:12028;top:1412;width:0;height:3322" coordorigin="12028,1412" coordsize="0,3322" path="m12028,1412l12028,4734e" filled="f" stroked="t" strokeweight="0.57998pt" strokecolor="#000000">
              <v:path arrowok="t"/>
            </v:shape>
            <v:shape style="position:absolute;left:12033;top:4729;width:1406;height:0" coordorigin="12033,4729" coordsize="1406,0" path="m12033,4729l13440,4729e" filled="f" stroked="t" strokeweight="0.58pt" strokecolor="#000000">
              <v:path arrowok="t"/>
            </v:shape>
            <v:shape style="position:absolute;left:13444;top:1412;width:0;height:3322" coordorigin="13444,1412" coordsize="0,3322" path="m13444,1412l13444,4734e" filled="f" stroked="t" strokeweight="0.57998pt" strokecolor="#000000">
              <v:path arrowok="t"/>
            </v:shape>
            <v:shape style="position:absolute;left:13449;top:4729;width:1858;height:0" coordorigin="13449,4729" coordsize="1858,0" path="m13449,4729l15307,4729e" filled="f" stroked="t" strokeweight="0.58pt" strokecolor="#000000">
              <v:path arrowok="t"/>
            </v:shape>
            <v:shape style="position:absolute;left:15312;top:1412;width:0;height:3322" coordorigin="15312,1412" coordsize="0,3322" path="m15312,1412l15312,4734e" filled="f" stroked="t" strokeweight="0.58004pt" strokecolor="#000000">
              <v:path arrowok="t"/>
            </v:shape>
            <v:shape style="position:absolute;left:15317;top:4729;width:1721;height:0" coordorigin="15317,4729" coordsize="1721,0" path="m15317,4729l17038,4729e" filled="f" stroked="t" strokeweight="0.58pt" strokecolor="#000000">
              <v:path arrowok="t"/>
            </v:shape>
            <v:shape style="position:absolute;left:17042;top:1412;width:0;height:3322" coordorigin="17042,1412" coordsize="0,3322" path="m17042,1412l17042,47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293">
            <v:imagedata o:title="" r:id="rId6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6929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Relationship Id="rId59" Type="http://schemas.openxmlformats.org/officeDocument/2006/relationships/image" Target="media\image1.jpg"/><Relationship Id="rId60" Type="http://schemas.openxmlformats.org/officeDocument/2006/relationships/image" Target="media\image1.jpg"/><Relationship Id="rId61" Type="http://schemas.openxmlformats.org/officeDocument/2006/relationships/image" Target="media\image1.jpg"/><Relationship Id="rId62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