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4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4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09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64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spacing w:val="-8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48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17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_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69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71"/>
              <w:ind w:left="102"/>
            </w:pPr>
            <w:r>
              <w:rPr>
                <w:rFonts w:cs="Arial" w:hAnsi="Arial" w:eastAsia="Arial" w:ascii="Arial"/>
                <w:b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FONO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71"/>
              <w:ind w:left="604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71"/>
              <w:ind w:left="400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207" w:right="20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207" w:right="20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1201" w:right="227" w:hanging="8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L"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546" w:right="331" w:hanging="1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44738213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207" w:right="20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201" w:right="227" w:hanging="8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L"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546" w:right="345" w:hanging="1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44738213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03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207" w:right="20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76" w:right="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207" w:right="20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 w:right="369" w:firstLine="2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 w:lineRule="exact" w:line="240"/>
              <w:ind w:left="278" w:right="266" w:firstLine="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207" w:right="20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55" w:right="139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86" w:right="432" w:hanging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CABECERA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59010293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207" w:right="20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510" w:right="474" w:firstLine="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207" w:right="20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2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2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66" w:right="54" w:hanging="5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0"/>
              <w:ind w:left="206" w:right="1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207" w:right="20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374" w:right="376" w:firstLine="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112" w:right="114" w:firstLine="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66" w:right="35" w:hanging="5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206" w:right="1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47687875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5" w:lineRule="exact" w:line="240"/>
              <w:ind w:left="374" w:right="376" w:firstLine="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5" w:lineRule="exact" w:line="240"/>
              <w:ind w:left="112" w:right="114" w:firstLine="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654" w:right="189" w:hanging="37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621" w:right="446" w:hanging="1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1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headerReference w:type="default" r:id="rId4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4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42" w:right="268" w:hanging="8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7"/>
              <w:ind w:left="45" w:right="47" w:firstLin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32602456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15" w:right="55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278" w:right="266" w:firstLine="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5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589" w:right="477" w:firstLin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549" w:right="299" w:hanging="1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769" w:right="266" w:hanging="4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LGAR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549" w:right="313" w:hanging="1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42148963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3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3"/>
              <w:ind w:left="510" w:right="460" w:firstLine="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815" w:right="55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/>
              <w:ind w:left="193" w:right="155" w:firstLine="1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15" w:right="55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9"/>
              <w:ind w:left="193" w:right="155" w:firstLine="1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589" w:right="405" w:hanging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4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15" w:right="55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278" w:right="266" w:firstLine="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6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8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6"/>
              <w:ind w:left="218" w:right="220" w:firstLin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589" w:right="491" w:firstLin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15" w:right="55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9"/>
              <w:ind w:left="193" w:right="155" w:firstLine="1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35185610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0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549" w:right="299" w:hanging="1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54804453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180" w:right="108" w:hanging="97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549" w:right="313" w:hanging="1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52970615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815" w:right="55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54660186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180" w:right="137" w:hanging="9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549" w:right="313" w:hanging="1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30891789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815" w:right="55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9"/>
              <w:ind w:left="278" w:right="266" w:firstLine="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47154056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2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242" w:right="243" w:hanging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4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309" w:right="308" w:hanging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6" w:lineRule="exact" w:line="240"/>
              <w:ind w:left="136" w:right="1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9"/>
              <w:ind w:left="186" w:right="186" w:hanging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57" w:right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186" w:right="186" w:hanging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22" w:right="179" w:hanging="2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 w:right="36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6" w:right="38" w:hanging="5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ARR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2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2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398" w:firstLine="15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4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76" w:right="38" w:hanging="5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398" w:firstLine="15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36" w:right="1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18" w:right="438" w:hanging="3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50" w:right="1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 w:lineRule="exact" w:line="240"/>
              <w:ind w:left="309" w:right="308" w:hanging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76" w:right="7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189" w:right="192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2" w:right="429" w:firstLine="2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CHANRAYO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59494441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2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5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4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6" w:right="491" w:hanging="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6" w:lineRule="exact" w:line="240"/>
              <w:ind w:left="174" w:right="174" w:firstLine="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26" w:right="273" w:hanging="11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62" w:right="1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32458482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72" w:right="81" w:hanging="5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23" w:right="465" w:hanging="6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4"/>
              <w:ind w:left="213" w:right="219" w:firstLine="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PRE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21" w:right="460" w:hanging="1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79288698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5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4"/>
              <w:ind w:left="213" w:right="219" w:firstLine="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PRE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21" w:right="446" w:hanging="1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59787086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6"/>
              <w:ind w:left="213" w:right="219" w:firstLine="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PRE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21" w:right="460" w:hanging="1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56389671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4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246" w:right="248" w:firstLine="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 w:lineRule="exact" w:line="240"/>
              <w:ind w:left="112" w:right="114" w:firstLin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3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328" w:right="328" w:hanging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30245945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 w:right="362" w:firstLine="35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45459900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5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6"/>
              <w:ind w:left="213" w:right="219" w:firstLine="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PRE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9" w:right="508" w:hanging="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56389671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01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387" w:right="3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242" w:right="2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7"/>
              <w:ind w:left="213" w:right="219" w:firstLine="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9" w:right="508" w:hanging="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56389671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6"/>
          <w:szCs w:val="16"/>
        </w:rPr>
        <w:jc w:val="left"/>
        <w:spacing w:before="10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4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20" w:right="103" w:hanging="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3" w:right="522" w:hanging="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45880813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6" w:lineRule="exact" w:line="240"/>
              <w:ind w:left="299" w:right="2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6" w:lineRule="exact" w:line="240"/>
              <w:ind w:left="100" w:right="102" w:hanging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45880813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3" w:right="522" w:hanging="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59229434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84" w:right="152" w:firstLine="2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00" w:right="350" w:firstLine="1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58914882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0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7" w:right="371" w:firstLine="3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57605922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31" w:right="133" w:hanging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2" w:right="179" w:hanging="2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3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07" w:right="107" w:hanging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59051750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02" w:right="362" w:firstLine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51964672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2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07" w:right="107" w:hanging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33167340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5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4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01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387" w:right="3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107" w:right="10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39" w:right="6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13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585" w:right="388" w:hanging="1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LICIAS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31010240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210" w:right="2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TOS,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165" w:right="171" w:firstLine="63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5" w:right="387" w:hanging="1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LICIAS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541" w:right="143" w:hanging="2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156" w:right="547" w:hanging="5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522" w:right="271" w:hanging="15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1108" w:right="632" w:hanging="37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474" w:right="341" w:hanging="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1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584" w:right="5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297" w:right="2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PACAYAL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48" w:right="1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ROD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654" w:right="189" w:hanging="37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585" w:right="388" w:hanging="1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LICIAS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79247700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556" w:right="249" w:hanging="2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CARRUSE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469" w:right="420" w:firstLine="2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31015090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254" w:right="365" w:hanging="7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98" w:right="405" w:firstLine="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30032941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340" w:right="303" w:firstLine="2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359" w:right="318" w:firstLine="1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30105330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69" w:right="433" w:firstLine="2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6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464" w:right="40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237" w:right="237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3"/>
              <w:ind w:left="541" w:right="143" w:hanging="2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168" w:right="249" w:hanging="8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585" w:right="388" w:hanging="1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LICIAS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57764767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168" w:right="249" w:hanging="8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585" w:right="374" w:hanging="1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LICIAS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57764767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359" w:right="318" w:firstLine="1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69" w:right="433" w:firstLine="2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79247978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57" w:right="61" w:firstLine="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541" w:right="460" w:hanging="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41515642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556" w:right="249" w:hanging="2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CARRUSE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469" w:right="433" w:firstLine="2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31296955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486" w:right="448" w:firstLine="1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645" w:right="313" w:hanging="23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44822240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01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303" w:right="3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326" w:righ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541" w:right="5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PACAYAL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50699570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340" w:right="301" w:firstLine="2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SACABAS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77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PACAYAL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90" w:right="52" w:firstLine="3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671" w:right="95" w:hanging="4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517" w:right="477" w:firstLine="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30292235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498" w:right="405" w:firstLine="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438" w:right="398" w:firstLine="3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9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54724540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654" w:right="189" w:hanging="37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585" w:right="374" w:hanging="1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LICIAS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79247700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0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90" w:right="68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375" w:right="377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position w:val="-1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568" w:right="389" w:hanging="1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46313999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577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PACAYAL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486" w:right="399" w:firstLine="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8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45493922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 w:lineRule="exact" w:line="240"/>
              <w:ind w:left="731" w:right="399" w:hanging="23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7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645" w:right="222" w:hanging="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90" w:right="52" w:firstLine="3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565" w:right="355" w:hanging="1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3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86" w:right="1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573" w:right="187" w:hanging="2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522" w:right="419" w:hanging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50" w:right="203" w:hanging="1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98" w:right="133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340" w:right="302" w:firstLine="3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553" w:right="405" w:hanging="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522" w:right="419" w:hanging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400" w:right="364" w:firstLine="1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33" w:right="490" w:hanging="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498" w:right="405" w:firstLine="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767" w:right="236" w:hanging="43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2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633" w:right="490" w:hanging="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07" w:right="155" w:hanging="15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45048754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0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585" w:right="388" w:hanging="1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LICIAS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79247681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486" w:right="399" w:firstLine="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86" w:right="399" w:firstLine="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33069666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5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position w:val="-1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8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721" w:right="6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 w:lineRule="exact" w:line="240"/>
              <w:ind w:left="378" w:right="375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position w:val="-1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225" w:right="174" w:firstLine="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31" w:right="133" w:firstLine="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721" w:right="6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 w:lineRule="exact" w:line="240"/>
              <w:ind w:left="378" w:right="375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position w:val="-1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57" w:right="61" w:firstLine="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4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721" w:right="6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433" w:right="435"/>
            </w:pPr>
            <w:r>
              <w:rPr>
                <w:rFonts w:cs="Arial" w:hAnsi="Arial" w:eastAsia="Arial" w:ascii="Arial"/>
                <w:spacing w:val="-2"/>
                <w:w w:val="100"/>
                <w:position w:val="-1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position w:val="-1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78235251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8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299" w:right="2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43" w:right="389" w:hanging="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46177312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8"/>
          <w:szCs w:val="18"/>
        </w:rPr>
        <w:jc w:val="left"/>
        <w:spacing w:before="4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381" w:right="109" w:hanging="11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541" w:right="389" w:hanging="1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56560909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5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43" w:right="62" w:hanging="5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6"/>
              <w:ind w:left="292" w:right="291" w:hanging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5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8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6"/>
              <w:ind w:left="234" w:right="23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7"/>
              <w:ind w:left="266" w:right="267" w:firstLin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767" w:right="178" w:hanging="4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CEE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Z"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621" w:right="447" w:hanging="1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55" w:right="139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88" w:right="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54373027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6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8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8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 w:right="152" w:firstLine="2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8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86" w:right="432" w:hanging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CABECERA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42426135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57" w:right="155" w:hanging="1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42238208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1"/>
              <w:ind w:left="143" w:right="1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9" w:right="83" w:firstLine="1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6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9" w:right="31" w:firstLine="5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16" w:right="60" w:hanging="1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42" w:right="297" w:hanging="8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29" w:right="460" w:hanging="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56320632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6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43" w:right="62" w:hanging="5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156" w:right="236" w:hanging="8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16" w:right="74" w:hanging="1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44485898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6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8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8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3" w:right="129" w:hanging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58086153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 w:right="124" w:hanging="1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2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30319409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3" w:right="43" w:firstLine="18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9" w:right="83" w:firstLine="1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79594594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116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0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7"/>
              <w:ind w:left="136" w:right="138" w:firstLine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55026361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37" w:right="170" w:hanging="57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5" w:right="249" w:hanging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55141140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6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86" w:right="453" w:firstLine="1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156" w:right="236" w:hanging="8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16" w:right="74" w:hanging="1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6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8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8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16" w:right="74" w:hanging="1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 w:right="124" w:hanging="1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2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1"/>
              <w:ind w:left="124" w:right="126" w:firstLin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40275892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7"/>
              <w:ind w:left="124" w:right="126" w:firstLin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6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73" w:right="143" w:hanging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80" w:right="248" w:firstLine="16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19" w:right="83" w:firstLine="1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55141140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6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37" w:right="170" w:hanging="57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19" w:right="69" w:firstLine="1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55141140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37" w:right="170" w:hanging="57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5" w:right="249" w:hanging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55141140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6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8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8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6" w:right="446" w:hanging="1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3" w:right="174" w:hanging="3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41253818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2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59" w:right="110" w:hanging="1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9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98" w:right="1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6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7"/>
                <w:w w:val="100"/>
                <w:sz w:val="22"/>
                <w:szCs w:val="22"/>
              </w:rPr>
              <w:t>W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16" w:right="107" w:hanging="1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52107093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6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4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98" w:right="1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6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7"/>
                <w:w w:val="100"/>
                <w:sz w:val="22"/>
                <w:szCs w:val="22"/>
              </w:rPr>
              <w:t>W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16" w:right="107" w:hanging="1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52107093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421" w:right="314" w:hanging="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42501320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407" w:right="175" w:hanging="1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6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8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8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68" w:right="187" w:hanging="58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6"/>
              <w:ind w:left="143" w:right="1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57343767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7"/>
              <w:ind w:left="143" w:right="1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49471521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6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6"/>
              <w:ind w:left="174" w:right="174" w:hanging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BUEN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58719407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89" w:right="450" w:firstLine="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40730895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8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2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6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98" w:right="1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6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7"/>
                <w:w w:val="100"/>
                <w:sz w:val="22"/>
                <w:szCs w:val="22"/>
              </w:rPr>
              <w:t>W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98" w:right="107" w:hanging="35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42765623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7"/>
              <w:ind w:left="184" w:right="187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7"/>
              <w:ind w:left="155" w:right="157" w:firstLine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32732957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6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4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98" w:right="1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6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7"/>
                <w:w w:val="100"/>
                <w:sz w:val="22"/>
                <w:szCs w:val="22"/>
              </w:rPr>
              <w:t>W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16" w:right="107" w:hanging="1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42765623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4"/>
              <w:ind w:left="174" w:right="174" w:hanging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45641367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3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31" w:right="133" w:hanging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55" w:right="33" w:hanging="3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98" w:right="200" w:hanging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CHANRAYO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9"/>
              <w:ind w:left="57" w:right="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9"/>
              <w:ind w:left="309" w:right="153" w:hanging="11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2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162" w:right="164" w:hanging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57449704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5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5" w:right="359" w:firstLine="3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18" w:right="438" w:hanging="3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65" w:right="391" w:hanging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 w:right="359" w:firstLine="3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55" w:right="172" w:hanging="1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41" w:right="507" w:firstLine="7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PACHECO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2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0"/>
              <w:ind w:left="222" w:right="224" w:hanging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CHANRAYO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2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249" w:right="2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4" w:right="341" w:hanging="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95" w:right="359" w:firstLine="3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174" w:right="174" w:hanging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65" w:right="436" w:hanging="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 w:lineRule="exact" w:line="240"/>
              <w:ind w:left="57" w:right="59" w:firstLin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6" w:right="477" w:hanging="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00" w:right="124" w:hanging="47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2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0"/>
              <w:ind w:left="210" w:right="2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2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210" w:right="2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0" w:right="303" w:firstLine="4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55240078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9"/>
              <w:ind w:left="335" w:right="341" w:firstLine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40" w:right="303" w:firstLine="4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42293089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46" w:right="512" w:firstLine="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57" w:right="5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1" w:right="23" w:firstLine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42162727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311" w:right="317" w:firstLine="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44807367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311" w:right="317" w:firstLine="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44807367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2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2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62" w:right="429" w:firstLine="2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CHANRAYO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53668989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2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31" w:right="81" w:hanging="5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2" w:right="429" w:firstLine="2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CHANRAYO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46519050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1" w:right="37" w:firstLine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74" w:right="174" w:hanging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30990090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49" w:right="491" w:firstLine="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98" w:right="200" w:hanging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CHANRRAYO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2" w:right="429" w:firstLine="2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CHANRAYO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311" w:right="317" w:firstLine="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44807367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311" w:right="317" w:firstLine="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44807367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2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0"/>
              <w:ind w:left="311" w:right="317" w:firstLine="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44807367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2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311" w:right="317" w:firstLine="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44807367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6" w:lineRule="exact" w:line="240"/>
              <w:ind w:left="311" w:right="317" w:firstLine="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42462501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9"/>
              <w:ind w:left="309" w:right="314" w:firstLine="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44807367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162" w:right="125" w:firstLine="3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56949965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84" w:right="152" w:firstLine="2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79252494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12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1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30119478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364" w:right="191" w:hanging="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1045" w:right="50" w:hanging="8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ENSEÑANZA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109" w:right="11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045" w:right="81" w:hanging="8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ENSEÑANZA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90" w:right="8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987" w:right="98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53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5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5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5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5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"/>
              <w:ind w:left="186" w:right="1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5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56352386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5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5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253" w:right="25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54301944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7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688" w:right="221" w:hanging="42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79452875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364" w:right="191" w:hanging="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45580720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2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75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721" w:right="6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242" w:right="2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8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242" w:right="242" w:firstLine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55327810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42893098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253" w:right="25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651" w:right="65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59739962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93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68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3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253" w:right="25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49283672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266" w:right="472" w:hanging="6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32604795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8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41070146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0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407" w:right="313" w:firstLine="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58738756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256" w:right="218" w:firstLine="1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243" w:right="24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79252525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930" w:right="163" w:hanging="67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274" w:right="27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79252183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256" w:right="218" w:firstLine="1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88" w:right="313" w:hanging="32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79252525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8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407" w:right="313" w:firstLine="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77954100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407" w:right="313" w:firstLine="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616" w:right="40" w:hanging="5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57587572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4"/>
          <w:szCs w:val="14"/>
        </w:rPr>
        <w:jc w:val="left"/>
        <w:spacing w:before="10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3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55" w:right="139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69" w:right="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54221323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150" w:right="14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09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79252595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304" w:right="266" w:firstLine="45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54132609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309" w:right="270" w:firstLine="28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56011860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97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position w:val="-1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8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450" w:right="450" w:firstLine="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97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position w:val="-1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41984946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510" w:right="132" w:hanging="2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79253342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5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721" w:right="6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" w:lineRule="exact" w:line="240"/>
              <w:ind w:left="450" w:right="45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30922924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7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340" w:right="27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469" w:right="4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 w:lineRule="exact" w:line="240"/>
              <w:ind w:left="651" w:right="651"/>
            </w:pP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position w:val="-1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304" w:right="266" w:firstLine="45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49897985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388" w:right="388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7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340" w:right="27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48586940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8"/>
          <w:szCs w:val="18"/>
        </w:rPr>
        <w:jc w:val="left"/>
        <w:spacing w:before="4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3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309" w:right="270" w:firstLine="1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7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340" w:right="27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42551673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597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position w:val="-1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59408555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513" w:right="151" w:hanging="2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243" w:right="24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651" w:right="65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79253207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513" w:right="151" w:hanging="2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253" w:right="25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651" w:right="65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79253207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513" w:right="151" w:hanging="2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243" w:right="24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79253207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513" w:right="151" w:hanging="2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253" w:right="25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651" w:right="65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79253207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513" w:right="151" w:hanging="2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243" w:right="24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651" w:right="65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79253207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513" w:right="150" w:hanging="2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253" w:right="25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79253207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118" w:righ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651" w:right="65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79253667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118" w:righ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651" w:right="65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79253667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53" w:right="97" w:hanging="8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364" w:right="30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47250166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513" w:right="151" w:hanging="2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253" w:right="25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/>
              <w:ind w:left="651" w:right="65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79253207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186" w:right="148" w:firstLine="3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49310461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946" w:right="8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 w:lineRule="exact" w:line="240"/>
              <w:ind w:left="188" w:right="187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55139983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9"/>
          <w:szCs w:val="19"/>
        </w:rPr>
        <w:jc w:val="left"/>
        <w:spacing w:before="3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3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73" w:right="5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ROS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225" w:right="172" w:firstLine="3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59460694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86" w:right="148" w:firstLine="3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41328640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3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621" w:right="460" w:hanging="1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77927056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84" w:right="152" w:firstLine="2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86" w:right="447" w:hanging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CABECERA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50149689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3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1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462" w:right="4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270" w:right="2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55576363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959" w:right="237" w:hanging="6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621" w:right="447" w:hanging="1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79243942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959" w:right="237" w:hanging="6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621" w:right="460" w:hanging="1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77927056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700" w:right="267" w:hanging="3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49718598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546" w:right="345" w:hanging="1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79279636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621" w:right="417" w:hanging="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1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356" w:right="29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" w:lineRule="exact" w:line="240"/>
              <w:ind w:left="422" w:right="4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028" w:right="1028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position w:val="-1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1" w:right="393" w:firstLine="3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0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873" w:right="93" w:hanging="67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59230388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640" w:right="491" w:hanging="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4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3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52" w:right="391" w:hanging="1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700" w:right="267" w:hanging="3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431" w:right="379" w:firstLine="3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53767110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700" w:right="267" w:hanging="3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3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3"/>
              <w:ind w:left="431" w:right="393" w:firstLine="3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585" w:right="419" w:hanging="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585" w:right="405" w:hanging="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381" w:right="109" w:hanging="117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53767110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597" w:right="491" w:hanging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32497282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652" w:right="405" w:hanging="1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585" w:right="419" w:hanging="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652" w:right="405" w:hanging="1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65" w:right="171" w:firstLine="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É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46" w:right="345" w:hanging="1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40120019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597" w:right="491" w:hanging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561" w:right="491" w:firstLine="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3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222" w:right="224" w:firstLin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597" w:right="491" w:hanging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561" w:right="491" w:firstLine="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585" w:right="419" w:hanging="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815" w:right="69" w:hanging="7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529" w:right="460" w:hanging="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42318551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657" w:right="399" w:hanging="15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74" w:right="138" w:firstLine="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57545120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400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30896426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549" w:right="389" w:hanging="1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46826672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959" w:right="230" w:hanging="63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109" w:right="11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651" w:right="65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47141991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141" w:right="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" w:right="1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642" w:right="64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79252112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41" w:right="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6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79252112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5" w:lineRule="exact" w:line="240"/>
              <w:ind w:left="141" w:right="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18" w:righ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651" w:right="65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7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79252112-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79253509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86" w:right="389" w:hanging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3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86" w:right="388" w:hanging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959" w:right="230" w:hanging="63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49" w:right="4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987" w:right="98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47141991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47210511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8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297" w:right="296" w:hanging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31332133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712" w:right="313" w:hanging="2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50375992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359" w:right="318" w:firstLine="7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259" w:right="407" w:hanging="75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CANAAN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118" w:righ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651" w:right="65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41761272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378" w:right="155" w:hanging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109" w:right="11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79452850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259" w:right="407" w:hanging="75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CANAAN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118" w:righ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45424098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3"/>
              <w:ind w:left="402" w:right="362" w:firstLine="35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54105955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616" w:right="229" w:hanging="2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51357664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616" w:right="229" w:hanging="2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45825713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5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555" w:right="4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174" w:right="17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57180959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359" w:right="155" w:hanging="1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45734338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5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243" w:right="18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218" w:right="217" w:hanging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40028835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5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3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77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541" w:right="505" w:firstLine="7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1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657" w:right="399" w:hanging="15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32652514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02" w:right="362" w:firstLine="35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56335561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5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464" w:right="40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383" w:right="381" w:hanging="5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56307879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8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383" w:right="381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 w:lineRule="exact" w:line="240"/>
              <w:ind w:left="323" w:right="26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215" w:right="21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642" w:right="64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79252112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2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 w:lineRule="exact" w:line="240"/>
              <w:ind w:left="659" w:right="431" w:hanging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41847429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959" w:right="230" w:hanging="63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162" w:right="16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/>
              <w:ind w:left="457" w:right="45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47141991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959" w:right="230" w:hanging="63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104" w:right="10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987" w:right="98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79252297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378" w:right="155" w:hanging="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118" w:righ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79452850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959" w:right="230" w:hanging="63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79252664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959" w:right="230" w:hanging="63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118" w:righ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79252664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407" w:right="175" w:hanging="1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959" w:right="230" w:hanging="63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5"/>
              <w:ind w:left="109" w:right="11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289" w:right="2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882" w:right="88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118" w:righ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651" w:right="65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79252664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2"/>
          <w:szCs w:val="12"/>
        </w:rPr>
        <w:jc w:val="left"/>
        <w:spacing w:before="10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3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786" w:right="40" w:hanging="7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SECA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34291185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 w:right="152" w:firstLine="2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150" w:right="1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712" w:right="282" w:hanging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59492765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67" w:right="388" w:hanging="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3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3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3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3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0" w:right="94" w:hanging="38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"/>
              <w:ind w:left="314" w:right="31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RIO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3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79528064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3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3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351" w:right="35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79253526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2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90" w:right="8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987" w:right="98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79253526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688" w:right="192" w:hanging="4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79253526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03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3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3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3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0" w:right="94" w:hanging="38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"/>
              <w:ind w:left="148" w:right="150" w:firstLin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RIO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3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73528000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3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3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6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23" w:right="407" w:hanging="72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493" w:right="4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46" w:right="46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987" w:right="989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7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23" w:right="407" w:hanging="72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64" w:right="64" w:hanging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987" w:right="98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79252487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01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0" w:right="94" w:hanging="38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462" w:right="46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 w:lineRule="exact" w:line="240"/>
              <w:ind w:left="314" w:right="315" w:firstLine="2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RIO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7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79528000-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79528065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5"/>
          <w:szCs w:val="15"/>
        </w:rPr>
        <w:jc w:val="left"/>
        <w:spacing w:before="4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3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02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80" w:right="65" w:hanging="42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 w:lineRule="exact" w:line="240"/>
              <w:ind w:left="419" w:right="419" w:hanging="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RIO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119" w:right="1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79528064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273" w:right="179" w:firstLine="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51777383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431" w:right="387" w:firstLine="5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55531595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541" w:right="491" w:firstLine="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58597806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712" w:right="282" w:hanging="3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469" w:right="354" w:hanging="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49466521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541" w:right="491" w:firstLine="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46065857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21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41287762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 w:lineRule="exact" w:line="240"/>
              <w:ind w:left="621" w:right="491" w:hanging="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41233935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21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59309153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 w:lineRule="exact" w:line="240"/>
              <w:ind w:left="609" w:right="491" w:hanging="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1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633" w:right="231" w:hanging="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46461158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40841242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138" w:right="102" w:firstLine="61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 w:lineRule="exact" w:line="240"/>
              <w:ind w:left="609" w:right="491" w:hanging="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50011561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1"/>
          <w:szCs w:val="11"/>
        </w:rPr>
        <w:jc w:val="left"/>
        <w:spacing w:before="1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3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633" w:right="231" w:hanging="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58071706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597" w:right="355" w:hanging="1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609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position w:val="-1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45734338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573" w:right="430" w:hanging="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5" w:lineRule="exact" w:line="240"/>
              <w:ind w:left="150" w:right="1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56344274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786" w:right="40" w:hanging="7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SECA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31199524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3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609" w:right="134" w:hanging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55541129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021" w:right="249" w:hanging="67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2"/>
              <w:ind w:left="243" w:right="24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651" w:right="65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5"/>
              <w:ind w:left="186" w:right="18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75" w:right="242" w:firstLine="25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50" w:right="1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79253234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 w:lineRule="exact" w:line="240"/>
              <w:ind w:left="150" w:right="1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70" w:right="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987" w:right="98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79253526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702" w:right="97" w:hanging="51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TILLO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616" w:right="522" w:hanging="5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400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/>
              <w:ind w:left="1400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8"/>
          <w:szCs w:val="18"/>
        </w:rPr>
        <w:jc w:val="left"/>
        <w:spacing w:before="3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4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201" w:right="204" w:firstLine="6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07" w:right="134" w:hanging="5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51038019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0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55" w:right="139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450" w:right="45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15" w:right="615"/>
            </w:pP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184" w:right="152" w:firstLine="2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755" w:right="117" w:hanging="5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45561126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702" w:right="249" w:hanging="4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ANCHA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405" w:right="407" w:firstLine="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755" w:right="132" w:hanging="5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52871421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942" w:right="638" w:hanging="20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755" w:right="117" w:hanging="5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30077157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654" w:right="189" w:hanging="37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755" w:right="132" w:hanging="5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48658913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54" w:right="57" w:firstLine="5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55" w:right="132" w:hanging="5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56476148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 w:lineRule="exact" w:line="240"/>
              <w:ind w:left="54" w:right="57" w:firstLine="6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55" w:right="118" w:hanging="5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56476148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069" w:right="84" w:hanging="8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NUEVA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755" w:right="117" w:hanging="5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46105681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4"/>
              <w:ind w:left="45" w:right="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FON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48629093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2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4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1"/>
              <w:ind w:left="45" w:right="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FON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2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5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5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5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5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462" w:right="4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86" w:right="186" w:hanging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5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5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553" w:right="490" w:firstLine="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ARENERA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774" w:right="217" w:hanging="4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486" w:right="447" w:hanging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CABECERA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216" w:right="53" w:hanging="10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48658913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755" w:right="132" w:hanging="5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79279689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549" w:right="313" w:hanging="1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549" w:right="313" w:hanging="1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769" w:right="102" w:hanging="5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700" w:right="217" w:hanging="3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ANCHA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169" w:right="129" w:firstLine="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57222841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839" w:right="394" w:hanging="3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69" w:right="129" w:firstLine="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1417" w:right="230" w:hanging="10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652" w:right="405" w:hanging="1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8"/>
          <w:szCs w:val="18"/>
        </w:rPr>
        <w:jc w:val="left"/>
        <w:spacing w:before="1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4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78" w:right="168" w:hanging="10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405" w:right="407" w:firstLine="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43127500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743" w:right="297" w:hanging="3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743" w:right="297" w:hanging="3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707" w:right="119" w:hanging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8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609" w:right="258" w:hanging="2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31721068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796" w:right="163" w:hanging="5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645" w:right="491" w:hanging="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33502068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6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43494610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774" w:right="217" w:hanging="4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448" w:right="413" w:firstLine="7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616" w:right="477" w:hanging="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30082063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621" w:right="419" w:hanging="1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55526142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0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169" w:right="129" w:firstLine="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79592273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745" w:right="53" w:hanging="5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652" w:right="419" w:hanging="13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707" w:right="119" w:hanging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5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position w:val="-1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582" w:right="472" w:hanging="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755" w:right="117" w:hanging="5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0"/>
          <w:szCs w:val="10"/>
        </w:rPr>
        <w:jc w:val="left"/>
        <w:spacing w:before="8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4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621" w:right="419" w:hanging="1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54822694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609" w:right="258" w:hanging="2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50506378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069" w:right="84" w:hanging="8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755" w:right="132" w:hanging="5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50793551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069" w:right="84" w:hanging="8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755" w:right="116" w:hanging="5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46105681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069" w:right="84" w:hanging="8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755" w:right="132" w:hanging="5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50793551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8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465" w:right="63" w:hanging="30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67" w:right="131" w:firstLine="5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44388320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743" w:right="297" w:hanging="3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265" w:right="85" w:hanging="7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57977085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8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41262880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421" w:right="137" w:hanging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755" w:right="26" w:hanging="6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5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6"/>
              <w:ind w:left="45" w:right="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59661336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9"/>
              <w:ind w:left="165" w:right="171" w:firstLine="6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55" w:right="117" w:hanging="5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56021342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222" w:right="188" w:firstLine="2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112" w:righ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ESPERANZA,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54291418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6"/>
          <w:szCs w:val="16"/>
        </w:rPr>
        <w:jc w:val="left"/>
        <w:spacing w:before="7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4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7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8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59970126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676" w:right="93" w:hanging="5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56" w:right="58" w:hanging="4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É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234" w:right="237" w:firstLin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UEZ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42185438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73" w:right="41" w:firstLine="49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724" w:right="150" w:hanging="5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1033" w:right="365" w:hanging="5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8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58097541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573" w:right="419" w:hanging="5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41394609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74" w:right="139" w:firstLine="35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42811013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676" w:right="64" w:hanging="5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225" w:right="186" w:firstLine="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48434036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707" w:right="325" w:hanging="2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VERDE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707" w:right="325" w:hanging="2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VERDE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30713986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515" w:right="128" w:hanging="2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676" w:right="135" w:hanging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42000690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266" w:right="265" w:hanging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40663065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4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192" w:right="143" w:hanging="9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54200599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134" w:right="7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Z"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3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47121730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724" w:right="321" w:hanging="3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616" w:right="271" w:hanging="2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47263994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573" w:right="419" w:hanging="5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51961800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640" w:right="355" w:hanging="1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59235009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676" w:right="271" w:hanging="3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51974167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65"/>
            </w:pPr>
            <w:r>
              <w:rPr>
                <w:rFonts w:cs="Arial" w:hAnsi="Arial" w:eastAsia="Arial" w:ascii="Arial"/>
                <w:spacing w:val="2"/>
                <w:w w:val="100"/>
                <w:position w:val="-1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45740348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3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3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3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3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3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112" w:right="1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ESPERANZA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3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3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97" w:right="67" w:firstLine="18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767" w:right="143" w:hanging="5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LIDA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56331199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621" w:right="460" w:hanging="1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601" w:right="224" w:hanging="3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79243457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8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/>
              <w:ind w:left="81" w:right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119" w:right="81" w:firstLine="1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79243457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7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4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153" w:right="117" w:hanging="9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486" w:right="432" w:hanging="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CABECERA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54200599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84" w:right="152" w:firstLine="173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517" w:right="436" w:hanging="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42329759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174" w:right="139" w:firstLine="35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9"/>
              <w:ind w:left="167" w:right="1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54150194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7" w:right="134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53391920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7" w:right="175" w:hanging="1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52" w:right="52" w:firstLine="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43446594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62" w:right="426" w:firstLine="1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59546499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79360585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58273642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32507793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4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395" w:right="33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17" w:right="481" w:firstLine="1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6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6"/>
              <w:ind w:left="141" w:right="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31511521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0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79360586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74" w:right="176" w:firstLine="5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76" w:right="64" w:hanging="5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79360629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4"/>
              <w:ind w:left="141" w:right="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31511521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8" w:right="258" w:hanging="7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3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45" w:right="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RANCHO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78238642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09" w:right="477" w:hanging="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RANCHO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77" w:right="389" w:hanging="15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 w:right="244" w:hanging="7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4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113" w:right="320" w:hanging="6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LGA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81" w:right="45" w:hanging="3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LGA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50579430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09" w:right="491" w:hanging="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RANCHO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33402762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9"/>
              <w:ind w:left="45" w:right="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RANCHO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78238642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67" w:right="1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1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462" w:right="4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333" w:right="33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572" w:right="576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55" w:right="139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50967818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84" w:right="152" w:firstLine="2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41" w:right="285" w:hanging="5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43882885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 w:right="152" w:firstLine="2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09" w:right="508" w:hanging="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26" w:right="390" w:firstLine="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43446594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4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13" w:right="338" w:hanging="67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LGA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81" w:right="31" w:hanging="3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LGA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9"/>
              <w:ind w:left="148" w:right="1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RANCHO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33413134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26" w:right="376" w:firstLine="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1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462" w:right="4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491" w:right="4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169" w:right="16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498" w:right="4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3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82" w:right="187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LIRA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/>
              <w:ind w:left="126" w:right="126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47700271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4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45" w:right="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RANCHO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78238642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0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6" w:lineRule="exact" w:line="240"/>
              <w:ind w:left="45" w:right="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RANCHO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54403113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101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82" w:right="187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LIRA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306" w:right="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134" w:right="13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402" w:right="39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47700271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/>
              <w:ind w:left="311" w:right="317" w:firstLine="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42462501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62" w:right="126" w:firstLine="4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6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6"/>
              <w:ind w:left="141" w:right="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31511521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26" w:right="390" w:firstLine="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3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3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3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3" w:right="146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LIRA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FIN"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"/>
              <w:ind w:left="95" w:right="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3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47700271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3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3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01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3" w:right="146" w:firstLine="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LIRA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FIN"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306" w:right="3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/>
              <w:ind w:left="134" w:right="13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47700271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40953523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4"/>
              <w:ind w:left="141" w:right="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TÍN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31511521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4"/>
              <w:ind w:left="213" w:right="219" w:firstLine="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PRE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38" w:right="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RANCHO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79288698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46413167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73" w:right="309" w:hanging="56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7" w:right="275" w:hanging="1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77919554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8" w:right="113" w:firstLine="4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3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42159528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918" w:right="326" w:hanging="49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510" w:right="460" w:hanging="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79451039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8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74" w:right="114" w:hanging="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124" w:right="87" w:firstLine="21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510" w:right="446" w:hanging="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79450944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721" w:right="6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 w:lineRule="exact" w:line="240"/>
              <w:ind w:left="430" w:right="435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84" w:right="152" w:firstLine="2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510" w:right="446" w:hanging="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829" w:right="143" w:hanging="6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55836909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8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496" w:righ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0" w:right="446" w:hanging="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79451265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5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478" w:right="4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702" w:right="7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10" w:right="460" w:hanging="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79451265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496" w:righ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314" w:right="315" w:firstLin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79451991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4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75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478" w:right="4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" w:lineRule="exact" w:line="240"/>
              <w:ind w:left="702" w:right="7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10" w:right="460" w:hanging="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8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496" w:right="4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0" w:right="446" w:hanging="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79451265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220" w:right="1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510" w:right="460" w:hanging="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79450840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189" w:right="125" w:firstLine="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510" w:right="446" w:hanging="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79450840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27" w:right="199" w:hanging="233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162" w:right="161" w:hanging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7945177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 w:right="199" w:hanging="233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6" w:lineRule="exact" w:line="240"/>
              <w:ind w:left="131" w:right="132" w:firstLin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79451797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5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left="438" w:right="340" w:hanging="6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395" w:right="357" w:firstLine="3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395" w:right="357" w:firstLine="3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32247840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 w:lineRule="exact" w:line="240"/>
              <w:ind w:left="645" w:right="491" w:hanging="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41136694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189" w:right="1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69" w:righ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79452096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561" w:right="491" w:firstLine="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2"/>
          <w:szCs w:val="12"/>
        </w:rPr>
        <w:jc w:val="left"/>
        <w:spacing w:before="10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62" w:right="63" w:firstLine="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29" w:right="446" w:hanging="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79451719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6" w:lineRule="exact" w:line="240"/>
              <w:ind w:left="62" w:right="63" w:firstLine="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9" w:right="447" w:hanging="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79451749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9"/>
              <w:ind w:left="62" w:right="63" w:firstLine="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29" w:right="460" w:hanging="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79451749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340" w:right="304" w:firstLine="1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56203495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400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8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79451335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 w:lineRule="exact" w:line="240"/>
              <w:ind w:left="467" w:right="433" w:firstLine="2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657" w:right="399" w:hanging="15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527" w:right="199" w:hanging="233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510" w:right="446" w:hanging="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56719955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561" w:right="491" w:firstLine="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7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69" w:righ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493" w:right="453" w:firstLine="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407" w:right="355" w:firstLine="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561" w:right="491" w:firstLine="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8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63" w:right="407" w:hanging="3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6"/>
              <w:ind w:left="297" w:right="294" w:hanging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79451993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5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63" w:right="407" w:hanging="3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7"/>
              <w:ind w:left="297" w:right="294" w:hanging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79451993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541" w:right="354" w:hanging="8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657" w:right="399" w:hanging="15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407" w:right="355" w:firstLine="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9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8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52942795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9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42008750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609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9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42876685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63" w:right="407" w:hanging="3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55" w:right="15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79451993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7" w:right="199" w:hanging="233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314" w:right="315" w:firstLin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BARR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79451797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220" w:right="1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510" w:right="446" w:hanging="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79450840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220" w:right="1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510" w:right="460" w:hanging="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79450840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9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52942479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9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52942795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55" w:right="139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517" w:right="436" w:hanging="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51217759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184" w:right="152" w:firstLine="2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676" w:right="150" w:hanging="49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56211867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318" w:right="79" w:hanging="1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517" w:right="391" w:hanging="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79243406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8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8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51103789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62" w:right="123" w:firstLine="3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LIPE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65"/>
            </w:pPr>
            <w:r>
              <w:rPr>
                <w:rFonts w:cs="Arial" w:hAnsi="Arial" w:eastAsia="Arial" w:ascii="Arial"/>
                <w:spacing w:val="2"/>
                <w:w w:val="100"/>
                <w:position w:val="-1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62" w:right="162" w:firstLine="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56926155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767" w:right="248" w:hanging="42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55949138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 w:lineRule="exact" w:line="240"/>
              <w:ind w:left="645" w:right="491" w:hanging="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438" w:right="398" w:firstLine="15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50198076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438" w:right="398" w:firstLine="15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57726306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64" w:right="64" w:hanging="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31727283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640" w:right="355" w:hanging="1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561" w:right="258" w:hanging="2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BARBARA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55" w:right="139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724" w:right="150" w:hanging="5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79243383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4" w:lineRule="exact" w:line="240"/>
              <w:ind w:left="299" w:right="305" w:firstLine="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7" w:right="391" w:hanging="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2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50189522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8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31057911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62" w:right="162" w:firstLine="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55312854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7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8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59897152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62" w:right="123" w:firstLine="3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LIPE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57050889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767" w:right="248" w:hanging="42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45" w:right="491" w:hanging="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438" w:right="398" w:firstLine="1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5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6"/>
              <w:ind w:left="338" w:right="27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67" w:right="129" w:hanging="5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LIDA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50135758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both"/>
              <w:spacing w:before="40"/>
              <w:ind w:left="330" w:right="259" w:firstLine="2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67" w:right="129" w:hanging="5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LIDA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50135758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1192" w:right="110" w:hanging="9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79243062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192" w:right="124" w:hanging="9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54200599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561" w:right="258" w:hanging="20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BARBARA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46234974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4"/>
              <w:ind w:left="374" w:right="31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VERDE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707" w:right="325" w:hanging="2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VERDE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49031049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117" w:right="84" w:firstLine="5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ZÓN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724" w:right="135" w:hanging="5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79243482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17" w:right="84" w:firstLine="5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ZÓN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724" w:right="150" w:hanging="5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79243482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17" w:right="84" w:firstLine="5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ZÓN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724" w:right="135" w:hanging="5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56333236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649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17" w:right="84" w:firstLine="5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ZÓN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724" w:right="150" w:hanging="5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79243482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84" w:right="151" w:firstLine="2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707" w:right="342" w:hanging="3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VERDE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50135758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117" w:right="84" w:firstLine="5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ZÓN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724" w:right="150" w:hanging="5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79243482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117" w:right="84" w:firstLine="5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ZÓN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724" w:right="135" w:hanging="5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79243482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117" w:right="84" w:firstLine="5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ZÓN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724" w:right="150" w:hanging="5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79243482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117" w:right="84" w:firstLine="5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ZÓN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724" w:right="136" w:hanging="53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79243482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0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322" w:right="2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798" w:right="797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position w:val="-1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 w:lineRule="exact" w:line="240"/>
              <w:ind w:left="616" w:right="491" w:hanging="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57742119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707" w:right="253" w:hanging="3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58793491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0"/>
              <w:ind w:left="623" w:right="568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29" w:right="447" w:hanging="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79450881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654" w:right="189" w:hanging="37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510" w:right="460" w:hanging="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79452363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635" w:right="249" w:hanging="3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PARADA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55" w:right="139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510" w:right="460" w:hanging="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41173323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3"/>
              <w:ind w:left="647" w:right="254" w:hanging="3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829" w:right="143" w:hanging="6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79451352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8"/>
          <w:szCs w:val="18"/>
        </w:rPr>
        <w:jc w:val="left"/>
        <w:spacing w:before="3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707" w:right="253" w:hanging="3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56968754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762" w:right="258" w:hanging="4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25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8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285" w:right="248" w:firstLine="1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645" w:right="222" w:hanging="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707" w:right="253" w:hanging="3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549" w:right="419" w:hanging="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517" w:right="479" w:firstLine="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TIPO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510" w:right="460" w:hanging="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79451057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829" w:right="143" w:hanging="6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79451758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 w:lineRule="exact" w:line="240"/>
              <w:ind w:left="616" w:right="491" w:hanging="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57742119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285" w:right="248" w:firstLine="1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762" w:right="258" w:hanging="4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51588372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645" w:right="222" w:hanging="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42406215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3"/>
              <w:ind w:left="549" w:right="419" w:hanging="3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58357781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40"/>
              <w:ind w:left="707" w:right="253" w:hanging="3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79451767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0"/>
          <w:szCs w:val="10"/>
        </w:rPr>
        <w:jc w:val="left"/>
        <w:spacing w:before="8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33" w:right="217" w:hanging="3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PARADA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517" w:right="479" w:firstLine="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42449339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673" w:right="456" w:hanging="1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FISICA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9" w:lineRule="exact" w:line="240"/>
              <w:ind w:left="510" w:right="447" w:hanging="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79451457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808" w:right="641" w:hanging="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724" w:right="388" w:hanging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79452399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3"/>
              <w:ind w:left="510" w:right="460" w:hanging="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79450768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8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510" w:right="460" w:hanging="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77250011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762" w:right="258" w:hanging="4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47169748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322" w:right="2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798" w:right="797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position w:val="-1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7" w:right="134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510" w:right="460" w:hanging="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7" w:lineRule="exact" w:line="240"/>
              <w:ind w:left="407" w:right="175" w:hanging="1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689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322" w:right="2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 w:lineRule="exact" w:line="240"/>
              <w:ind w:left="798" w:right="797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position w:val="-1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0" w:lineRule="exact" w:line="240"/>
              <w:ind w:left="767" w:right="198" w:hanging="53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3"/>
              <w:ind w:left="767" w:right="198" w:hanging="53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54164877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3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21" w:right="314" w:hanging="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333" w:right="33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48978480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7" w:right="160" w:hanging="19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 w:lineRule="exact" w:line="240"/>
              <w:ind w:left="421" w:right="314" w:hanging="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23"/>
              <w:ind w:left="34" w:righ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339" w:right="33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54974926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280" w:right="285" w:firstLine="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282" w:right="2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RIO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55751775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6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7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101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549" w:right="534" w:firstLine="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452" w:right="45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3" w:lineRule="exact" w:line="240"/>
              <w:ind w:left="119" w:right="117" w:hanging="2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RIO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lineRule="exact" w:line="240"/>
              <w:ind w:left="639" w:right="641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55751775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6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66"/>
              <w:ind w:left="393" w:right="33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8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34" w:right="275" w:hanging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41398634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7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966" w:right="461" w:hanging="40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40"/>
              <w:ind w:left="834" w:right="289" w:hanging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41398634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52" w:right="56" w:firstLin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124" w:right="126" w:hanging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81" w:right="302" w:hanging="1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7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6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7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26" w:right="390" w:firstLine="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81" w:right="288" w:hanging="1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09" w:right="491" w:hanging="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4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340" w:right="340" w:firstLine="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26" w:right="390" w:firstLine="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7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170" w:right="170" w:hanging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62" w:right="126" w:firstLine="42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89" w:right="522" w:hanging="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6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88" w:right="301" w:hanging="2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ANCHO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76" w:right="419" w:hanging="1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76" w:right="405" w:hanging="15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07" w:right="371" w:firstLine="3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4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62" w:right="1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719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11" w:right="522" w:hanging="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40673618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8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31" w:right="81" w:hanging="5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88" w:right="315" w:hanging="2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ANCHO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54168241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6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549" w:right="491" w:firstLine="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863" w:right="187" w:hanging="58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81" w:right="302" w:hanging="1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42159527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3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"/>
              <w:ind w:left="364" w:right="369" w:firstLin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CHANRRAYO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 w:right="152" w:firstLine="20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51644707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8" w:right="99" w:firstLine="4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7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4215928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729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174" w:right="1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LICIAS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8" w:right="99" w:firstLine="4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42462501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930" w:right="55" w:hanging="7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158" w:right="157" w:firstLine="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45252213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2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8" w:right="113" w:firstLine="4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42159528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6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8" w:right="99" w:firstLine="4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41434664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7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54"/>
              <w:ind w:left="124" w:right="126" w:firstLine="6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4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0"/>
              <w:ind w:left="143" w:right="1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CHANRRAYO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56344822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84" w:right="152" w:firstLine="173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40" w:right="289" w:firstLine="3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30440303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61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07" w:right="371" w:firstLine="35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740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2" w:right="13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43" w:right="1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CHANRRAYO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56344822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741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48" w:right="113" w:firstLine="4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42159528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1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742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49"/>
              <w:ind w:left="124" w:right="126" w:hanging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743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48" w:right="113" w:firstLine="4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42159528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6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744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40" w:right="303" w:firstLine="4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745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89" w:right="490" w:firstLin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3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746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6" w:firstLine="21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48" w:right="99" w:firstLine="4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42462501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sectPr>
      <w:pgMar w:header="209" w:footer="0" w:top="400" w:bottom="0" w:left="480" w:right="740"/>
      <w:pgSz w:w="18720" w:h="12240" w:orient="landscape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41.36pt;margin-top:14.4252pt;width:33.9594pt;height:7.04pt;mso-position-horizontal-relative:page;mso-position-vertical-relative:page;z-index:-26139" filled="f" stroked="f">
          <v:textbox inset="0,0,0,0">
            <w:txbxContent>
              <w:p>
                <w:pPr>
                  <w:rPr>
                    <w:rFonts w:cs="Century Gothic" w:hAnsi="Century Gothic" w:eastAsia="Century Gothic" w:ascii="Century Gothic"/>
                    <w:sz w:val="10"/>
                    <w:szCs w:val="10"/>
                  </w:rPr>
                  <w:jc w:val="left"/>
                  <w:spacing w:before="2"/>
                  <w:ind w:left="20"/>
                </w:pPr>
                <w:r>
                  <w:rPr>
                    <w:rFonts w:cs="Century Gothic" w:hAnsi="Century Gothic" w:eastAsia="Century Gothic" w:ascii="Century Gothic"/>
                    <w:sz w:val="10"/>
                    <w:szCs w:val="10"/>
                  </w:rPr>
                  <w:t>P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L</w:t>
                </w:r>
                <w:r>
                  <w:rPr>
                    <w:rFonts w:cs="Century Gothic" w:hAnsi="Century Gothic" w:eastAsia="Century Gothic" w:ascii="Century Gothic"/>
                    <w:spacing w:val="-5"/>
                    <w:sz w:val="10"/>
                    <w:szCs w:val="10"/>
                  </w:rPr>
                  <w:t>A</w:t>
                </w:r>
                <w:r>
                  <w:rPr>
                    <w:rFonts w:cs="Century Gothic" w:hAnsi="Century Gothic" w:eastAsia="Century Gothic" w:ascii="Century Gothic"/>
                    <w:spacing w:val="0"/>
                    <w:sz w:val="10"/>
                    <w:szCs w:val="10"/>
                  </w:rPr>
                  <w:t>-P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L</w:t>
                </w:r>
                <w:r>
                  <w:rPr>
                    <w:rFonts w:cs="Century Gothic" w:hAnsi="Century Gothic" w:eastAsia="Century Gothic" w:ascii="Century Gothic"/>
                    <w:spacing w:val="0"/>
                    <w:sz w:val="10"/>
                    <w:szCs w:val="10"/>
                  </w:rPr>
                  <w:t>T-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0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4</w:t>
                </w:r>
                <w:r>
                  <w:rPr>
                    <w:rFonts w:cs="Century Gothic" w:hAnsi="Century Gothic" w:eastAsia="Century Gothic" w:ascii="Century Gothic"/>
                    <w:spacing w:val="-1"/>
                    <w:w w:val="101"/>
                    <w:sz w:val="10"/>
                    <w:szCs w:val="10"/>
                  </w:rPr>
                  <w:t>.</w:t>
                </w:r>
                <w:r>
                  <w:rPr>
                    <w:rFonts w:cs="Century Gothic" w:hAnsi="Century Gothic" w:eastAsia="Century Gothic" w:ascii="Century Gothic"/>
                    <w:spacing w:val="-1"/>
                    <w:w w:val="100"/>
                    <w:sz w:val="10"/>
                    <w:szCs w:val="10"/>
                  </w:rPr>
                  <w:t>0</w:t>
                </w:r>
                <w:r>
                  <w:rPr>
                    <w:rFonts w:cs="Century Gothic" w:hAnsi="Century Gothic" w:eastAsia="Century Gothic" w:ascii="Century Gothic"/>
                    <w:spacing w:val="0"/>
                    <w:w w:val="100"/>
                    <w:sz w:val="10"/>
                    <w:szCs w:val="10"/>
                  </w:rPr>
                  <w:t>2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image" Target="media\image1.jpg"/><Relationship Id="rId6" Type="http://schemas.openxmlformats.org/officeDocument/2006/relationships/image" Target="media\image2.jpg"/><Relationship Id="rId7" Type="http://schemas.openxmlformats.org/officeDocument/2006/relationships/image" Target="media\image3.jpg"/><Relationship Id="rId8" Type="http://schemas.openxmlformats.org/officeDocument/2006/relationships/image" Target="media\image4.jpg"/><Relationship Id="rId9" Type="http://schemas.openxmlformats.org/officeDocument/2006/relationships/image" Target="media\image5.jpg"/><Relationship Id="rId10" Type="http://schemas.openxmlformats.org/officeDocument/2006/relationships/image" Target="media\image6.jpg"/><Relationship Id="rId11" Type="http://schemas.openxmlformats.org/officeDocument/2006/relationships/image" Target="media\image7.jpg"/><Relationship Id="rId12" Type="http://schemas.openxmlformats.org/officeDocument/2006/relationships/image" Target="media\image8.jpg"/><Relationship Id="rId13" Type="http://schemas.openxmlformats.org/officeDocument/2006/relationships/image" Target="media\image9.jpg"/><Relationship Id="rId14" Type="http://schemas.openxmlformats.org/officeDocument/2006/relationships/image" Target="media\image10.jpg"/><Relationship Id="rId15" Type="http://schemas.openxmlformats.org/officeDocument/2006/relationships/image" Target="media\image11.jpg"/><Relationship Id="rId16" Type="http://schemas.openxmlformats.org/officeDocument/2006/relationships/image" Target="media\image12.jpg"/><Relationship Id="rId17" Type="http://schemas.openxmlformats.org/officeDocument/2006/relationships/image" Target="media\image13.jpg"/><Relationship Id="rId18" Type="http://schemas.openxmlformats.org/officeDocument/2006/relationships/image" Target="media\image14.jpg"/><Relationship Id="rId19" Type="http://schemas.openxmlformats.org/officeDocument/2006/relationships/image" Target="media\image15.jpg"/><Relationship Id="rId20" Type="http://schemas.openxmlformats.org/officeDocument/2006/relationships/image" Target="media\image16.jpg"/><Relationship Id="rId21" Type="http://schemas.openxmlformats.org/officeDocument/2006/relationships/image" Target="media\image17.jpg"/><Relationship Id="rId22" Type="http://schemas.openxmlformats.org/officeDocument/2006/relationships/image" Target="media\image18.jpg"/><Relationship Id="rId23" Type="http://schemas.openxmlformats.org/officeDocument/2006/relationships/image" Target="media\image19.jpg"/><Relationship Id="rId24" Type="http://schemas.openxmlformats.org/officeDocument/2006/relationships/image" Target="media\image20.jpg"/><Relationship Id="rId25" Type="http://schemas.openxmlformats.org/officeDocument/2006/relationships/image" Target="media\image21.jpg"/><Relationship Id="rId26" Type="http://schemas.openxmlformats.org/officeDocument/2006/relationships/image" Target="media\image22.jpg"/><Relationship Id="rId27" Type="http://schemas.openxmlformats.org/officeDocument/2006/relationships/image" Target="media\image23.jpg"/><Relationship Id="rId28" Type="http://schemas.openxmlformats.org/officeDocument/2006/relationships/image" Target="media\image24.jpg"/><Relationship Id="rId29" Type="http://schemas.openxmlformats.org/officeDocument/2006/relationships/image" Target="media\image25.jpg"/><Relationship Id="rId30" Type="http://schemas.openxmlformats.org/officeDocument/2006/relationships/image" Target="media\image26.jpg"/><Relationship Id="rId31" Type="http://schemas.openxmlformats.org/officeDocument/2006/relationships/image" Target="media\image27.jpg"/><Relationship Id="rId32" Type="http://schemas.openxmlformats.org/officeDocument/2006/relationships/image" Target="media\image28.jpg"/><Relationship Id="rId33" Type="http://schemas.openxmlformats.org/officeDocument/2006/relationships/image" Target="media\image29.jpg"/><Relationship Id="rId34" Type="http://schemas.openxmlformats.org/officeDocument/2006/relationships/image" Target="media\image30.jpg"/><Relationship Id="rId35" Type="http://schemas.openxmlformats.org/officeDocument/2006/relationships/image" Target="media\image31.jpg"/><Relationship Id="rId36" Type="http://schemas.openxmlformats.org/officeDocument/2006/relationships/image" Target="media\image32.jpg"/><Relationship Id="rId37" Type="http://schemas.openxmlformats.org/officeDocument/2006/relationships/image" Target="media\image33.jpg"/><Relationship Id="rId38" Type="http://schemas.openxmlformats.org/officeDocument/2006/relationships/image" Target="media\image34.jpg"/><Relationship Id="rId39" Type="http://schemas.openxmlformats.org/officeDocument/2006/relationships/image" Target="media\image35.jpg"/><Relationship Id="rId40" Type="http://schemas.openxmlformats.org/officeDocument/2006/relationships/image" Target="media\image36.jpg"/><Relationship Id="rId41" Type="http://schemas.openxmlformats.org/officeDocument/2006/relationships/image" Target="media\image37.jpg"/><Relationship Id="rId42" Type="http://schemas.openxmlformats.org/officeDocument/2006/relationships/image" Target="media\image38.jpg"/><Relationship Id="rId43" Type="http://schemas.openxmlformats.org/officeDocument/2006/relationships/image" Target="media\image39.jpg"/><Relationship Id="rId44" Type="http://schemas.openxmlformats.org/officeDocument/2006/relationships/image" Target="media\image40.jpg"/><Relationship Id="rId45" Type="http://schemas.openxmlformats.org/officeDocument/2006/relationships/image" Target="media\image41.jpg"/><Relationship Id="rId46" Type="http://schemas.openxmlformats.org/officeDocument/2006/relationships/image" Target="media\image42.jpg"/><Relationship Id="rId47" Type="http://schemas.openxmlformats.org/officeDocument/2006/relationships/image" Target="media\image43.jpg"/><Relationship Id="rId48" Type="http://schemas.openxmlformats.org/officeDocument/2006/relationships/image" Target="media\image44.jpg"/><Relationship Id="rId49" Type="http://schemas.openxmlformats.org/officeDocument/2006/relationships/image" Target="media\image45.jpg"/><Relationship Id="rId50" Type="http://schemas.openxmlformats.org/officeDocument/2006/relationships/image" Target="media\image46.jpg"/><Relationship Id="rId51" Type="http://schemas.openxmlformats.org/officeDocument/2006/relationships/image" Target="media\image47.jpg"/><Relationship Id="rId52" Type="http://schemas.openxmlformats.org/officeDocument/2006/relationships/image" Target="media\image48.jpg"/><Relationship Id="rId53" Type="http://schemas.openxmlformats.org/officeDocument/2006/relationships/image" Target="media\image49.jpg"/><Relationship Id="rId54" Type="http://schemas.openxmlformats.org/officeDocument/2006/relationships/image" Target="media\image50.jpg"/><Relationship Id="rId55" Type="http://schemas.openxmlformats.org/officeDocument/2006/relationships/image" Target="media\image51.jpg"/><Relationship Id="rId56" Type="http://schemas.openxmlformats.org/officeDocument/2006/relationships/image" Target="media\image52.jpg"/><Relationship Id="rId57" Type="http://schemas.openxmlformats.org/officeDocument/2006/relationships/image" Target="media\image53.jpg"/><Relationship Id="rId58" Type="http://schemas.openxmlformats.org/officeDocument/2006/relationships/image" Target="media\image54.jpg"/><Relationship Id="rId59" Type="http://schemas.openxmlformats.org/officeDocument/2006/relationships/image" Target="media\image55.jpg"/><Relationship Id="rId60" Type="http://schemas.openxmlformats.org/officeDocument/2006/relationships/image" Target="media\image56.jpg"/><Relationship Id="rId61" Type="http://schemas.openxmlformats.org/officeDocument/2006/relationships/image" Target="media\image57.jpg"/><Relationship Id="rId62" Type="http://schemas.openxmlformats.org/officeDocument/2006/relationships/image" Target="media\image58.jpg"/><Relationship Id="rId63" Type="http://schemas.openxmlformats.org/officeDocument/2006/relationships/image" Target="media\image59.jpg"/><Relationship Id="rId64" Type="http://schemas.openxmlformats.org/officeDocument/2006/relationships/image" Target="media\image60.jpg"/><Relationship Id="rId65" Type="http://schemas.openxmlformats.org/officeDocument/2006/relationships/image" Target="media\image61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