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0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6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48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17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6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102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60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6" w:right="331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8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7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5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3" w:right="37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373" w:right="37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68" w:hanging="8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" w:right="4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9" w:right="47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9" w:right="266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0" w:right="460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9" w:right="404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17" w:right="2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9" w:right="490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80" w:right="107" w:hanging="9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80" w:right="136" w:hanging="9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241" w:right="24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78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07" w:right="10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490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24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1" w:right="13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65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07" w:right="10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 w:lineRule="auto" w:line="234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3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0" w:right="1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88" w:right="19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1" w:lineRule="auto" w:line="235"/>
              <w:ind w:left="107" w:right="10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19" w:right="1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521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18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05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74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258" w:hanging="11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0" w:right="5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7" w:right="15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2" w:righ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67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65" w:hanging="6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46" w:right="248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PEÑA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7" w:right="225" w:firstLine="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28" w:right="32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9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41" w:right="24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436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0" w:right="102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08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63" w:firstLine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4" w:right="170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56" w:right="547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22" w:right="27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08" w:right="631" w:hanging="3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74" w:right="341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6" w:right="296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9" w:right="419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4" w:right="36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40" w:right="303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56" w:right="217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30" w:right="7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1" w:right="46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6" w:right="447" w:firstLine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313" w:hanging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3" w:right="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25" w:right="3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40" w:right="30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577" w:right="490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1" w:right="94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7" w:right="477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438" w:right="397" w:firstLine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0" w:right="6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75" w:right="37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8" w:right="38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731" w:right="399" w:hanging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354" w:hanging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3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73" w:right="18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0" w:right="202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8" w:right="1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40" w:right="301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53" w:right="404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0" w:right="363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33" w:right="490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7" w:right="235" w:hanging="4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633" w:right="490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154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14" w:right="373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73" w:firstLine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1" w:right="13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14" w:right="373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3" w:right="435"/>
            </w:pP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43" w:right="38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81" w:right="108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41" w:right="388" w:hanging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92" w:right="29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65" w:right="26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7" w:right="177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8" w:right="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33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7" w:right="15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9" w:right="31" w:firstLine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60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96" w:hanging="8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59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62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29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2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" w:right="42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36" w:right="13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48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ACA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52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2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4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0" w:right="247" w:firstLine="1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ACA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48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46" w:hanging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73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8" w:right="187" w:hanging="5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6" w:right="87" w:firstLine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9" w:right="450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06" w:hanging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1" w:lineRule="auto" w:line="235"/>
              <w:ind w:left="131" w:right="133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2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52" w:right="5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309" w:right="152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24" w:right="126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2" w:right="16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24" w:right="12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88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40" w:right="33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24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391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172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1" w:right="507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22" w:right="22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24" w:right="12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48" w:right="248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74" w:right="354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9" w:right="1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435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4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3" w:right="400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110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35" w:right="341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512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2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1" w:right="522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01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9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187" w:hanging="5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4" w:right="369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38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289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2" w:right="13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56344822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4" w:firstLine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45" w:right="4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045" w:right="81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3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88" w:right="220" w:hanging="4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41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93" w:right="454" w:firstLine="1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266" w:right="47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30" w:right="16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75" w:right="2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26" w:hanging="3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16" w:right="3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09" w:right="270" w:firstLine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50" w:right="45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132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3" w:right="43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79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88" w:right="40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8" w:right="387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09" w:right="270" w:firstLine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3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3" w:right="149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3" w:right="96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5" w:right="3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67" w:right="4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47552945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225" w:right="185" w:firstLine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73" w:right="5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5" w:firstLine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270" w:right="272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1" w:right="418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41" w:right="297" w:hanging="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" w:lineRule="auto" w:line="234"/>
              <w:ind w:left="1065" w:right="688" w:hanging="343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73" w:right="92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490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2" w:right="391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1" w:right="379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405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81" w:right="108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22" w:right="22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74" w:right="137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49" w:right="388" w:hanging="1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" w:right="1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7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9" w:right="4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51240512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296" w:right="29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2" w:right="313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59" w:right="318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74" w:right="17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78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59" w:right="154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767" w:right="178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522" w:right="52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64" w:right="399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auto" w:line="235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23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4" w:right="2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59" w:right="430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2" w:righ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4" w:right="1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89" w:right="2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82" w:right="8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7" w:right="387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2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1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88" w:right="192" w:hanging="4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48" w:right="150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exact" w:line="240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19" w:right="419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313" w:right="3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64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1" w:lineRule="auto" w:line="235"/>
              <w:ind w:left="119" w:right="11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17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38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5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8" w:right="102" w:firstLine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97" w:right="354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position w:val="-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43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21" w:right="24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86" w:right="1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5" w:right="242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50" w:right="1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70" w:right="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2" w:right="96" w:hanging="5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16" w:right="52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00" w:right="204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134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52" w:right="449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2" w:right="248" w:hanging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942" w:right="637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24" w:right="230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1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79" w:righ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53" w:right="490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6" w:right="53" w:hanging="10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9" w:right="10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0" w:right="21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9" w:right="393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17" w:right="230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2" w:right="405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167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6" w:right="162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48" w:right="412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616" w:right="47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45" w:right="5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2" w:right="418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2" w:right="472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5" w:right="63" w:hanging="3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7" w:right="130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65" w:right="85" w:hanging="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21" w:right="137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55" w:right="25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2" w:right="188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76" w:right="92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6" w:right="58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3" w:right="40" w:firstLine="4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33" w:right="36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63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5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5" w:right="127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149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65" w:right="26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92" w:right="157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290" w:right="130" w:hanging="10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320" w:hanging="3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16" w:right="27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76" w:right="270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7" w:right="67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7" w:right="142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01" w:right="224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80" w:right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9" w:right="81" w:firstLine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53" w:right="116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1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11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95" w:right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4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174" w:right="176" w:firstLine="5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63" w:hanging="5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 w:right="388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19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1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332" w:right="33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284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0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3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1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1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79" w:righ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 w:lineRule="auto" w:line="235"/>
              <w:ind w:left="127" w:right="12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26" w:righ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5"/>
              <w:ind w:left="412" w:right="41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 w:lineRule="auto" w:line="234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43" w:right="145" w:firstLine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6" w:right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" w:right="1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12" w:right="41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6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314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44807367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3" w:right="308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75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18" w:right="325" w:hanging="4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47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74" w:right="113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4" w:right="87" w:firstLine="2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" w:lineRule="exact" w:line="240"/>
              <w:ind w:left="467" w:right="433" w:firstLine="2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78" w:right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702" w:right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7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78" w:right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702" w:right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89" w:right="124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31" w:right="13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56" w:right="358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188" w:right="1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7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40" w:right="304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67" w:right="433" w:firstLine="2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98" w:right="79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3" w:right="45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353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76" w:right="135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18" w:right="7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04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4" w:right="63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99" w:right="30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91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397" w:firstLine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37" w:right="27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42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330" w:right="258" w:firstLine="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92" w:right="123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92" w:right="110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6"/>
              <w:ind w:left="373" w:right="3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311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8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355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36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23" w:right="56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7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248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7" w:right="253" w:hanging="3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3" w:right="217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3" w:right="455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08" w:right="64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387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498" w:right="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198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7" w:right="198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332" w:right="334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" w:right="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9" w:right="3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80" w:right="2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50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48" w:right="533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80" w:right="383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92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4" w:right="289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66" w:right="460" w:hanging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4" w:right="275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26238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