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Default Extension="jpg" ContentType="image/jp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4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4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109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64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b/>
                <w:spacing w:val="-8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448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119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_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469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71"/>
              <w:ind w:left="102"/>
            </w:pPr>
            <w:r>
              <w:rPr>
                <w:rFonts w:cs="Arial" w:hAnsi="Arial" w:eastAsia="Arial" w:ascii="Arial"/>
                <w:b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FONO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71"/>
              <w:ind w:left="599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71"/>
              <w:ind w:left="400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751" w:right="42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43" w:right="18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2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207" w:righ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4" w:lineRule="exact" w:line="240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5" w:lineRule="exact" w:line="240"/>
              <w:ind w:left="1204" w:right="229" w:hanging="8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L"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5" w:lineRule="exact" w:line="240"/>
              <w:ind w:left="549" w:right="333" w:hanging="1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44738213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751" w:right="42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1140" w:right="202" w:hanging="8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L"</w:t>
            </w:r>
          </w:p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485" w:right="320" w:hanging="1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43" w:right="18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44738213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4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02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207" w:righ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4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20"/>
              <w:ind w:left="58" w:right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388" w:right="3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20"/>
              <w:ind w:left="555" w:right="555"/>
            </w:pP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position w:val="-2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79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 w:lineRule="exact" w:line="240"/>
              <w:ind w:left="250" w:right="242" w:firstLine="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51" w:right="42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8" w:right="343" w:firstLine="2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43" w:right="18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79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207" w:righ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58" w:right="139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187" w:type="dxa"/>
            <w:gridSpan w:val="2"/>
            <w:tcBorders>
              <w:top w:val="single" w:sz="20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89" w:right="433" w:hanging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CABECERA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59010293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751" w:right="42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449" w:right="447" w:firstLine="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43" w:right="18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207" w:righ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69" w:right="53" w:hanging="5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4"/>
              <w:ind w:left="206" w:right="1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78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87" w:right="87" w:firstLine="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51" w:right="42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84" w:hanging="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TE</w:t>
            </w:r>
          </w:p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43" w:right="18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69" w:right="35" w:hanging="5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</w:t>
            </w:r>
          </w:p>
        </w:tc>
        <w:tc>
          <w:tcPr>
            <w:tcW w:w="2187" w:type="dxa"/>
            <w:gridSpan w:val="2"/>
            <w:tcBorders>
              <w:top w:val="single" w:sz="20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206" w:right="1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47687875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79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1" w:lineRule="exact" w:line="240"/>
              <w:ind w:left="346" w:right="351" w:firstLine="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7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1" w:lineRule="exact" w:line="240"/>
              <w:ind w:left="87" w:right="87" w:firstLine="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51" w:right="42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/>
              <w:ind w:left="657" w:right="189" w:hanging="37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TIVA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/>
              <w:ind w:left="621" w:right="449" w:hanging="1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0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headerReference w:type="default" r:id="rId4"/>
          <w:pgSz w:w="18720" w:h="12240" w:orient="landscape"/>
        </w:sectPr>
      </w:pPr>
      <w:r>
        <w:pict>
          <v:group style="position:absolute;margin-left:850.42pt;margin-top:241.25pt;width:0pt;height:12.6pt;mso-position-horizontal-relative:page;mso-position-vertical-relative:page;z-index:-67664" coordorigin="17008,4825" coordsize="0,252">
            <v:shape style="position:absolute;left:17008;top:4825;width:0;height:252" coordorigin="17008,4825" coordsize="0,252" path="m17008,4825l17008,5077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06.43pt;width:0pt;height:12.6pt;mso-position-horizontal-relative:page;mso-position-vertical-relative:page;z-index:-67663" coordorigin="17008,6129" coordsize="0,252">
            <v:shape style="position:absolute;left:17008;top:6129;width:0;height:252" coordorigin="17008,6129" coordsize="0,252" path="m17008,6129l17008,6381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85.75pt;width:0pt;height:12.72pt;mso-position-horizontal-relative:page;mso-position-vertical-relative:page;z-index:-67662" coordorigin="17008,7715" coordsize="0,254">
            <v:shape style="position:absolute;left:17008;top:7715;width:0;height:254" coordorigin="17008,7715" coordsize="0,254" path="m17008,7715l17008,7969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72.3pt;width:0pt;height:12.6pt;mso-position-horizontal-relative:page;mso-position-vertical-relative:page;z-index:-67661" coordorigin="17008,9446" coordsize="0,252">
            <v:shape style="position:absolute;left:17008;top:9446;width:0;height:252" coordorigin="17008,9446" coordsize="0,252" path="m17008,9446l17008,9698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4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4"/>
          <w:szCs w:val="14"/>
        </w:rPr>
        <w:jc w:val="left"/>
        <w:spacing w:before="3" w:lineRule="exact" w:line="140"/>
      </w:pPr>
      <w:r>
        <w:rPr>
          <w:sz w:val="14"/>
          <w:szCs w:val="14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22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single" w:sz="27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4"/>
              <w:ind w:left="20" w:right="20" w:hanging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left="751" w:right="42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left="1178" w:right="240" w:hanging="8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32602456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22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bottom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815" w:right="55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2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7"/>
              <w:ind w:left="278" w:right="269" w:firstLine="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4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2" w:lineRule="exact" w:line="240"/>
              <w:ind w:left="751" w:right="42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4" w:lineRule="exact" w:line="240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5" w:lineRule="exact" w:line="240"/>
              <w:ind w:left="592" w:right="48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751" w:right="42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6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79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14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0" w:lineRule="exact" w:line="240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 w:lineRule="exact" w:line="240"/>
              <w:ind w:left="549" w:right="302" w:hanging="1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751" w:right="42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708" w:right="241" w:hanging="4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LGAR</w:t>
            </w:r>
          </w:p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485" w:right="289" w:hanging="1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42148963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14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13" w:right="460" w:firstLine="7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2" w:lineRule="exact" w:line="240"/>
              <w:ind w:left="751" w:right="42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4" w:lineRule="exact" w:line="240"/>
              <w:ind w:left="815" w:right="55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5"/>
              <w:ind w:left="166" w:right="130" w:firstLine="1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751" w:right="42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8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15" w:right="55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20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5"/>
              <w:ind w:left="193" w:right="158" w:firstLine="1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751" w:right="42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528" w:right="378" w:hanging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5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42pt;margin-top:237.77pt;width:0pt;height:12.6pt;mso-position-horizontal-relative:page;mso-position-vertical-relative:page;z-index:-67660" coordorigin="17008,4755" coordsize="0,252">
            <v:shape style="position:absolute;left:17008;top:4755;width:0;height:252" coordorigin="17008,4755" coordsize="0,252" path="m17008,4755l17008,5007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295.75pt;width:0pt;height:12.72pt;mso-position-horizontal-relative:page;mso-position-vertical-relative:page;z-index:-67659" coordorigin="17008,5915" coordsize="0,254">
            <v:shape style="position:absolute;left:17008;top:5915;width:0;height:254" coordorigin="17008,5915" coordsize="0,254" path="m17008,5915l17008,6169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53.83pt;width:0pt;height:12.6pt;mso-position-horizontal-relative:page;mso-position-vertical-relative:page;z-index:-67658" coordorigin="17008,7077" coordsize="0,252">
            <v:shape style="position:absolute;left:17008;top:7077;width:0;height:252" coordorigin="17008,7077" coordsize="0,252" path="m17008,7077l17008,7329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18.9pt;width:0pt;height:12.72pt;mso-position-horizontal-relative:page;mso-position-vertical-relative:page;z-index:-67657" coordorigin="17008,8378" coordsize="0,254">
            <v:shape style="position:absolute;left:17008;top:8378;width:0;height:254" coordorigin="17008,8378" coordsize="0,254" path="m17008,8378l17008,8632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98.34pt;width:0pt;height:12.6pt;mso-position-horizontal-relative:page;mso-position-vertical-relative:page;z-index:-67656" coordorigin="17008,9967" coordsize="0,252">
            <v:shape style="position:absolute;left:17008;top:9967;width:0;height:252" coordorigin="17008,9967" coordsize="0,252" path="m17008,9967l17008,10219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4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6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815" w:right="55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2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278" w:right="269" w:firstLine="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751" w:right="41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39" w:right="13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15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13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1"/>
              <w:ind w:left="220" w:right="220" w:hanging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751" w:right="42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528" w:right="4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4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14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815" w:right="55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193" w:right="158" w:firstLine="1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751" w:right="42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5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2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35185610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0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549" w:right="302" w:hanging="1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54804453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751" w:right="42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1118" w:right="80" w:hanging="97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485" w:right="289" w:hanging="1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52970615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4" w:lineRule="exact" w:line="240"/>
              <w:ind w:left="815" w:right="55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4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4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LE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54660186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751" w:right="42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1118" w:right="111" w:hanging="94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485" w:right="289" w:hanging="1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5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30891789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7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815" w:right="55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4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250" w:right="242" w:firstLine="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51" w:right="42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2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47154056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02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20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20"/>
              <w:ind w:left="390" w:right="3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244" w:right="2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71" w:right="67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42pt;margin-top:280.966pt;width:0pt;height:12.744pt;mso-position-horizontal-relative:page;mso-position-vertical-relative:page;z-index:-67655" coordorigin="17008,5619" coordsize="0,255">
            <v:shape style="position:absolute;left:17008;top:5619;width:0;height:255" coordorigin="17008,5619" coordsize="0,255" path="m17008,5619l17008,5874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39.07pt;width:0pt;height:12.6pt;mso-position-horizontal-relative:page;mso-position-vertical-relative:page;z-index:-67654" coordorigin="17008,6781" coordsize="0,252">
            <v:shape style="position:absolute;left:17008;top:6781;width:0;height:252" coordorigin="17008,6781" coordsize="0,252" path="m17008,6781l17008,7033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97.036pt;width:0pt;height:12.744pt;mso-position-horizontal-relative:page;mso-position-vertical-relative:page;z-index:-67653" coordorigin="17008,7941" coordsize="0,255">
            <v:shape style="position:absolute;left:17008;top:7941;width:0;height:255" coordorigin="17008,7941" coordsize="0,255" path="m17008,7941l17008,8196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62.22pt;width:0pt;height:12.6pt;mso-position-horizontal-relative:page;mso-position-vertical-relative:page;z-index:-67652" coordorigin="17008,9244" coordsize="0,252">
            <v:shape style="position:absolute;left:17008;top:9244;width:0;height:252" coordorigin="17008,9244" coordsize="0,252" path="m17008,9244l17008,9496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4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281" w:right="283" w:firstLin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8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20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 w:lineRule="exact" w:line="240"/>
              <w:ind w:left="138" w:right="1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159" w:right="161" w:firstLin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20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59" w:right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78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159" w:right="161" w:firstLin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20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8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25" w:right="182" w:hanging="2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79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5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02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 w:lineRule="exact" w:line="240"/>
              <w:ind w:left="107" w:right="110" w:firstLin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" w:lineRule="exact" w:line="240"/>
              <w:ind w:left="479" w:right="48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33167340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338" w:right="337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3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42pt;margin-top:259.13pt;width:0pt;height:12.72pt;mso-position-horizontal-relative:page;mso-position-vertical-relative:page;z-index:-67651" coordorigin="17008,5183" coordsize="0,254">
            <v:shape style="position:absolute;left:17008;top:5183;width:0;height:254" coordorigin="17008,5183" coordsize="0,254" path="m17008,5183l17008,5437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45.67pt;width:0pt;height:12.6pt;mso-position-horizontal-relative:page;mso-position-vertical-relative:page;z-index:-67650" coordorigin="17008,6913" coordsize="0,252">
            <v:shape style="position:absolute;left:17008;top:6913;width:0;height:252" coordorigin="17008,6913" coordsize="0,252" path="m17008,6913l17008,7165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40.02pt;width:0pt;height:12.72pt;mso-position-horizontal-relative:page;mso-position-vertical-relative:page;z-index:-67649" coordorigin="17008,8800" coordsize="0,254">
            <v:shape style="position:absolute;left:17008;top:8800;width:0;height:254" coordorigin="17008,8800" coordsize="0,254" path="m17008,8800l17008,9055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4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615" w:right="11" w:hanging="5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8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7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" w:lineRule="exact" w:line="240"/>
              <w:ind w:left="362" w:right="365" w:firstLine="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1" w:firstLine="15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78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left="528" w:right="4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79" w:right="24" w:hanging="5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79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left="338" w:right="337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51964672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26" w:right="379" w:firstLine="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106" w:right="106" w:hanging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4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20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25" w:right="168" w:hanging="2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8"/>
          <w:szCs w:val="18"/>
        </w:rPr>
        <w:jc w:val="left"/>
        <w:spacing w:before="9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42pt;margin-top:259.13pt;width:0pt;height:12.72pt;mso-position-horizontal-relative:page;mso-position-vertical-relative:page;z-index:-67648" coordorigin="17008,5183" coordsize="0,254">
            <v:shape style="position:absolute;left:17008;top:5183;width:0;height:254" coordorigin="17008,5183" coordsize="0,254" path="m17008,5183l17008,5437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45.67pt;width:0pt;height:12.6pt;mso-position-horizontal-relative:page;mso-position-vertical-relative:page;z-index:-67647" coordorigin="17008,6913" coordsize="0,252">
            <v:shape style="position:absolute;left:17008;top:6913;width:0;height:252" coordorigin="17008,6913" coordsize="0,252" path="m17008,6913l17008,7165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32.22pt;width:0pt;height:12.6pt;mso-position-horizontal-relative:page;mso-position-vertical-relative:page;z-index:-67646" coordorigin="17008,8644" coordsize="0,252">
            <v:shape style="position:absolute;left:17008;top:8644;width:0;height:252" coordorigin="17008,8644" coordsize="0,252" path="m17008,8644l17008,8896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1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4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8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" w:lineRule="exact" w:line="240"/>
              <w:ind w:left="374" w:right="373" w:firstLine="15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022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390" w:right="3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07" w:right="11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147" w:right="1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LICIAS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8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20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 w:lineRule="exact" w:line="240"/>
              <w:ind w:left="138" w:right="1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854" w:right="412" w:hanging="3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7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2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2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2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153" w:right="1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2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2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281" w:right="283" w:firstLin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20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76" w:right="7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42pt;margin-top:267.05pt;width:0pt;height:12.6pt;mso-position-horizontal-relative:page;mso-position-vertical-relative:page;z-index:-67645" coordorigin="17008,5341" coordsize="0,252">
            <v:shape style="position:absolute;left:17008;top:5341;width:0;height:252" coordorigin="17008,5341" coordsize="0,252" path="m17008,5341l17008,5593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53.47pt;width:0pt;height:12.72pt;mso-position-horizontal-relative:page;mso-position-vertical-relative:page;z-index:-67644" coordorigin="17008,7069" coordsize="0,254">
            <v:shape style="position:absolute;left:17008;top:7069;width:0;height:254" coordorigin="17008,7069" coordsize="0,254" path="m17008,7069l17008,7324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40.02pt;width:0pt;height:12.72pt;mso-position-horizontal-relative:page;mso-position-vertical-relative:page;z-index:-67643" coordorigin="17008,8800" coordsize="0,254">
            <v:shape style="position:absolute;left:17008;top:8800;width:0;height:254" coordorigin="17008,8800" coordsize="0,254" path="m17008,8800l17008,9055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1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4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164" w:right="164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398" w:right="404" w:firstLine="2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CHANRAYO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59494441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8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022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20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" w:lineRule="exact" w:line="240"/>
              <w:ind w:left="107" w:right="110" w:firstLin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42" w:right="6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59051750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1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528" w:right="497" w:hanging="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4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5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615" w:right="392" w:hanging="1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8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16" w:right="480" w:hanging="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615" w:right="392" w:hanging="1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7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2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2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2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174" w:right="177" w:firstLine="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2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2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362" w:right="248" w:hanging="115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30" w:right="55" w:hanging="78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158" w:right="160" w:firstLine="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45252213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42pt;margin-top:267.05pt;width:0pt;height:12.6pt;mso-position-horizontal-relative:page;mso-position-vertical-relative:page;z-index:-67642" coordorigin="17008,5341" coordsize="0,252">
            <v:shape style="position:absolute;left:17008;top:5341;width:0;height:252" coordorigin="17008,5341" coordsize="0,252" path="m17008,5341l17008,5593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53.47pt;width:0pt;height:12.72pt;mso-position-horizontal-relative:page;mso-position-vertical-relative:page;z-index:-67641" coordorigin="17008,7069" coordsize="0,254">
            <v:shape style="position:absolute;left:17008;top:7069;width:0;height:254" coordorigin="17008,7069" coordsize="0,254" path="m17008,7069l17008,7324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40.02pt;width:0pt;height:12.72pt;mso-position-horizontal-relative:page;mso-position-vertical-relative:page;z-index:-67640" coordorigin="17008,8800" coordsize="0,254">
            <v:shape style="position:absolute;left:17008;top:8800;width:0;height:254" coordorigin="17008,8800" coordsize="0,254" path="m17008,8800l17008,9055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1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4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137" w:right="7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32458482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8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20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7" w:right="374" w:firstLine="35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" w:lineRule="exact" w:line="240"/>
              <w:ind w:left="708" w:right="55" w:hanging="5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18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0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07" w:right="374" w:firstLine="35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78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left="1159" w:right="454" w:hanging="6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18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0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0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07" w:right="374" w:firstLine="35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57605922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179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 w:lineRule="exact" w:line="240"/>
              <w:ind w:left="221" w:right="221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20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114" w:right="114" w:hanging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59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326" w:right="3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264" w:right="30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226" w:right="200" w:firstLine="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30245945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42pt;margin-top:259.13pt;width:0pt;height:12.72pt;mso-position-horizontal-relative:page;mso-position-vertical-relative:page;z-index:-67639" coordorigin="17008,5183" coordsize="0,254">
            <v:shape style="position:absolute;left:17008;top:5183;width:0;height:254" coordorigin="17008,5183" coordsize="0,254" path="m17008,5183l17008,5437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45.67pt;width:0pt;height:12.6pt;mso-position-horizontal-relative:page;mso-position-vertical-relative:page;z-index:-67638" coordorigin="17008,6913" coordsize="0,252">
            <v:shape style="position:absolute;left:17008;top:6913;width:0;height:252" coordorigin="17008,6913" coordsize="0,252" path="m17008,6913l17008,7165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36.18pt;width:0pt;height:12.6pt;mso-position-horizontal-relative:page;mso-position-vertical-relative:page;z-index:-67637" coordorigin="17008,8724" coordsize="0,252">
            <v:shape style="position:absolute;left:17008;top:8724;width:0;height:252" coordorigin="17008,8724" coordsize="0,252" path="m17008,8724l17008,8976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1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4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2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3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8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2" w:right="364" w:firstLine="35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45459900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" w:lineRule="exact" w:line="240"/>
              <w:ind w:left="485" w:right="466" w:firstLine="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022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390" w:right="3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244" w:right="2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458" w:right="77" w:hanging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552" w:right="498" w:hanging="5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45880813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8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2" w:lineRule="exact" w:line="240"/>
              <w:ind w:left="302" w:right="2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2" w:lineRule="exact" w:line="240"/>
              <w:ind w:left="102" w:right="102" w:hanging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45880813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552" w:right="498" w:hanging="5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2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59229434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74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2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2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6" w:right="151" w:firstLine="20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2" w:right="350" w:firstLine="15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2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40562517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2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2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97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15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1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2" w:hRule="exact"/>
        </w:trPr>
        <w:tc>
          <w:tcPr>
            <w:tcW w:w="624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98</w:t>
            </w:r>
          </w:p>
        </w:tc>
        <w:tc>
          <w:tcPr>
            <w:tcW w:w="199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913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7" w:type="dxa"/>
            <w:gridSpan w:val="2"/>
            <w:tcBorders>
              <w:top w:val="single" w:sz="8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7" w:lineRule="exact" w:line="240"/>
              <w:ind w:left="585" w:right="388" w:hanging="15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LICIAS</w:t>
            </w:r>
          </w:p>
        </w:tc>
        <w:tc>
          <w:tcPr>
            <w:tcW w:w="1416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31010240</w:t>
            </w:r>
          </w:p>
        </w:tc>
        <w:tc>
          <w:tcPr>
            <w:tcW w:w="1861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2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20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20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0"/>
              <w:ind w:left="147" w:right="1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TOS,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5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39" w:right="13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2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20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2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42pt;margin-top:267.05pt;width:0pt;height:12.6pt;mso-position-horizontal-relative:page;mso-position-vertical-relative:page;z-index:-67636" coordorigin="17008,5341" coordsize="0,252">
            <v:shape style="position:absolute;left:17008;top:5341;width:0;height:252" coordorigin="17008,5341" coordsize="0,252" path="m17008,5341l17008,5593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53.47pt;width:0pt;height:12.72pt;mso-position-horizontal-relative:page;mso-position-vertical-relative:page;z-index:-67635" coordorigin="17008,7069" coordsize="0,254">
            <v:shape style="position:absolute;left:17008;top:7069;width:0;height:254" coordorigin="17008,7069" coordsize="0,254" path="m17008,7069l17008,7324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25.74pt;width:0pt;height:12.72pt;mso-position-horizontal-relative:page;mso-position-vertical-relative:page;z-index:-67634" coordorigin="17008,8515" coordsize="0,254">
            <v:shape style="position:absolute;left:17008;top:8515;width:0;height:254" coordorigin="17008,8515" coordsize="0,254" path="m17008,8515l17008,8769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83.82pt;width:0pt;height:12.6pt;mso-position-horizontal-relative:page;mso-position-vertical-relative:page;z-index:-67633" coordorigin="17008,9676" coordsize="0,252">
            <v:shape style="position:absolute;left:17008;top:9676;width:0;height:252" coordorigin="17008,9676" coordsize="0,252" path="m17008,9676l17008,9928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1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167" w:right="170" w:firstLine="63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5" w:right="374" w:hanging="15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LICIAS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 w:lineRule="exact" w:line="240"/>
              <w:ind w:left="480" w:right="118" w:hanging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5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39" w:right="13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1156" w:right="547" w:hanging="51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9" w:lineRule="exact" w:line="240"/>
              <w:ind w:left="525" w:right="257" w:hanging="15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1044" w:right="606" w:hanging="37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413" w:right="330" w:hanging="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5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027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2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586" w:right="5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" w:lineRule="exact" w:line="240"/>
              <w:ind w:left="297" w:right="2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20"/>
              <w:ind w:left="543" w:right="546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PACAYAL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2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20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20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0"/>
              <w:ind w:left="87" w:right="1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ROD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5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20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7" w:lineRule="exact" w:line="240"/>
              <w:ind w:left="657" w:right="189" w:hanging="37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TIVA</w:t>
            </w:r>
          </w:p>
        </w:tc>
        <w:tc>
          <w:tcPr>
            <w:tcW w:w="2187" w:type="dxa"/>
            <w:gridSpan w:val="2"/>
            <w:tcBorders>
              <w:top w:val="single" w:sz="20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585" w:right="374" w:hanging="15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LICIAS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79247700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494" w:right="221" w:hanging="2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CARRUSE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406" w:right="409" w:firstLine="2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5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31015090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1254" w:right="364" w:hanging="7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501" w:right="391" w:firstLine="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30032941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 w:lineRule="exact" w:line="240"/>
              <w:ind w:left="278" w:right="276" w:firstLine="2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3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5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9" w:lineRule="exact" w:line="240"/>
              <w:ind w:left="359" w:right="321" w:firstLine="1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30105330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57" w:right="63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369" w:right="410"/>
            </w:pPr>
            <w:r>
              <w:rPr>
                <w:rFonts w:cs="Arial" w:hAnsi="Arial" w:eastAsia="Arial" w:ascii="Arial"/>
                <w:spacing w:val="-2"/>
                <w:w w:val="100"/>
                <w:position w:val="-1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position w:val="-1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5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77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237" w:right="239" w:firstLine="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480" w:right="118" w:hanging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5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5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42pt;margin-top:267.53pt;width:0pt;height:12.6pt;mso-position-horizontal-relative:page;mso-position-vertical-relative:page;z-index:-67632" coordorigin="17008,5351" coordsize="0,252">
            <v:shape style="position:absolute;left:17008;top:5351;width:0;height:252" coordorigin="17008,5351" coordsize="0,252" path="m17008,5351l17008,5603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32.59pt;width:0pt;height:12.72pt;mso-position-horizontal-relative:page;mso-position-vertical-relative:page;z-index:-67631" coordorigin="17008,6652" coordsize="0,254">
            <v:shape style="position:absolute;left:17008;top:6652;width:0;height:254" coordorigin="17008,6652" coordsize="0,254" path="m17008,6652l17008,6906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90.676pt;width:0pt;height:12.624pt;mso-position-horizontal-relative:page;mso-position-vertical-relative:page;z-index:-67630" coordorigin="17008,7814" coordsize="0,252">
            <v:shape style="position:absolute;left:17008;top:7814;width:0;height:252" coordorigin="17008,7814" coordsize="0,252" path="m17008,7814l17008,8066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47.1pt;width:0pt;height:12.6pt;mso-position-horizontal-relative:page;mso-position-vertical-relative:page;z-index:-67629" coordorigin="17008,8942" coordsize="0,252">
            <v:shape style="position:absolute;left:17008;top:8942;width:0;height:252" coordorigin="17008,8942" coordsize="0,252" path="m17008,8942l17008,9194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512.856pt;width:0pt;height:12.744pt;mso-position-horizontal-relative:page;mso-position-vertical-relative:page;z-index:-67628" coordorigin="17008,10257" coordsize="0,255">
            <v:shape style="position:absolute;left:17008;top:10257;width:0;height:255" coordorigin="17008,10257" coordsize="0,255" path="m17008,10257l17008,10512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1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1170" w:right="248" w:hanging="8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585" w:right="374" w:hanging="15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LICIAS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57764767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1106" w:right="221" w:hanging="8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521" w:right="361" w:hanging="15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LICIAS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5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57764767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4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4" w:lineRule="exact" w:line="240"/>
              <w:ind w:left="359" w:right="321" w:firstLine="1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57" w:right="63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369" w:right="410"/>
            </w:pPr>
            <w:r>
              <w:rPr>
                <w:rFonts w:cs="Arial" w:hAnsi="Arial" w:eastAsia="Arial" w:ascii="Arial"/>
                <w:spacing w:val="-2"/>
                <w:w w:val="100"/>
                <w:position w:val="-1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position w:val="-1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3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5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79247978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74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59" w:right="62" w:firstLine="6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478" w:right="436" w:hanging="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5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41515642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558" w:right="248" w:hanging="2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CARRUSE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2"/>
              <w:ind w:left="469" w:right="422" w:firstLine="2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31296955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59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425" w:right="420" w:firstLine="1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5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4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9" w:lineRule="exact" w:line="240"/>
              <w:ind w:left="647" w:right="316" w:hanging="23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44822240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123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15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1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036" w:hRule="exact"/>
        </w:trPr>
        <w:tc>
          <w:tcPr>
            <w:tcW w:w="624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124</w:t>
            </w:r>
          </w:p>
        </w:tc>
        <w:tc>
          <w:tcPr>
            <w:tcW w:w="199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8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321" w:righ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PACAYAL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50699570</w:t>
            </w:r>
          </w:p>
        </w:tc>
        <w:tc>
          <w:tcPr>
            <w:tcW w:w="1861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276" w:right="276" w:firstLine="28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SACABAS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5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2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0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PACAYAL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 w:lineRule="exact" w:line="240"/>
              <w:ind w:left="26" w:right="27" w:firstLine="3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5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9" w:lineRule="exact" w:line="240"/>
              <w:ind w:left="671" w:right="95" w:hanging="4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42pt;margin-top:235.13pt;width:0pt;height:12.6pt;mso-position-horizontal-relative:page;mso-position-vertical-relative:page;z-index:-67627" coordorigin="17008,4703" coordsize="0,252">
            <v:shape style="position:absolute;left:17008;top:4703;width:0;height:252" coordorigin="17008,4703" coordsize="0,252" path="m17008,4703l17008,4955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293.11pt;width:0pt;height:12.6pt;mso-position-horizontal-relative:page;mso-position-vertical-relative:page;z-index:-67626" coordorigin="17008,5862" coordsize="0,252">
            <v:shape style="position:absolute;left:17008;top:5862;width:0;height:252" coordorigin="17008,5862" coordsize="0,252" path="m17008,5862l17008,6114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43.99pt;width:0pt;height:12.6pt;mso-position-horizontal-relative:page;mso-position-vertical-relative:page;z-index:-67625" coordorigin="17008,6880" coordsize="0,252">
            <v:shape style="position:absolute;left:17008;top:6880;width:0;height:252" coordorigin="17008,6880" coordsize="0,252" path="m17008,6880l17008,7132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16.98pt;width:0pt;height:12.6pt;mso-position-horizontal-relative:page;mso-position-vertical-relative:page;z-index:-67624" coordorigin="17008,8340" coordsize="0,252">
            <v:shape style="position:absolute;left:17008;top:8340;width:0;height:252" coordorigin="17008,8340" coordsize="0,252" path="m17008,8340l17008,8592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71.82pt;width:0pt;height:12.6pt;mso-position-horizontal-relative:page;mso-position-vertical-relative:page;z-index:-67623" coordorigin="17008,9436" coordsize="0,252">
            <v:shape style="position:absolute;left:17008;top:9436;width:0;height:252" coordorigin="17008,9436" coordsize="0,252" path="m17008,9436l17008,9688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1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454" w:right="452" w:firstLine="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5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30292235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0"/>
              <w:ind w:left="501" w:right="405" w:firstLine="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50" w:right="6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 w:lineRule="exact" w:line="240"/>
              <w:ind w:left="338" w:right="374"/>
            </w:pP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position w:val="-1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5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54724540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4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593" w:right="161" w:hanging="37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TIVA</w:t>
            </w:r>
          </w:p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521" w:right="361" w:hanging="15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LICIAS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5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79247700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2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2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7" w:type="dxa"/>
            <w:gridSpan w:val="2"/>
            <w:tcBorders>
              <w:top w:val="single" w:sz="14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20"/>
              <w:ind w:left="690" w:right="6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378" w:right="378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position w:val="-1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504" w:right="361" w:hanging="1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5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39" w:right="13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46313999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2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0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PACAYAL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9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 w:lineRule="exact" w:line="240"/>
              <w:ind w:left="425" w:right="375" w:firstLine="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5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39" w:right="13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8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7"/>
              <w:ind w:left="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45493922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400" w:right="3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 w:lineRule="exact" w:line="240"/>
              <w:ind w:left="633" w:right="668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5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647" w:right="225" w:hanging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26" w:right="27" w:firstLine="3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5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2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9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9" w:lineRule="exact" w:line="240"/>
              <w:ind w:left="568" w:right="357" w:hanging="1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634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398" w:right="43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23" w:right="161" w:firstLine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5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39" w:right="13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634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4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3"/>
              <w:ind w:left="573" w:right="187" w:hanging="2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7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42pt;margin-top:177.53pt;width:0pt;height:12.72pt;mso-position-horizontal-relative:page;mso-position-vertical-relative:page;z-index:-67622" coordorigin="17008,3551" coordsize="0,254">
            <v:shape style="position:absolute;left:17008;top:3551;width:0;height:254" coordorigin="17008,3551" coordsize="0,254" path="m17008,3551l17008,3805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232.37pt;width:0pt;height:12.6pt;mso-position-horizontal-relative:page;mso-position-vertical-relative:page;z-index:-67621" coordorigin="17008,4647" coordsize="0,252">
            <v:shape style="position:absolute;left:17008;top:4647;width:0;height:252" coordorigin="17008,4647" coordsize="0,252" path="m17008,4647l17008,4899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287.23pt;width:0pt;height:12.6pt;mso-position-horizontal-relative:page;mso-position-vertical-relative:page;z-index:-67620" coordorigin="17008,5745" coordsize="0,252">
            <v:shape style="position:absolute;left:17008;top:5745;width:0;height:252" coordorigin="17008,5745" coordsize="0,252" path="m17008,5745l17008,5997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29.35pt;width:0pt;height:12.6pt;mso-position-horizontal-relative:page;mso-position-vertical-relative:page;z-index:-67619" coordorigin="17008,6587" coordsize="0,252">
            <v:shape style="position:absolute;left:17008;top:6587;width:0;height:252" coordorigin="17008,6587" coordsize="0,252" path="m17008,6587l17008,6839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85.75pt;width:0pt;height:12.6pt;mso-position-horizontal-relative:page;mso-position-vertical-relative:page;z-index:-67618" coordorigin="17008,7715" coordsize="0,252">
            <v:shape style="position:absolute;left:17008;top:7715;width:0;height:252" coordorigin="17008,7715" coordsize="0,252" path="m17008,7715l17008,7967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67.5pt;width:0pt;height:12.6pt;mso-position-horizontal-relative:page;mso-position-vertical-relative:page;z-index:-67617" coordorigin="17008,9350" coordsize="0,252">
            <v:shape style="position:absolute;left:17008;top:9350;width:0;height:252" coordorigin="17008,9350" coordsize="0,252" path="m17008,9350l17008,9602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1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461" w:right="392" w:hanging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5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4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0"/>
              <w:ind w:left="450" w:right="206" w:hanging="1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276" w:right="277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5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34" w:right="13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2"/>
              <w:ind w:left="556" w:right="405" w:hanging="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461" w:right="392" w:hanging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5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9" w:lineRule="exact" w:line="240"/>
              <w:ind w:left="402" w:right="365" w:firstLine="1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71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5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501" w:right="405" w:firstLine="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 w:lineRule="exact" w:line="240"/>
              <w:ind w:left="706" w:right="211" w:hanging="43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5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7"/>
              <w:ind w:left="1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left="571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5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343" w:right="130" w:hanging="15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5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5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45048754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0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187" w:type="dxa"/>
            <w:gridSpan w:val="2"/>
            <w:tcBorders>
              <w:top w:val="single" w:sz="14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0"/>
              <w:ind w:left="585" w:right="388" w:hanging="15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LICIAS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79247681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 w:lineRule="exact" w:line="240"/>
              <w:ind w:left="425" w:right="375" w:firstLine="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5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4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9" w:lineRule="exact" w:line="240"/>
              <w:ind w:left="489" w:right="402" w:firstLine="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161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15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33069666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5" w:hRule="exact"/>
        </w:trPr>
        <w:tc>
          <w:tcPr>
            <w:tcW w:w="624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162</w:t>
            </w:r>
          </w:p>
        </w:tc>
        <w:tc>
          <w:tcPr>
            <w:tcW w:w="199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 w:lineRule="exact" w:line="240"/>
              <w:ind w:left="647" w:right="494" w:hanging="5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42pt;margin-top:195.05pt;width:0pt;height:12.6pt;mso-position-horizontal-relative:page;mso-position-vertical-relative:page;z-index:-67616" coordorigin="17008,3901" coordsize="0,252">
            <v:shape style="position:absolute;left:17008;top:3901;width:0;height:252" coordorigin="17008,3901" coordsize="0,252" path="m17008,3901l17008,4153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251.45pt;width:0pt;height:12.6pt;mso-position-horizontal-relative:page;mso-position-vertical-relative:page;z-index:-67615" coordorigin="17008,5029" coordsize="0,252">
            <v:shape style="position:absolute;left:17008;top:5029;width:0;height:252" coordorigin="17008,5029" coordsize="0,252" path="m17008,5029l17008,5281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07.87pt;width:0pt;height:12.6pt;mso-position-horizontal-relative:page;mso-position-vertical-relative:page;z-index:-67614" coordorigin="17008,6157" coordsize="0,252">
            <v:shape style="position:absolute;left:17008;top:6157;width:0;height:252" coordorigin="17008,6157" coordsize="0,252" path="m17008,6157l17008,6409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49.99pt;width:0pt;height:12.6pt;mso-position-horizontal-relative:page;mso-position-vertical-relative:page;z-index:-67613" coordorigin="17008,7000" coordsize="0,252">
            <v:shape style="position:absolute;left:17008;top:7000;width:0;height:252" coordorigin="17008,7000" coordsize="0,252" path="m17008,7000l17008,7252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92.116pt;width:0pt;height:12.744pt;mso-position-horizontal-relative:page;mso-position-vertical-relative:page;z-index:-67612" coordorigin="17008,7842" coordsize="0,255">
            <v:shape style="position:absolute;left:17008;top:7842;width:0;height:255" coordorigin="17008,7842" coordsize="0,255" path="m17008,7842l17008,8097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50.22pt;width:0pt;height:12.6pt;mso-position-horizontal-relative:page;mso-position-vertical-relative:page;z-index:-67611" coordorigin="17008,9004" coordsize="0,252">
            <v:shape style="position:absolute;left:17008;top:9004;width:0;height:252" coordorigin="17008,9004" coordsize="0,252" path="m17008,9004l17008,9256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501.096pt;width:0pt;height:12.6pt;mso-position-horizontal-relative:page;mso-position-vertical-relative:page;z-index:-67610" coordorigin="17008,10022" coordsize="0,252">
            <v:shape style="position:absolute;left:17008;top:10022;width:0;height:252" coordorigin="17008,10022" coordsize="0,252" path="m17008,10022l17008,10274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1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6"/>
          <w:szCs w:val="16"/>
        </w:rPr>
        <w:jc w:val="left"/>
        <w:spacing w:before="7" w:lineRule="exact" w:line="160"/>
      </w:pPr>
      <w:r>
        <w:rPr>
          <w:sz w:val="16"/>
          <w:szCs w:val="16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163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15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2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9" w:hRule="exact"/>
        </w:trPr>
        <w:tc>
          <w:tcPr>
            <w:tcW w:w="624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164</w:t>
            </w:r>
          </w:p>
        </w:tc>
        <w:tc>
          <w:tcPr>
            <w:tcW w:w="199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7" w:type="dxa"/>
            <w:gridSpan w:val="2"/>
            <w:tcBorders>
              <w:top w:val="single" w:sz="8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 w:lineRule="exact" w:line="240"/>
              <w:ind w:left="414" w:right="376" w:firstLine="3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161" w:right="147" w:firstLine="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5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7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7"/>
              <w:ind w:left="1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20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20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1"/>
              <w:ind w:left="70" w:right="106" w:firstLine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3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5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2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20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2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20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20"/>
              <w:ind w:left="721" w:right="6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378" w:right="378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position w:val="-1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20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20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0"/>
              <w:ind w:left="-5" w:right="34" w:firstLine="6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5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20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2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4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7" w:type="dxa"/>
            <w:gridSpan w:val="2"/>
            <w:tcBorders>
              <w:top w:val="single" w:sz="20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20"/>
              <w:ind w:left="721" w:right="6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/>
              <w:ind w:left="433" w:right="438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78235251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274" w:right="2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É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382" w:right="347" w:hanging="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5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46177312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7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20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384" w:right="108" w:hanging="11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544" w:right="375" w:hanging="1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56560909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24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682" w:right="51" w:hanging="5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39" w:right="13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22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152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26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1"/>
              <w:ind w:left="292" w:right="294" w:hanging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22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single" w:sz="26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/>
              <w:ind w:left="209" w:right="209" w:firstLin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8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22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bottom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7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42pt;margin-top:170.426pt;width:0pt;height:12.624pt;mso-position-horizontal-relative:page;mso-position-vertical-relative:page;z-index:-67609" coordorigin="17008,3409" coordsize="0,252">
            <v:shape style="position:absolute;left:17008;top:3409;width:0;height:252" coordorigin="17008,3409" coordsize="0,252" path="m17008,3409l17008,3661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239.45pt;width:0pt;height:12.72pt;mso-position-horizontal-relative:page;mso-position-vertical-relative:page;z-index:-67608" coordorigin="17008,4789" coordsize="0,254">
            <v:shape style="position:absolute;left:17008;top:4789;width:0;height:254" coordorigin="17008,4789" coordsize="0,254" path="m17008,4789l17008,5043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08.59pt;width:0pt;height:12.6pt;mso-position-horizontal-relative:page;mso-position-vertical-relative:page;z-index:-67607" coordorigin="17008,6172" coordsize="0,252">
            <v:shape style="position:absolute;left:17008;top:6172;width:0;height:252" coordorigin="17008,6172" coordsize="0,252" path="m17008,6172l17008,6424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87.91pt;width:0pt;height:12.72pt;mso-position-horizontal-relative:page;mso-position-vertical-relative:page;z-index:-67606" coordorigin="17008,7758" coordsize="0,254">
            <v:shape style="position:absolute;left:17008;top:7758;width:0;height:254" coordorigin="17008,7758" coordsize="0,254" path="m17008,7758l17008,8013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503.016pt;width:0pt;height:12.6pt;mso-position-horizontal-relative:page;mso-position-vertical-relative:page;z-index:-67605" coordorigin="17008,10060" coordsize="0,252">
            <v:shape style="position:absolute;left:17008;top:10060;width:0;height:252" coordorigin="17008,10060" coordsize="0,252" path="m17008,10060l17008,10312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1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5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2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1"/>
              <w:ind w:left="268" w:right="268" w:hanging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751" w:right="42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706" w:right="150" w:hanging="4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Z"</w:t>
            </w:r>
          </w:p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557" w:right="436" w:hanging="1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CEN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15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58" w:right="139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187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90" w:right="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54373027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22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right="-2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left="122" w:right="124" w:firstLine="20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left="425" w:right="419" w:hanging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CABECERA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42426135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22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15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27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 w:right="158" w:hanging="1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42238208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24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single" w:sz="27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4"/>
              <w:ind w:left="116" w:right="1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22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bottom w:val="single" w:sz="26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15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2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7" w:type="dxa"/>
            <w:gridSpan w:val="2"/>
            <w:tcBorders>
              <w:top w:val="single" w:sz="26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1" w:right="70" w:firstLine="11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22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5" w:right="6" w:firstLine="5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252" w:right="49" w:hanging="1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22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8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42pt;margin-top:352.27pt;width:0pt;height:12.72pt;mso-position-horizontal-relative:page;mso-position-vertical-relative:page;z-index:-67604" coordorigin="17008,7045" coordsize="0,254">
            <v:shape style="position:absolute;left:17008;top:7045;width:0;height:254" coordorigin="17008,7045" coordsize="0,254" path="m17008,7045l17008,7300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67.38pt;width:0pt;height:12.6pt;mso-position-horizontal-relative:page;mso-position-vertical-relative:page;z-index:-67603" coordorigin="17008,9348" coordsize="0,252">
            <v:shape style="position:absolute;left:17008;top:9348;width:0;height:252" coordorigin="17008,9348" coordsize="0,252" path="m17008,9348l17008,9600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2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5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42" w:right="299" w:hanging="8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9" w:right="449" w:hanging="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56320632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22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right="-2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82" w:right="51" w:hanging="5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22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15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156" w:right="235" w:hanging="8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16" w:right="62" w:hanging="1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44485898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23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509" w:right="118" w:hanging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30184467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24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15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8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8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59" w:right="112" w:hanging="1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22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30319409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22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15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3" w:right="45" w:firstLine="18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27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 w:right="69" w:firstLine="11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79594594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322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single" w:sz="27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4"/>
              <w:ind w:left="111" w:right="111" w:hanging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right="-2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4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55026361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22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bottom w:val="single" w:sz="26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3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42pt;margin-top:380.83pt;width:0pt;height:12.6pt;mso-position-horizontal-relative:page;mso-position-vertical-relative:page;z-index:-67602" coordorigin="17008,7617" coordsize="0,252">
            <v:shape style="position:absolute;left:17008;top:7617;width:0;height:252" coordorigin="17008,7617" coordsize="0,252" path="m17008,7617l17008,7869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95.82pt;width:0pt;height:12.6pt;mso-position-horizontal-relative:page;mso-position-vertical-relative:page;z-index:-67601" coordorigin="17008,9916" coordsize="0,252">
            <v:shape style="position:absolute;left:17008;top:9916;width:0;height:252" coordorigin="17008,9916" coordsize="0,252" path="m17008,9916l17008,10168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2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5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39" w:right="172" w:hanging="57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85" w:right="235" w:hanging="2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55141140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22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right="-2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25" w:right="426" w:firstLine="1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22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15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156" w:right="235" w:hanging="8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16" w:right="62" w:hanging="1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23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252" w:right="49" w:hanging="1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24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15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8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2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27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8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59" w:right="112" w:hanging="1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22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single" w:sz="27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4"/>
              <w:ind w:left="99" w:right="99" w:hanging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39" w:right="13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40275892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22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bottom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15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2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4"/>
              <w:ind w:left="126" w:right="127" w:hanging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22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right="-2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left="509" w:right="118" w:hanging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22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42pt;margin-top:380.83pt;width:0pt;height:12.6pt;mso-position-horizontal-relative:page;mso-position-vertical-relative:page;z-index:-67600" coordorigin="17008,7617" coordsize="0,252">
            <v:shape style="position:absolute;left:17008;top:7617;width:0;height:252" coordorigin="17008,7617" coordsize="0,252" path="m17008,7617l17008,7869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95.82pt;width:0pt;height:12.6pt;mso-position-horizontal-relative:page;mso-position-vertical-relative:page;z-index:-67599" coordorigin="17008,9916" coordsize="0,252">
            <v:shape style="position:absolute;left:17008;top:9916;width:0;height:252" coordorigin="17008,9916" coordsize="0,252" path="m17008,9916l17008,10168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2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5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2" w:right="247" w:firstLine="1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 w:right="69" w:firstLine="11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55141140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22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right="-2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75" w:right="144" w:hanging="57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 w:right="56" w:firstLine="11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55141140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22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15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839" w:right="172" w:hanging="57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5" w:right="235" w:hanging="2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55141140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23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612" w:right="436" w:hanging="1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39" w:right="13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24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15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8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8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75" w:right="177" w:hanging="3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41253818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22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295" w:right="99" w:hanging="1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0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22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15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6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98" w:right="1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6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7"/>
                <w:w w:val="100"/>
                <w:sz w:val="22"/>
                <w:szCs w:val="22"/>
              </w:rPr>
              <w:t>W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16" w:right="108" w:hanging="1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52107093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97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262" w:right="94" w:hanging="1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6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7"/>
                <w:w w:val="100"/>
                <w:sz w:val="22"/>
                <w:szCs w:val="22"/>
              </w:rPr>
              <w:t>W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right="-2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left="252" w:right="80" w:hanging="1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52107093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8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94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42pt;margin-top:380.83pt;width:0pt;height:12.6pt;mso-position-horizontal-relative:page;mso-position-vertical-relative:page;z-index:-67598" coordorigin="17008,7617" coordsize="0,252">
            <v:shape style="position:absolute;left:17008;top:7617;width:0;height:252" coordorigin="17008,7617" coordsize="0,252" path="m17008,7617l17008,7869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95.82pt;width:0pt;height:12.6pt;mso-position-horizontal-relative:page;mso-position-vertical-relative:page;z-index:-67597" coordorigin="17008,9916" coordsize="0,252">
            <v:shape style="position:absolute;left:17008;top:9916;width:0;height:252" coordorigin="17008,9916" coordsize="0,252" path="m17008,9916l17008,10168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2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424" w:right="316" w:hanging="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26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42501320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405" w:right="173" w:hanging="1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22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single" w:sz="26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/>
              <w:ind w:left="116" w:right="1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806" w:right="159" w:hanging="58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57343767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22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bottom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2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7" w:type="dxa"/>
            <w:gridSpan w:val="2"/>
            <w:tcBorders>
              <w:top w:val="single" w:sz="27" w:space="0" w:color="DCE6F0"/>
              <w:left w:val="single" w:sz="5" w:space="0" w:color="000000"/>
              <w:bottom w:val="single" w:sz="26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6" w:right="76" w:firstLine="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79279636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23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single" w:sz="26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4"/>
              <w:ind w:left="116" w:right="1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49471521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24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bottom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15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8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2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1"/>
              <w:ind w:left="174" w:right="177" w:firstLin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58719407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22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425" w:right="426" w:firstLine="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2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40730895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22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15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6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98" w:right="1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6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7"/>
                <w:w w:val="100"/>
                <w:sz w:val="22"/>
                <w:szCs w:val="22"/>
              </w:rPr>
              <w:t>W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98" w:right="108" w:hanging="3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42765623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22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1"/>
              <w:ind w:left="156" w:right="161" w:firstLine="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7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1"/>
              <w:ind w:left="130" w:right="130" w:hanging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right="-2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32732957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22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152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9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98" w:right="1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6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7"/>
                <w:w w:val="100"/>
                <w:sz w:val="22"/>
                <w:szCs w:val="22"/>
              </w:rPr>
              <w:t>W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16" w:right="108" w:hanging="1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42765623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42pt;margin-top:323.83pt;width:0pt;height:12.6pt;mso-position-horizontal-relative:page;mso-position-vertical-relative:page;z-index:-67596" coordorigin="17008,6477" coordsize="0,252">
            <v:shape style="position:absolute;left:17008;top:6477;width:0;height:252" coordorigin="17008,6477" coordsize="0,252" path="m17008,6477l17008,6729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38.82pt;width:0pt;height:12.6pt;mso-position-horizontal-relative:page;mso-position-vertical-relative:page;z-index:-67595" coordorigin="17008,8776" coordsize="0,252">
            <v:shape style="position:absolute;left:17008;top:8776;width:0;height:252" coordorigin="17008,8776" coordsize="0,252" path="m17008,8776l17008,9028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2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4"/>
          <w:szCs w:val="14"/>
        </w:rPr>
        <w:jc w:val="left"/>
        <w:spacing w:before="3" w:lineRule="exact" w:line="140"/>
      </w:pPr>
      <w:r>
        <w:rPr>
          <w:sz w:val="14"/>
          <w:szCs w:val="14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22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single" w:sz="27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4"/>
              <w:ind w:left="147" w:right="149" w:firstLin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right="-2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45641367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22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bottom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02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2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20"/>
              <w:ind w:left="555" w:right="5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/>
              <w:ind w:left="134" w:right="1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394" w:right="8" w:hanging="3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8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201" w:right="201" w:hanging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CHANRAYO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32" w:right="3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5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20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52" w:right="59" w:firstLine="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78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5"/>
              <w:ind w:left="283" w:right="128" w:hanging="1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2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2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2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20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6"/>
              <w:ind w:left="126" w:right="126" w:hanging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2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2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79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 w:lineRule="exact" w:line="240"/>
              <w:ind w:left="137" w:right="137" w:hanging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57449704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4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20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42pt;margin-top:281.206pt;width:0pt;height:12.744pt;mso-position-horizontal-relative:page;mso-position-vertical-relative:page;z-index:-67594" coordorigin="17008,5624" coordsize="0,255">
            <v:shape style="position:absolute;left:17008;top:5624;width:0;height:255" coordorigin="17008,5624" coordsize="0,255" path="m17008,5624l17008,5879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67.75pt;width:0pt;height:12.72pt;mso-position-horizontal-relative:page;mso-position-vertical-relative:page;z-index:-67593" coordorigin="17008,7355" coordsize="0,254">
            <v:shape style="position:absolute;left:17008;top:7355;width:0;height:254" coordorigin="17008,7355" coordsize="0,254" path="m17008,7355l17008,7609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54.3pt;width:0pt;height:12.6pt;mso-position-horizontal-relative:page;mso-position-vertical-relative:page;z-index:-67592" coordorigin="17008,9086" coordsize="0,252">
            <v:shape style="position:absolute;left:17008;top:9086;width:0;height:252" coordorigin="17008,9086" coordsize="0,252" path="m17008,9086l17008,9338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2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331" w:right="334" w:firstLine="3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8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JE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" w:lineRule="exact" w:line="240"/>
              <w:ind w:left="418" w:right="277" w:hanging="1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26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7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22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single" w:sz="26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/>
              <w:ind w:left="99" w:right="99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22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bottom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4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2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9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81" w:right="291" w:hanging="1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547" w:right="466" w:hanging="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312" w:right="315" w:firstLine="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8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7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918" w:right="425" w:hanging="3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7" w:type="dxa"/>
            <w:gridSpan w:val="2"/>
            <w:tcBorders>
              <w:top w:val="single" w:sz="20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20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JE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42pt;margin-top:266.33pt;width:0pt;height:12.6pt;mso-position-horizontal-relative:page;mso-position-vertical-relative:page;z-index:-67591" coordorigin="17008,5327" coordsize="0,252">
            <v:shape style="position:absolute;left:17008;top:5327;width:0;height:252" coordorigin="17008,5327" coordsize="0,252" path="m17008,5327l17008,5579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59.95pt;width:0pt;height:12.6pt;mso-position-horizontal-relative:page;mso-position-vertical-relative:page;z-index:-67590" coordorigin="17008,7199" coordsize="0,252">
            <v:shape style="position:absolute;left:17008;top:7199;width:0;height:252" coordorigin="17008,7199" coordsize="0,252" path="m17008,7199l17008,7451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46.5pt;width:0pt;height:12.6pt;mso-position-horizontal-relative:page;mso-position-vertical-relative:page;z-index:-67589" coordorigin="17008,8930" coordsize="0,252">
            <v:shape style="position:absolute;left:17008;top:8930;width:0;height:252" coordorigin="17008,8930" coordsize="0,252" path="m17008,8930l17008,9182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2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8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8" w:right="391" w:hanging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" w:lineRule="exact" w:line="240"/>
              <w:ind w:left="331" w:right="334" w:firstLine="3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240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57" w:right="172" w:hanging="1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78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left="480" w:right="480" w:firstLine="7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PACHECO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241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242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225" w:right="225" w:hanging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CHANRAYO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79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 w:lineRule="exact" w:line="240"/>
              <w:ind w:left="99" w:right="99" w:hanging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243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244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20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249" w:right="250" w:hanging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3" w:right="330" w:hanging="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245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4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246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95" w:right="362" w:firstLine="3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8"/>
          <w:szCs w:val="18"/>
        </w:rPr>
        <w:jc w:val="left"/>
        <w:spacing w:before="9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42pt;margin-top:259.13pt;width:0pt;height:12.72pt;mso-position-horizontal-relative:page;mso-position-vertical-relative:page;z-index:-67588" coordorigin="17008,5183" coordsize="0,254">
            <v:shape style="position:absolute;left:17008;top:5183;width:0;height:254" coordorigin="17008,5183" coordsize="0,254" path="m17008,5183l17008,5437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45.67pt;width:0pt;height:12.6pt;mso-position-horizontal-relative:page;mso-position-vertical-relative:page;z-index:-67587" coordorigin="17008,6913" coordsize="0,252">
            <v:shape style="position:absolute;left:17008;top:6913;width:0;height:252" coordorigin="17008,6913" coordsize="0,252" path="m17008,6913l17008,7165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32.22pt;width:0pt;height:12.6pt;mso-position-horizontal-relative:page;mso-position-vertical-relative:page;z-index:-67586" coordorigin="17008,8644" coordsize="0,252">
            <v:shape style="position:absolute;left:17008;top:8644;width:0;height:252" coordorigin="17008,8644" coordsize="0,252" path="m17008,8644l17008,8896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2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247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2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8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248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2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2" w:lineRule="exact" w:line="240"/>
              <w:ind w:left="174" w:right="177" w:firstLin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142" w:right="145" w:firstLine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249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39" w:right="13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20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68" w:right="439" w:hanging="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78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left="627" w:right="290" w:hanging="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ANCHO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39" w:right="13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59" w:right="59" w:hanging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79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left="552" w:right="466" w:hanging="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333" w:right="400" w:hanging="83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03" w:right="113" w:hanging="4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78" w:right="276" w:firstLine="41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39" w:right="13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4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2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210" w:right="2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JE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8"/>
          <w:szCs w:val="18"/>
        </w:rPr>
        <w:jc w:val="left"/>
        <w:spacing w:before="9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42pt;margin-top:259.13pt;width:0pt;height:12.72pt;mso-position-horizontal-relative:page;mso-position-vertical-relative:page;z-index:-67585" coordorigin="17008,5183" coordsize="0,254">
            <v:shape style="position:absolute;left:17008;top:5183;width:0;height:254" coordorigin="17008,5183" coordsize="0,254" path="m17008,5183l17008,5437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45.67pt;width:0pt;height:12.6pt;mso-position-horizontal-relative:page;mso-position-vertical-relative:page;z-index:-67584" coordorigin="17008,6913" coordsize="0,252">
            <v:shape style="position:absolute;left:17008;top:6913;width:0;height:252" coordorigin="17008,6913" coordsize="0,252" path="m17008,6913l17008,7165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32.22pt;width:0pt;height:12.6pt;mso-position-horizontal-relative:page;mso-position-vertical-relative:page;z-index:-67583" coordorigin="17008,8644" coordsize="0,252">
            <v:shape style="position:absolute;left:17008;top:8644;width:0;height:252" coordorigin="17008,8644" coordsize="0,252" path="m17008,8644l17008,8896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2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183" w:right="1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JE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0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8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20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 w:right="304" w:firstLine="41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55240078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135" w:right="13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JE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338" w:right="341" w:firstLine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2187" w:type="dxa"/>
            <w:gridSpan w:val="2"/>
            <w:tcBorders>
              <w:top w:val="single" w:sz="20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42" w:right="304" w:firstLine="41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42293089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78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2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49" w:right="513" w:firstLine="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79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 w:lineRule="exact" w:line="240"/>
              <w:ind w:left="32" w:right="3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2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7" w:type="dxa"/>
            <w:gridSpan w:val="2"/>
            <w:tcBorders>
              <w:top w:val="single" w:sz="20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3" w:right="23" w:firstLine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2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42162727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4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1" w:right="525" w:hanging="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40673618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8"/>
          <w:szCs w:val="18"/>
        </w:rPr>
        <w:jc w:val="left"/>
        <w:spacing w:before="9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42pt;margin-top:259.13pt;width:0pt;height:12.72pt;mso-position-horizontal-relative:page;mso-position-vertical-relative:page;z-index:-67582" coordorigin="17008,5183" coordsize="0,254">
            <v:shape style="position:absolute;left:17008;top:5183;width:0;height:254" coordorigin="17008,5183" coordsize="0,254" path="m17008,5183l17008,5437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45.67pt;width:0pt;height:12.6pt;mso-position-horizontal-relative:page;mso-position-vertical-relative:page;z-index:-67581" coordorigin="17008,6913" coordsize="0,252">
            <v:shape style="position:absolute;left:17008;top:6913;width:0;height:252" coordorigin="17008,6913" coordsize="0,252" path="m17008,6913l17008,7165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32.22pt;width:0pt;height:12.6pt;mso-position-horizontal-relative:page;mso-position-vertical-relative:page;z-index:-67580" coordorigin="17008,8644" coordsize="0,252">
            <v:shape style="position:absolute;left:17008;top:8644;width:0;height:252" coordorigin="17008,8644" coordsize="0,252" path="m17008,8644l17008,8896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2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2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8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8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2" w:right="432" w:firstLine="2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CHANRAYO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53668989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" w:lineRule="exact" w:line="240"/>
              <w:ind w:left="670" w:right="53" w:hanging="5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62" w:right="432" w:firstLine="2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CHANRAYO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46519050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78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left="7" w:right="12" w:firstLine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34" w:right="81" w:hanging="5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79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 w:lineRule="exact" w:line="240"/>
              <w:ind w:left="147" w:right="149" w:firstLin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30990090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20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91" w:right="304" w:hanging="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ANCHO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85" w:right="466" w:firstLine="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4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201" w:right="201" w:hanging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CHANRRAYO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8"/>
          <w:szCs w:val="18"/>
        </w:rPr>
        <w:jc w:val="left"/>
        <w:spacing w:before="9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42pt;margin-top:259.13pt;width:0pt;height:12.72pt;mso-position-horizontal-relative:page;mso-position-vertical-relative:page;z-index:-67579" coordorigin="17008,5183" coordsize="0,254">
            <v:shape style="position:absolute;left:17008;top:5183;width:0;height:254" coordorigin="17008,5183" coordsize="0,254" path="m17008,5183l17008,5437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45.67pt;width:0pt;height:12.6pt;mso-position-horizontal-relative:page;mso-position-vertical-relative:page;z-index:-67578" coordorigin="17008,6913" coordsize="0,252">
            <v:shape style="position:absolute;left:17008;top:6913;width:0;height:252" coordorigin="17008,6913" coordsize="0,252" path="m17008,6913l17008,7165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32.22pt;width:0pt;height:12.6pt;mso-position-horizontal-relative:page;mso-position-vertical-relative:page;z-index:-67577" coordorigin="17008,8644" coordsize="0,252">
            <v:shape style="position:absolute;left:17008;top:8644;width:0;height:252" coordorigin="17008,8644" coordsize="0,252" path="m17008,8644l17008,8896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3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799" w:right="159" w:hanging="57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418" w:right="277" w:hanging="1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42159527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8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2" w:right="432" w:firstLine="2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CHANRAYO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57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 w:lineRule="exact" w:line="240"/>
              <w:ind w:left="319" w:right="356" w:hanging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300" w:right="344" w:firstLine="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CHANRRAYO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8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9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4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6" w:right="137" w:firstLine="20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51644707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116" w:right="1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CHANRRAYO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56344822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8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6" w:right="151" w:firstLine="17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7" w:type="dxa"/>
            <w:gridSpan w:val="2"/>
            <w:tcBorders>
              <w:top w:val="single" w:sz="20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0" w:right="292" w:firstLine="38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30440303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116" w:right="1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CHANRRAYO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39" w:right="13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56344822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2187" w:type="dxa"/>
            <w:gridSpan w:val="2"/>
            <w:tcBorders>
              <w:top w:val="single" w:sz="20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5" w:lineRule="exact" w:line="240"/>
              <w:ind w:left="162" w:right="127" w:firstLine="3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56949965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122" w:right="124" w:firstLine="20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79252494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1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1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30119478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 w:lineRule="exact" w:line="240"/>
              <w:ind w:left="302" w:right="166" w:hanging="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0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1048" w:right="52" w:hanging="9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ENSEÑANZA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4"/>
              <w:ind w:left="111" w:right="11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52" w:right="65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4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984" w:right="53" w:hanging="8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ENSEÑANZA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7"/>
              <w:ind w:left="26" w:right="6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926" w:right="96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5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9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42pt;margin-top:267.05pt;width:0pt;height:12.6pt;mso-position-horizontal-relative:page;mso-position-vertical-relative:page;z-index:-67576" coordorigin="17008,5341" coordsize="0,252">
            <v:shape style="position:absolute;left:17008;top:5341;width:0;height:252" coordorigin="17008,5341" coordsize="0,252" path="m17008,5341l17008,5593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53.47pt;width:0pt;height:12.72pt;mso-position-horizontal-relative:page;mso-position-vertical-relative:page;z-index:-67575" coordorigin="17008,7069" coordsize="0,254">
            <v:shape style="position:absolute;left:17008;top:7069;width:0;height:254" coordorigin="17008,7069" coordsize="0,254" path="m17008,7069l17008,7324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18.66pt;width:0pt;height:12.72pt;mso-position-horizontal-relative:page;mso-position-vertical-relative:page;z-index:-67574" coordorigin="17008,8373" coordsize="0,254">
            <v:shape style="position:absolute;left:17008;top:8373;width:0;height:254" coordorigin="17008,8373" coordsize="0,254" path="m17008,8373l17008,8628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62.46pt;width:0pt;height:12.6pt;mso-position-horizontal-relative:page;mso-position-vertical-relative:page;z-index:-67573" coordorigin="17008,9249" coordsize="0,252">
            <v:shape style="position:absolute;left:17008;top:9249;width:0;height:252" coordorigin="17008,9249" coordsize="0,252" path="m17008,9249l17008,9501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520.44pt;width:0pt;height:12.6pt;mso-position-horizontal-relative:page;mso-position-vertical-relative:page;z-index:-67572" coordorigin="17008,10409" coordsize="0,252">
            <v:shape style="position:absolute;left:17008;top:10409;width:0;height:252" coordorigin="17008,10409" coordsize="0,252" path="m17008,10409l17008,10661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3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534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2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 w:lineRule="exact" w:line="240"/>
              <w:ind w:left="479" w:right="48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186" w:right="189" w:firstLine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498" w:right="5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56352386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2"/>
              <w:ind w:left="191" w:right="22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588" w:right="62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39" w:right="13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54301944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9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9" w:lineRule="exact" w:line="240"/>
              <w:ind w:left="688" w:right="223" w:hanging="42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79452875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302" w:right="166" w:hanging="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1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6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"/>
              <w:ind w:left="1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45580720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52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57" w:right="63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" w:lineRule="exact" w:line="240"/>
              <w:ind w:left="178" w:right="2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55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78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242" w:right="245" w:firstLine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55327810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297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2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42893098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4" w:hRule="exact"/>
        </w:trPr>
        <w:tc>
          <w:tcPr>
            <w:tcW w:w="624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298</w:t>
            </w:r>
          </w:p>
        </w:tc>
        <w:tc>
          <w:tcPr>
            <w:tcW w:w="199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2187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255" w:right="25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52" w:right="65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6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59739962</w:t>
            </w:r>
          </w:p>
        </w:tc>
        <w:tc>
          <w:tcPr>
            <w:tcW w:w="1861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559" w:right="59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4,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393" w:right="432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position w:val="-1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8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LON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2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3"/>
              <w:ind w:left="255" w:right="25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652" w:right="65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301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12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49283672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32" w:hRule="exact"/>
        </w:trPr>
        <w:tc>
          <w:tcPr>
            <w:tcW w:w="624" w:type="dxa"/>
            <w:gridSpan w:val="2"/>
            <w:tcBorders>
              <w:top w:val="single" w:sz="7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302</w:t>
            </w:r>
          </w:p>
        </w:tc>
        <w:tc>
          <w:tcPr>
            <w:tcW w:w="1999" w:type="dxa"/>
            <w:gridSpan w:val="2"/>
            <w:tcBorders>
              <w:top w:val="single" w:sz="7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7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7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 w:lineRule="exact" w:line="240"/>
              <w:ind w:left="1266" w:right="474" w:hanging="6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LON</w:t>
            </w:r>
          </w:p>
        </w:tc>
        <w:tc>
          <w:tcPr>
            <w:tcW w:w="2187" w:type="dxa"/>
            <w:gridSpan w:val="2"/>
            <w:tcBorders>
              <w:top w:val="single" w:sz="7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tcBorders>
              <w:top w:val="single" w:sz="7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32604795</w:t>
            </w:r>
          </w:p>
        </w:tc>
        <w:tc>
          <w:tcPr>
            <w:tcW w:w="1861" w:type="dxa"/>
            <w:gridSpan w:val="2"/>
            <w:tcBorders>
              <w:top w:val="single" w:sz="7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7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303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22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8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41070146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24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304</w:t>
            </w:r>
          </w:p>
        </w:tc>
        <w:tc>
          <w:tcPr>
            <w:tcW w:w="1999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0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187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407" w:right="316" w:firstLine="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58738756</w:t>
            </w:r>
          </w:p>
        </w:tc>
        <w:tc>
          <w:tcPr>
            <w:tcW w:w="1861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42pt;margin-top:261.89pt;width:0pt;height:12.6pt;mso-position-horizontal-relative:page;mso-position-vertical-relative:page;z-index:-67571" coordorigin="17008,5238" coordsize="0,252">
            <v:shape style="position:absolute;left:17008;top:5238;width:0;height:252" coordorigin="17008,5238" coordsize="0,252" path="m17008,5238l17008,5490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26.95pt;width:0pt;height:12.6pt;mso-position-horizontal-relative:page;mso-position-vertical-relative:page;z-index:-67570" coordorigin="17008,6539" coordsize="0,252">
            <v:shape style="position:absolute;left:17008;top:6539;width:0;height:252" coordorigin="17008,6539" coordsize="0,252" path="m17008,6539l17008,6791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76.27pt;width:0pt;height:12.6pt;mso-position-horizontal-relative:page;mso-position-vertical-relative:page;z-index:-67569" coordorigin="17008,7525" coordsize="0,252">
            <v:shape style="position:absolute;left:17008;top:7525;width:0;height:252" coordorigin="17008,7525" coordsize="0,252" path="m17008,7525l17008,7777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25.5pt;width:0pt;height:12.72pt;mso-position-horizontal-relative:page;mso-position-vertical-relative:page;z-index:-67568" coordorigin="17008,8510" coordsize="0,254">
            <v:shape style="position:absolute;left:17008;top:8510;width:0;height:254" coordorigin="17008,8510" coordsize="0,254" path="m17008,8510l17008,8764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66.06pt;width:0pt;height:12.72pt;mso-position-horizontal-relative:page;mso-position-vertical-relative:page;z-index:-67567" coordorigin="17008,9321" coordsize="0,254">
            <v:shape style="position:absolute;left:17008;top:9321;width:0;height:254" coordorigin="17008,9321" coordsize="0,254" path="m17008,9321l17008,9576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3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231" w:right="190" w:firstLine="1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82" w:right="21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588" w:right="62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79252525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right="-3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8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20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 w:lineRule="exact" w:line="240"/>
              <w:ind w:left="930" w:right="163" w:hanging="67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0"/>
              <w:ind w:left="277" w:right="27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52" w:right="65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79252183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231" w:right="190" w:firstLine="1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624" w:right="287" w:hanging="32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79252525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right="-3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128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8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20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5" w:lineRule="exact" w:line="240"/>
              <w:ind w:left="407" w:right="316" w:firstLine="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77954100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343" w:right="289" w:firstLine="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39" w:right="13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7" w:type="dxa"/>
            <w:gridSpan w:val="2"/>
            <w:tcBorders>
              <w:top w:val="single" w:sz="14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0"/>
              <w:ind w:left="616" w:right="43" w:hanging="5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57587572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20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20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 w:lineRule="exact" w:line="240"/>
              <w:ind w:left="7" w:right="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94" w:right="136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54221323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2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20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187" w:type="dxa"/>
            <w:gridSpan w:val="2"/>
            <w:tcBorders>
              <w:top w:val="single" w:sz="20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3"/>
              <w:ind w:left="152" w:right="14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09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652" w:right="65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79252595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 w:lineRule="exact" w:line="240"/>
              <w:ind w:left="240" w:right="241" w:firstLine="45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54132609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9" w:lineRule="exact" w:line="240"/>
              <w:ind w:left="311" w:right="271" w:firstLine="2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56011860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35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position w:val="-1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77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450" w:right="453" w:firstLine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left="535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position w:val="-1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41984946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513" w:right="133" w:hanging="2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79253342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2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42pt;margin-top:223.49pt;width:0pt;height:12.72pt;mso-position-horizontal-relative:page;mso-position-vertical-relative:page;z-index:-67566" coordorigin="17008,4470" coordsize="0,254">
            <v:shape style="position:absolute;left:17008;top:4470;width:0;height:254" coordorigin="17008,4470" coordsize="0,254" path="m17008,4470l17008,4724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288.67pt;width:0pt;height:12.6pt;mso-position-horizontal-relative:page;mso-position-vertical-relative:page;z-index:-67565" coordorigin="17008,5773" coordsize="0,252">
            <v:shape style="position:absolute;left:17008;top:5773;width:0;height:252" coordorigin="17008,5773" coordsize="0,252" path="m17008,5773l17008,6025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53.83pt;width:0pt;height:12.6pt;mso-position-horizontal-relative:page;mso-position-vertical-relative:page;z-index:-67564" coordorigin="17008,7077" coordsize="0,252">
            <v:shape style="position:absolute;left:17008;top:7077;width:0;height:252" coordorigin="17008,7077" coordsize="0,252" path="m17008,7077l17008,7329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10.26pt;width:0pt;height:12.6pt;mso-position-horizontal-relative:page;mso-position-vertical-relative:page;z-index:-67563" coordorigin="17008,8205" coordsize="0,252">
            <v:shape style="position:absolute;left:17008;top:8205;width:0;height:252" coordorigin="17008,8205" coordsize="0,252" path="m17008,8205l17008,8457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74.46pt;width:0pt;height:12.6pt;mso-position-horizontal-relative:page;mso-position-vertical-relative:page;z-index:-67562" coordorigin="17008,9489" coordsize="0,252">
            <v:shape style="position:absolute;left:17008;top:9489;width:0;height:252" coordorigin="17008,9489" coordsize="0,252" path="m17008,9489l17008,9741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3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52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57" w:right="63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387" w:right="42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30922924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52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78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340" w:right="28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407" w:right="37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590" w:right="623"/>
            </w:pP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position w:val="-1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304" w:right="268" w:firstLine="45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49897985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20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20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 w:lineRule="exact" w:line="240"/>
              <w:ind w:left="324" w:right="363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2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20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77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20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20"/>
              <w:ind w:left="322" w:righ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494" w:right="49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48586940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9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247" w:right="243" w:firstLine="1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77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7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322" w:righ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494" w:right="49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42551673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left="535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position w:val="-1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2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59408555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515" w:right="151" w:hanging="2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246" w:right="2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52" w:right="65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79253207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451" w:right="122" w:hanging="2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7"/>
              <w:ind w:left="191" w:right="22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588" w:right="62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79253207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6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7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14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0" w:lineRule="exact" w:line="240"/>
              <w:ind w:left="515" w:right="151" w:hanging="2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7" w:type="dxa"/>
            <w:gridSpan w:val="2"/>
            <w:tcBorders>
              <w:top w:val="single" w:sz="14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6"/>
              <w:ind w:left="246" w:right="24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52" w:right="65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79253207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451" w:right="123" w:hanging="2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91" w:right="22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588" w:right="62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79253207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515" w:right="151" w:hanging="2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7"/>
              <w:ind w:left="246" w:right="24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/>
              <w:ind w:left="652" w:right="65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79253207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5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42pt;margin-top:217.85pt;width:0pt;height:12.6pt;mso-position-horizontal-relative:page;mso-position-vertical-relative:page;z-index:-67561" coordorigin="17008,4357" coordsize="0,252">
            <v:shape style="position:absolute;left:17008;top:4357;width:0;height:252" coordorigin="17008,4357" coordsize="0,252" path="m17008,4357l17008,4609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292.39pt;width:0pt;height:12.72pt;mso-position-horizontal-relative:page;mso-position-vertical-relative:page;z-index:-67560" coordorigin="17008,5848" coordsize="0,254">
            <v:shape style="position:absolute;left:17008;top:5848;width:0;height:254" coordorigin="17008,5848" coordsize="0,254" path="m17008,5848l17008,6102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58.27pt;width:0pt;height:12.6pt;mso-position-horizontal-relative:page;mso-position-vertical-relative:page;z-index:-67559" coordorigin="17008,7165" coordsize="0,252">
            <v:shape style="position:absolute;left:17008;top:7165;width:0;height:252" coordorigin="17008,7165" coordsize="0,252" path="m17008,7165l17008,7417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14.7pt;width:0pt;height:12.6pt;mso-position-horizontal-relative:page;mso-position-vertical-relative:page;z-index:-67558" coordorigin="17008,8294" coordsize="0,252">
            <v:shape style="position:absolute;left:17008;top:8294;width:0;height:252" coordorigin="17008,8294" coordsize="0,252" path="m17008,8294l17008,8546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72.66pt;width:0pt;height:12.72pt;mso-position-horizontal-relative:page;mso-position-vertical-relative:page;z-index:-67557" coordorigin="17008,9453" coordsize="0,254">
            <v:shape style="position:absolute;left:17008;top:9453;width:0;height:254" coordorigin="17008,9453" coordsize="0,254" path="m17008,9453l17008,9708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3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451" w:right="122" w:hanging="2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7"/>
              <w:ind w:left="191" w:right="22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588" w:right="62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79253207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7" w:type="dxa"/>
            <w:gridSpan w:val="2"/>
            <w:tcBorders>
              <w:top w:val="single" w:sz="14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6"/>
              <w:ind w:left="121" w:righ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37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652" w:right="65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79253667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3"/>
              <w:ind w:left="57" w:right="9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37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588" w:right="62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8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79253667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7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2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053" w:right="96" w:hanging="8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8"/>
              <w:ind w:left="366" w:right="3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47250166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451" w:right="123" w:hanging="2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91" w:right="22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588" w:right="62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79253207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4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4" w:lineRule="exact" w:line="240"/>
              <w:ind w:left="189" w:right="148" w:firstLine="3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49310461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83" w:right="85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24" w:right="162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39" w:right="13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55139983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3"/>
              <w:ind w:left="673" w:right="576" w:firstLin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ROS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3"/>
              <w:ind w:left="225" w:right="174" w:firstLine="36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59460694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125" w:right="120" w:firstLine="3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41328640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3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2"/>
              <w:ind w:left="621" w:right="463" w:hanging="1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77927056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751" w:right="42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122" w:right="124" w:firstLine="20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425" w:right="419" w:hanging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CABECERA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50149689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8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8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5" w:lineRule="exact" w:line="240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7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7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8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8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59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398" w:righ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209" w:right="2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751" w:right="42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39" w:right="13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55576363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9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79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961" w:right="237" w:hanging="6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21" w:right="449" w:hanging="1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79243942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4" w:lineRule="exact" w:line="240"/>
              <w:ind w:left="751" w:right="42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4" w:lineRule="exact" w:line="240"/>
              <w:ind w:left="898" w:right="209" w:hanging="6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4" w:lineRule="exact" w:line="240"/>
              <w:ind w:left="557" w:right="436" w:hanging="1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77927056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42pt;margin-top:209.33pt;width:0pt;height:12.6pt;mso-position-horizontal-relative:page;mso-position-vertical-relative:page;z-index:-67556" coordorigin="17008,4187" coordsize="0,252">
            <v:shape style="position:absolute;left:17008;top:4187;width:0;height:252" coordorigin="17008,4187" coordsize="0,252" path="m17008,4187l17008,4439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265.73pt;width:0pt;height:12.6pt;mso-position-horizontal-relative:page;mso-position-vertical-relative:page;z-index:-67555" coordorigin="17008,5315" coordsize="0,252">
            <v:shape style="position:absolute;left:17008;top:5315;width:0;height:252" coordorigin="17008,5315" coordsize="0,252" path="m17008,5315l17008,5567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22.15pt;width:0pt;height:12.6pt;mso-position-horizontal-relative:page;mso-position-vertical-relative:page;z-index:-67554" coordorigin="17008,6443" coordsize="0,252">
            <v:shape style="position:absolute;left:17008;top:6443;width:0;height:252" coordorigin="17008,6443" coordsize="0,252" path="m17008,6443l17008,6695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80.11pt;width:0pt;height:12.6pt;mso-position-horizontal-relative:page;mso-position-vertical-relative:page;z-index:-67553" coordorigin="17008,7602" coordsize="0,252">
            <v:shape style="position:absolute;left:17008;top:7602;width:0;height:252" coordorigin="17008,7602" coordsize="0,252" path="m17008,7602l17008,7854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49.14pt;width:0pt;height:12.72pt;mso-position-horizontal-relative:page;mso-position-vertical-relative:page;z-index:-67552" coordorigin="17008,8983" coordsize="0,254">
            <v:shape style="position:absolute;left:17008;top:8983;width:0;height:254" coordorigin="17008,8983" coordsize="0,254" path="m17008,8983l17008,9237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518.28pt;width:0pt;height:12.6pt;mso-position-horizontal-relative:page;mso-position-vertical-relative:page;z-index:-67551" coordorigin="17008,10366" coordsize="0,252">
            <v:shape style="position:absolute;left:17008;top:10366;width:0;height:252" coordorigin="17008,10366" coordsize="0,252" path="m17008,10366l17008,10618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3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703" w:right="267" w:hanging="3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49718598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751" w:right="42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559" w:right="404" w:hanging="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02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13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358" w:right="29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424" w:right="4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3" w:right="379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751" w:right="42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809" w:right="65" w:hanging="67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4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59230388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right="-3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79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14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4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640" w:right="480" w:hanging="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751" w:right="42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588" w:right="378" w:hanging="1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4" w:lineRule="exact" w:line="240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4" w:lineRule="exact" w:line="240"/>
              <w:ind w:left="703" w:right="254" w:hanging="3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751" w:right="42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370" w:right="365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53767110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13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4" w:lineRule="exact" w:line="240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4" w:lineRule="exact" w:line="240"/>
              <w:ind w:left="703" w:right="267" w:hanging="3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751" w:right="42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370" w:right="365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14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4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85" w:right="404" w:hanging="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751" w:right="42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521" w:right="392" w:hanging="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4" w:lineRule="exact" w:line="240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5" w:lineRule="exact" w:line="240"/>
              <w:ind w:left="1384" w:right="94" w:hanging="11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4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53767110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751" w:right="41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535" w:right="466" w:hanging="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32497282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8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8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4" w:lineRule="exact" w:line="240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8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4" w:lineRule="exact" w:line="240"/>
              <w:ind w:left="652" w:right="405" w:hanging="1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8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8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7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42pt;margin-top:246.17pt;width:0pt;height:12.6pt;mso-position-horizontal-relative:page;mso-position-vertical-relative:page;z-index:-67550" coordorigin="17008,4923" coordsize="0,252">
            <v:shape style="position:absolute;left:17008;top:4923;width:0;height:252" coordorigin="17008,4923" coordsize="0,252" path="m17008,4923l17008,5175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04.15pt;width:0pt;height:12.6pt;mso-position-horizontal-relative:page;mso-position-vertical-relative:page;z-index:-67549" coordorigin="17008,6083" coordsize="0,252">
            <v:shape style="position:absolute;left:17008;top:6083;width:0;height:252" coordorigin="17008,6083" coordsize="0,252" path="m17008,6083l17008,6335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62.11pt;width:0pt;height:12.72pt;mso-position-horizontal-relative:page;mso-position-vertical-relative:page;z-index:-67548" coordorigin="17008,7242" coordsize="0,254">
            <v:shape style="position:absolute;left:17008;top:7242;width:0;height:254" coordorigin="17008,7242" coordsize="0,254" path="m17008,7242l17008,7497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20.22pt;width:0pt;height:12.6pt;mso-position-horizontal-relative:page;mso-position-vertical-relative:page;z-index:-67547" coordorigin="17008,8404" coordsize="0,252">
            <v:shape style="position:absolute;left:17008;top:8404;width:0;height:252" coordorigin="17008,8404" coordsize="0,252" path="m17008,8404l17008,8656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78.18pt;width:0pt;height:12.6pt;mso-position-horizontal-relative:page;mso-position-vertical-relative:page;z-index:-67546" coordorigin="17008,9564" coordsize="0,252">
            <v:shape style="position:absolute;left:17008;top:9564;width:0;height:252" coordorigin="17008,9564" coordsize="0,252" path="m17008,9564l17008,9816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3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751" w:right="42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521" w:right="392" w:hanging="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7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7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652" w:right="405" w:hanging="1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140" w:right="143" w:firstLine="6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É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É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left="751" w:right="42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left="485" w:right="320" w:hanging="1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40120019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97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79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20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6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599" w:right="480" w:hanging="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751" w:right="42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497" w:right="466" w:firstLine="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4"/>
              <w:ind w:left="225" w:right="225" w:hanging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751" w:right="42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535" w:right="466" w:hanging="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2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370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4" w:lineRule="exact" w:line="240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4" w:lineRule="exact" w:line="240"/>
              <w:ind w:left="561" w:right="480" w:firstLine="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751" w:right="41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521" w:right="392" w:hanging="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371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372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4" w:lineRule="exact" w:line="240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4" w:lineRule="exact" w:line="240"/>
              <w:ind w:left="529" w:right="463" w:hanging="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42318551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596" w:right="375" w:hanging="1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5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373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2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2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374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4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0"/>
              <w:ind w:left="177" w:right="138" w:firstLine="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57545120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375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/>
              <w:ind w:left="1339" w:right="13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30896426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24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376</w:t>
            </w:r>
          </w:p>
        </w:tc>
        <w:tc>
          <w:tcPr>
            <w:tcW w:w="1999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7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7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549" w:right="389" w:hanging="1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46826672</w:t>
            </w:r>
          </w:p>
        </w:tc>
        <w:tc>
          <w:tcPr>
            <w:tcW w:w="1861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898" w:right="204" w:hanging="63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57" w:right="9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76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588" w:right="62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377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47141991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4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42pt;margin-top:209.33pt;width:0pt;height:12.6pt;mso-position-horizontal-relative:page;mso-position-vertical-relative:page;z-index:-67545" coordorigin="17008,4187" coordsize="0,252">
            <v:shape style="position:absolute;left:17008;top:4187;width:0;height:252" coordorigin="17008,4187" coordsize="0,252" path="m17008,4187l17008,4439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281.566pt;width:0pt;height:12.624pt;mso-position-horizontal-relative:page;mso-position-vertical-relative:page;z-index:-67544" coordorigin="17008,5631" coordsize="0,252">
            <v:shape style="position:absolute;left:17008;top:5631;width:0;height:252" coordorigin="17008,5631" coordsize="0,252" path="m17008,5631l17008,5884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39.55pt;width:0pt;height:12.6pt;mso-position-horizontal-relative:page;mso-position-vertical-relative:page;z-index:-67543" coordorigin="17008,6791" coordsize="0,252">
            <v:shape style="position:absolute;left:17008;top:6791;width:0;height:252" coordorigin="17008,6791" coordsize="0,252" path="m17008,6791l17008,7043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97.516pt;width:0pt;height:12.744pt;mso-position-horizontal-relative:page;mso-position-vertical-relative:page;z-index:-67542" coordorigin="17008,7950" coordsize="0,255">
            <v:shape style="position:absolute;left:17008;top:7950;width:0;height:255" coordorigin="17008,7950" coordsize="0,255" path="m17008,7950l17008,8205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48.42pt;width:0pt;height:12.72pt;mso-position-horizontal-relative:page;mso-position-vertical-relative:page;z-index:-67541" coordorigin="17008,8968" coordsize="0,254">
            <v:shape style="position:absolute;left:17008;top:8968;width:0;height:254" coordorigin="17008,8968" coordsize="0,254" path="m17008,8968l17008,9223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99.296pt;width:0pt;height:12.72pt;mso-position-horizontal-relative:page;mso-position-vertical-relative:page;z-index:-67540" coordorigin="17008,9986" coordsize="0,254">
            <v:shape style="position:absolute;left:17008;top:9986;width:0;height:254" coordorigin="17008,9986" coordsize="0,254" path="m17008,9986l17008,10240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3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6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378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141" w:right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2" w:right="13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52" w:right="65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79252112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7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 w:lineRule="exact" w:line="240"/>
              <w:ind w:left="113" w:right="5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379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0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79252112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7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9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380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20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141" w:right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21" w:righ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52" w:right="65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7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79252112-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79253509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425" w:right="361" w:hanging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381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382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4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0"/>
              <w:ind w:left="489" w:right="389" w:hanging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2" w:lineRule="exact" w:line="240"/>
              <w:ind w:left="898" w:right="204" w:hanging="63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7"/>
              <w:ind w:left="-5" w:right="3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926" w:right="96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383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47141991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4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384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51240512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54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326" w:right="3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233" w:right="27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385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31332133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52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386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715" w:right="316" w:hanging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50375992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295" w:right="294" w:firstLine="8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387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388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3"/>
              <w:ind w:left="1261" w:right="409" w:hanging="75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CANAAN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7" w:type="dxa"/>
            <w:gridSpan w:val="2"/>
            <w:tcBorders>
              <w:top w:val="single" w:sz="14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1"/>
              <w:ind w:left="111" w:right="11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652" w:right="65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41761272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317" w:right="127" w:hanging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57" w:right="9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588" w:right="62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389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79452850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390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4" w:lineRule="exact" w:line="240"/>
              <w:ind w:left="1261" w:right="409" w:hanging="75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CANAAN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9"/>
              <w:ind w:left="111" w:right="11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52" w:right="65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45424098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338" w:right="337" w:firstLine="35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391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54105955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</w:tbl>
    <w:p>
      <w:pPr>
        <w:rPr>
          <w:sz w:val="14"/>
          <w:szCs w:val="14"/>
        </w:rPr>
        <w:jc w:val="left"/>
        <w:spacing w:before="8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42pt;margin-top:266.81pt;width:0pt;height:12.6pt;mso-position-horizontal-relative:page;mso-position-vertical-relative:page;z-index:-67539" coordorigin="17008,5336" coordsize="0,252">
            <v:shape style="position:absolute;left:17008;top:5336;width:0;height:252" coordorigin="17008,5336" coordsize="0,252" path="m17008,5336l17008,5588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15.31pt;width:0pt;height:12.6pt;mso-position-horizontal-relative:page;mso-position-vertical-relative:page;z-index:-67538" coordorigin="17008,6306" coordsize="0,252">
            <v:shape style="position:absolute;left:17008;top:6306;width:0;height:252" coordorigin="17008,6306" coordsize="0,252" path="m17008,6306l17008,6558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77.95pt;width:0pt;height:12.72pt;mso-position-horizontal-relative:page;mso-position-vertical-relative:page;z-index:-67537" coordorigin="17008,7559" coordsize="0,254">
            <v:shape style="position:absolute;left:17008;top:7559;width:0;height:254" coordorigin="17008,7559" coordsize="0,254" path="m17008,7559l17008,7813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36.06pt;width:0pt;height:12.6pt;mso-position-horizontal-relative:page;mso-position-vertical-relative:page;z-index:-67536" coordorigin="17008,8721" coordsize="0,252">
            <v:shape style="position:absolute;left:17008;top:8721;width:0;height:252" coordorigin="17008,8721" coordsize="0,252" path="m17008,8721l17008,8973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94.02pt;width:0pt;height:12.6pt;mso-position-horizontal-relative:page;mso-position-vertical-relative:page;z-index:-67535" coordorigin="17008,9880" coordsize="0,252">
            <v:shape style="position:absolute;left:17008;top:9880;width:0;height:252" coordorigin="17008,9880" coordsize="0,252" path="m17008,9880l17008,10132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3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392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16" w:right="230" w:hanging="2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51357664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552" w:right="202" w:hanging="2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393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45825713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78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394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555" w:right="4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174" w:right="17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57180959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9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295" w:right="130" w:hanging="1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395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45734338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78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396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243" w:right="18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218" w:right="220" w:firstLine="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40028835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52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552" w:right="480" w:hanging="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397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52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398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659" w:right="402" w:hanging="1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32652514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338" w:right="337" w:firstLine="35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399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56335561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78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464" w:right="40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" w:lineRule="exact" w:line="240"/>
              <w:ind w:left="383" w:right="383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56307879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52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400" w:right="3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319" w:right="356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5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2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52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7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326" w:right="26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224" w:right="22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42" w:right="64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79252112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369" w:right="40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559" w:right="597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41847429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961" w:right="232" w:hanging="63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/>
              <w:ind w:left="154" w:right="15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76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457" w:right="4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47141991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898" w:right="204" w:hanging="63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50" w:right="8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76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926" w:right="96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5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79252297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</w:tbl>
    <w:p>
      <w:pPr>
        <w:rPr>
          <w:sz w:val="14"/>
          <w:szCs w:val="14"/>
        </w:rPr>
        <w:jc w:val="left"/>
        <w:spacing w:before="2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42pt;margin-top:247.61pt;width:0pt;height:12.72pt;mso-position-horizontal-relative:page;mso-position-vertical-relative:page;z-index:-67534" coordorigin="17008,4952" coordsize="0,254">
            <v:shape style="position:absolute;left:17008;top:4952;width:0;height:254" coordorigin="17008,4952" coordsize="0,254" path="m17008,4952l17008,5207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10.39pt;width:0pt;height:12.6pt;mso-position-horizontal-relative:page;mso-position-vertical-relative:page;z-index:-67533" coordorigin="17008,6208" coordsize="0,252">
            <v:shape style="position:absolute;left:17008;top:6208;width:0;height:252" coordorigin="17008,6208" coordsize="0,252" path="m17008,6208l17008,6460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82.51pt;width:0pt;height:12.72pt;mso-position-horizontal-relative:page;mso-position-vertical-relative:page;z-index:-67532" coordorigin="17008,7650" coordsize="0,254">
            <v:shape style="position:absolute;left:17008;top:7650;width:0;height:254" coordorigin="17008,7650" coordsize="0,254" path="m17008,7650l17008,7905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57.9pt;width:0pt;height:12.72pt;mso-position-horizontal-relative:page;mso-position-vertical-relative:page;z-index:-67531" coordorigin="17008,9158" coordsize="0,254">
            <v:shape style="position:absolute;left:17008;top:9158;width:0;height:254" coordorigin="17008,9158" coordsize="0,254" path="m17008,9158l17008,9412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514.296pt;width:0pt;height:12.744pt;mso-position-horizontal-relative:page;mso-position-vertical-relative:page;z-index:-67530" coordorigin="17008,10286" coordsize="0,255">
            <v:shape style="position:absolute;left:17008;top:10286;width:0;height:255" coordorigin="17008,10286" coordsize="0,255" path="m17008,10286l17008,10541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3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381" w:right="155" w:hanging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8"/>
              <w:ind w:left="111" w:right="11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652" w:right="65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79452850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898" w:right="204" w:hanging="63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É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76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79252664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4" w:lineRule="exact" w:line="240"/>
              <w:ind w:left="961" w:right="232" w:hanging="63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0"/>
              <w:ind w:left="121" w:righ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76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52" w:right="65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79252664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5" w:lineRule="exact" w:line="240"/>
              <w:ind w:left="405" w:right="159" w:hanging="1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898" w:right="204" w:hanging="63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7"/>
              <w:ind w:left="57" w:right="9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76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/>
              <w:ind w:left="588" w:right="62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5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6"/>
              <w:ind w:left="289" w:right="233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882" w:right="88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187" w:type="dxa"/>
            <w:gridSpan w:val="2"/>
            <w:tcBorders>
              <w:top w:val="single" w:sz="14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6"/>
              <w:ind w:left="111" w:right="11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76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652" w:right="65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79252664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725" w:right="15" w:hanging="71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SECA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2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34291185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7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86" w:right="151" w:firstLine="20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8"/>
              <w:ind w:left="153" w:right="15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 w:lineRule="exact" w:line="240"/>
              <w:ind w:left="651" w:right="255" w:hanging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59492765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9" w:lineRule="exact" w:line="240"/>
              <w:ind w:left="469" w:right="388" w:hanging="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57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 w:lineRule="exact" w:line="240"/>
              <w:ind w:left="355" w:right="394" w:firstLine="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RIO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252" w:right="2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18" w:right="68" w:hanging="3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79528064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8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8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8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8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1"/>
              <w:ind w:left="354" w:right="35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52" w:right="65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8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79253526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8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8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26" w:right="6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 w:lineRule="exact" w:line="240"/>
              <w:ind w:left="926" w:right="962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8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79252603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688" w:right="195" w:hanging="45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79253526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57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 w:lineRule="exact" w:line="240"/>
              <w:ind w:left="355" w:right="394" w:firstLine="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RIO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" w:lineRule="exact" w:line="240"/>
              <w:ind w:left="87" w:right="1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18" w:right="68" w:hanging="3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73528000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8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9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3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42pt;margin-top:223.97pt;width:0pt;height:12.72pt;mso-position-horizontal-relative:page;mso-position-vertical-relative:page;z-index:-67529" coordorigin="17008,4479" coordsize="0,254">
            <v:shape style="position:absolute;left:17008;top:4479;width:0;height:254" coordorigin="17008,4479" coordsize="0,254" path="m17008,4479l17008,4734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296.35pt;width:0pt;height:12.6pt;mso-position-horizontal-relative:page;mso-position-vertical-relative:page;z-index:-67528" coordorigin="17008,5927" coordsize="0,252">
            <v:shape style="position:absolute;left:17008;top:5927;width:0;height:252" coordorigin="17008,5927" coordsize="0,252" path="m17008,5927l17008,6179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65.35pt;width:0pt;height:12.6pt;mso-position-horizontal-relative:page;mso-position-vertical-relative:page;z-index:-67527" coordorigin="17008,7307" coordsize="0,252">
            <v:shape style="position:absolute;left:17008;top:7307;width:0;height:252" coordorigin="17008,7307" coordsize="0,252" path="m17008,7307l17008,7559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32.82pt;width:0pt;height:12.6pt;mso-position-horizontal-relative:page;mso-position-vertical-relative:page;z-index:-67526" coordorigin="17008,8656" coordsize="0,252">
            <v:shape style="position:absolute;left:17008;top:8656;width:0;height:252" coordorigin="17008,8656" coordsize="0,252" path="m17008,8656l17008,8908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500.256pt;width:0pt;height:12.6pt;mso-position-horizontal-relative:page;mso-position-vertical-relative:page;z-index:-67525" coordorigin="17008,10005" coordsize="0,252">
            <v:shape style="position:absolute;left:17008;top:10005;width:0;height:252" coordorigin="17008,10005" coordsize="0,252" path="m17008,10005l17008,10257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4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76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23" w:right="409" w:hanging="72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 w:lineRule="exact" w:line="240"/>
              <w:ind w:left="64" w:right="67" w:firstLin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990" w:right="98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32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431" w:right="46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-17" w:right="22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926" w:right="96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159" w:right="382" w:hanging="72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79252487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32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02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82" w:right="96" w:hanging="3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 w:lineRule="exact" w:line="240"/>
              <w:ind w:left="419" w:right="422" w:firstLine="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RIO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" w:lineRule="exact" w:line="240"/>
              <w:ind w:left="316" w:right="31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7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79528000-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79528065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59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" w:lineRule="exact" w:line="240"/>
              <w:ind w:left="55" w:right="92" w:firstLin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RIO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578" w:right="6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518" w:right="37" w:hanging="42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79528064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5" w:lineRule="exact" w:line="240"/>
              <w:ind w:left="273" w:right="182" w:firstLine="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51777383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9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370" w:right="360" w:firstLine="5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55531595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4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0"/>
              <w:ind w:left="544" w:right="494" w:firstLine="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58597806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651" w:right="255" w:hanging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2"/>
              <w:ind w:left="469" w:right="357" w:hanging="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49466521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9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480" w:right="466" w:firstLine="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46065857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2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41287762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left="559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39" w:right="13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41233935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2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23" w:right="494" w:hanging="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59309153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547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position w:val="-1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5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</w:tbl>
    <w:p>
      <w:pPr>
        <w:rPr>
          <w:sz w:val="11"/>
          <w:szCs w:val="11"/>
        </w:rPr>
        <w:jc w:val="left"/>
        <w:spacing w:before="3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42pt;margin-top:287.11pt;width:0pt;height:12.72pt;mso-position-horizontal-relative:page;mso-position-vertical-relative:page;z-index:-67524" coordorigin="17008,5742" coordsize="0,254">
            <v:shape style="position:absolute;left:17008;top:5742;width:0;height:254" coordorigin="17008,5742" coordsize="0,254" path="m17008,5742l17008,5997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45.19pt;width:0pt;height:12.6pt;mso-position-horizontal-relative:page;mso-position-vertical-relative:page;z-index:-67523" coordorigin="17008,6904" coordsize="0,252">
            <v:shape style="position:absolute;left:17008;top:6904;width:0;height:252" coordorigin="17008,6904" coordsize="0,252" path="m17008,6904l17008,7156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03.18pt;width:0pt;height:12.6pt;mso-position-horizontal-relative:page;mso-position-vertical-relative:page;z-index:-67522" coordorigin="17008,8064" coordsize="0,252">
            <v:shape style="position:absolute;left:17008;top:8064;width:0;height:252" coordorigin="17008,8064" coordsize="0,252" path="m17008,8064l17008,8316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56.34pt;width:0pt;height:12.72pt;mso-position-horizontal-relative:page;mso-position-vertical-relative:page;z-index:-67521" coordorigin="17008,9127" coordsize="0,254">
            <v:shape style="position:absolute;left:17008;top:9127;width:0;height:254" coordorigin="17008,9127" coordsize="0,254" path="m17008,9127l17008,9381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507.936pt;width:0pt;height:12.744pt;mso-position-horizontal-relative:page;mso-position-vertical-relative:page;z-index:-67520" coordorigin="17008,10159" coordsize="0,255">
            <v:shape style="position:absolute;left:17008;top:10159;width:0;height:255" coordorigin="17008,10159" coordsize="0,255" path="m17008,10159l17008,10414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4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3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3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571" w:right="204" w:hanging="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46461158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1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6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4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"/>
              <w:ind w:left="1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40841242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 w:lineRule="exact" w:line="240"/>
              <w:ind w:left="74" w:right="78" w:firstLine="62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7"/>
              <w:ind w:left="1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left="547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position w:val="-1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50011561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635" w:right="232" w:hanging="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58071706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533" w:right="330" w:hanging="1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2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left="611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position w:val="-1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45734338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509" w:right="403" w:hanging="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7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8"/>
              <w:ind w:left="153" w:right="15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52" w:right="65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56344274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 w:lineRule="exact" w:line="240"/>
              <w:ind w:left="725" w:right="15" w:hanging="71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SECA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31199524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7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8"/>
              <w:ind w:left="153" w:right="15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52" w:right="65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55541129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958" w:right="221" w:hanging="67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91" w:right="22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588" w:right="62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4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9"/>
              <w:ind w:left="188" w:right="18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52" w:right="65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0" w:lineRule="exact" w:line="240"/>
              <w:ind w:left="125" w:righ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24" w:right="62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214" w:right="214" w:firstLine="2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79253234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8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42pt;margin-top:179.69pt;width:0pt;height:12.6pt;mso-position-horizontal-relative:page;mso-position-vertical-relative:page;z-index:-67519" coordorigin="17008,3594" coordsize="0,252">
            <v:shape style="position:absolute;left:17008;top:3594;width:0;height:252" coordorigin="17008,3594" coordsize="0,252" path="m17008,3594l17008,3846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236.09pt;width:0pt;height:12.6pt;mso-position-horizontal-relative:page;mso-position-vertical-relative:page;z-index:-67518" coordorigin="17008,4722" coordsize="0,252">
            <v:shape style="position:absolute;left:17008;top:4722;width:0;height:252" coordorigin="17008,4722" coordsize="0,252" path="m17008,4722l17008,4974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290.95pt;width:0pt;height:12.6pt;mso-position-horizontal-relative:page;mso-position-vertical-relative:page;z-index:-67517" coordorigin="17008,5819" coordsize="0,252">
            <v:shape style="position:absolute;left:17008;top:5819;width:0;height:252" coordorigin="17008,5819" coordsize="0,252" path="m17008,5819l17008,6071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63.19pt;width:0pt;height:12.6pt;mso-position-horizontal-relative:page;mso-position-vertical-relative:page;z-index:-67516" coordorigin="17008,7264" coordsize="0,252">
            <v:shape style="position:absolute;left:17008;top:7264;width:0;height:252" coordorigin="17008,7264" coordsize="0,252" path="m17008,7264l17008,7516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35.46pt;width:0pt;height:12.6pt;mso-position-horizontal-relative:page;mso-position-vertical-relative:page;z-index:-67515" coordorigin="17008,8709" coordsize="0,252">
            <v:shape style="position:absolute;left:17008;top:8709;width:0;height:252" coordorigin="17008,8709" coordsize="0,252" path="m17008,8709l17008,8961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500.496pt;width:0pt;height:12.72pt;mso-position-horizontal-relative:page;mso-position-vertical-relative:page;z-index:-67514" coordorigin="17008,10010" coordsize="0,254">
            <v:shape style="position:absolute;left:17008;top:10010;width:0;height:254" coordorigin="17008,10010" coordsize="0,254" path="m17008,10010l17008,10264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4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153" w:right="15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52" w:right="65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7" w:right="4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926" w:right="962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8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79253526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4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705" w:right="96" w:hanging="51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TILLO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616" w:right="511" w:hanging="5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9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453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/>
              <w:ind w:left="1339" w:right="13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4" w:hRule="exact"/>
        </w:trPr>
        <w:tc>
          <w:tcPr>
            <w:tcW w:w="624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454</w:t>
            </w:r>
          </w:p>
        </w:tc>
        <w:tc>
          <w:tcPr>
            <w:tcW w:w="199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4" w:type="dxa"/>
            <w:gridSpan w:val="2"/>
            <w:tcBorders>
              <w:top w:val="single" w:sz="8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 w:lineRule="exact" w:line="240"/>
              <w:ind w:left="1402" w:right="1342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187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176" w:right="176" w:firstLine="6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644" w:right="121" w:hanging="5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51038019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8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1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4" w:type="dxa"/>
            <w:gridSpan w:val="2"/>
            <w:tcBorders>
              <w:top w:val="single" w:sz="20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58" w:right="139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452" w:right="4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 w:lineRule="exact" w:line="240"/>
              <w:ind w:left="616" w:right="617"/>
            </w:pP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122" w:right="124" w:firstLine="20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694" w:right="104" w:hanging="5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5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45561126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4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4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2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703" w:right="249" w:hanging="41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ANCHA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20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20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0"/>
              <w:ind w:left="343" w:right="380" w:firstLine="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20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7" w:type="dxa"/>
            <w:gridSpan w:val="2"/>
            <w:tcBorders>
              <w:top w:val="single" w:sz="20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758" w:right="132" w:hanging="5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52871421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4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878" w:right="613" w:hanging="20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694" w:right="104" w:hanging="5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30077157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4" w:type="dxa"/>
            <w:gridSpan w:val="2"/>
            <w:tcBorders>
              <w:top w:val="single" w:sz="13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4" w:lineRule="exact" w:line="240"/>
              <w:ind w:left="657" w:right="189" w:hanging="37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TIVA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4" w:lineRule="exact" w:line="240"/>
              <w:ind w:left="758" w:right="118" w:hanging="5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48658913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27" w:right="32" w:firstLine="6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694" w:right="90" w:hanging="5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56476148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9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6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42pt;margin-top:213.65pt;width:0pt;height:12.72pt;mso-position-horizontal-relative:page;mso-position-vertical-relative:page;z-index:-67513" coordorigin="17008,4273" coordsize="0,254">
            <v:shape style="position:absolute;left:17008;top:4273;width:0;height:254" coordorigin="17008,4273" coordsize="0,254" path="m17008,4273l17008,4527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275.566pt;width:0pt;height:12.744pt;mso-position-horizontal-relative:page;mso-position-vertical-relative:page;z-index:-67512" coordorigin="17008,5511" coordsize="0,255">
            <v:shape style="position:absolute;left:17008;top:5511;width:0;height:255" coordorigin="17008,5511" coordsize="0,255" path="m17008,5511l17008,5766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40.75pt;width:0pt;height:12.72pt;mso-position-horizontal-relative:page;mso-position-vertical-relative:page;z-index:-67511" coordorigin="17008,6815" coordsize="0,254">
            <v:shape style="position:absolute;left:17008;top:6815;width:0;height:254" coordorigin="17008,6815" coordsize="0,254" path="m17008,6815l17008,7069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05.94pt;width:0pt;height:12.6pt;mso-position-horizontal-relative:page;mso-position-vertical-relative:page;z-index:-67510" coordorigin="17008,8119" coordsize="0,252">
            <v:shape style="position:absolute;left:17008;top:8119;width:0;height:252" coordorigin="17008,8119" coordsize="0,252" path="m17008,8119l17008,8371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71.1pt;width:0pt;height:12.6pt;mso-position-horizontal-relative:page;mso-position-vertical-relative:page;z-index:-67509" coordorigin="17008,9422" coordsize="0,252">
            <v:shape style="position:absolute;left:17008;top:9422;width:0;height:252" coordorigin="17008,9422" coordsize="0,252" path="m17008,9422l17008,9674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4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6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54" w:right="59" w:firstLine="6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58" w:right="118" w:hanging="5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56476148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1008" w:right="56" w:hanging="8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694" w:right="104" w:hanging="5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46105681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15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4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227" w:right="230" w:firstLine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FON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2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0"/>
              <w:ind w:left="40" w:right="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FON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48629093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444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single" w:sz="27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9"/>
              <w:ind w:left="20" w:right="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FON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442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bottom w:val="single" w:sz="26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539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5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5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5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5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2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7" w:type="dxa"/>
            <w:gridSpan w:val="2"/>
            <w:tcBorders>
              <w:top w:val="single" w:sz="26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20"/>
              <w:ind w:left="462" w:right="4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" w:lineRule="exact" w:line="240"/>
              <w:ind w:left="494" w:right="4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186" w:right="18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507" w:right="507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5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5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492" w:right="466" w:firstLine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ARENERA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39" w:right="13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4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0"/>
              <w:ind w:left="775" w:right="217" w:hanging="45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425" w:right="419" w:hanging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CABECERA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5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39" w:right="13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1218" w:right="41" w:hanging="106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9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48658913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694" w:right="104" w:hanging="5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79279689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9" w:lineRule="exact" w:line="240"/>
              <w:ind w:left="549" w:right="316" w:hanging="1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485" w:right="289" w:hanging="1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5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42pt;margin-top:342.67pt;width:0pt;height:12.72pt;mso-position-horizontal-relative:page;mso-position-vertical-relative:page;z-index:-67508" coordorigin="17008,6853" coordsize="0,254">
            <v:shape style="position:absolute;left:17008;top:6853;width:0;height:254" coordorigin="17008,6853" coordsize="0,254" path="m17008,6853l17008,7108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00.636pt;width:0pt;height:12.744pt;mso-position-horizontal-relative:page;mso-position-vertical-relative:page;z-index:-67507" coordorigin="17008,8013" coordsize="0,255">
            <v:shape style="position:absolute;left:17008;top:8013;width:0;height:255" coordorigin="17008,8013" coordsize="0,255" path="m17008,8013l17008,8268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58.74pt;width:0pt;height:12.6pt;mso-position-horizontal-relative:page;mso-position-vertical-relative:page;z-index:-67506" coordorigin="17008,9175" coordsize="0,252">
            <v:shape style="position:absolute;left:17008;top:9175;width:0;height:252" coordorigin="17008,9175" coordsize="0,252" path="m17008,9175l17008,9427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516.696pt;width:0pt;height:12.744pt;mso-position-horizontal-relative:page;mso-position-vertical-relative:page;z-index:-67505" coordorigin="17008,10334" coordsize="0,255">
            <v:shape style="position:absolute;left:17008;top:10334;width:0;height:255" coordorigin="17008,10334" coordsize="0,255" path="m17008,10334l17008,10589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4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772" w:right="101" w:hanging="5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703" w:right="204" w:hanging="3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ANCHA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106" w:right="104" w:firstLine="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57222841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839" w:right="396" w:hanging="3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9" w:lineRule="exact" w:line="240"/>
              <w:ind w:left="169" w:right="118" w:firstLine="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1356" w:right="202" w:hanging="10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588" w:right="392" w:hanging="13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5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9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4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78" w:right="170" w:hanging="10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7" w:type="dxa"/>
            <w:gridSpan w:val="2"/>
            <w:tcBorders>
              <w:top w:val="single" w:sz="14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/>
              <w:ind w:left="407" w:right="407" w:firstLine="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43127500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682" w:right="269" w:hanging="3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4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0"/>
              <w:ind w:left="746" w:right="297" w:hanging="3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 w:lineRule="exact" w:line="240"/>
              <w:ind w:left="644" w:right="92" w:hanging="4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7"/>
              <w:ind w:left="18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547" w:right="233" w:hanging="2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31721068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2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796" w:right="163" w:hanging="53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7" w:type="dxa"/>
            <w:gridSpan w:val="2"/>
            <w:tcBorders>
              <w:top w:val="single" w:sz="14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0"/>
              <w:ind w:left="647" w:right="480" w:hanging="5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33502068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9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487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43494610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9" w:hRule="exact"/>
        </w:trPr>
        <w:tc>
          <w:tcPr>
            <w:tcW w:w="624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488</w:t>
            </w:r>
          </w:p>
        </w:tc>
        <w:tc>
          <w:tcPr>
            <w:tcW w:w="199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4" w:type="dxa"/>
            <w:gridSpan w:val="2"/>
            <w:tcBorders>
              <w:top w:val="single" w:sz="8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8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775" w:right="218" w:hanging="45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384" w:right="387" w:firstLine="8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552" w:right="466" w:hanging="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30082063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6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4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4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0" w:lineRule="exact" w:line="240"/>
              <w:ind w:left="623" w:right="419" w:hanging="1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55526142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106" w:right="104" w:firstLine="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4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79592273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159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42pt;margin-top:238.25pt;width:0pt;height:12.72pt;mso-position-horizontal-relative:page;mso-position-vertical-relative:page;z-index:-67504" coordorigin="17008,4765" coordsize="0,254">
            <v:shape style="position:absolute;left:17008;top:4765;width:0;height:254" coordorigin="17008,4765" coordsize="0,254" path="m17008,4765l17008,5019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296.35pt;width:0pt;height:12.6pt;mso-position-horizontal-relative:page;mso-position-vertical-relative:page;z-index:-67503" coordorigin="17008,5927" coordsize="0,252">
            <v:shape style="position:absolute;left:17008;top:5927;width:0;height:252" coordorigin="17008,5927" coordsize="0,252" path="m17008,5927l17008,6179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40.03pt;width:0pt;height:12.72pt;mso-position-horizontal-relative:page;mso-position-vertical-relative:page;z-index:-67502" coordorigin="17008,6801" coordsize="0,254">
            <v:shape style="position:absolute;left:17008;top:6801;width:0;height:254" coordorigin="17008,6801" coordsize="0,254" path="m17008,6801l17008,7055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90.916pt;width:0pt;height:12.624pt;mso-position-horizontal-relative:page;mso-position-vertical-relative:page;z-index:-67501" coordorigin="17008,7818" coordsize="0,252">
            <v:shape style="position:absolute;left:17008;top:7818;width:0;height:252" coordorigin="17008,7818" coordsize="0,252" path="m17008,7818l17008,8071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41.82pt;width:0pt;height:12.6pt;mso-position-horizontal-relative:page;mso-position-vertical-relative:page;z-index:-67500" coordorigin="17008,8836" coordsize="0,252">
            <v:shape style="position:absolute;left:17008;top:8836;width:0;height:252" coordorigin="17008,8836" coordsize="0,252" path="m17008,8836l17008,9088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99.776pt;width:0pt;height:12.72pt;mso-position-horizontal-relative:page;mso-position-vertical-relative:page;z-index:-67499" coordorigin="17008,9996" coordsize="0,254">
            <v:shape style="position:absolute;left:17008;top:9996;width:0;height:254" coordorigin="17008,9996" coordsize="0,254" path="m17008,9996l17008,10250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4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748" w:right="53" w:hanging="5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52" w:right="405" w:hanging="13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644" w:right="92" w:hanging="4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2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left="647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position w:val="-1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518" w:right="447" w:hanging="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694" w:right="103" w:hanging="5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5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4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4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623" w:right="419" w:hanging="1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54822694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 w:lineRule="exact" w:line="240"/>
              <w:ind w:left="547" w:right="233" w:hanging="2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50506378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1072" w:right="83" w:hanging="8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9" w:lineRule="exact" w:line="240"/>
              <w:ind w:left="758" w:right="118" w:hanging="5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50793551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1008" w:right="56" w:hanging="8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694" w:right="104" w:hanging="5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5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46105681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7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4" w:type="dxa"/>
            <w:gridSpan w:val="2"/>
            <w:tcBorders>
              <w:top w:val="single" w:sz="14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0" w:lineRule="exact" w:line="240"/>
              <w:ind w:left="1072" w:right="84" w:hanging="8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7" w:type="dxa"/>
            <w:gridSpan w:val="2"/>
            <w:tcBorders>
              <w:top w:val="single" w:sz="14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0" w:lineRule="exact" w:line="240"/>
              <w:ind w:left="758" w:right="118" w:hanging="5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50793551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501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3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4" w:hRule="exact"/>
        </w:trPr>
        <w:tc>
          <w:tcPr>
            <w:tcW w:w="624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502</w:t>
            </w:r>
          </w:p>
        </w:tc>
        <w:tc>
          <w:tcPr>
            <w:tcW w:w="199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4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467" w:right="63" w:hanging="30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187" w:type="dxa"/>
            <w:gridSpan w:val="2"/>
            <w:tcBorders>
              <w:top w:val="single" w:sz="8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169" w:right="118" w:firstLine="5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44388320</w:t>
            </w:r>
          </w:p>
        </w:tc>
        <w:tc>
          <w:tcPr>
            <w:tcW w:w="1861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682" w:right="269" w:hanging="3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2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9" w:lineRule="exact" w:line="240"/>
              <w:ind w:left="268" w:right="88" w:hanging="7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57977085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505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2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41262880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4" w:hRule="exact"/>
        </w:trPr>
        <w:tc>
          <w:tcPr>
            <w:tcW w:w="624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506</w:t>
            </w:r>
          </w:p>
        </w:tc>
        <w:tc>
          <w:tcPr>
            <w:tcW w:w="199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4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424" w:right="137" w:hanging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7" w:type="dxa"/>
            <w:gridSpan w:val="2"/>
            <w:tcBorders>
              <w:top w:val="single" w:sz="8" w:space="0" w:color="DCE6F0"/>
              <w:left w:val="single" w:sz="5" w:space="0" w:color="000000"/>
              <w:bottom w:val="single" w:sz="2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758" w:right="12" w:hanging="6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444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single" w:sz="27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9"/>
              <w:ind w:left="20" w:right="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2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59661336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444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bottom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</w:tbl>
    <w:p>
      <w:pPr>
        <w:rPr>
          <w:sz w:val="19"/>
          <w:szCs w:val="19"/>
        </w:rPr>
        <w:jc w:val="left"/>
        <w:spacing w:before="5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42pt;margin-top:220.85pt;width:0pt;height:12.6pt;mso-position-horizontal-relative:page;mso-position-vertical-relative:page;z-index:-67498" coordorigin="17008,4417" coordsize="0,252">
            <v:shape style="position:absolute;left:17008;top:4417;width:0;height:252" coordorigin="17008,4417" coordsize="0,252" path="m17008,4417l17008,4669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278.806pt;width:0pt;height:12.744pt;mso-position-horizontal-relative:page;mso-position-vertical-relative:page;z-index:-67497" coordorigin="17008,5576" coordsize="0,255">
            <v:shape style="position:absolute;left:17008;top:5576;width:0;height:255" coordorigin="17008,5576" coordsize="0,255" path="m17008,5576l17008,5831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29.71pt;width:0pt;height:12.6pt;mso-position-horizontal-relative:page;mso-position-vertical-relative:page;z-index:-67496" coordorigin="17008,6594" coordsize="0,252">
            <v:shape style="position:absolute;left:17008;top:6594;width:0;height:252" coordorigin="17008,6594" coordsize="0,252" path="m17008,6594l17008,6846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80.59pt;width:0pt;height:12.6pt;mso-position-horizontal-relative:page;mso-position-vertical-relative:page;z-index:-67495" coordorigin="17008,7612" coordsize="0,252">
            <v:shape style="position:absolute;left:17008;top:7612;width:0;height:252" coordorigin="17008,7612" coordsize="0,252" path="m17008,7612l17008,7864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31.5pt;width:0pt;height:12.6pt;mso-position-horizontal-relative:page;mso-position-vertical-relative:page;z-index:-67494" coordorigin="17008,8630" coordsize="0,252">
            <v:shape style="position:absolute;left:17008;top:8630;width:0;height:252" coordorigin="17008,8630" coordsize="0,252" path="m17008,8630l17008,8882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96.66pt;width:0pt;height:12.6pt;mso-position-horizontal-relative:page;mso-position-vertical-relative:page;z-index:-67493" coordorigin="17008,9933" coordsize="0,252">
            <v:shape style="position:absolute;left:17008;top:9933;width:0;height:252" coordorigin="17008,9933" coordsize="0,252" path="m17008,9933l17008,10185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4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167" w:right="170" w:firstLine="6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58" w:right="118" w:hanging="5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56021342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 w:lineRule="exact" w:line="240"/>
              <w:ind w:left="161" w:right="161" w:firstLine="2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2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03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45" w:right="1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/>
              <w:ind w:left="114" w:right="112" w:hanging="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ESPERANZA,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54291418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511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2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59970126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7" w:hRule="exact"/>
        </w:trPr>
        <w:tc>
          <w:tcPr>
            <w:tcW w:w="624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512</w:t>
            </w:r>
          </w:p>
        </w:tc>
        <w:tc>
          <w:tcPr>
            <w:tcW w:w="199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8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679" w:right="93" w:hanging="5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79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 w:lineRule="exact" w:line="240"/>
              <w:ind w:left="209" w:right="2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4" w:right="30" w:hanging="4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É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42185438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79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76" w:right="41" w:firstLine="4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7" w:type="dxa"/>
            <w:gridSpan w:val="2"/>
            <w:tcBorders>
              <w:top w:val="single" w:sz="20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727" w:right="136" w:hanging="5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972" w:right="337" w:hanging="5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28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58097541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509" w:right="392" w:hanging="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41394609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4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8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51103789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9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113" w:right="111" w:firstLine="35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42811013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9" w:lineRule="exact" w:line="240"/>
              <w:ind w:left="679" w:right="64" w:hanging="5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161" w:right="161" w:firstLine="30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48434036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2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7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0"/>
              <w:ind w:left="707" w:right="328" w:hanging="2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VERDE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8"/>
          <w:szCs w:val="18"/>
        </w:rPr>
        <w:jc w:val="left"/>
        <w:spacing w:before="3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42pt;margin-top:253.25pt;width:0pt;height:12.6pt;mso-position-horizontal-relative:page;mso-position-vertical-relative:page;z-index:-67492" coordorigin="17008,5065" coordsize="0,252">
            <v:shape style="position:absolute;left:17008;top:5065;width:0;height:252" coordorigin="17008,5065" coordsize="0,252" path="m17008,5065l17008,5317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18.43pt;width:0pt;height:12.6pt;mso-position-horizontal-relative:page;mso-position-vertical-relative:page;z-index:-67491" coordorigin="17008,6369" coordsize="0,252">
            <v:shape style="position:absolute;left:17008;top:6369;width:0;height:252" coordorigin="17008,6369" coordsize="0,252" path="m17008,6369l17008,6621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62.11pt;width:0pt;height:12.72pt;mso-position-horizontal-relative:page;mso-position-vertical-relative:page;z-index:-67490" coordorigin="17008,7242" coordsize="0,254">
            <v:shape style="position:absolute;left:17008;top:7242;width:0;height:254" coordorigin="17008,7242" coordsize="0,254" path="m17008,7242l17008,7497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05.94pt;width:0pt;height:12.6pt;mso-position-horizontal-relative:page;mso-position-vertical-relative:page;z-index:-67489" coordorigin="17008,8119" coordsize="0,252">
            <v:shape style="position:absolute;left:17008;top:8119;width:0;height:252" coordorigin="17008,8119" coordsize="0,252" path="m17008,8119l17008,8371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63.9pt;width:0pt;height:12.72pt;mso-position-horizontal-relative:page;mso-position-vertical-relative:page;z-index:-67488" coordorigin="17008,9278" coordsize="0,254">
            <v:shape style="position:absolute;left:17008;top:9278;width:0;height:254" coordorigin="17008,9278" coordsize="0,254" path="m17008,9278l17008,9532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4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644" w:right="300" w:hanging="2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VERDE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30713986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515" w:right="127" w:hanging="2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7" w:type="dxa"/>
            <w:gridSpan w:val="2"/>
            <w:tcBorders>
              <w:top w:val="single" w:sz="14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0"/>
              <w:ind w:left="679" w:right="136" w:hanging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42000690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2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20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20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0"/>
              <w:ind w:left="202" w:right="240" w:hanging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40663065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2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20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4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3"/>
              <w:ind w:left="1194" w:right="143" w:hanging="9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7" w:type="dxa"/>
            <w:gridSpan w:val="2"/>
            <w:tcBorders>
              <w:top w:val="single" w:sz="20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1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54200599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1226" w:right="118" w:hanging="10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6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47121730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4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5" w:lineRule="exact" w:line="240"/>
              <w:ind w:left="727" w:right="323" w:hanging="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552" w:right="243" w:hanging="2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47263994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9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7"/>
              <w:ind w:left="28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59897152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509" w:right="392" w:hanging="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51961800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2"/>
              <w:ind w:left="640" w:right="357" w:hanging="18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59235009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615" w:right="243" w:hanging="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51974167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2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568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45740348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82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1" w:right="12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NUEVA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51" w:right="84" w:hanging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ESPERANZA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79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100" w:right="67" w:firstLine="18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770" w:right="132" w:hanging="5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LIDA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56331199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557" w:right="436" w:hanging="1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39" w:right="13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9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</w:tbl>
    <w:p>
      <w:pPr>
        <w:rPr>
          <w:sz w:val="14"/>
          <w:szCs w:val="14"/>
        </w:rPr>
        <w:jc w:val="left"/>
        <w:spacing w:before="8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42pt;margin-top:209.33pt;width:0pt;height:12.6pt;mso-position-horizontal-relative:page;mso-position-vertical-relative:page;z-index:-67487" coordorigin="17008,4187" coordsize="0,252">
            <v:shape style="position:absolute;left:17008;top:4187;width:0;height:252" coordorigin="17008,4187" coordsize="0,252" path="m17008,4187l17008,4439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267.29pt;width:0pt;height:12.6pt;mso-position-horizontal-relative:page;mso-position-vertical-relative:page;z-index:-67486" coordorigin="17008,5346" coordsize="0,252">
            <v:shape style="position:absolute;left:17008;top:5346;width:0;height:252" coordorigin="17008,5346" coordsize="0,252" path="m17008,5346l17008,5598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10.99pt;width:0pt;height:12.72pt;mso-position-horizontal-relative:page;mso-position-vertical-relative:page;z-index:-67485" coordorigin="17008,6220" coordsize="0,254">
            <v:shape style="position:absolute;left:17008;top:6220;width:0;height:254" coordorigin="17008,6220" coordsize="0,254" path="m17008,6220l17008,6474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69.07pt;width:0pt;height:12.6pt;mso-position-horizontal-relative:page;mso-position-vertical-relative:page;z-index:-67484" coordorigin="17008,7381" coordsize="0,252">
            <v:shape style="position:absolute;left:17008;top:7381;width:0;height:252" coordorigin="17008,7381" coordsize="0,252" path="m17008,7381l17008,7633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34.98pt;width:0pt;height:12.6pt;mso-position-horizontal-relative:page;mso-position-vertical-relative:page;z-index:-67483" coordorigin="17008,8700" coordsize="0,252">
            <v:shape style="position:absolute;left:17008;top:8700;width:0;height:252" coordorigin="17008,8700" coordsize="0,252" path="m17008,8700l17008,8952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503.976pt;width:0pt;height:12.6pt;mso-position-horizontal-relative:page;mso-position-vertical-relative:page;z-index:-67482" coordorigin="17008,10080" coordsize="0,252">
            <v:shape style="position:absolute;left:17008;top:10080;width:0;height:252" coordorigin="17008,10080" coordsize="0,252" path="m17008,10080l17008,10332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4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04" w:right="225" w:hanging="3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79243457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52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2" w:right="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295" w:right="33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52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121" w:right="82" w:firstLine="1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79243457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4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1090" w:right="89" w:hanging="9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425" w:right="419" w:hanging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CABECERA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54200599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4" w:lineRule="exact" w:line="240"/>
              <w:ind w:left="186" w:right="151" w:firstLine="17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4" w:lineRule="exact" w:line="240"/>
              <w:ind w:left="517" w:right="425" w:hanging="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42329759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113" w:right="111" w:firstLine="35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9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7"/>
              <w:ind w:left="170" w:right="1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54150194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791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341" w:right="145" w:hanging="1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43" w:right="1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53391920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791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8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62" w:right="129" w:firstLine="43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24" w:right="27" w:firstLine="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5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39" w:right="13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8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187" w:type="dxa"/>
            <w:gridSpan w:val="2"/>
            <w:tcBorders>
              <w:top w:val="single" w:sz="20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20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43446594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39" w:right="13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</w:tbl>
    <w:p>
      <w:pPr>
        <w:rPr>
          <w:sz w:val="18"/>
          <w:szCs w:val="18"/>
        </w:rPr>
        <w:jc w:val="left"/>
        <w:spacing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42pt;margin-top:233.45pt;width:0pt;height:12.72pt;mso-position-horizontal-relative:page;mso-position-vertical-relative:page;z-index:-67481" coordorigin="17008,4669" coordsize="0,254">
            <v:shape style="position:absolute;left:17008;top:4669;width:0;height:254" coordorigin="17008,4669" coordsize="0,254" path="m17008,4669l17008,4923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12.91pt;width:0pt;height:12.6pt;mso-position-horizontal-relative:page;mso-position-vertical-relative:page;z-index:-67480" coordorigin="17008,6258" coordsize="0,252">
            <v:shape style="position:absolute;left:17008;top:6258;width:0;height:252" coordorigin="17008,6258" coordsize="0,252" path="m17008,6258l17008,6510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99.316pt;width:0pt;height:12.744pt;mso-position-horizontal-relative:page;mso-position-vertical-relative:page;z-index:-67479" coordorigin="17008,7986" coordsize="0,255">
            <v:shape style="position:absolute;left:17008;top:7986;width:0;height:255" coordorigin="17008,7986" coordsize="0,255" path="m17008,7986l17008,8241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85.86pt;width:0pt;height:12.72pt;mso-position-horizontal-relative:page;mso-position-vertical-relative:page;z-index:-67478" coordorigin="17008,9717" coordsize="0,254">
            <v:shape style="position:absolute;left:17008;top:9717;width:0;height:254" coordorigin="17008,9717" coordsize="0,254" path="m17008,9717l17008,9972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4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6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62" w:right="414" w:firstLine="1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59546499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79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79360585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58273642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32507793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4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2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398" w:right="3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7" w:right="484" w:firstLine="1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22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27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4"/>
              <w:ind w:left="113" w:right="5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7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31511521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22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bottom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27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11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0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79360586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178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147" w:right="151" w:firstLine="6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8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left="615" w:right="37" w:hanging="5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79360629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15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20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2"/>
              <w:ind w:left="141" w:right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31511521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374" w:right="233" w:hanging="7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8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7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42pt;margin-top:309.55pt;width:0pt;height:12.6pt;mso-position-horizontal-relative:page;mso-position-vertical-relative:page;z-index:-67477" coordorigin="17008,6191" coordsize="0,252">
            <v:shape style="position:absolute;left:17008;top:6191;width:0;height:252" coordorigin="17008,6191" coordsize="0,252" path="m17008,6191l17008,6443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03.18pt;width:0pt;height:12.72pt;mso-position-horizontal-relative:page;mso-position-vertical-relative:page;z-index:-67476" coordorigin="17008,8064" coordsize="0,254">
            <v:shape style="position:absolute;left:17008;top:8064;width:0;height:254" coordorigin="17008,8064" coordsize="0,254" path="m17008,8064l17008,8318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503.976pt;width:0pt;height:12.6pt;mso-position-horizontal-relative:page;mso-position-vertical-relative:page;z-index:-67475" coordorigin="17008,10080" coordsize="0,252">
            <v:shape style="position:absolute;left:17008;top:10080;width:0;height:252" coordorigin="17008,10080" coordsize="0,252" path="m17008,10080l17008,10332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5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6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3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47" w:right="46" w:hanging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RANCHO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53983530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79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left="547" w:right="466" w:hanging="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RANCHO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39" w:right="13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0" w:right="389" w:hanging="15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374" w:right="233" w:hanging="7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4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15" w:right="322" w:hanging="6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LGA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81" w:right="33" w:hanging="3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LGA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50579430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547" w:right="466" w:hanging="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RANCHO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8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LINA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33402762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8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1" w:lineRule="exact" w:line="240"/>
              <w:ind w:left="47" w:right="46" w:hanging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RANCHO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78238642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142" w:right="142" w:firstLin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8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8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022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27" w:space="0" w:color="DCE6F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20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20"/>
              <w:ind w:left="462" w:right="4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333" w:right="33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22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27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4"/>
              <w:ind w:left="188" w:right="191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PREU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left="557" w:right="436" w:hanging="1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79288698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22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bottom w:val="single" w:sz="26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</w:tbl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42pt;margin-top:302.47pt;width:0pt;height:12.6pt;mso-position-horizontal-relative:page;mso-position-vertical-relative:page;z-index:-67474" coordorigin="17008,6049" coordsize="0,252">
            <v:shape style="position:absolute;left:17008;top:6049;width:0;height:252" coordorigin="17008,6049" coordsize="0,252" path="m17008,6049l17008,6301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88.87pt;width:0pt;height:12.72pt;mso-position-horizontal-relative:page;mso-position-vertical-relative:page;z-index:-67473" coordorigin="17008,7777" coordsize="0,254">
            <v:shape style="position:absolute;left:17008;top:7777;width:0;height:254" coordorigin="17008,7777" coordsize="0,254" path="m17008,7777l17008,8032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90.42pt;width:0pt;height:12.6pt;mso-position-horizontal-relative:page;mso-position-vertical-relative:page;z-index:-67472" coordorigin="17008,9808" coordsize="0,252">
            <v:shape style="position:absolute;left:17008;top:9808;width:0;height:252" coordorigin="17008,9808" coordsize="0,252" path="m17008,9808l17008,10060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5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5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2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1"/>
              <w:ind w:left="215" w:right="218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PRE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21" w:right="449" w:hanging="1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59787086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22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27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4"/>
              <w:ind w:left="188" w:right="191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PRE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57" w:right="436" w:hanging="1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56389671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22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bottom w:val="single" w:sz="26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26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13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58" w:right="139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50967818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122" w:right="124" w:firstLine="20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778" w:right="258" w:hanging="5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43882885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7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86" w:right="151" w:firstLine="20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1" w:right="511" w:hanging="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78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left="362" w:right="365" w:firstLine="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43446594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39" w:right="13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4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115" w:right="338" w:hanging="67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LGA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81" w:right="34" w:hanging="3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LGA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123" w:right="1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RANCHO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33413134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8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</w:tbl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42pt;margin-top:330.91pt;width:0pt;height:12.6pt;mso-position-horizontal-relative:page;mso-position-vertical-relative:page;z-index:-67471" coordorigin="17008,6618" coordsize="0,252">
            <v:shape style="position:absolute;left:17008;top:6618;width:0;height:252" coordorigin="17008,6618" coordsize="0,252" path="m17008,6618l17008,6870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17.46pt;width:0pt;height:12.6pt;mso-position-horizontal-relative:page;mso-position-vertical-relative:page;z-index:-67470" coordorigin="17008,8349" coordsize="0,252">
            <v:shape style="position:absolute;left:17008;top:8349;width:0;height:252" coordorigin="17008,8349" coordsize="0,252" path="m17008,8349l17008,8601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503.976pt;width:0pt;height:12.6pt;mso-position-horizontal-relative:page;mso-position-vertical-relative:page;z-index:-67469" coordorigin="17008,10080" coordsize="0,252">
            <v:shape style="position:absolute;left:17008;top:10080;width:0;height:252" coordorigin="17008,10080" coordsize="0,252" path="m17008,10080l17008,10332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5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6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26" w:right="378" w:firstLine="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11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both"/>
              <w:spacing w:before="3" w:lineRule="exact" w:line="240"/>
              <w:ind w:left="449" w:right="436" w:hanging="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123" w:right="16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both"/>
              <w:spacing w:lineRule="exact" w:line="240"/>
              <w:ind w:left="480" w:right="48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39" w:right="13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12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022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84" w:right="186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LIRA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339" w:right="27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134" w:right="1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47700271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20" w:right="17" w:hanging="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RANCHO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8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78238642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7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0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187" w:type="dxa"/>
            <w:gridSpan w:val="2"/>
            <w:tcBorders>
              <w:top w:val="single" w:sz="20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6"/>
              <w:ind w:left="47" w:right="46" w:hanging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RANCHO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54403113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13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 w:lineRule="exact" w:line="240"/>
              <w:ind w:left="70" w:righ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355" w:right="392" w:hanging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3" w:right="152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LIRA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42" w:right="118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47700271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3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7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2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2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7"/>
              <w:ind w:left="314" w:right="317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U-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2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2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44807367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2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2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286" w:right="289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U-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7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42462501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20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314" w:right="317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U-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44807367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42pt;margin-top:347.35pt;width:0pt;height:12.6pt;mso-position-horizontal-relative:page;mso-position-vertical-relative:page;z-index:-67468" coordorigin="17008,6947" coordsize="0,252">
            <v:shape style="position:absolute;left:17008;top:6947;width:0;height:252" coordorigin="17008,6947" coordsize="0,252" path="m17008,6947l17008,7199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37.74pt;width:0pt;height:12.72pt;mso-position-horizontal-relative:page;mso-position-vertical-relative:page;z-index:-67467" coordorigin="17008,8755" coordsize="0,254">
            <v:shape style="position:absolute;left:17008;top:8755;width:0;height:254" coordorigin="17008,8755" coordsize="0,254" path="m17008,8755l17008,9009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5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ACASA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101" w:right="99" w:firstLine="45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8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152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26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1"/>
              <w:ind w:left="141" w:right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31511521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22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26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3"/>
              <w:ind w:left="188" w:right="191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PRE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547" w:right="498" w:hanging="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56389671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22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bottom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4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27" w:space="0" w:color="DCE6F0"/>
              <w:left w:val="single" w:sz="5" w:space="0" w:color="000000"/>
              <w:bottom w:val="single" w:sz="27" w:space="0" w:color="DCE6F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9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26" w:right="393" w:firstLine="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22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27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4"/>
              <w:ind w:left="188" w:right="191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PRE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47" w:right="498" w:hanging="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56389671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22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bottom w:val="single" w:sz="26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022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26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97"/>
              <w:ind w:left="143" w:right="148" w:firstLine="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É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É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LIRA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FIN"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306" w:right="3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02" w:right="1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47700271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32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251" w:right="2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70" w:righ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72" w:right="113" w:firstLine="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LIRA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03" w:right="11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FIN"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5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47700271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32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4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40953523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286" w:right="289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U-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7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44807367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4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42pt;margin-top:294.79pt;width:0pt;height:12.6pt;mso-position-horizontal-relative:page;mso-position-vertical-relative:page;z-index:-67466" coordorigin="17008,5896" coordsize="0,252">
            <v:shape style="position:absolute;left:17008;top:5896;width:0;height:252" coordorigin="17008,5896" coordsize="0,252" path="m17008,5896l17008,6148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00.156pt;width:0pt;height:12.744pt;mso-position-horizontal-relative:page;mso-position-vertical-relative:page;z-index:-67465" coordorigin="17008,8003" coordsize="0,255">
            <v:shape style="position:absolute;left:17008;top:8003;width:0;height:255" coordorigin="17008,8003" coordsize="0,255" path="m17008,8003l17008,8258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90.66pt;width:0pt;height:12.6pt;mso-position-horizontal-relative:page;mso-position-vertical-relative:page;z-index:-67464" coordorigin="17008,9813" coordsize="0,252">
            <v:shape style="position:absolute;left:17008;top:9813;width:0;height:252" coordorigin="17008,9813" coordsize="0,252" path="m17008,9813l17008,10065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5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5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1"/>
              <w:ind w:left="141" w:right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TÍN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31511521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286" w:right="289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U-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7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44807367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bottom w:val="single" w:sz="21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600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21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9" w:lineRule="exact" w:line="240"/>
              <w:ind w:left="314" w:right="317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U-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44807367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286" w:right="289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U-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7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601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44807367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8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7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602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20" w:space="0" w:color="DCE6F0"/>
              <w:left w:val="single" w:sz="5" w:space="0" w:color="000000"/>
              <w:bottom w:val="single" w:sz="2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 w:lineRule="exact" w:line="240"/>
              <w:ind w:left="314" w:right="317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U-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42462501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94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27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4"/>
              <w:ind w:left="188" w:right="190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PRE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-24" w:right="11" w:hanging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511" w:right="5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RANCHO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603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79288698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94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bottom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604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2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9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8" w:right="101" w:firstLine="4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4215928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left="84" w:right="87" w:firstLine="4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18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605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42462501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4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606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8" w:right="101" w:firstLine="4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42159528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84" w:right="87" w:firstLine="4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18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607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41434664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8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7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42pt;margin-top:323.83pt;width:0pt;height:12.6pt;mso-position-horizontal-relative:page;mso-position-vertical-relative:page;z-index:-67463" coordorigin="17008,6477" coordsize="0,252">
            <v:shape style="position:absolute;left:17008;top:6477;width:0;height:252" coordorigin="17008,6477" coordsize="0,252" path="m17008,6477l17008,6729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17.46pt;width:0pt;height:12.6pt;mso-position-horizontal-relative:page;mso-position-vertical-relative:page;z-index:-67462" coordorigin="17008,8349" coordsize="0,252">
            <v:shape style="position:absolute;left:17008;top:8349;width:0;height:252" coordorigin="17008,8349" coordsize="0,252" path="m17008,8349l17008,8601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503.976pt;width:0pt;height:12.6pt;mso-position-horizontal-relative:page;mso-position-vertical-relative:page;z-index:-67461" coordorigin="17008,10080" coordsize="0,252">
            <v:shape style="position:absolute;left:17008;top:10080;width:0;height:252" coordorigin="17008,10080" coordsize="0,252" path="m17008,10080l17008,10332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5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6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608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46413167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79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 w:lineRule="exact" w:line="240"/>
              <w:ind w:left="284" w:right="286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7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609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44807367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610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20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8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73" w:right="311" w:hanging="5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17" w:right="278" w:hanging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77919554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84" w:right="87" w:firstLine="4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18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611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42159528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4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612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48" w:right="101" w:firstLine="4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42159528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84" w:right="87" w:firstLine="4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18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613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42462501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8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7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614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48" w:right="101" w:firstLine="4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3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42159528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615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JE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6" w:hRule="exact"/>
        </w:trPr>
        <w:tc>
          <w:tcPr>
            <w:tcW w:w="624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616</w:t>
            </w:r>
          </w:p>
        </w:tc>
        <w:tc>
          <w:tcPr>
            <w:tcW w:w="199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918" w:right="328" w:hanging="49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187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513" w:right="449" w:hanging="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6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79451039</w:t>
            </w:r>
          </w:p>
        </w:tc>
        <w:tc>
          <w:tcPr>
            <w:tcW w:w="1861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617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22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JE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24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618</w:t>
            </w:r>
          </w:p>
        </w:tc>
        <w:tc>
          <w:tcPr>
            <w:tcW w:w="1999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gridSpan w:val="2"/>
            <w:tcBorders>
              <w:top w:val="single" w:sz="7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7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177" w:right="117" w:hanging="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60" w:right="62" w:firstLine="21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449" w:right="436" w:hanging="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619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79450944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1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620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20"/>
              <w:ind w:left="721" w:right="6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433" w:right="43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42pt;margin-top:302.47pt;width:0pt;height:12.6pt;mso-position-horizontal-relative:page;mso-position-vertical-relative:page;z-index:-67460" coordorigin="17008,6049" coordsize="0,252">
            <v:shape style="position:absolute;left:17008;top:6049;width:0;height:252" coordorigin="17008,6049" coordsize="0,252" path="m17008,6049l17008,6301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74.71pt;width:0pt;height:12.6pt;mso-position-horizontal-relative:page;mso-position-vertical-relative:page;z-index:-67459" coordorigin="17008,7494" coordsize="0,252">
            <v:shape style="position:absolute;left:17008;top:7494;width:0;height:252" coordorigin="17008,7494" coordsize="0,252" path="m17008,7494l17008,7746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18.42pt;width:0pt;height:12.72pt;mso-position-horizontal-relative:page;mso-position-vertical-relative:page;z-index:-67458" coordorigin="17008,8368" coordsize="0,254">
            <v:shape style="position:absolute;left:17008;top:8368;width:0;height:254" coordorigin="17008,8368" coordsize="0,254" path="m17008,8368l17008,8623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69.3pt;width:0pt;height:12.72pt;mso-position-horizontal-relative:page;mso-position-vertical-relative:page;z-index:-67457" coordorigin="17008,9386" coordsize="0,254">
            <v:shape style="position:absolute;left:17008;top:9386;width:0;height:254" coordorigin="17008,9386" coordsize="0,254" path="m17008,9386l17008,9640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5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122" w:right="124" w:firstLine="20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449" w:right="436" w:hanging="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621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7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622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830" w:right="146" w:hanging="6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55836909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32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417" w:right="3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641" w:right="68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9" w:right="421" w:hanging="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623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79451265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32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769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624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724" w:right="420" w:hanging="2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0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13" w:right="463" w:hanging="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79451265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7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471" w:right="41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7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288" w:right="288" w:hanging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625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79451991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77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626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" w:lineRule="exact" w:line="240"/>
              <w:ind w:left="498" w:righ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 w:right="449" w:hanging="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32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left="660" w:right="392" w:hanging="2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02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449" w:right="436" w:hanging="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627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79451265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3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628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5" w:lineRule="exact" w:line="240"/>
              <w:ind w:left="222" w:right="1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5" w:lineRule="exact" w:line="240"/>
              <w:ind w:left="513" w:right="449" w:hanging="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79450840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127" w:right="97" w:firstLine="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449" w:right="436" w:hanging="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629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79450840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630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8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 w:right="199" w:hanging="23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7" w:type="dxa"/>
            <w:gridSpan w:val="2"/>
            <w:tcBorders>
              <w:top w:val="single" w:sz="14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/>
              <w:ind w:left="162" w:right="163" w:hanging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7945177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104" w:right="107" w:firstLin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463" w:right="171" w:hanging="23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631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79451797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8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77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632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20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20"/>
              <w:ind w:left="4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" w:lineRule="exact" w:line="240"/>
              <w:ind w:left="438" w:right="340" w:hanging="6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9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331" w:right="332" w:firstLine="3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633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7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42pt;margin-top:221.09pt;width:0pt;height:12.6pt;mso-position-horizontal-relative:page;mso-position-vertical-relative:page;z-index:-67456" coordorigin="17008,4422" coordsize="0,252">
            <v:shape style="position:absolute;left:17008;top:4422;width:0;height:252" coordorigin="17008,4422" coordsize="0,252" path="m17008,4422l17008,4674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00.31pt;width:0pt;height:12.72pt;mso-position-horizontal-relative:page;mso-position-vertical-relative:page;z-index:-67455" coordorigin="17008,6006" coordsize="0,254">
            <v:shape style="position:absolute;left:17008;top:6006;width:0;height:254" coordorigin="17008,6006" coordsize="0,254" path="m17008,6006l17008,6261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63.07pt;width:0pt;height:12.72pt;mso-position-horizontal-relative:page;mso-position-vertical-relative:page;z-index:-67454" coordorigin="17008,7261" coordsize="0,254">
            <v:shape style="position:absolute;left:17008;top:7261;width:0;height:254" coordorigin="17008,7261" coordsize="0,254" path="m17008,7261l17008,7516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42.54pt;width:0pt;height:12.6pt;mso-position-horizontal-relative:page;mso-position-vertical-relative:page;z-index:-67453" coordorigin="17008,8851" coordsize="0,252">
            <v:shape style="position:absolute;left:17008;top:8851;width:0;height:252" coordorigin="17008,8851" coordsize="0,252" path="m17008,8851l17008,9103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517.08pt;width:0pt;height:12.6pt;mso-position-horizontal-relative:page;mso-position-vertical-relative:page;z-index:-67452" coordorigin="17008,10342" coordsize="0,252">
            <v:shape style="position:absolute;left:17008;top:10342;width:0;height:252" coordorigin="17008,10342" coordsize="0,252" path="m17008,10342l17008,10594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5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634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2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331" w:right="332" w:firstLine="3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635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1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636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6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"/>
              <w:ind w:left="2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32247840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4"/>
            </w:pP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JE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637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41136694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77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638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2"/>
              <w:ind w:left="191" w:right="1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2"/>
              <w:ind w:left="71" w:right="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79452096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497" w:right="466" w:firstLine="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639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2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7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640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6" w:lineRule="exact" w:line="240"/>
              <w:ind w:left="62" w:right="65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9" w:right="449" w:hanging="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79451719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34" w:right="37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" w:lineRule="exact" w:line="240"/>
              <w:ind w:left="466" w:right="436" w:hanging="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5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641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79451749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8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7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642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gridSpan w:val="2"/>
            <w:tcBorders>
              <w:top w:val="single" w:sz="20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62" w:right="65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9" w:right="449" w:hanging="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79451749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278" w:right="277" w:firstLine="15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643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56203495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644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402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7"/>
              <w:ind w:left="8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79451335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57" w:right="63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 w:lineRule="exact" w:line="240"/>
              <w:ind w:left="369" w:right="408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645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646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659" w:right="402" w:hanging="1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463" w:right="171" w:hanging="23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449" w:right="436" w:hanging="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647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56719955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7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648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61" w:right="494" w:firstLine="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8"/>
          <w:szCs w:val="18"/>
        </w:rPr>
        <w:jc w:val="left"/>
        <w:spacing w:before="3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42pt;margin-top:206.57pt;width:0pt;height:12.6pt;mso-position-horizontal-relative:page;mso-position-vertical-relative:page;z-index:-67451" coordorigin="17008,4131" coordsize="0,252">
            <v:shape style="position:absolute;left:17008;top:4131;width:0;height:252" coordorigin="17008,4131" coordsize="0,252" path="m17008,4131l17008,4383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285.886pt;width:0pt;height:12.744pt;mso-position-horizontal-relative:page;mso-position-vertical-relative:page;z-index:-67450" coordorigin="17008,5718" coordsize="0,255">
            <v:shape style="position:absolute;left:17008;top:5718;width:0;height:255" coordorigin="17008,5718" coordsize="0,255" path="m17008,5718l17008,5973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65.35pt;width:0pt;height:12.6pt;mso-position-horizontal-relative:page;mso-position-vertical-relative:page;z-index:-67449" coordorigin="17008,7307" coordsize="0,252">
            <v:shape style="position:absolute;left:17008;top:7307;width:0;height:252" coordorigin="17008,7307" coordsize="0,252" path="m17008,7307l17008,7559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07.5pt;width:0pt;height:12.72pt;mso-position-horizontal-relative:page;mso-position-vertical-relative:page;z-index:-67448" coordorigin="17008,8150" coordsize="0,254">
            <v:shape style="position:absolute;left:17008;top:8150;width:0;height:254" coordorigin="17008,8150" coordsize="0,254" path="m17008,8150l17008,8404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63.9pt;width:0pt;height:12.72pt;mso-position-horizontal-relative:page;mso-position-vertical-relative:page;z-index:-67447" coordorigin="17008,9278" coordsize="0,254">
            <v:shape style="position:absolute;left:17008;top:9278;width:0;height:254" coordorigin="17008,9278" coordsize="0,254" path="m17008,9278l17008,9532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5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52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-10" w:right="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245" w:right="28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649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52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650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493" w:right="456" w:firstLine="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346" w:right="330" w:firstLine="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651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4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652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4" w:space="0" w:color="DCE6F0"/>
              <w:left w:val="single" w:sz="5" w:space="0" w:color="000000"/>
              <w:bottom w:val="single" w:sz="2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1"/>
              <w:ind w:left="561" w:right="494" w:firstLine="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24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single" w:sz="27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4"/>
              <w:ind w:left="269" w:right="269" w:hanging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799" w:right="382" w:hanging="3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653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79451993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22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bottom w:val="single" w:sz="26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157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654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863" w:right="409" w:hanging="3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7" w:type="dxa"/>
            <w:gridSpan w:val="2"/>
            <w:tcBorders>
              <w:top w:val="single" w:sz="26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297" w:right="297" w:hanging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79451993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480" w:right="329" w:hanging="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655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656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9" w:lineRule="exact" w:line="240"/>
              <w:ind w:left="659" w:right="402" w:hanging="1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346" w:right="330" w:firstLine="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657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658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9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7" w:type="dxa"/>
            <w:gridSpan w:val="2"/>
            <w:tcBorders>
              <w:top w:val="single" w:sz="14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"/>
              <w:ind w:left="2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52942795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659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8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0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42008750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3" w:hRule="exact"/>
        </w:trPr>
        <w:tc>
          <w:tcPr>
            <w:tcW w:w="624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660</w:t>
            </w:r>
          </w:p>
        </w:tc>
        <w:tc>
          <w:tcPr>
            <w:tcW w:w="1999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9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7" w:type="dxa"/>
            <w:gridSpan w:val="2"/>
            <w:tcBorders>
              <w:top w:val="single" w:sz="7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133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position w:val="-1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42876685</w:t>
            </w:r>
          </w:p>
        </w:tc>
        <w:tc>
          <w:tcPr>
            <w:tcW w:w="1861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79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 w:lineRule="exact" w:line="240"/>
              <w:ind w:left="130" w:right="13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left="799" w:right="382" w:hanging="3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79451993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4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27" w:right="199" w:hanging="23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7" w:type="dxa"/>
            <w:gridSpan w:val="2"/>
            <w:tcBorders>
              <w:top w:val="single" w:sz="20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316" w:right="316" w:hanging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79451797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5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42pt;margin-top:218.69pt;width:0pt;height:12.72pt;mso-position-horizontal-relative:page;mso-position-vertical-relative:page;z-index:-67446" coordorigin="17008,4374" coordsize="0,254">
            <v:shape style="position:absolute;left:17008;top:4374;width:0;height:254" coordorigin="17008,4374" coordsize="0,254" path="m17008,4374l17008,4628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19.51pt;width:0pt;height:12.6pt;mso-position-horizontal-relative:page;mso-position-vertical-relative:page;z-index:-67445" coordorigin="17008,6390" coordsize="0,252">
            <v:shape style="position:absolute;left:17008;top:6390;width:0;height:252" coordorigin="17008,6390" coordsize="0,252" path="m17008,6390l17008,6642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77.47pt;width:0pt;height:12.72pt;mso-position-horizontal-relative:page;mso-position-vertical-relative:page;z-index:-67444" coordorigin="17008,7549" coordsize="0,254">
            <v:shape style="position:absolute;left:17008;top:7549;width:0;height:254" coordorigin="17008,7549" coordsize="0,254" path="m17008,7549l17008,7804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14.1pt;width:0pt;height:12.72pt;mso-position-horizontal-relative:page;mso-position-vertical-relative:page;z-index:-67443" coordorigin="17008,8282" coordsize="0,254">
            <v:shape style="position:absolute;left:17008;top:8282;width:0;height:254" coordorigin="17008,8282" coordsize="0,254" path="m17008,8282l17008,8536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57.9pt;width:0pt;height:12.6pt;mso-position-horizontal-relative:page;mso-position-vertical-relative:page;z-index:-67442" coordorigin="17008,9158" coordsize="0,252">
            <v:shape style="position:absolute;left:17008;top:9158;width:0;height:252" coordorigin="17008,9158" coordsize="0,252" path="m17008,9158l17008,9410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5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158" w:right="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449" w:right="436" w:hanging="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79450840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7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gridSpan w:val="2"/>
            <w:tcBorders>
              <w:top w:val="single" w:sz="14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22" w:right="1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2187" w:type="dxa"/>
            <w:gridSpan w:val="2"/>
            <w:tcBorders>
              <w:top w:val="single" w:sz="14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13" w:right="449" w:hanging="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79450840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665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8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52942479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8" w:hRule="exact"/>
        </w:trPr>
        <w:tc>
          <w:tcPr>
            <w:tcW w:w="624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666</w:t>
            </w:r>
          </w:p>
        </w:tc>
        <w:tc>
          <w:tcPr>
            <w:tcW w:w="199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9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7" w:type="dxa"/>
            <w:gridSpan w:val="2"/>
            <w:tcBorders>
              <w:top w:val="single" w:sz="8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3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52942795</w:t>
            </w:r>
          </w:p>
        </w:tc>
        <w:tc>
          <w:tcPr>
            <w:tcW w:w="1861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454" w:right="411" w:hanging="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5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94" w:right="136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51217759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4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186" w:right="151" w:firstLine="20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7" w:type="dxa"/>
            <w:gridSpan w:val="2"/>
            <w:tcBorders>
              <w:top w:val="single" w:sz="14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0"/>
              <w:ind w:left="679" w:right="136" w:hanging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56211867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257" w:right="53" w:hanging="1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454" w:right="378" w:hanging="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79243406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670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4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4" w:lineRule="exact" w:line="240"/>
              <w:ind w:left="165" w:right="124" w:firstLine="3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LIPE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4"/>
            </w:pPr>
            <w:r>
              <w:rPr>
                <w:rFonts w:cs="Arial" w:hAnsi="Arial" w:eastAsia="Arial" w:ascii="Arial"/>
                <w:spacing w:val="2"/>
                <w:w w:val="100"/>
                <w:position w:val="-1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671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74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672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62" w:right="165" w:firstLine="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56926155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706" w:right="221" w:hanging="42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673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55949138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2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674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4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7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JE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9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374" w:right="373" w:firstLine="15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675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50198076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676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9" w:lineRule="exact" w:line="240"/>
              <w:ind w:left="438" w:right="401" w:firstLine="15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57726306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2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20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20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0"/>
              <w:ind w:left="3" w:right="37" w:hanging="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677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31727283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2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20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4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678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20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640" w:right="358" w:hanging="18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7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42pt;margin-top:166.466pt;width:0pt;height:12.744pt;mso-position-horizontal-relative:page;mso-position-vertical-relative:page;z-index:-67441" coordorigin="17008,3329" coordsize="0,255">
            <v:shape style="position:absolute;left:17008;top:3329;width:0;height:255" coordorigin="17008,3329" coordsize="0,255" path="m17008,3329l17008,3584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224.57pt;width:0pt;height:12.6pt;mso-position-horizontal-relative:page;mso-position-vertical-relative:page;z-index:-67440" coordorigin="17008,4491" coordsize="0,252">
            <v:shape style="position:absolute;left:17008;top:4491;width:0;height:252" coordorigin="17008,4491" coordsize="0,252" path="m17008,4491l17008,4743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280.966pt;width:0pt;height:12.624pt;mso-position-horizontal-relative:page;mso-position-vertical-relative:page;z-index:-67439" coordorigin="17008,5619" coordsize="0,252">
            <v:shape style="position:absolute;left:17008;top:5619;width:0;height:252" coordorigin="17008,5619" coordsize="0,252" path="m17008,5619l17008,5872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51.55pt;width:0pt;height:12.72pt;mso-position-horizontal-relative:page;mso-position-vertical-relative:page;z-index:-67438" coordorigin="17008,7031" coordsize="0,254">
            <v:shape style="position:absolute;left:17008;top:7031;width:0;height:254" coordorigin="17008,7031" coordsize="0,254" path="m17008,7031l17008,7285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06.42pt;width:0pt;height:12.6pt;mso-position-horizontal-relative:page;mso-position-vertical-relative:page;z-index:-67437" coordorigin="17008,8128" coordsize="0,252">
            <v:shape style="position:absolute;left:17008;top:8128;width:0;height:252" coordorigin="17008,8128" coordsize="0,252" path="m17008,8128l17008,8380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71.58pt;width:0pt;height:12.6pt;mso-position-horizontal-relative:page;mso-position-vertical-relative:page;z-index:-67436" coordorigin="17008,9432" coordsize="0,252">
            <v:shape style="position:absolute;left:17008;top:9432;width:0;height:252" coordorigin="17008,9432" coordsize="0,252" path="m17008,9432l17008,9684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6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497" w:right="233" w:hanging="2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BARBARA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679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680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58" w:right="139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187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0"/>
              <w:ind w:left="727" w:right="150" w:hanging="5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79243383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274" w:right="277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left="454" w:right="378" w:hanging="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681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682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20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2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50189522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683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31057911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7" w:hRule="exact"/>
        </w:trPr>
        <w:tc>
          <w:tcPr>
            <w:tcW w:w="624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684</w:t>
            </w:r>
          </w:p>
        </w:tc>
        <w:tc>
          <w:tcPr>
            <w:tcW w:w="199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8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4" w:lineRule="exact" w:line="240"/>
              <w:ind w:left="162" w:right="165" w:firstLine="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55312854</w:t>
            </w:r>
          </w:p>
        </w:tc>
        <w:tc>
          <w:tcPr>
            <w:tcW w:w="1861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101" w:right="96" w:firstLine="3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LIPE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685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57050889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686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0"/>
              <w:ind w:left="770" w:right="249" w:hanging="42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left="584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JE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687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688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2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438" w:right="401" w:firstLine="1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22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27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4"/>
              <w:ind w:left="310" w:right="25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06" w:right="118" w:hanging="5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LIDA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689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50135758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22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bottom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27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both"/>
              <w:spacing w:before="17"/>
              <w:ind w:left="330" w:right="261" w:firstLine="2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70" w:right="132" w:hanging="5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LIDA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50135758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1130" w:right="99" w:hanging="9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79243062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4" w:lineRule="exact" w:line="240"/>
              <w:ind w:left="1194" w:right="112" w:hanging="9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54200599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2"/>
          <w:szCs w:val="12"/>
        </w:rPr>
        <w:jc w:val="left"/>
        <w:spacing w:before="8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42pt;margin-top:187.85pt;width:0pt;height:12.72pt;mso-position-horizontal-relative:page;mso-position-vertical-relative:page;z-index:-67435" coordorigin="17008,3757" coordsize="0,254">
            <v:shape style="position:absolute;left:17008;top:3757;width:0;height:254" coordorigin="17008,3757" coordsize="0,254" path="m17008,3757l17008,4011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253.01pt;width:0pt;height:12.72pt;mso-position-horizontal-relative:page;mso-position-vertical-relative:page;z-index:-67434" coordorigin="17008,5060" coordsize="0,254">
            <v:shape style="position:absolute;left:17008;top:5060;width:0;height:254" coordorigin="17008,5060" coordsize="0,254" path="m17008,5060l17008,5315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09.43pt;width:0pt;height:12.72pt;mso-position-horizontal-relative:page;mso-position-vertical-relative:page;z-index:-67433" coordorigin="17008,6189" coordsize="0,254">
            <v:shape style="position:absolute;left:17008;top:6189;width:0;height:254" coordorigin="17008,6189" coordsize="0,254" path="m17008,6189l17008,6443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80.11pt;width:0pt;height:12.6pt;mso-position-horizontal-relative:page;mso-position-vertical-relative:page;z-index:-67432" coordorigin="17008,7602" coordsize="0,252">
            <v:shape style="position:absolute;left:17008;top:7602;width:0;height:252" coordorigin="17008,7602" coordsize="0,252" path="m17008,7602l17008,7854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66.66pt;width:0pt;height:12.6pt;mso-position-horizontal-relative:page;mso-position-vertical-relative:page;z-index:-67431" coordorigin="17008,9333" coordsize="0,252">
            <v:shape style="position:absolute;left:17008;top:9333;width:0;height:252" coordorigin="17008,9333" coordsize="0,252" path="m17008,9333l17008,9585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6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497" w:right="233" w:hanging="2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BARBARA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46234974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154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4"/>
              <w:ind w:left="374" w:right="316" w:firstLine="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VERDE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7" w:type="dxa"/>
            <w:gridSpan w:val="2"/>
            <w:tcBorders>
              <w:top w:val="single" w:sz="14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07" w:right="313" w:hanging="2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VERDE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49031049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53" w:right="58" w:firstLine="5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ZÓN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Ú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663" w:right="121" w:hanging="5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3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79243482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13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4" w:lineRule="exact" w:line="240"/>
              <w:ind w:left="117" w:right="86" w:firstLine="5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ZÓN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Ú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4" w:lineRule="exact" w:line="240"/>
              <w:ind w:left="727" w:right="136" w:hanging="5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79243482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53" w:right="58" w:firstLine="5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ZÓN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Ú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663" w:right="122" w:hanging="5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56333236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79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14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17" w:right="86" w:firstLine="5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ZÓN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Ú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7" w:type="dxa"/>
            <w:gridSpan w:val="2"/>
            <w:tcBorders>
              <w:top w:val="single" w:sz="14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727" w:right="136" w:hanging="5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79243482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122" w:right="124" w:firstLine="20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646" w:right="331" w:hanging="31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VERDE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50135758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700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4" w:lineRule="exact" w:line="240"/>
              <w:ind w:left="117" w:right="86" w:firstLine="5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ZÓN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Ú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4" w:lineRule="exact" w:line="240"/>
              <w:ind w:left="727" w:right="136" w:hanging="5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79243482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53" w:right="58" w:firstLine="5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ZÓN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Ú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663" w:right="122" w:hanging="5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701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79243482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702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13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4" w:lineRule="exact" w:line="240"/>
              <w:ind w:left="117" w:right="86" w:firstLine="5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ZÓN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É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4" w:lineRule="exact" w:line="240"/>
              <w:ind w:left="727" w:right="136" w:hanging="5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79243482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53" w:right="58" w:firstLine="5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ZÓN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Ú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663" w:right="122" w:hanging="5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5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703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79243482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2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704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20"/>
              <w:ind w:left="322" w:righ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00" w:right="7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52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705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2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57742119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706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707" w:right="256" w:hanging="3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58793491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5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42pt;margin-top:223.49pt;width:0pt;height:12.72pt;mso-position-horizontal-relative:page;mso-position-vertical-relative:page;z-index:-67430" coordorigin="17008,4470" coordsize="0,254">
            <v:shape style="position:absolute;left:17008;top:4470;width:0;height:254" coordorigin="17008,4470" coordsize="0,254" path="m17008,4470l17008,4724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281.566pt;width:0pt;height:12.624pt;mso-position-horizontal-relative:page;mso-position-vertical-relative:page;z-index:-67429" coordorigin="17008,5631" coordsize="0,252">
            <v:shape style="position:absolute;left:17008;top:5631;width:0;height:252" coordorigin="17008,5631" coordsize="0,252" path="m17008,5631l17008,5884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39.55pt;width:0pt;height:12.6pt;mso-position-horizontal-relative:page;mso-position-vertical-relative:page;z-index:-67428" coordorigin="17008,6791" coordsize="0,252">
            <v:shape style="position:absolute;left:17008;top:6791;width:0;height:252" coordorigin="17008,6791" coordsize="0,252" path="m17008,6791l17008,7043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97.516pt;width:0pt;height:12.744pt;mso-position-horizontal-relative:page;mso-position-vertical-relative:page;z-index:-67427" coordorigin="17008,7950" coordsize="0,255">
            <v:shape style="position:absolute;left:17008;top:7950;width:0;height:255" coordorigin="17008,7950" coordsize="0,255" path="m17008,7950l17008,8205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50.82pt;width:0pt;height:12.6pt;mso-position-horizontal-relative:page;mso-position-vertical-relative:page;z-index:-67426" coordorigin="17008,9016" coordsize="0,252">
            <v:shape style="position:absolute;left:17008;top:9016;width:0;height:252" coordorigin="17008,9016" coordsize="0,252" path="m17008,9016l17008,9268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6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598" w:right="54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466" w:right="421" w:hanging="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707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79450881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8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708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gridSpan w:val="2"/>
            <w:tcBorders>
              <w:top w:val="single" w:sz="20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 w:lineRule="exact" w:line="240"/>
              <w:ind w:left="657" w:right="189" w:hanging="37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TIVA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5" w:lineRule="exact" w:line="240"/>
              <w:ind w:left="513" w:right="449" w:hanging="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79452363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571" w:right="221" w:hanging="3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PARADA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709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710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58" w:right="139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187" w:type="dxa"/>
            <w:gridSpan w:val="2"/>
            <w:tcBorders>
              <w:top w:val="single" w:sz="14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1"/>
              <w:ind w:left="513" w:right="463" w:hanging="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41173323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 w:lineRule="exact" w:line="240"/>
              <w:ind w:left="584" w:right="226" w:hanging="35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711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712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9" w:lineRule="exact" w:line="240"/>
              <w:ind w:left="830" w:right="146" w:hanging="6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79451352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644" w:right="228" w:hanging="3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713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56968754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9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4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714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40"/>
              <w:ind w:left="763" w:right="261" w:hanging="40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715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4" w:hRule="exact"/>
        </w:trPr>
        <w:tc>
          <w:tcPr>
            <w:tcW w:w="624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716</w:t>
            </w:r>
          </w:p>
        </w:tc>
        <w:tc>
          <w:tcPr>
            <w:tcW w:w="199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8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287" w:right="249" w:firstLine="1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584" w:right="197" w:hanging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717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0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718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9" w:lineRule="exact" w:line="240"/>
              <w:ind w:left="707" w:right="256" w:hanging="3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485" w:right="392" w:hanging="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719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720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4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0"/>
              <w:ind w:left="517" w:right="481" w:firstLine="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449" w:right="436" w:hanging="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721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TIPO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79451057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722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2"/>
              <w:ind w:left="830" w:right="146" w:hanging="6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79451758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42pt;margin-top:209.33pt;width:0pt;height:12.6pt;mso-position-horizontal-relative:page;mso-position-vertical-relative:page;z-index:-67425" coordorigin="17008,4187" coordsize="0,252">
            <v:shape style="position:absolute;left:17008;top:4187;width:0;height:252" coordorigin="17008,4187" coordsize="0,252" path="m17008,4187l17008,4439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267.29pt;width:0pt;height:12.6pt;mso-position-horizontal-relative:page;mso-position-vertical-relative:page;z-index:-67424" coordorigin="17008,5346" coordsize="0,252">
            <v:shape style="position:absolute;left:17008;top:5346;width:0;height:252" coordorigin="17008,5346" coordsize="0,252" path="m17008,5346l17008,5598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18.19pt;width:0pt;height:12.6pt;mso-position-horizontal-relative:page;mso-position-vertical-relative:page;z-index:-67423" coordorigin="17008,6364" coordsize="0,252">
            <v:shape style="position:absolute;left:17008;top:6364;width:0;height:252" coordorigin="17008,6364" coordsize="0,252" path="m17008,6364l17008,6616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69.07pt;width:0pt;height:12.6pt;mso-position-horizontal-relative:page;mso-position-vertical-relative:page;z-index:-67422" coordorigin="17008,7381" coordsize="0,252">
            <v:shape style="position:absolute;left:17008;top:7381;width:0;height:252" coordorigin="17008,7381" coordsize="0,252" path="m17008,7381l17008,7633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27.06pt;width:0pt;height:12.72pt;mso-position-horizontal-relative:page;mso-position-vertical-relative:page;z-index:-67421" coordorigin="17008,8541" coordsize="0,254">
            <v:shape style="position:absolute;left:17008;top:8541;width:0;height:254" coordorigin="17008,8541" coordsize="0,254" path="m17008,8541l17008,8796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85.02pt;width:0pt;height:12.72pt;mso-position-horizontal-relative:page;mso-position-vertical-relative:page;z-index:-67420" coordorigin="17008,9700" coordsize="0,254">
            <v:shape style="position:absolute;left:17008;top:9700;width:0;height:254" coordorigin="17008,9700" coordsize="0,254" path="m17008,9700l17008,9955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6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27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52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723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57742119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724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287" w:right="249" w:firstLine="1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 w:lineRule="exact" w:line="240"/>
              <w:ind w:left="699" w:right="233" w:hanging="40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725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51588372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726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9" w:lineRule="exact" w:line="240"/>
              <w:ind w:left="647" w:right="225" w:hanging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42406215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485" w:right="392" w:hanging="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727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58357781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728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4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5" w:lineRule="exact" w:line="240"/>
              <w:ind w:left="707" w:right="256" w:hanging="3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79451767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571" w:right="190" w:hanging="3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PARADA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729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730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2"/>
              <w:ind w:left="517" w:right="481" w:firstLine="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54181421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1" w:lineRule="exact" w:line="240"/>
              <w:ind w:left="610" w:right="428" w:hanging="12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FISICA</w:t>
            </w:r>
          </w:p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1" w:lineRule="exact" w:line="240"/>
              <w:ind w:left="449" w:right="436" w:hanging="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731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79451457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732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4" w:lineRule="exact" w:line="240"/>
              <w:ind w:left="808" w:right="641" w:hanging="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4" w:lineRule="exact" w:line="240"/>
              <w:ind w:left="727" w:right="388" w:hanging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79452399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20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20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0"/>
              <w:ind w:left="51" w:right="87" w:hanging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733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79450768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0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20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77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734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7" w:type="dxa"/>
            <w:gridSpan w:val="2"/>
            <w:tcBorders>
              <w:top w:val="single" w:sz="20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1"/>
              <w:ind w:left="498" w:right="96" w:hanging="3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79450768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699" w:right="233" w:hanging="40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735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47169748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2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736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322" w:righ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00" w:right="797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position w:val="-1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 w:lineRule="exact" w:line="240"/>
              <w:ind w:left="449" w:right="436" w:hanging="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791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 w:lineRule="exact" w:line="240"/>
              <w:ind w:left="341" w:right="145" w:hanging="1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737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43" w:right="1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791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1791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42pt;margin-top:191.81pt;width:0pt;height:12.72pt;mso-position-horizontal-relative:page;mso-position-vertical-relative:page;z-index:-67419" coordorigin="17008,3836" coordsize="0,254">
            <v:shape style="position:absolute;left:17008;top:3836;width:0;height:254" coordorigin="17008,3836" coordsize="0,254" path="m17008,3836l17008,4091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249.77pt;width:0pt;height:12.72pt;mso-position-horizontal-relative:page;mso-position-vertical-relative:page;z-index:-67418" coordorigin="17008,4995" coordsize="0,254">
            <v:shape style="position:absolute;left:17008;top:4995;width:0;height:254" coordorigin="17008,4995" coordsize="0,254" path="m17008,4995l17008,5250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07.87pt;width:0pt;height:12.6pt;mso-position-horizontal-relative:page;mso-position-vertical-relative:page;z-index:-67417" coordorigin="17008,6157" coordsize="0,252">
            <v:shape style="position:absolute;left:17008;top:6157;width:0;height:252" coordorigin="17008,6157" coordsize="0,252" path="m17008,6157l17008,6409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72.91pt;width:0pt;height:12.72pt;mso-position-horizontal-relative:page;mso-position-vertical-relative:page;z-index:-67416" coordorigin="17008,7458" coordsize="0,254">
            <v:shape style="position:absolute;left:17008;top:7458;width:0;height:254" coordorigin="17008,7458" coordsize="0,254" path="m17008,7458l17008,7713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52.38pt;width:0pt;height:12.6pt;mso-position-horizontal-relative:page;mso-position-vertical-relative:page;z-index:-67415" coordorigin="17008,9048" coordsize="0,252">
            <v:shape style="position:absolute;left:17008;top:9048;width:0;height:252" coordorigin="17008,9048" coordsize="0,252" path="m17008,9048l17008,9300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507.216pt;width:0pt;height:12.624pt;mso-position-horizontal-relative:page;mso-position-vertical-relative:page;z-index:-67414" coordorigin="17008,10144" coordsize="0,252">
            <v:shape style="position:absolute;left:17008;top:10144;width:0;height:252" coordorigin="17008,10144" coordsize="0,252" path="m17008,10144l17008,10397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6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2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738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left="837" w:right="260" w:hanging="4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706" w:right="171" w:hanging="53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739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39" w:right="13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740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5" w:lineRule="exact" w:line="240"/>
              <w:ind w:left="770" w:right="199" w:hanging="53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55116902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59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326" w:right="3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/>
              <w:ind w:left="269" w:right="310" w:firstLine="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8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" w:lineRule="exact" w:line="240"/>
              <w:ind w:left="360" w:right="289" w:hanging="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791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" w:lineRule="exact" w:line="240"/>
              <w:ind w:left="341" w:right="145" w:hanging="1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741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48978480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791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742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5" w:lineRule="exact" w:line="240"/>
              <w:ind w:left="424" w:right="316" w:hanging="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0"/>
              <w:ind w:left="27" w:right="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339" w:right="34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01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54974926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32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 w:lineRule="exact" w:line="240"/>
              <w:ind w:left="355" w:right="394" w:firstLine="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RIO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221" w:righ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211" w:right="250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743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55751775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54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3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02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744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27" w:space="0" w:color="DCE6F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551" w:right="536" w:firstLine="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" w:lineRule="exact" w:line="240"/>
              <w:ind w:left="112" w:right="113" w:firstLin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RIO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42" w:right="6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55751775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24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27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4"/>
              <w:ind w:left="365" w:right="3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773" w:right="265" w:hanging="5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745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41398634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97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22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bottom w:val="single" w:sz="26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8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746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8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8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gridSpan w:val="2"/>
            <w:tcBorders>
              <w:top w:val="single" w:sz="26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 w:lineRule="exact" w:line="240"/>
              <w:ind w:left="966" w:right="463" w:hanging="4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5" w:lineRule="exact" w:line="240"/>
              <w:ind w:left="837" w:right="278" w:hanging="5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8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41398634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8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8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8"/>
          <w:szCs w:val="18"/>
        </w:rPr>
        <w:jc w:val="left"/>
        <w:spacing w:before="7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</w:pPr>
      <w:r>
        <w:pict>
          <v:group style="position:absolute;margin-left:850.42pt;margin-top:253.97pt;width:0pt;height:12.6pt;mso-position-horizontal-relative:page;mso-position-vertical-relative:page;z-index:-67413" coordorigin="17008,5079" coordsize="0,252">
            <v:shape style="position:absolute;left:17008;top:5079;width:0;height:252" coordorigin="17008,5079" coordsize="0,252" path="m17008,5079l17008,5331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59.35pt;width:0pt;height:12.72pt;mso-position-horizontal-relative:page;mso-position-vertical-relative:page;z-index:-67412" coordorigin="17008,7187" coordsize="0,254">
            <v:shape style="position:absolute;left:17008;top:7187;width:0;height:254" coordorigin="17008,7187" coordsize="0,254" path="m17008,7187l17008,7441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sectPr>
      <w:pgMar w:header="209" w:footer="0" w:top="400" w:bottom="0" w:left="480" w:right="740"/>
      <w:pgSz w:w="18720" w:h="12240" w:orient="landscape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41.36pt;margin-top:14.4252pt;width:34.0794pt;height:7.04pt;mso-position-horizontal-relative:page;mso-position-vertical-relative:page;z-index:-67664" filled="f" stroked="f">
          <v:textbox inset="0,0,0,0">
            <w:txbxContent>
              <w:p>
                <w:pPr>
                  <w:rPr>
                    <w:rFonts w:cs="Century Gothic" w:hAnsi="Century Gothic" w:eastAsia="Century Gothic" w:ascii="Century Gothic"/>
                    <w:sz w:val="10"/>
                    <w:szCs w:val="10"/>
                  </w:rPr>
                  <w:jc w:val="left"/>
                  <w:spacing w:before="2"/>
                  <w:ind w:left="20"/>
                </w:pPr>
                <w:r>
                  <w:rPr>
                    <w:rFonts w:cs="Century Gothic" w:hAnsi="Century Gothic" w:eastAsia="Century Gothic" w:ascii="Century Gothic"/>
                    <w:sz w:val="10"/>
                    <w:szCs w:val="10"/>
                  </w:rPr>
                  <w:t>P</w:t>
                </w:r>
                <w:r>
                  <w:rPr>
                    <w:rFonts w:cs="Century Gothic" w:hAnsi="Century Gothic" w:eastAsia="Century Gothic" w:ascii="Century Gothic"/>
                    <w:spacing w:val="1"/>
                    <w:sz w:val="10"/>
                    <w:szCs w:val="10"/>
                  </w:rPr>
                  <w:t>L</w:t>
                </w:r>
                <w:r>
                  <w:rPr>
                    <w:rFonts w:cs="Century Gothic" w:hAnsi="Century Gothic" w:eastAsia="Century Gothic" w:ascii="Century Gothic"/>
                    <w:spacing w:val="-5"/>
                    <w:sz w:val="10"/>
                    <w:szCs w:val="10"/>
                  </w:rPr>
                  <w:t>A</w:t>
                </w:r>
                <w:r>
                  <w:rPr>
                    <w:rFonts w:cs="Century Gothic" w:hAnsi="Century Gothic" w:eastAsia="Century Gothic" w:ascii="Century Gothic"/>
                    <w:spacing w:val="0"/>
                    <w:sz w:val="10"/>
                    <w:szCs w:val="10"/>
                  </w:rPr>
                  <w:t>-P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L</w:t>
                </w:r>
                <w:r>
                  <w:rPr>
                    <w:rFonts w:cs="Century Gothic" w:hAnsi="Century Gothic" w:eastAsia="Century Gothic" w:ascii="Century Gothic"/>
                    <w:spacing w:val="0"/>
                    <w:sz w:val="10"/>
                    <w:szCs w:val="10"/>
                  </w:rPr>
                  <w:t>T-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0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4</w:t>
                </w:r>
                <w:r>
                  <w:rPr>
                    <w:rFonts w:cs="Century Gothic" w:hAnsi="Century Gothic" w:eastAsia="Century Gothic" w:ascii="Century Gothic"/>
                    <w:spacing w:val="-1"/>
                    <w:w w:val="101"/>
                    <w:sz w:val="10"/>
                    <w:szCs w:val="10"/>
                  </w:rPr>
                  <w:t>.</w:t>
                </w:r>
                <w:r>
                  <w:rPr>
                    <w:rFonts w:cs="Century Gothic" w:hAnsi="Century Gothic" w:eastAsia="Century Gothic" w:ascii="Century Gothic"/>
                    <w:spacing w:val="-1"/>
                    <w:w w:val="100"/>
                    <w:sz w:val="10"/>
                    <w:szCs w:val="10"/>
                  </w:rPr>
                  <w:t>0</w:t>
                </w:r>
                <w:r>
                  <w:rPr>
                    <w:rFonts w:cs="Century Gothic" w:hAnsi="Century Gothic" w:eastAsia="Century Gothic" w:ascii="Century Gothic"/>
                    <w:spacing w:val="0"/>
                    <w:w w:val="100"/>
                    <w:sz w:val="10"/>
                    <w:szCs w:val="10"/>
                  </w:rPr>
                  <w:t>2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image" Target="media\image1.jpg"/><Relationship Id="rId6" Type="http://schemas.openxmlformats.org/officeDocument/2006/relationships/image" Target="media\image2.jpg"/><Relationship Id="rId7" Type="http://schemas.openxmlformats.org/officeDocument/2006/relationships/image" Target="media\image3.jpg"/><Relationship Id="rId8" Type="http://schemas.openxmlformats.org/officeDocument/2006/relationships/image" Target="media\image4.jpg"/><Relationship Id="rId9" Type="http://schemas.openxmlformats.org/officeDocument/2006/relationships/image" Target="media\image5.jpg"/><Relationship Id="rId10" Type="http://schemas.openxmlformats.org/officeDocument/2006/relationships/image" Target="media\image6.jpg"/><Relationship Id="rId11" Type="http://schemas.openxmlformats.org/officeDocument/2006/relationships/image" Target="media\image7.jpg"/><Relationship Id="rId12" Type="http://schemas.openxmlformats.org/officeDocument/2006/relationships/image" Target="media\image8.jpg"/><Relationship Id="rId13" Type="http://schemas.openxmlformats.org/officeDocument/2006/relationships/image" Target="media\image9.jpg"/><Relationship Id="rId14" Type="http://schemas.openxmlformats.org/officeDocument/2006/relationships/image" Target="media\image10.jpg"/><Relationship Id="rId15" Type="http://schemas.openxmlformats.org/officeDocument/2006/relationships/image" Target="media\image11.jpg"/><Relationship Id="rId16" Type="http://schemas.openxmlformats.org/officeDocument/2006/relationships/image" Target="media\image12.jpg"/><Relationship Id="rId17" Type="http://schemas.openxmlformats.org/officeDocument/2006/relationships/image" Target="media\image13.jpg"/><Relationship Id="rId18" Type="http://schemas.openxmlformats.org/officeDocument/2006/relationships/image" Target="media\image14.jpg"/><Relationship Id="rId19" Type="http://schemas.openxmlformats.org/officeDocument/2006/relationships/image" Target="media\image15.jpg"/><Relationship Id="rId20" Type="http://schemas.openxmlformats.org/officeDocument/2006/relationships/image" Target="media\image16.jpg"/><Relationship Id="rId21" Type="http://schemas.openxmlformats.org/officeDocument/2006/relationships/image" Target="media\image17.jpg"/><Relationship Id="rId22" Type="http://schemas.openxmlformats.org/officeDocument/2006/relationships/image" Target="media\image18.jpg"/><Relationship Id="rId23" Type="http://schemas.openxmlformats.org/officeDocument/2006/relationships/image" Target="media\image19.jpg"/><Relationship Id="rId24" Type="http://schemas.openxmlformats.org/officeDocument/2006/relationships/image" Target="media\image20.jpg"/><Relationship Id="rId25" Type="http://schemas.openxmlformats.org/officeDocument/2006/relationships/image" Target="media\image21.jpg"/><Relationship Id="rId26" Type="http://schemas.openxmlformats.org/officeDocument/2006/relationships/image" Target="media\image22.jpg"/><Relationship Id="rId27" Type="http://schemas.openxmlformats.org/officeDocument/2006/relationships/image" Target="media\image23.jpg"/><Relationship Id="rId28" Type="http://schemas.openxmlformats.org/officeDocument/2006/relationships/image" Target="media\image24.jpg"/><Relationship Id="rId29" Type="http://schemas.openxmlformats.org/officeDocument/2006/relationships/image" Target="media\image25.jpg"/><Relationship Id="rId30" Type="http://schemas.openxmlformats.org/officeDocument/2006/relationships/image" Target="media\image26.jpg"/><Relationship Id="rId31" Type="http://schemas.openxmlformats.org/officeDocument/2006/relationships/image" Target="media\image27.jpg"/><Relationship Id="rId32" Type="http://schemas.openxmlformats.org/officeDocument/2006/relationships/image" Target="media\image28.jpg"/><Relationship Id="rId33" Type="http://schemas.openxmlformats.org/officeDocument/2006/relationships/image" Target="media\image29.jpg"/><Relationship Id="rId34" Type="http://schemas.openxmlformats.org/officeDocument/2006/relationships/image" Target="media\image30.jpg"/><Relationship Id="rId35" Type="http://schemas.openxmlformats.org/officeDocument/2006/relationships/image" Target="media\image31.jpg"/><Relationship Id="rId36" Type="http://schemas.openxmlformats.org/officeDocument/2006/relationships/image" Target="media\image32.jpg"/><Relationship Id="rId37" Type="http://schemas.openxmlformats.org/officeDocument/2006/relationships/image" Target="media\image33.jpg"/><Relationship Id="rId38" Type="http://schemas.openxmlformats.org/officeDocument/2006/relationships/image" Target="media\image34.jpg"/><Relationship Id="rId39" Type="http://schemas.openxmlformats.org/officeDocument/2006/relationships/image" Target="media\image35.jpg"/><Relationship Id="rId40" Type="http://schemas.openxmlformats.org/officeDocument/2006/relationships/image" Target="media\image36.jpg"/><Relationship Id="rId41" Type="http://schemas.openxmlformats.org/officeDocument/2006/relationships/image" Target="media\image37.jpg"/><Relationship Id="rId42" Type="http://schemas.openxmlformats.org/officeDocument/2006/relationships/image" Target="media\image38.jpg"/><Relationship Id="rId43" Type="http://schemas.openxmlformats.org/officeDocument/2006/relationships/image" Target="media\image39.jpg"/><Relationship Id="rId44" Type="http://schemas.openxmlformats.org/officeDocument/2006/relationships/image" Target="media\image40.jpg"/><Relationship Id="rId45" Type="http://schemas.openxmlformats.org/officeDocument/2006/relationships/image" Target="media\image41.jpg"/><Relationship Id="rId46" Type="http://schemas.openxmlformats.org/officeDocument/2006/relationships/image" Target="media\image42.jpg"/><Relationship Id="rId47" Type="http://schemas.openxmlformats.org/officeDocument/2006/relationships/image" Target="media\image43.jpg"/><Relationship Id="rId48" Type="http://schemas.openxmlformats.org/officeDocument/2006/relationships/image" Target="media\image44.jpg"/><Relationship Id="rId49" Type="http://schemas.openxmlformats.org/officeDocument/2006/relationships/image" Target="media\image45.jpg"/><Relationship Id="rId50" Type="http://schemas.openxmlformats.org/officeDocument/2006/relationships/image" Target="media\image46.jpg"/><Relationship Id="rId51" Type="http://schemas.openxmlformats.org/officeDocument/2006/relationships/image" Target="media\image47.jpg"/><Relationship Id="rId52" Type="http://schemas.openxmlformats.org/officeDocument/2006/relationships/image" Target="media\image48.jpg"/><Relationship Id="rId53" Type="http://schemas.openxmlformats.org/officeDocument/2006/relationships/image" Target="media\image49.jpg"/><Relationship Id="rId54" Type="http://schemas.openxmlformats.org/officeDocument/2006/relationships/image" Target="media\image50.jpg"/><Relationship Id="rId55" Type="http://schemas.openxmlformats.org/officeDocument/2006/relationships/image" Target="media\image51.jpg"/><Relationship Id="rId56" Type="http://schemas.openxmlformats.org/officeDocument/2006/relationships/image" Target="media\image52.jpg"/><Relationship Id="rId57" Type="http://schemas.openxmlformats.org/officeDocument/2006/relationships/image" Target="media\image53.jpg"/><Relationship Id="rId58" Type="http://schemas.openxmlformats.org/officeDocument/2006/relationships/image" Target="media\image54.jpg"/><Relationship Id="rId59" Type="http://schemas.openxmlformats.org/officeDocument/2006/relationships/image" Target="media\image55.jpg"/><Relationship Id="rId60" Type="http://schemas.openxmlformats.org/officeDocument/2006/relationships/image" Target="media\image56.jpg"/><Relationship Id="rId61" Type="http://schemas.openxmlformats.org/officeDocument/2006/relationships/image" Target="media\image57.jpg"/><Relationship Id="rId62" Type="http://schemas.openxmlformats.org/officeDocument/2006/relationships/image" Target="media\image58.jpg"/><Relationship Id="rId63" Type="http://schemas.openxmlformats.org/officeDocument/2006/relationships/image" Target="media\image59.jpg"/><Relationship Id="rId64" Type="http://schemas.openxmlformats.org/officeDocument/2006/relationships/image" Target="media\image60.jp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