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1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5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3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-8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37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2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_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4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2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4"/>
            </w:pPr>
            <w:r>
              <w:rPr>
                <w:rFonts w:cs="Arial" w:hAnsi="Arial" w:eastAsia="Arial" w:ascii="Arial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FONO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2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4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2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0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43" w:right="24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258" w:right="226" w:firstLine="2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47702748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243" w:right="24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49495147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43" w:right="24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798" w:right="240" w:hanging="4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42283084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2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43" w:right="24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150" w:right="154" w:firstLine="6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ENSEÑANZA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79330273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43" w:right="24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169" w:right="135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79436725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243" w:right="24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40865723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243" w:right="24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59810144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243" w:right="24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49495147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43" w:right="24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89" w:right="255" w:firstLine="2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47702748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98" w:right="269" w:hanging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79340802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41593956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7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7.933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+15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5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34050375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5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41532653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10" w:right="424" w:hanging="2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58650557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8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54323633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42609577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47089842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51301194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47631482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79330626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headerReference w:type="default" r:id="rId4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3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45202090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59810144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58254044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30624402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59759025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55178940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609" w:right="431" w:hanging="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53509201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945" w:right="266" w:hanging="5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30594817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54485018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34365484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55847667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30768783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53711838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57030518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48624688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3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33168569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32892303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79330353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26" w:right="48" w:hanging="28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10" w:right="424" w:hanging="2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58650557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52285084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47844291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42321665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810" w:right="424" w:hanging="2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58650557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79330626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52285084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55123934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34365484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58254044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54323633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55847667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47631482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09" w:right="431" w:hanging="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53509201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30624402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42609577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1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33168569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47089842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57153591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30768783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72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59504034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45" w:right="44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43408294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72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59504034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31501870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54485018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45202090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72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55148021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234" w:right="233" w:firstLine="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53880991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59759025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54600828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9"/>
              <w:ind w:left="1441" w:right="138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45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79330272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42321665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945" w:right="266" w:hanging="5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30594817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2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54600828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74" w:right="78" w:firstLine="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43407031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83" w:right="84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45" w:right="46" w:firstLin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RIO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49549533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48624688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53711838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30053996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9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79436724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72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55148021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72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55148021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55178940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41323358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918" w:right="204" w:hanging="6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59467189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918" w:right="204" w:hanging="6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42129557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42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71"/>
              <w:ind w:left="86" w:right="90" w:firstLine="6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52029954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69" w:right="121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0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42736525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50193412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889" w:right="407" w:hanging="4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47399903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79413481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407" w:right="300" w:hanging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100" w:right="51" w:firstLine="1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59541049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103" w:right="482" w:hanging="5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79" w:right="144" w:firstLine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32930826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60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41491530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32" w:right="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59426147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969" w:right="447" w:hanging="4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52029954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8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58654792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9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4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33156137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49527020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56186932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889" w:right="375" w:hanging="4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NUEVO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42190105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54120539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253" w:right="64" w:hanging="1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57878990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42811669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89" w:right="375" w:hanging="4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NUEVO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42702634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55988042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8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58654792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56186932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42969956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58276697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47487209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33185843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4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33156137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54120539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79355416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441" w:right="138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60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79355532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33185843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253" w:right="33" w:hanging="1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57878990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59426147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50169125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359" w:right="30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48417474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 w:lineRule="exact" w:line="240"/>
              <w:ind w:left="479" w:right="441" w:firstLine="4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30003621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05" w:right="1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47117888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345" w:right="345" w:hanging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53450244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59964277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441" w:right="138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50324857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441" w:right="138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44849554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169" w:right="121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79418174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53452469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30132898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55523968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94" w:right="259" w:firstLine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51698663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314" w:right="3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53450244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314" w:right="316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40796558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48" w:right="151" w:hanging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338" w:right="338" w:hanging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51685785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9"/>
              <w:ind w:left="314" w:right="316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40796558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36" w:right="136" w:hanging="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45951570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50370849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31196907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57030452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155" w:right="159" w:firstLine="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HERNANDE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DEA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30019151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301" w:right="199" w:hanging="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53711061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345" w:right="3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54318096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314" w:right="3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48108709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234" w:right="82" w:hanging="1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51987338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280" w:right="12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55" w:right="398" w:hanging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48624932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384" w:right="186" w:hanging="10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TIC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H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79418369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758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238" w:right="1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393" w:right="3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55" w:right="398" w:hanging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58053758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307" w:right="186" w:hanging="10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TIC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79418369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376" w:right="3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48627171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345" w:right="88" w:hanging="115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TIC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59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79418369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384" w:right="200" w:hanging="10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TIC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H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79418369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34" w:right="201" w:firstLine="3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65" w:right="68" w:hanging="1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51987338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69" w:right="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46548840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359" w:right="30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31929543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222" w:right="93" w:hanging="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40711558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553" w:right="163" w:hanging="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45798194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455" w:right="398" w:hanging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79418354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0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57332117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2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40227189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Í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51986207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41238214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8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50319886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53444980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3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31120154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0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40277120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15" w:right="302" w:hanging="4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45896419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0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58018669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565" w:right="527" w:firstLine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40566111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9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COROZ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30368252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32642502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59964277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30353063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1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56301358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48004387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69" w:right="70" w:hanging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45639742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63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45162471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78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67" w:right="167" w:hanging="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CAPUCAL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53042408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07" w:right="70" w:firstLine="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30875728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19" w:right="1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32248972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46666762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222" w:right="93" w:hanging="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40711558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49170911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30931098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30043721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367" w:right="195" w:hanging="10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49106009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177" w:right="274" w:hanging="80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79418174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43" w:right="1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53172320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9"/>
              <w:ind w:left="278" w:right="2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50479846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369" w:right="58" w:hanging="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31277600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30350066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4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46216660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0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45603561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 w:lineRule="exact" w:line="240"/>
              <w:ind w:left="479" w:right="441" w:firstLine="4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30003681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0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48626816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325" w:right="26" w:hanging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46963474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55" w:right="398" w:hanging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58053758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45076857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COROZ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30368252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45162471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371" w:right="58" w:hanging="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46404887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40227189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589" w:right="96" w:hanging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55" w:right="384" w:hanging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79418080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89" w:right="95" w:hanging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55" w:right="398" w:hanging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79418080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55" w:right="156" w:hanging="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33270420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294" w:right="235" w:hanging="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384" w:right="186" w:hanging="10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TIC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H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79418369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436" w:right="200" w:hanging="13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TIC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Z)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79418369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03" w:right="108" w:hanging="8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278" w:right="280" w:firstLine="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79418315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55179773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314" w:right="2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30657993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57008117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0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40060606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282" w:right="2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45395875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282" w:right="2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45395875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5" w:lineRule="exact" w:line="240"/>
              <w:ind w:left="69" w:right="70" w:hanging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45639742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7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67" w:right="167" w:hanging="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CAPUCAL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53042408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79418255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9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1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56301358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41238214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976" w:right="266" w:hanging="59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H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79418369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30043721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53285974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625" w:right="278" w:hanging="3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Í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83" w:right="84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29" w:right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45869660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ROBL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49962535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301" w:right="151" w:hanging="1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30953808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467" w:right="468" w:hanging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30223715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270" w:right="273" w:hanging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49908734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58018669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78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48" w:right="1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30875728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51986207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30931098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55" w:right="156" w:hanging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33270420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119" w:right="1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32248772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815" w:right="302" w:hanging="4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45896419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98" w:right="100" w:hanging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51677094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5" w:right="556" w:firstLine="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9"/>
              <w:ind w:left="356" w:right="3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08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215" w:right="21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79410315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44" w:right="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93" w:right="9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41622860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42199979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981" w:right="221" w:hanging="6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255" w:right="2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03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6" w:right="8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79414064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964" w:right="593" w:hanging="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79410965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5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92" w:right="232" w:hanging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230" w:right="230" w:hanging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55146704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925" w:right="482" w:hanging="3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82" w:right="47" w:hanging="7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33170598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328" w:right="293" w:firstLine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5"/>
                <w:w w:val="100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79410447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9"/>
              <w:ind w:left="217" w:right="1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503" w:right="50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ROL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3" w:right="106" w:firstLine="10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79412820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19" w:right="289" w:hanging="3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43" w:right="92" w:firstLine="2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79412820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65" w:right="177" w:firstLine="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60" w:right="172" w:hanging="2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59792704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60" w:right="173" w:hanging="2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79410438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1" w:right="1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 w:lineRule="exact" w:line="240"/>
              <w:ind w:left="1182" w:right="1184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79414985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0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609" w:right="571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79414573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103" w:right="451" w:hanging="5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82" w:right="357" w:hanging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52030619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693" w:right="96" w:hanging="4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H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882" w:right="343" w:hanging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47530938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45" w:right="115" w:firstLine="3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48" w:right="2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03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6" w:right="8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79414064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07" w:right="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11" w:right="1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2" w:right="117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79410254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964" w:right="593" w:hanging="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111" w:right="1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79410965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5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 w:right="232" w:hanging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306" w:right="3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55146704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241" w:right="209" w:firstLine="1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78829880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98" w:right="276" w:hanging="4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49990890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40283160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266" w:right="252" w:firstLine="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42786730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65" w:right="528" w:firstLine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42225414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443" w:right="403" w:firstLine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LGU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 w:right="514" w:firstLine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42225414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47708559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803" w:right="453" w:hanging="2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32469872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03" w:right="484" w:hanging="2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LÍA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58760143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52017156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30454329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359" w:right="30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LJA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59535667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55220366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669" w:right="276" w:hanging="2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41624168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676" w:right="550" w:hanging="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79415486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44911464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359" w:right="30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70" w:right="298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48890793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0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45487115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784" w:right="100" w:hanging="5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30164921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30153309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50610282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LJA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44959529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40409218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724" w:right="424" w:hanging="2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48768845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59951695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42201883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565" w:right="527" w:firstLine="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46322031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51768430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55272100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741" w:right="457" w:hanging="2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45599521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50534796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47557513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870" w:right="266" w:hanging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59703964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810" w:right="426" w:hanging="2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42203992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32727123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30752959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31560594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79411557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32301629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784" w:right="369" w:hanging="3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40675880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834" w:right="370" w:hanging="3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54248164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50449360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46074428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90" w:right="13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80" w:right="8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79416308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400" w:right="170" w:hanging="1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4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7"/>
              <w:ind w:left="88" w:right="92" w:firstLine="6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50" w:right="5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6" w:right="4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79410141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26" w:right="86" w:hanging="24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356" w:right="3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100" w:right="10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79410797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321" w:right="300" w:firstLine="3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03" w:right="439" w:hanging="2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79413557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7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321" w:right="300" w:firstLine="3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55289638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42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71"/>
              <w:ind w:left="155" w:right="158" w:firstLine="6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57" w:right="6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6" w:right="4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79414031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333" w:right="339" w:firstLine="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51" w:right="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551" w:right="55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57129013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031" w:right="135" w:hanging="8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957" w:right="302" w:hanging="6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44974287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031" w:right="104" w:hanging="83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527" w:right="288" w:hanging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44974287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9"/>
              <w:ind w:left="107" w:right="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79410254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107" w:right="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79410254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52" w:right="54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55" w:right="2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03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6" w:right="8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79410382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52" w:right="55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55" w:right="2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03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36" w:right="83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79410382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1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57418192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865" w:right="286" w:hanging="4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42193518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32727123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784" w:right="129" w:hanging="6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45925609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30809974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65" w:right="127" w:hanging="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59700987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53276944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589" w:right="290" w:hanging="2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52756544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55" w:right="155" w:firstLine="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56323126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48164026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889" w:right="400" w:hanging="3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NUEVO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40522516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30512433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56995730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31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2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54986608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4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42970749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31946422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89" w:right="290" w:hanging="2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48906639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265" w:right="34" w:hanging="1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55155075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69" w:right="135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57" w:right="6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6" w:right="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42053474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41" w:right="138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657" w:right="240" w:hanging="3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LONIA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CHAPARRO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79412412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48890793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798" w:right="307" w:hanging="4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57459765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30" w:right="4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 w:lineRule="exact" w:line="240"/>
              <w:ind w:left="853" w:right="855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53651009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45219145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48890793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834" w:right="401" w:hanging="3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54248164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08" w:right="53" w:hanging="7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41315370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30512433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31009237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265" w:right="187" w:hanging="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40674828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34" w:right="201" w:firstLine="3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54826041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265" w:right="187" w:hanging="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40674828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30970286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808" w:right="53" w:hanging="7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41315370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54826041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107" w:right="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326" w:right="32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79410316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 w:right="163" w:hanging="3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105" w:right="107" w:firstLine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77208200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3" w:right="163" w:hanging="3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05" w:right="107" w:firstLine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77208200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3" w:right="163" w:hanging="3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05" w:right="107" w:firstLine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77208200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 w:right="162" w:hanging="3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05" w:right="107" w:firstLine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77208200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964" w:right="593" w:hanging="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44" w:right="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79410965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407" w:right="300" w:hanging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10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1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45820775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400" w:right="156" w:hanging="1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11" w:right="1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551" w:right="5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54138046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11" w:right="1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551" w:right="5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54138046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6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1" w:right="1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582" w:right="58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54138046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07" w:right="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4" w:lineRule="exact" w:line="240"/>
              <w:ind w:left="50" w:right="53" w:firstLine="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79410316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8"/>
          <w:szCs w:val="18"/>
        </w:rPr>
        <w:jc w:val="left"/>
        <w:spacing w:before="10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4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00" w:right="232" w:hanging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7"/>
              <w:ind w:left="230" w:right="230" w:hanging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55146704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5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00" w:right="231" w:hanging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230" w:right="230" w:hanging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55146704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882" w:right="77" w:hanging="7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56202627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00" w:right="170" w:hanging="1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55" w:right="161" w:firstLine="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215" w:right="2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79416325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1" w:right="93" w:hanging="10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100" w:right="10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47606600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VADO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87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61" w:right="93" w:hanging="10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00" w:right="10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47606600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61" w:right="93" w:hanging="10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00" w:right="10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47606600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1" w:right="93" w:hanging="10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00" w:right="10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47606600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9" w:right="325" w:firstLine="26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9"/>
              <w:ind w:left="387" w:right="38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129" w:right="1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79415915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 w:right="325" w:firstLine="8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2"/>
              <w:ind w:left="387" w:right="38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129" w:right="1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79415915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42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9"/>
                <w:szCs w:val="19"/>
              </w:rPr>
              <w:jc w:val="left"/>
              <w:spacing w:before="8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79" w:right="1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/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71"/>
              <w:ind w:left="93" w:right="91" w:hanging="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79412712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55" w:right="423" w:firstLine="17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51" w:right="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554" w:right="55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79416343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6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1" w:right="1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582" w:right="58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54138046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24" w:right="392" w:firstLine="17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51" w:right="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554" w:right="55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79416343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55" w:right="423" w:firstLine="17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51" w:right="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554" w:right="55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79416343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143" w:right="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LINGÜE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2"/>
              <w:ind w:left="356" w:right="3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" w:lineRule="exact" w:line="240"/>
              <w:ind w:left="153" w:righ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30375189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43" w:right="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LINGÜE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356" w:right="3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153" w:righ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30375189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43" w:right="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LINGÜE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356" w:right="3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153" w:righ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30375189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1" w:right="228" w:hanging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LIÁN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42876685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431" w:right="228" w:hanging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LIÁN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42876685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31" w:right="228" w:hanging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LIÁN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42876685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431" w:right="228" w:hanging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LIÁN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42876685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347" w:right="2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51" w:right="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131" w:right="129" w:hanging="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79416463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431" w:right="259" w:hanging="1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42876685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1" w:right="259" w:hanging="1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42876685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431" w:right="259" w:hanging="1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42876685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400" w:right="170" w:hanging="1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103" w:right="482" w:hanging="5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333" w:right="270" w:hanging="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35068463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55" w:right="423" w:firstLine="17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51" w:right="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554" w:right="55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79416343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364" w:right="232" w:hanging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80" w:right="8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79416343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07" w:right="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44" w:right="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2" w:right="117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79410254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0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18" w:right="41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 w:lineRule="exact" w:line="240"/>
              <w:ind w:left="865" w:right="868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CAÑAS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58591943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47026090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364" w:right="232" w:hanging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51" w:right="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79416343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964" w:right="593" w:hanging="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102" w:right="10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1182" w:right="1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79410965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 w:right="319" w:firstLine="5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387" w:right="38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129" w:right="1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79415915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41391672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2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46472782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54838871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717" w:right="600" w:hanging="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31009237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41586490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882" w:right="77" w:hanging="7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56202627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278" w:right="279" w:firstLine="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411" w:right="4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2.5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88" w:right="8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79414187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55465552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77928252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67" w:right="427" w:firstLine="3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41330144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41" w:right="138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57" w:right="584" w:hanging="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CHAPARRO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79416669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321" w:right="300" w:firstLine="3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5" w:right="2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40187812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32360547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09" w:right="571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47190800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5" w:right="423" w:firstLine="14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51" w:right="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554" w:right="55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79416343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54838871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798" w:right="276" w:hanging="4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47599166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69" w:right="276" w:hanging="2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41624168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5" w:right="374" w:hanging="4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50" w:right="53" w:firstLine="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79410316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107" w:right="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50" w:right="53" w:firstLine="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79410316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50610282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56980979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882" w:right="77" w:hanging="7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56202627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7"/>
              <w:ind w:left="230" w:right="17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82" w:right="77" w:hanging="7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79411163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2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230" w:right="17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82" w:right="63" w:hanging="7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79411163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909" w:right="341" w:hanging="47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65" w:right="528" w:firstLine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31962013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CAPA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234" w:right="190" w:firstLine="3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TORIA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79413600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945" w:right="532" w:hanging="3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79413549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945" w:right="532" w:hanging="3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882" w:right="342" w:hanging="49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79413549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945" w:right="532" w:hanging="3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51" w:right="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79413549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374" w:right="319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51" w:right="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131" w:right="129" w:hanging="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79416463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374" w:right="319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51" w:right="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131" w:right="129" w:hanging="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79416463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31354225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55473367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889" w:right="431" w:hanging="4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50155091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834" w:right="326" w:hanging="4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33041337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42202188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40283160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870" w:right="298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55728484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1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54605160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67" w:right="1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46140907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57" w:right="439" w:hanging="1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FISICA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03" w:right="166" w:firstLine="4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59452938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 w:right="201" w:firstLine="3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41" w:right="144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51681312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741" w:right="457" w:hanging="2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45599521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179" w:right="1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57705614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79" w:right="1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57705614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906" w:right="395" w:hanging="4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LÓN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46462225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41" w:right="144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51681312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33241495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187" w:right="33" w:hanging="11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53394631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945" w:right="532" w:hanging="3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882" w:right="342" w:hanging="49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79413549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93" w:right="195" w:hanging="2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58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51" w:right="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82" w:right="1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58765309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462" w:right="195" w:hanging="1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58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42" w:right="4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58765309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93" w:right="195" w:hanging="2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58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51" w:right="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82" w:right="1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58765309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93" w:right="194" w:hanging="2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58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42" w:right="4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82" w:right="1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58765309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91" w:right="624" w:hanging="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320" w:right="3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215" w:right="21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79415182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33241494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136" w:right="1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#2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241" w:right="2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41133735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36" w:right="1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#2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241" w:right="2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41133735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15" w:right="5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742" w:right="740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53520169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30512846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55272100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810" w:right="426" w:hanging="2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42203992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57612367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52" w:right="55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325" w:right="32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03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36" w:right="8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79410382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LJA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44959529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1218" w:right="33" w:hanging="11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40046585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34" w:right="201" w:firstLine="3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9"/>
              <w:ind w:left="314" w:right="31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33041337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30794602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/>
              <w:ind w:left="222" w:right="226" w:firstLine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482" w:right="14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199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56966845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112" w:right="116" w:firstLine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32212216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7"/>
              <w:ind w:left="230" w:right="17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82" w:right="48" w:hanging="7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79411163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5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230" w:right="17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82" w:right="34" w:hanging="7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79411163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369" w:right="29" w:hanging="24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78230482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55" w:right="161" w:firstLine="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9"/>
              <w:ind w:left="289" w:right="169" w:hanging="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79416325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1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0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45487115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155" w:right="161" w:firstLine="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4"/>
              <w:ind w:left="289" w:right="169" w:hanging="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79416325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1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46210756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56996466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803" w:right="270" w:hanging="4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49157911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12" w:right="116" w:firstLine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41" w:right="457" w:hanging="2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49484618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791" w:right="300" w:hanging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803" w:right="270" w:hanging="4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42523829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34" w:right="187" w:firstLine="3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32076629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67" w:right="427" w:firstLine="3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41330144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44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0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0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0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8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91" w:right="154" w:firstLine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3"/>
              <w:ind w:left="93" w:right="91" w:hanging="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0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79412712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0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0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59951695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798" w:right="424" w:hanging="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48768845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57612367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 w:lineRule="exact" w:line="240"/>
              <w:ind w:left="901" w:right="415" w:hanging="4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45236330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53520169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169" w:right="121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58600725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41" w:right="138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84" w:right="28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00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6" w:right="8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40455554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213" w:right="177" w:firstLine="4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791" w:right="456" w:hanging="2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79335145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51" w:right="425" w:hanging="3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49120979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851" w:right="425" w:hanging="3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58375227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/>
              <w:ind w:left="222" w:right="226" w:firstLine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482" w:right="14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491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42171716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44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7" w:lineRule="exact" w:line="240"/>
              <w:ind w:left="69" w:right="73" w:firstLine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570" w:right="57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50116941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280" w:right="12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41739353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74" w:right="440" w:firstLine="1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46726946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58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7" w:right="300" w:hanging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63" w:right="3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508" w:right="5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56698125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40916839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53838616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36" w:right="300" w:hanging="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CEE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558" w:right="99" w:hanging="4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48466642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41" w:right="138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135" w:right="1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80" w:right="38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58799427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169" w:right="121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58799427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74" w:right="440" w:firstLine="1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55652252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474" w:right="440" w:firstLine="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55652252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94" w:right="9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594" w:right="59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50197398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78" w:right="13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79335988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031" w:right="488" w:hanging="4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79335250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57820491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1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57144550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55111117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58423491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815" w:right="311" w:hanging="40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79335127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309" w:right="232" w:firstLine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851" w:right="160" w:hanging="6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79336336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309" w:right="232" w:firstLine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882" w:right="146" w:hanging="6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79336336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309" w:right="232" w:firstLine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851" w:right="160" w:hanging="6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79336336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1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41605538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645" w:right="583" w:hanging="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55128431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54148933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50188486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1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56205467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645" w:right="583" w:hanging="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54299202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1" w:right="1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51662378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54406203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755" w:right="593" w:hanging="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79335117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9"/>
          <w:szCs w:val="19"/>
        </w:rPr>
        <w:jc w:val="left"/>
        <w:spacing w:before="3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755" w:right="593" w:hanging="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79335117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50338667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290" w:right="23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ENSEÑANZA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79336167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13" w:right="177" w:firstLine="4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91" w:right="456" w:hanging="2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79335145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51613766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41191956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55500109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103" w:right="467" w:hanging="5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47080269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724" w:right="102" w:hanging="5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56594617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51613766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1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79413388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4" w:lineRule="exact" w:line="240"/>
              <w:ind w:left="306" w:right="309" w:firstLine="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51996889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50423829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55500109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41191956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47810662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30986670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143" w:right="108" w:firstLine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56386118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58932791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206" w:right="163" w:firstLine="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ESPERANZ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ALDEA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58949101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57668717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313" w:right="211" w:hanging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40354804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067" w:right="228" w:hanging="7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30573412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367" w:right="264" w:hanging="10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251" w:right="254" w:firstLine="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FILO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54946801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9"/>
              <w:ind w:left="148" w:right="153" w:firstLine="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50580581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50048894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724" w:right="102" w:hanging="5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56594617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44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1"/>
              <w:ind w:left="222" w:right="226" w:firstLine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482" w:right="14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632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46892675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388" w:right="248" w:hanging="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42156054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441" w:right="138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55587159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69" w:right="135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47535796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49771206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40266596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79413388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218" w:right="218" w:firstLine="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86" w:right="208" w:hanging="52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50192022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528" w:right="89" w:hanging="13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410" w:right="413" w:firstLine="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50192022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89" w:right="26" w:hanging="2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31708911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92" w:right="80" w:hanging="1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59606228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74" w:right="176" w:firstLin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ESPERANZA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ALDEA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58949101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49878475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786" w:right="497" w:hanging="2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45716736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388" w:right="174" w:hanging="1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55174752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07" w:right="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RESURRE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27" w:right="67" w:hanging="7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79331330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107" w:right="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RESURRE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27" w:right="66" w:hanging="7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79331330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88" w:right="307" w:hanging="3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46920196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964" w:right="129" w:hanging="7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43" w:right="32" w:hanging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49350160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074" w:right="232" w:hanging="7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79332709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07" w:right="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RESURRE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79331330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367" w:right="264" w:hanging="10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58921691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31" w:right="78" w:hanging="24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54747590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34" w:right="201" w:firstLine="3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58921691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59" w:right="78" w:hanging="47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53105643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681" w:right="614" w:firstLine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53163439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309" w:right="2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234" w:right="2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42818761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309" w:right="2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234" w:right="2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42818761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309" w:right="2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234" w:right="2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42818761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309" w:right="2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234" w:right="2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42818761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VADO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87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93" w:right="99" w:firstLine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TIC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79331330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074" w:right="232" w:hanging="7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79332709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42502935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4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47682409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0"/>
              <w:ind w:left="256" w:right="1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56921731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65" w:right="494" w:firstLine="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79331493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5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5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5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5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5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5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53176778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5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5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1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34226289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3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32057061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51" w:right="338" w:hanging="4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54296158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597" w:right="557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59606228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41700628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48255762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32884784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9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1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44797453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906" w:right="70" w:hanging="7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46955359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42977187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388" w:right="350" w:firstLine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45469731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42939921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50348587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57069896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717" w:right="600" w:hanging="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42110570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40831984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0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33552845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42478928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09" w:right="179" w:hanging="1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827" w:right="253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51581189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45346491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09" w:right="573" w:firstLine="1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VERAPACES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54791178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40240310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41285294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46185769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40066487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57885768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54855289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30328197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043" w:right="317" w:hanging="6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45497771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45668218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54114864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52075447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325" w:right="291" w:firstLine="6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48314744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ZU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51504941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77" w:right="240" w:firstLine="4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33410710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717" w:right="462" w:hanging="1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30653078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31718859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53751821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/>
              <w:ind w:left="330" w:right="3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41374142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55" w:right="64" w:hanging="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46280316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0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46750395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815" w:right="338" w:hanging="3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45655164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798" w:right="278" w:hanging="4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41892454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681" w:right="614" w:firstLine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32070297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113" w:right="192" w:hanging="8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79332709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57" w:right="164" w:hanging="3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46402884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285" w:right="2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5" w:right="468" w:firstLine="30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45389398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367" w:right="132" w:hanging="11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33431403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13" w:right="219" w:hanging="8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9"/>
              <w:ind w:left="417" w:right="418" w:firstLine="6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42156937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793" w:right="209" w:hanging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839" w:right="427" w:hanging="29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33202846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367" w:right="209" w:hanging="10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48224155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676" w:right="358" w:hanging="20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79332320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321" w:right="69" w:hanging="2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54403362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565" w:right="218" w:hanging="2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79332901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534" w:right="232" w:hanging="2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79332901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419" w:right="266" w:hanging="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57013640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367" w:right="209" w:hanging="10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57326079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8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05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Í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54053802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08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54053802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05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Í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54053802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05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54053802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964" w:right="310" w:hanging="5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54114864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42478928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851" w:right="338" w:hanging="4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54296158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45346491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30328197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G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56330155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48086954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47400746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11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31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42850335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534" w:right="232" w:hanging="2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79332901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57697691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55158729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46185769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681" w:right="614" w:firstLine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32070297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717" w:right="462" w:hanging="1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30653078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390" w:right="398" w:firstLine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51581189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834" w:right="108" w:hanging="6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47400746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1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G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30791636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0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59617897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42191944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57093171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1074" w:right="232" w:hanging="7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79332709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074" w:right="218" w:hanging="7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79332709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40066487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388" w:right="350" w:firstLine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45469731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53176778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41285294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609" w:right="573" w:firstLine="1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VERAPACES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54791178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51624894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57885768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0"/>
              <w:ind w:left="263" w:right="266" w:firstLine="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47395145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32884784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6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Z)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54053802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08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54053802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784" w:right="466" w:hanging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42889493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981" w:right="53" w:hanging="83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40353649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174" w:right="1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81" w:right="221" w:hanging="6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SECA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48126336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34" w:right="201" w:firstLine="3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52075447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4" w:lineRule="exact" w:line="240"/>
              <w:ind w:left="124" w:right="1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41766736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12" w:right="111" w:firstLine="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51346354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1367" w:right="195" w:hanging="10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51145934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32057061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08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54053802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83" w:right="84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44813672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83" w:right="84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31311373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9"/>
              <w:ind w:left="83" w:right="84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45184484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40831984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42977187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325" w:right="291" w:firstLine="6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48314744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58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86" w:right="4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386" w:right="390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Á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32947367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330" w:right="3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41374142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55" w:right="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41861351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455" w:right="423" w:firstLine="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717" w:right="586" w:hanging="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42110570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40240310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1367" w:right="133" w:hanging="11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31353872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42023013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91" w:right="300" w:hanging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77" w:right="226" w:firstLine="4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33410710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42939921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34" w:right="201" w:firstLine="3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98" w:right="264" w:hanging="4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41892454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44797453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41700628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83" w:right="84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32163036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1103" w:right="158" w:hanging="83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30341056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786" w:right="497" w:hanging="2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42981152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321" w:right="70" w:hanging="2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54403362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0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46750395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371" w:right="125" w:hanging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45497771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53751821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419" w:right="223" w:hanging="1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56214159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50348587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0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33380741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05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54053802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55955132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901" w:right="192" w:hanging="6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41888215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981" w:right="211" w:hanging="6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SECA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32411645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55712089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42140648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42355882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55312290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51886175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981" w:right="211" w:hanging="6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SECA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79348245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901" w:right="192" w:hanging="6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56326745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779" w:right="460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30480365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441" w:right="138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7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47394756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169" w:right="121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41509479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33242598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649" w:right="232" w:hanging="3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54307117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889" w:right="303" w:hanging="5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42203809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52" w:right="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3.5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CABECERA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56979888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49735744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92" w:right="115" w:hanging="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79348826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573" w:right="329" w:hanging="1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186" w:right="18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6" w:right="8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42875103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7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72" w:right="1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79347006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371" w:right="129" w:hanging="1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79348826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259" w:right="181" w:hanging="9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5"/>
              <w:ind w:left="19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54830403-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79348030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4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7"/>
              <w:ind w:left="69" w:right="52" w:firstLine="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3.5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56979888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0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42140648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41983935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79" w:right="492" w:hanging="2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30480365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72" w:right="1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79347006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750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72" w:right="1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46653708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751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1103" w:right="482" w:hanging="5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É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41064784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752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455" w:right="459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084" w:right="104" w:hanging="9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50121216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753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455" w:right="459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84" w:right="104" w:hanging="9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50121216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754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103" w:right="482" w:hanging="5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83" w:right="617" w:hanging="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56541632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755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6" w:right="300" w:hanging="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CEE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9" w:right="33" w:firstLine="4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55152992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756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573" w:right="329" w:hanging="1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176" w:right="17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6" w:right="8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42875103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757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72" w:right="175" w:firstLin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79347006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758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810" w:right="300" w:hanging="4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760" w:right="483" w:hanging="2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55152992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759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249" w:right="19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ENSEÑANZA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79" w:right="447" w:hanging="28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58251849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767" w:right="307" w:hanging="42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49977312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9"/>
              <w:ind w:left="380" w:right="38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417" w:right="4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79347154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313" w:right="31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6" w:right="8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79349832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54261005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33" w:right="452" w:hanging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41969069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889" w:right="271" w:hanging="5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41328866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649" w:right="201" w:hanging="3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57565411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58794850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60" w:right="465" w:hanging="1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55152992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681" w:right="600" w:firstLine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49510966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70" w:right="45" w:hanging="18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32418780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70" w:right="45" w:hanging="18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32418780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57364013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380" w:right="38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417" w:right="4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79347154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5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1"/>
              <w:ind w:left="131" w:right="105" w:firstLine="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303" w:right="30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6" w:right="8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79348627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96" w:right="125" w:hanging="3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79347154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78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292" w:right="298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67" w:right="307" w:hanging="42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79349517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6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50" w:right="3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292" w:right="298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67" w:right="293" w:hanging="42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79349517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889" w:right="271" w:hanging="5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42181190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649" w:right="201" w:hanging="3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57565411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338" w:right="345" w:firstLine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41969069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54261005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57364013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58794850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760" w:right="466" w:hanging="1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55152992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81" w:right="600" w:firstLine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49510966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8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"/>
              <w:ind w:left="313" w:right="31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" w:lineRule="exact" w:line="240"/>
              <w:ind w:left="246" w:right="24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42182227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7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292" w:right="298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67" w:right="307" w:hanging="42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79349517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8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57364013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60" w:right="466" w:hanging="1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41543444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62" w:right="1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284" w:right="28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14" w:right="81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42182227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78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292" w:right="298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67" w:right="307" w:hanging="42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79349517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41285814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53736770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83" w:right="84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42231635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973" w:right="184" w:hanging="68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CRUZ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41943552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55" w:right="106" w:hanging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30260918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41" w:right="138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0"/>
              <w:ind w:left="111" w:right="1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460" w:right="46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56164025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69" w:right="135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79419366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976" w:right="215" w:hanging="7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45588632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30260918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767" w:right="369" w:hanging="3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32617312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553" w:right="177" w:hanging="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57488724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084" w:right="501" w:hanging="48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61" w:right="549" w:hanging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51122344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084" w:right="501" w:hanging="48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61" w:right="564" w:hanging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51122344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40259332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474" w:right="440" w:firstLine="1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755" w:right="247" w:hanging="4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50324790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93" w:right="99" w:firstLine="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55" w:right="247" w:hanging="4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53891606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0" w:right="156" w:hanging="1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280" w:right="12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53891606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78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89" w:right="727" w:hanging="6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42" w:right="14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460" w:right="46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56162930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58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89" w:right="727" w:hanging="6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42" w:right="14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460" w:right="46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56162930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633" w:right="564" w:hanging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42827697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61" w:right="564" w:hanging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42827697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61" w:right="564" w:hanging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42827697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103" w:right="452" w:hanging="5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41355642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103" w:right="482" w:hanging="5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55" w:right="167" w:hanging="5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47065340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41556820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58074807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585" w:right="46" w:hanging="4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32" w:right="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56971133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383" w:righ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58074807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46269721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5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3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53705993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10" w:right="473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59910422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937" w:right="99" w:hanging="7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40589084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993" w:right="69" w:hanging="8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31044927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 w:lineRule="exact" w:line="240"/>
              <w:ind w:left="889" w:right="442" w:hanging="3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55320665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1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50045862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55827029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57712221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830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882" w:right="204" w:hanging="5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42284989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831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717" w:right="600" w:hanging="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31751883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832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54533381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833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26" w:right="86" w:hanging="24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55103357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834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30857474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835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767" w:right="338" w:hanging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32617312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836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32202721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837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0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46134566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838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53705993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839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55827029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840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40941883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841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05" w:right="168" w:firstLine="7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58074807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842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882" w:right="235" w:hanging="6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42284989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843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1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50045862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844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42388477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845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755" w:right="160" w:hanging="5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42180989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846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0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46134566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847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05" w:righ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53" w:right="855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3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55320665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848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640" w:right="158" w:hanging="37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79419096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849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31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45209936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1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56331084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69" w:righ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32601511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46406062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32202721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79" w:right="143" w:firstLine="1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41205509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993" w:right="69" w:hanging="8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31044927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717" w:right="600" w:hanging="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31751883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937" w:right="99" w:hanging="7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40589084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510" w:right="473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59910422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1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50192632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57712221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234" w:right="201" w:firstLine="3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30857474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9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53310366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30904886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131" w:right="131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32601511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53721742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441" w:right="138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57323329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69" w:right="135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79383361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49323503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165" w:right="248" w:hanging="8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55138845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870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53704897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871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657" w:right="93" w:hanging="5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32355392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872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74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53384945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873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69" w:right="135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43992722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874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103" w:right="482" w:hanging="5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925" w:right="113" w:hanging="7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31361136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875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103" w:right="482" w:hanging="5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925" w:right="112" w:hanging="7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58822079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876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46922850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877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755" w:right="361" w:hanging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51174184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878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46645411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879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657" w:right="93" w:hanging="5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30359046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9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4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51924938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0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40784708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44802608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40145928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33000245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46100797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3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35386779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40436763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5372172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46794671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890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24" w:right="101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49037275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891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441" w:right="138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79383068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892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657" w:right="93" w:hanging="5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49455108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893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42954544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894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32822340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895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1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45477804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896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6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0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40784708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897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49158452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898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46645411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899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6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33000245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900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01" w:right="412" w:hanging="3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BUENA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35386779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901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724" w:right="101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49037275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902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57" w:right="93" w:hanging="5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46137650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903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6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40145928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2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904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249" w:right="19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79383068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905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40436763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906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46193120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907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44940861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908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40360385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909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258" w:right="2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57107627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910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258" w:right="2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57107627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911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46193120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912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57" w:right="93" w:hanging="5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33495799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913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136" w:right="102" w:firstLine="13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914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9"/>
              <w:ind w:left="309" w:right="272" w:firstLine="3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54424929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915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155" w:right="156" w:hanging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45443273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916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949" w:right="221" w:hanging="6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34771793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917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981" w:right="154" w:hanging="7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45587647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918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949" w:right="221" w:hanging="6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49099574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919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441" w:right="138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30058360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920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981" w:right="186" w:hanging="7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45827647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4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921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4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4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4"/>
              <w:ind w:left="222" w:right="226" w:firstLine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482" w:right="14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492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4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4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49988752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4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4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922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07" w:right="300" w:hanging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88" w:right="36" w:firstLine="2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31232770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923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949" w:right="295" w:hanging="6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48887932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924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53364089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925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1103" w:right="482" w:hanging="5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949" w:right="79" w:hanging="83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57176821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926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103" w:right="482" w:hanging="5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949" w:right="49" w:hanging="8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53870970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927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913" w:right="9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É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79360139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928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3"/>
              <w:ind w:left="44" w:right="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82" w:right="1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79360139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929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50405912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930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633" w:right="594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32418886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931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48960858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932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30473117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933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42109389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934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46449139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935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9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2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46517043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936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41" w:right="138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44" w:right="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82" w:right="1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79360069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937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31211398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938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33488264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939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48960858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940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55" w:right="156" w:hanging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45443273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941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107" w:right="71" w:firstLine="1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942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736" w:right="550" w:hanging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53340909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943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258" w:right="260" w:hanging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54424529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944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31872928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945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31211598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946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30473117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947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46517043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948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30075191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949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9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6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2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47527962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45296273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7"/>
              <w:ind w:left="150" w:right="154" w:firstLine="6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ENSEÑANZA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55958103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7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83" w:right="84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49753129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5" w:lineRule="exact" w:line="240"/>
              <w:ind w:left="83" w:right="84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55708472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33" w:right="594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59701899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83" w:right="84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49669888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55" w:right="232" w:hanging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79416343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PARV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455" w:right="218" w:hanging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79416343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53346755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960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0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51191775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6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961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0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LIPE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46886529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962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59939422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963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58" w:right="322" w:hanging="5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48578600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964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649" w:right="232" w:hanging="3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42309222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965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693" w:right="631" w:hanging="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42814012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966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9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56961038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967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93" w:right="631" w:hanging="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30691239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968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57574154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969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LIPE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40437801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970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649" w:right="232" w:hanging="3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44051114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971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 w:lineRule="exact" w:line="240"/>
              <w:ind w:left="64" w:right="6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5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53208449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305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972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40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50099348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973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405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46052821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876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974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41" w:firstLine="6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41447589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54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975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9"/>
                <w:szCs w:val="19"/>
              </w:rPr>
              <w:jc w:val="left"/>
              <w:spacing w:before="4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9"/>
                <w:szCs w:val="19"/>
              </w:rPr>
              <w:jc w:val="left"/>
              <w:spacing w:before="4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8"/>
              <w:ind w:left="64" w:right="581" w:firstLine="6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9"/>
                <w:szCs w:val="19"/>
              </w:rPr>
              <w:jc w:val="left"/>
              <w:spacing w:before="4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9"/>
                <w:szCs w:val="19"/>
              </w:rPr>
              <w:jc w:val="left"/>
              <w:spacing w:before="4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5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56298767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9"/>
                <w:szCs w:val="19"/>
              </w:rPr>
              <w:jc w:val="left"/>
              <w:spacing w:before="4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9"/>
                <w:szCs w:val="19"/>
              </w:rPr>
              <w:jc w:val="left"/>
              <w:spacing w:before="4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877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976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7"/>
              <w:ind w:left="64" w:right="533" w:firstLine="6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40453199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977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813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6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5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44099422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</w:tbl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6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978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2"/>
              <w:ind w:left="64" w:right="139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59012000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979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both"/>
              <w:ind w:left="64" w:right="813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5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30649973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589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980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4"/>
              <w:ind w:left="64" w:right="495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4"/>
              <w:ind w:left="64" w:right="2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79436190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981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 w:lineRule="exact" w:line="240"/>
              <w:ind w:left="64" w:right="435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 w:lineRule="exact" w:line="240"/>
              <w:ind w:left="64" w:right="1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5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79436190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300" w:hRule="exact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982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0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50099348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sectPr>
      <w:pgMar w:header="209" w:footer="0" w:top="400" w:bottom="0" w:left="480" w:right="740"/>
      <w:pgSz w:w="18720" w:h="12240" w:orient="landscape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1.36pt;margin-top:14.4252pt;width:33.9594pt;height:7.04pt;mso-position-horizontal-relative:page;mso-position-vertical-relative:page;z-index:-30752" filled="f" stroked="f">
          <v:textbox inset="0,0,0,0">
            <w:txbxContent>
              <w:p>
                <w:pP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jc w:val="left"/>
                  <w:spacing w:before="2"/>
                  <w:ind w:left="20"/>
                </w:pPr>
                <w: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t>P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-5"/>
                    <w:sz w:val="10"/>
                    <w:szCs w:val="10"/>
                  </w:rPr>
                  <w:t>A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-P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T-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4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1"/>
                    <w:sz w:val="10"/>
                    <w:szCs w:val="10"/>
                  </w:rPr>
                  <w:t>.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0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0"/>
                    <w:w w:val="100"/>
                    <w:sz w:val="10"/>
                    <w:szCs w:val="10"/>
                  </w:rPr>
                  <w:t>2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image" Target="media\image1.jpg"/><Relationship Id="rId6" Type="http://schemas.openxmlformats.org/officeDocument/2006/relationships/image" Target="media\image2.jpg"/><Relationship Id="rId7" Type="http://schemas.openxmlformats.org/officeDocument/2006/relationships/image" Target="media\image3.jpg"/><Relationship Id="rId8" Type="http://schemas.openxmlformats.org/officeDocument/2006/relationships/image" Target="media\image4.jpg"/><Relationship Id="rId9" Type="http://schemas.openxmlformats.org/officeDocument/2006/relationships/image" Target="media\image5.jpg"/><Relationship Id="rId10" Type="http://schemas.openxmlformats.org/officeDocument/2006/relationships/image" Target="media\image6.jpg"/><Relationship Id="rId11" Type="http://schemas.openxmlformats.org/officeDocument/2006/relationships/image" Target="media\image7.jpg"/><Relationship Id="rId12" Type="http://schemas.openxmlformats.org/officeDocument/2006/relationships/image" Target="media\image8.jpg"/><Relationship Id="rId13" Type="http://schemas.openxmlformats.org/officeDocument/2006/relationships/image" Target="media\image9.jpg"/><Relationship Id="rId14" Type="http://schemas.openxmlformats.org/officeDocument/2006/relationships/image" Target="media\image10.jpg"/><Relationship Id="rId15" Type="http://schemas.openxmlformats.org/officeDocument/2006/relationships/image" Target="media\image11.jpg"/><Relationship Id="rId16" Type="http://schemas.openxmlformats.org/officeDocument/2006/relationships/image" Target="media\image12.jpg"/><Relationship Id="rId17" Type="http://schemas.openxmlformats.org/officeDocument/2006/relationships/image" Target="media\image13.jpg"/><Relationship Id="rId18" Type="http://schemas.openxmlformats.org/officeDocument/2006/relationships/image" Target="media\image14.jpg"/><Relationship Id="rId19" Type="http://schemas.openxmlformats.org/officeDocument/2006/relationships/image" Target="media\image15.jpg"/><Relationship Id="rId20" Type="http://schemas.openxmlformats.org/officeDocument/2006/relationships/image" Target="media\image16.jpg"/><Relationship Id="rId21" Type="http://schemas.openxmlformats.org/officeDocument/2006/relationships/image" Target="media\image17.jpg"/><Relationship Id="rId22" Type="http://schemas.openxmlformats.org/officeDocument/2006/relationships/image" Target="media\image18.jpg"/><Relationship Id="rId23" Type="http://schemas.openxmlformats.org/officeDocument/2006/relationships/image" Target="media\image19.jpg"/><Relationship Id="rId24" Type="http://schemas.openxmlformats.org/officeDocument/2006/relationships/image" Target="media\image20.jpg"/><Relationship Id="rId25" Type="http://schemas.openxmlformats.org/officeDocument/2006/relationships/image" Target="media\image21.jpg"/><Relationship Id="rId26" Type="http://schemas.openxmlformats.org/officeDocument/2006/relationships/image" Target="media\image22.jpg"/><Relationship Id="rId27" Type="http://schemas.openxmlformats.org/officeDocument/2006/relationships/image" Target="media\image23.jpg"/><Relationship Id="rId28" Type="http://schemas.openxmlformats.org/officeDocument/2006/relationships/image" Target="media\image24.jpg"/><Relationship Id="rId29" Type="http://schemas.openxmlformats.org/officeDocument/2006/relationships/image" Target="media\image25.jpg"/><Relationship Id="rId30" Type="http://schemas.openxmlformats.org/officeDocument/2006/relationships/image" Target="media\image26.jpg"/><Relationship Id="rId31" Type="http://schemas.openxmlformats.org/officeDocument/2006/relationships/image" Target="media\image27.jpg"/><Relationship Id="rId32" Type="http://schemas.openxmlformats.org/officeDocument/2006/relationships/image" Target="media\image28.jpg"/><Relationship Id="rId33" Type="http://schemas.openxmlformats.org/officeDocument/2006/relationships/image" Target="media\image29.jpg"/><Relationship Id="rId34" Type="http://schemas.openxmlformats.org/officeDocument/2006/relationships/image" Target="media\image30.jpg"/><Relationship Id="rId35" Type="http://schemas.openxmlformats.org/officeDocument/2006/relationships/image" Target="media\image31.jpg"/><Relationship Id="rId36" Type="http://schemas.openxmlformats.org/officeDocument/2006/relationships/image" Target="media\image32.jpg"/><Relationship Id="rId37" Type="http://schemas.openxmlformats.org/officeDocument/2006/relationships/image" Target="media\image33.jpg"/><Relationship Id="rId38" Type="http://schemas.openxmlformats.org/officeDocument/2006/relationships/image" Target="media\image34.jpg"/><Relationship Id="rId39" Type="http://schemas.openxmlformats.org/officeDocument/2006/relationships/image" Target="media\image35.jpg"/><Relationship Id="rId40" Type="http://schemas.openxmlformats.org/officeDocument/2006/relationships/image" Target="media\image36.jpg"/><Relationship Id="rId41" Type="http://schemas.openxmlformats.org/officeDocument/2006/relationships/image" Target="media\image37.jpg"/><Relationship Id="rId42" Type="http://schemas.openxmlformats.org/officeDocument/2006/relationships/image" Target="media\image38.jpg"/><Relationship Id="rId43" Type="http://schemas.openxmlformats.org/officeDocument/2006/relationships/image" Target="media\image39.jpg"/><Relationship Id="rId44" Type="http://schemas.openxmlformats.org/officeDocument/2006/relationships/image" Target="media\image40.jpg"/><Relationship Id="rId45" Type="http://schemas.openxmlformats.org/officeDocument/2006/relationships/image" Target="media\image41.jpg"/><Relationship Id="rId46" Type="http://schemas.openxmlformats.org/officeDocument/2006/relationships/image" Target="media\image42.jpg"/><Relationship Id="rId47" Type="http://schemas.openxmlformats.org/officeDocument/2006/relationships/image" Target="media\image43.jpg"/><Relationship Id="rId48" Type="http://schemas.openxmlformats.org/officeDocument/2006/relationships/image" Target="media\image44.jpg"/><Relationship Id="rId49" Type="http://schemas.openxmlformats.org/officeDocument/2006/relationships/image" Target="media\image45.jpg"/><Relationship Id="rId50" Type="http://schemas.openxmlformats.org/officeDocument/2006/relationships/image" Target="media\image46.jpg"/><Relationship Id="rId51" Type="http://schemas.openxmlformats.org/officeDocument/2006/relationships/image" Target="media\image47.jpg"/><Relationship Id="rId52" Type="http://schemas.openxmlformats.org/officeDocument/2006/relationships/image" Target="media\image48.jpg"/><Relationship Id="rId53" Type="http://schemas.openxmlformats.org/officeDocument/2006/relationships/image" Target="media\image49.jpg"/><Relationship Id="rId54" Type="http://schemas.openxmlformats.org/officeDocument/2006/relationships/image" Target="media\image50.jpg"/><Relationship Id="rId55" Type="http://schemas.openxmlformats.org/officeDocument/2006/relationships/image" Target="media\image51.jpg"/><Relationship Id="rId56" Type="http://schemas.openxmlformats.org/officeDocument/2006/relationships/image" Target="media\image52.jpg"/><Relationship Id="rId57" Type="http://schemas.openxmlformats.org/officeDocument/2006/relationships/image" Target="media\image53.jpg"/><Relationship Id="rId58" Type="http://schemas.openxmlformats.org/officeDocument/2006/relationships/image" Target="media\image54.jpg"/><Relationship Id="rId59" Type="http://schemas.openxmlformats.org/officeDocument/2006/relationships/image" Target="media\image55.jpg"/><Relationship Id="rId60" Type="http://schemas.openxmlformats.org/officeDocument/2006/relationships/image" Target="media\image56.jpg"/><Relationship Id="rId61" Type="http://schemas.openxmlformats.org/officeDocument/2006/relationships/image" Target="media\image57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